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1A52C4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69D0806D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2A53FE" w:rsidRPr="002A53FE">
        <w:rPr>
          <w:rFonts w:cs="Arial"/>
          <w:b/>
          <w:sz w:val="24"/>
        </w:rPr>
        <w:t>1269994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6B7EA9C6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D878B9">
        <w:rPr>
          <w:rFonts w:cs="Arial"/>
          <w:bCs/>
          <w:szCs w:val="20"/>
        </w:rPr>
        <w:t>xxxxxxxxxxxx</w:t>
      </w:r>
      <w:r w:rsidR="00D878B9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31D0217B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D878B9">
        <w:rPr>
          <w:rFonts w:cs="Arial"/>
          <w:bCs/>
          <w:szCs w:val="20"/>
        </w:rPr>
        <w:t>xxxxxxxxxxxx</w:t>
      </w:r>
      <w:r w:rsidR="00D878B9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0CEDCF54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E75C42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5696E12C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2A53FE">
        <w:rPr>
          <w:rFonts w:cs="Arial"/>
          <w:szCs w:val="20"/>
        </w:rPr>
        <w:t xml:space="preserve">dne </w:t>
      </w:r>
      <w:r w:rsidR="002A53FE" w:rsidRPr="002A53FE">
        <w:rPr>
          <w:rFonts w:cs="Arial"/>
          <w:szCs w:val="20"/>
        </w:rPr>
        <w:t>28.4.2020</w:t>
      </w:r>
      <w:r w:rsidR="00D34986" w:rsidRPr="002A53FE">
        <w:rPr>
          <w:rFonts w:cs="Arial"/>
          <w:szCs w:val="20"/>
        </w:rPr>
        <w:t xml:space="preserve"> S</w:t>
      </w:r>
      <w:r w:rsidRPr="002A53FE">
        <w:rPr>
          <w:rFonts w:cs="Arial"/>
          <w:szCs w:val="20"/>
        </w:rPr>
        <w:t>mlouv</w:t>
      </w:r>
      <w:r w:rsidR="003C7068" w:rsidRPr="002A53FE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2A53FE" w:rsidRPr="002A53FE">
        <w:rPr>
          <w:rFonts w:cs="Arial"/>
          <w:szCs w:val="20"/>
        </w:rPr>
        <w:t xml:space="preserve">1269994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2A53FE" w:rsidRPr="002A53FE">
        <w:rPr>
          <w:rFonts w:cs="Arial"/>
          <w:szCs w:val="20"/>
        </w:rPr>
        <w:t>TMBJP6NJ7MZ058547</w:t>
      </w:r>
      <w:r w:rsidR="002A53FE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2A53FE" w:rsidRPr="002A53FE">
        <w:rPr>
          <w:rFonts w:cs="Arial"/>
          <w:szCs w:val="20"/>
        </w:rPr>
        <w:t>8AM9856</w:t>
      </w:r>
      <w:r w:rsidR="002A53FE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40E06666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2A53FE" w:rsidRPr="002A53FE">
        <w:rPr>
          <w:rFonts w:cs="Arial"/>
          <w:bCs/>
        </w:rPr>
        <w:t>71 000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28C0C21C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2A53FE" w:rsidRPr="002A53FE">
        <w:rPr>
          <w:rFonts w:cs="Arial"/>
          <w:bCs/>
        </w:rPr>
        <w:t>5 318,69</w:t>
      </w:r>
      <w:r w:rsidRPr="002A53FE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0B812AB" w14:textId="77777777" w:rsidR="00E75C42" w:rsidRPr="00181C43" w:rsidRDefault="00D878B9" w:rsidP="00E75C42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E75C42" w:rsidRPr="00181C43">
        <w:rPr>
          <w:rFonts w:cs="Arial"/>
          <w:b/>
          <w:szCs w:val="20"/>
        </w:rPr>
        <w:t>Ing. Marek Cvrček</w:t>
      </w:r>
    </w:p>
    <w:p w14:paraId="17274793" w14:textId="2A993607" w:rsidR="000D0A89" w:rsidRDefault="00E75C42" w:rsidP="00E75C42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7C4C2FFB" w:rsidR="000D0A89" w:rsidRPr="00103D9E" w:rsidRDefault="00D878B9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Cs/>
          <w:szCs w:val="20"/>
        </w:rPr>
        <w:t>xxxxxxxxxxxx</w:t>
      </w:r>
      <w:r w:rsidRPr="00181C43">
        <w:rPr>
          <w:rFonts w:cs="Arial"/>
          <w:b/>
          <w:szCs w:val="20"/>
        </w:rPr>
        <w:t xml:space="preserve"> </w:t>
      </w:r>
      <w:r w:rsidR="00181C43" w:rsidRPr="00181C43">
        <w:rPr>
          <w:rFonts w:cs="Arial"/>
          <w:b/>
          <w:szCs w:val="20"/>
        </w:rPr>
        <w:t>na základě pověře</w:t>
      </w:r>
      <w:r w:rsidR="00181C43"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9DAB4" w14:textId="77777777" w:rsidR="00BA3396" w:rsidRDefault="00BA3396">
      <w:r>
        <w:separator/>
      </w:r>
    </w:p>
  </w:endnote>
  <w:endnote w:type="continuationSeparator" w:id="0">
    <w:p w14:paraId="1814BF8A" w14:textId="77777777" w:rsidR="00BA3396" w:rsidRDefault="00BA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78A5E" w14:textId="77777777" w:rsidR="00BA3396" w:rsidRDefault="00BA3396">
      <w:r>
        <w:separator/>
      </w:r>
    </w:p>
  </w:footnote>
  <w:footnote w:type="continuationSeparator" w:id="0">
    <w:p w14:paraId="616AAA64" w14:textId="77777777" w:rsidR="00BA3396" w:rsidRDefault="00BA3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2C4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A53FE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428C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A3396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878B9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5C42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7A82-4FA1-4A75-8985-F5518AF6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2023-04-11T07:01:00Z</cp:lastPrinted>
  <dcterms:created xsi:type="dcterms:W3CDTF">2023-04-19T10:21:00Z</dcterms:created>
  <dcterms:modified xsi:type="dcterms:W3CDTF">2023-04-19T10:21:00Z</dcterms:modified>
</cp:coreProperties>
</file>