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A1A" w14:textId="3C4327A5" w:rsidR="00BC17A6" w:rsidRPr="00D06D0F" w:rsidRDefault="004243BC" w:rsidP="000B0AA7">
      <w:pPr>
        <w:pStyle w:val="StylDoprava"/>
      </w:pPr>
      <w:r w:rsidRPr="00D06D0F">
        <w:t xml:space="preserve">Č.j. SPÚ </w:t>
      </w:r>
      <w:r w:rsidR="00BC17A6" w:rsidRPr="00D06D0F">
        <w:t>Čj.:</w:t>
      </w:r>
      <w:r w:rsidR="009466C5">
        <w:t>058449/2022</w:t>
      </w:r>
    </w:p>
    <w:p w14:paraId="3C1FC57B" w14:textId="06ADA954" w:rsidR="004243BC" w:rsidRPr="00D06D0F" w:rsidRDefault="00BC17A6" w:rsidP="000B0AA7">
      <w:pPr>
        <w:pStyle w:val="StylDoprava"/>
      </w:pPr>
      <w:r w:rsidRPr="00D06D0F">
        <w:t>UID:</w:t>
      </w:r>
      <w:r w:rsidR="009466C5" w:rsidRPr="009466C5">
        <w:t xml:space="preserve"> spuess861d6137</w:t>
      </w:r>
    </w:p>
    <w:p w14:paraId="29E7D7F3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3E545E11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45A9956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15D496F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17B0245A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Pojer, ředitel Krajského pozemkového úřadu pro Ústecký kraj</w:t>
      </w:r>
    </w:p>
    <w:p w14:paraId="5B6F4106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Husitská 1071/2, 41502 Teplice</w:t>
      </w:r>
    </w:p>
    <w:p w14:paraId="561E6316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66CC300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25AC7F2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2FB5552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A8F67A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PÍSKY - J. Elsnic spol. s r.o.</w:t>
      </w:r>
    </w:p>
    <w:p w14:paraId="4A88EA0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Borovského 329, Postoloprty, PSČ 43942</w:t>
      </w:r>
    </w:p>
    <w:p w14:paraId="0187FA40" w14:textId="3EA822C1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63147939</w:t>
      </w:r>
    </w:p>
    <w:p w14:paraId="534A19BB" w14:textId="6E02F23B" w:rsidR="00C35F58" w:rsidRPr="00A2149C" w:rsidRDefault="00C35F58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zastoupená jednatelkou společnosti paní Hanou Elsnicovou</w:t>
      </w:r>
    </w:p>
    <w:p w14:paraId="5898109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5CC1323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AAF761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38522699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429F981E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7F9B9D3F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0FEC7EBD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7EC6CE15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2003S22/35</w:t>
      </w:r>
    </w:p>
    <w:p w14:paraId="2BDCE907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4E46C83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A23B58E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6F8EBDE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367D70FA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0563EBA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555494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3E9052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D788E2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4F1485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Lišany</w:t>
      </w:r>
      <w:r w:rsidRPr="00257EB0">
        <w:rPr>
          <w:rStyle w:val="tabulkyNemovitosti"/>
        </w:rPr>
        <w:tab/>
        <w:t>Lišany u Žatce</w:t>
      </w:r>
      <w:r w:rsidRPr="00257EB0">
        <w:rPr>
          <w:rStyle w:val="tabulkyNemovitosti"/>
        </w:rPr>
        <w:tab/>
        <w:t>1350/3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77717FB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368-182/2022 ze dne 9.9.2022 z parcely č. KN 1350/1</w:t>
      </w:r>
    </w:p>
    <w:p w14:paraId="583E1D5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1F9A9D7" w14:textId="77777777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Ústecký kraj , Katastrální pracoviště Žatec.</w:t>
      </w:r>
    </w:p>
    <w:p w14:paraId="41F57F43" w14:textId="77777777" w:rsidR="003D2D95" w:rsidRDefault="003D2D95" w:rsidP="003D2D95">
      <w:pPr>
        <w:pStyle w:val="VnitrniText"/>
        <w:ind w:firstLine="0"/>
      </w:pPr>
    </w:p>
    <w:p w14:paraId="0220053C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217584BF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347264D6" w14:textId="77777777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1A2AD4">
        <w:rPr>
          <w:rFonts w:ascii="Arial" w:hAnsi="Arial" w:cs="Arial"/>
          <w:iCs/>
          <w:sz w:val="22"/>
          <w:szCs w:val="22"/>
        </w:rPr>
        <w:t>120 870,00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dvacet tisíc osm set sedmdesát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93413B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633A45F4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4D9A9375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3E17C5F9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3112AC76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346EFDE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210ED132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07C3BF0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91438A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Lišany</w:t>
      </w:r>
      <w:r w:rsidRPr="00F533CB">
        <w:rPr>
          <w:rStyle w:val="tabulkyNemovitosti"/>
        </w:rPr>
        <w:tab/>
        <w:t>Lišany u Žatce</w:t>
      </w:r>
      <w:r w:rsidRPr="00F533CB">
        <w:rPr>
          <w:rStyle w:val="tabulkyNemovitosti"/>
        </w:rPr>
        <w:tab/>
        <w:t>1460/8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224</w:t>
      </w:r>
    </w:p>
    <w:p w14:paraId="27CF6AE4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Žatec</w:t>
      </w:r>
    </w:p>
    <w:p w14:paraId="5B447415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C263FDD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126CF341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Lišany</w:t>
      </w:r>
      <w:r w:rsidRPr="00F533CB">
        <w:rPr>
          <w:rStyle w:val="tabulkyNemovitosti"/>
        </w:rPr>
        <w:tab/>
        <w:t>Lišany u Žatce</w:t>
      </w:r>
      <w:r w:rsidRPr="00F533CB">
        <w:rPr>
          <w:rStyle w:val="tabulkyNemovitosti"/>
        </w:rPr>
        <w:tab/>
        <w:t>1462/28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224</w:t>
      </w:r>
    </w:p>
    <w:p w14:paraId="78BCC2BA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Žatec</w:t>
      </w:r>
    </w:p>
    <w:p w14:paraId="7C8749A9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21CE67" w14:textId="7B51E4AC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4F848EB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Lišany</w:t>
      </w:r>
      <w:r w:rsidRPr="00F533CB">
        <w:rPr>
          <w:rStyle w:val="tabulkyNemovitosti"/>
        </w:rPr>
        <w:tab/>
        <w:t>Lišany u Žatce</w:t>
      </w:r>
      <w:r w:rsidRPr="00F533CB">
        <w:rPr>
          <w:rStyle w:val="tabulkyNemovitosti"/>
        </w:rPr>
        <w:tab/>
        <w:t>1462/43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224</w:t>
      </w:r>
    </w:p>
    <w:p w14:paraId="041230D2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Ústecký kraj, Katastrální pracoviště Žatec</w:t>
      </w:r>
    </w:p>
    <w:p w14:paraId="48E7ACC6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Nově vytvořeno GP: číslo 368-182/2022 ze dne 20.9.2022 z parcely č. 1462/5</w:t>
      </w:r>
    </w:p>
    <w:p w14:paraId="7ADC0284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655972F1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339B8475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70354E79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97 760,00 Kč (slovy: devadesát sedm tisíc sedm set šedesát korun českých).</w:t>
      </w:r>
    </w:p>
    <w:p w14:paraId="48106D38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393AE186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22EAA5E7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1EEB48B1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43506380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7E05FDFD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6EDC09B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23 110,00 Kč (slovy: dvacet tři tisíce jedno sto deset korun českých).</w:t>
      </w:r>
    </w:p>
    <w:p w14:paraId="2A02D127" w14:textId="77777777" w:rsidR="00CF17C0" w:rsidRPr="00C173D3" w:rsidRDefault="00C916FA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23 110,00 Kč (slovy: dvacet tři tisíce jedno sto deset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60011-3723001/0710, variabilní symbol 2003482235.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491E8CA6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3406A116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7D5E883A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2E9D24F6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5D9FD000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56FB79A6" w14:textId="2D8F0CDA" w:rsidR="001D73FD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>uvedená v</w:t>
      </w:r>
      <w:r w:rsidR="00C21A06">
        <w:rPr>
          <w:sz w:val="22"/>
          <w:szCs w:val="22"/>
        </w:rPr>
        <w:t> </w:t>
      </w:r>
      <w:r>
        <w:rPr>
          <w:sz w:val="22"/>
          <w:szCs w:val="22"/>
        </w:rPr>
        <w:t xml:space="preserve">čl.I. </w:t>
      </w:r>
      <w:r w:rsidR="007923CF">
        <w:rPr>
          <w:sz w:val="22"/>
          <w:szCs w:val="22"/>
        </w:rPr>
        <w:t>je v užívání společnost</w:t>
      </w:r>
      <w:r w:rsidR="008629EE">
        <w:rPr>
          <w:sz w:val="22"/>
          <w:szCs w:val="22"/>
        </w:rPr>
        <w:t>i</w:t>
      </w:r>
      <w:r w:rsidR="007923CF">
        <w:rPr>
          <w:sz w:val="22"/>
          <w:szCs w:val="22"/>
        </w:rPr>
        <w:t xml:space="preserve"> Faunus Vidovle s.r.o. (IČ 250 13 718) na základě uzavřené pachtovní smlouvy</w:t>
      </w:r>
      <w:r w:rsidR="008629EE">
        <w:rPr>
          <w:sz w:val="22"/>
          <w:szCs w:val="22"/>
        </w:rPr>
        <w:t xml:space="preserve"> č.23N19/35</w:t>
      </w:r>
      <w:r w:rsidR="007923CF">
        <w:rPr>
          <w:sz w:val="22"/>
          <w:szCs w:val="22"/>
        </w:rPr>
        <w:t xml:space="preserve"> a Honební</w:t>
      </w:r>
      <w:r w:rsidR="008629EE">
        <w:rPr>
          <w:sz w:val="22"/>
          <w:szCs w:val="22"/>
        </w:rPr>
        <w:t>ho</w:t>
      </w:r>
      <w:r w:rsidR="007923CF">
        <w:rPr>
          <w:sz w:val="22"/>
          <w:szCs w:val="22"/>
        </w:rPr>
        <w:t xml:space="preserve"> společenstva Lišany</w:t>
      </w:r>
      <w:r w:rsidR="008629EE">
        <w:rPr>
          <w:sz w:val="22"/>
          <w:szCs w:val="22"/>
        </w:rPr>
        <w:t xml:space="preserve"> na základě uzavřené myslivecké smlouvy č.33M12/35</w:t>
      </w:r>
    </w:p>
    <w:p w14:paraId="0876B37E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CD0A89D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7BE15F94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101CBB16" w14:textId="5F48BD3A" w:rsidR="00696D39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466C5">
        <w:rPr>
          <w:sz w:val="22"/>
          <w:szCs w:val="22"/>
        </w:rPr>
        <w:t>N</w:t>
      </w:r>
      <w:r w:rsidR="009466C5" w:rsidRPr="00A2149C">
        <w:rPr>
          <w:sz w:val="22"/>
          <w:szCs w:val="22"/>
        </w:rPr>
        <w:t xml:space="preserve">emovitost </w:t>
      </w:r>
      <w:r w:rsidR="009466C5">
        <w:rPr>
          <w:sz w:val="22"/>
          <w:szCs w:val="22"/>
        </w:rPr>
        <w:t>uvedená v čl.II. je v užívání společností Faunus Vidovle s.r.o. (IČ 250 13 718)</w:t>
      </w:r>
      <w:r w:rsidR="007923CF">
        <w:rPr>
          <w:sz w:val="22"/>
          <w:szCs w:val="22"/>
        </w:rPr>
        <w:t xml:space="preserve"> na základě uzavřené pachtovní smlouvy.</w:t>
      </w:r>
    </w:p>
    <w:p w14:paraId="3941FA75" w14:textId="77777777" w:rsidR="00696D39" w:rsidRDefault="00696D39" w:rsidP="00696D39">
      <w:pPr>
        <w:pStyle w:val="VnitrniText"/>
        <w:rPr>
          <w:sz w:val="22"/>
          <w:szCs w:val="22"/>
        </w:rPr>
      </w:pPr>
    </w:p>
    <w:p w14:paraId="27318F9A" w14:textId="77777777" w:rsidR="00696D39" w:rsidRDefault="00696D39" w:rsidP="00DA1039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335EC463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55A0E1B4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7FFAB22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654EAAD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2BBD8F2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853238F" w14:textId="77777777" w:rsidR="00DA1039" w:rsidRDefault="00DA1039" w:rsidP="00DA1039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036ED157" w14:textId="54237143" w:rsidR="00A87FFB" w:rsidRDefault="00DA1039" w:rsidP="00DA1039">
      <w:pPr>
        <w:pStyle w:val="par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A87FFB">
        <w:rPr>
          <w:rFonts w:ascii="Arial" w:hAnsi="Arial" w:cs="Arial"/>
          <w:sz w:val="22"/>
          <w:szCs w:val="22"/>
        </w:rPr>
        <w:t>VIII.</w:t>
      </w:r>
    </w:p>
    <w:p w14:paraId="4D61A30A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35B88575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2E4B6A5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1B3F82F4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6E8F8828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3675C3F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 xml:space="preserve">, ve znění pozdějších předpisů </w:t>
      </w:r>
      <w:r w:rsidRPr="00BE50B5">
        <w:rPr>
          <w:rFonts w:ascii="Arial" w:hAnsi="Arial" w:cs="Arial"/>
          <w:sz w:val="22"/>
          <w:szCs w:val="22"/>
        </w:rPr>
        <w:t>.</w:t>
      </w:r>
    </w:p>
    <w:p w14:paraId="7F4A9E25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CA1F9A9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1CF3AAED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4AF11A8B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E94152C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31FD082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532FCCB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BCC5F11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1A67F4EE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12C1BB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342FF95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4E88B0B" w14:textId="77777777" w:rsidR="006B73C0" w:rsidRPr="009D4E32" w:rsidRDefault="006B73C0" w:rsidP="00C21A06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082ADA93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6F0FE801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BFF6E3D" w14:textId="626EB885" w:rsidR="00C21A06" w:rsidRPr="00DA1039" w:rsidRDefault="003D6A83" w:rsidP="00DA103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="00CF17C0" w:rsidRPr="00A2149C">
        <w:rPr>
          <w:sz w:val="22"/>
          <w:szCs w:val="22"/>
        </w:rPr>
        <w:tab/>
        <w:t xml:space="preserve">   </w:t>
      </w:r>
    </w:p>
    <w:p w14:paraId="65A226AF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3278CC" w14:paraId="1819078D" w14:textId="77777777" w:rsidTr="003278CC">
        <w:tc>
          <w:tcPr>
            <w:tcW w:w="4888" w:type="dxa"/>
            <w:shd w:val="clear" w:color="auto" w:fill="auto"/>
            <w:hideMark/>
          </w:tcPr>
          <w:p w14:paraId="18B2F44C" w14:textId="56FB8273" w:rsidR="004E17F9" w:rsidRPr="003278CC" w:rsidRDefault="004E17F9" w:rsidP="003278CC">
            <w:pPr>
              <w:pStyle w:val="VnitrniText"/>
              <w:ind w:firstLine="0"/>
              <w:rPr>
                <w:sz w:val="22"/>
                <w:szCs w:val="22"/>
              </w:rPr>
            </w:pPr>
            <w:r w:rsidRPr="003278CC">
              <w:rPr>
                <w:sz w:val="22"/>
                <w:szCs w:val="22"/>
              </w:rPr>
              <w:t>V Teplicích dne</w:t>
            </w:r>
            <w:r w:rsidR="00DA1039">
              <w:rPr>
                <w:sz w:val="22"/>
                <w:szCs w:val="22"/>
              </w:rPr>
              <w:t xml:space="preserve">  19.4. 2023</w:t>
            </w:r>
            <w:r w:rsidRPr="003278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  <w:hideMark/>
          </w:tcPr>
          <w:p w14:paraId="2452D097" w14:textId="0FBB6538" w:rsidR="004E17F9" w:rsidRPr="003278CC" w:rsidRDefault="004E17F9" w:rsidP="003278CC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3278CC">
              <w:rPr>
                <w:sz w:val="22"/>
                <w:szCs w:val="22"/>
              </w:rPr>
              <w:t xml:space="preserve">V </w:t>
            </w:r>
            <w:r w:rsidR="00DA1039">
              <w:rPr>
                <w:sz w:val="22"/>
                <w:szCs w:val="22"/>
              </w:rPr>
              <w:t xml:space="preserve">Teplicích </w:t>
            </w:r>
            <w:r w:rsidRPr="003278CC">
              <w:rPr>
                <w:sz w:val="22"/>
                <w:szCs w:val="22"/>
              </w:rPr>
              <w:t xml:space="preserve"> dne </w:t>
            </w:r>
            <w:r w:rsidR="00DA1039">
              <w:rPr>
                <w:sz w:val="22"/>
                <w:szCs w:val="22"/>
              </w:rPr>
              <w:t>19.4. 2023</w:t>
            </w:r>
          </w:p>
        </w:tc>
      </w:tr>
    </w:tbl>
    <w:p w14:paraId="1BA3FD3A" w14:textId="7F78E6B3" w:rsidR="004E17F9" w:rsidRPr="004E17F9" w:rsidRDefault="004E17F9" w:rsidP="00C21A0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7D36588F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4E17F9" w:rsidRPr="003278CC" w14:paraId="140B0D04" w14:textId="77777777" w:rsidTr="003278CC">
        <w:tc>
          <w:tcPr>
            <w:tcW w:w="4888" w:type="dxa"/>
            <w:shd w:val="clear" w:color="auto" w:fill="auto"/>
          </w:tcPr>
          <w:p w14:paraId="28F05286" w14:textId="5B1319E0" w:rsidR="00DA1039" w:rsidRPr="003278CC" w:rsidRDefault="00DA1039" w:rsidP="003278CC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69A99CD" w14:textId="77777777" w:rsidR="004E17F9" w:rsidRPr="003278CC" w:rsidRDefault="004E17F9" w:rsidP="003278CC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3278CC" w14:paraId="126988FF" w14:textId="77777777" w:rsidTr="003278CC">
        <w:tc>
          <w:tcPr>
            <w:tcW w:w="4888" w:type="dxa"/>
            <w:shd w:val="clear" w:color="auto" w:fill="auto"/>
          </w:tcPr>
          <w:p w14:paraId="06FF0722" w14:textId="77777777" w:rsidR="004E17F9" w:rsidRPr="003278CC" w:rsidRDefault="004E17F9" w:rsidP="003278CC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278CC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00C14B11" w14:textId="77777777" w:rsidR="004E17F9" w:rsidRPr="003278CC" w:rsidRDefault="004E17F9" w:rsidP="003278CC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3278CC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3278CC" w14:paraId="1DB0A51B" w14:textId="77777777" w:rsidTr="003278CC">
        <w:tc>
          <w:tcPr>
            <w:tcW w:w="4888" w:type="dxa"/>
            <w:shd w:val="clear" w:color="auto" w:fill="auto"/>
          </w:tcPr>
          <w:p w14:paraId="75B94C7E" w14:textId="77777777" w:rsidR="004E17F9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78CC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0B86968" w14:textId="4CB11590" w:rsidR="00E95015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78CC">
              <w:rPr>
                <w:rFonts w:ascii="Arial" w:hAnsi="Arial" w:cs="Arial"/>
                <w:sz w:val="22"/>
                <w:szCs w:val="22"/>
              </w:rPr>
              <w:t>PÍSKY - J. Elsnic spol. s r.o.</w:t>
            </w:r>
          </w:p>
        </w:tc>
      </w:tr>
      <w:tr w:rsidR="004E17F9" w:rsidRPr="003278CC" w14:paraId="275E4751" w14:textId="77777777" w:rsidTr="003278CC">
        <w:tc>
          <w:tcPr>
            <w:tcW w:w="4888" w:type="dxa"/>
            <w:shd w:val="clear" w:color="auto" w:fill="auto"/>
          </w:tcPr>
          <w:p w14:paraId="48336D1E" w14:textId="77777777" w:rsidR="004E17F9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78CC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1CBACCFC" w14:textId="1A26292E" w:rsidR="007953C1" w:rsidRPr="003278CC" w:rsidRDefault="007953C1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278CC"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  <w:shd w:val="clear" w:color="auto" w:fill="auto"/>
          </w:tcPr>
          <w:p w14:paraId="1C54F677" w14:textId="77777777" w:rsidR="007953C1" w:rsidRDefault="00E95015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</w:t>
            </w:r>
            <w:r w:rsidR="007953C1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jednatelkou společnosti </w:t>
            </w:r>
          </w:p>
          <w:p w14:paraId="1DED5522" w14:textId="758577E1" w:rsidR="004E17F9" w:rsidRDefault="00E95015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Hanou Elsnicovou</w:t>
            </w:r>
          </w:p>
          <w:p w14:paraId="4556A0A9" w14:textId="21ECEE61" w:rsidR="007953C1" w:rsidRPr="003278CC" w:rsidRDefault="007953C1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E95015" w:rsidRPr="003278CC" w14:paraId="5C9BE1C6" w14:textId="77777777" w:rsidTr="003278CC">
        <w:tc>
          <w:tcPr>
            <w:tcW w:w="4888" w:type="dxa"/>
            <w:shd w:val="clear" w:color="auto" w:fill="auto"/>
          </w:tcPr>
          <w:p w14:paraId="141CF451" w14:textId="27372055" w:rsidR="00E95015" w:rsidRPr="003278CC" w:rsidRDefault="00E95015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5D58D56" w14:textId="77777777" w:rsidR="00E95015" w:rsidRDefault="00E95015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3278CC" w14:paraId="3B42DDC1" w14:textId="77777777" w:rsidTr="003278CC">
        <w:tc>
          <w:tcPr>
            <w:tcW w:w="4888" w:type="dxa"/>
            <w:shd w:val="clear" w:color="auto" w:fill="auto"/>
          </w:tcPr>
          <w:p w14:paraId="66E2B2AF" w14:textId="55D2231D" w:rsidR="004E17F9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1EDCF9F" w14:textId="1C189128" w:rsidR="004E17F9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3278CC" w14:paraId="178E06E8" w14:textId="77777777" w:rsidTr="003278CC">
        <w:tc>
          <w:tcPr>
            <w:tcW w:w="4888" w:type="dxa"/>
            <w:shd w:val="clear" w:color="auto" w:fill="auto"/>
          </w:tcPr>
          <w:p w14:paraId="0F420A89" w14:textId="77777777" w:rsidR="004E17F9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39ADFF1" w14:textId="77777777" w:rsidR="004E17F9" w:rsidRPr="003278CC" w:rsidRDefault="004E17F9" w:rsidP="003278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1155E" w14:textId="0BE0D65B" w:rsidR="003307CF" w:rsidRPr="009466C5" w:rsidRDefault="003307CF" w:rsidP="000B0AA7">
      <w:pPr>
        <w:pStyle w:val="VnitrniText"/>
        <w:ind w:firstLine="0"/>
      </w:pPr>
      <w:r w:rsidRPr="009466C5">
        <w:t xml:space="preserve">Tato smlouva byla uveřejněna v registru smluv, vedeném dle zákona č. 340/2015 Sb., o registru smluv. </w:t>
      </w:r>
    </w:p>
    <w:p w14:paraId="4B9D87B2" w14:textId="77777777" w:rsidR="00E61F91" w:rsidRPr="009466C5" w:rsidRDefault="00E61F91" w:rsidP="000B0AA7">
      <w:pPr>
        <w:pStyle w:val="VnitrniText"/>
        <w:ind w:firstLine="0"/>
      </w:pPr>
    </w:p>
    <w:p w14:paraId="756B9B9E" w14:textId="77777777" w:rsidR="003307CF" w:rsidRPr="009466C5" w:rsidRDefault="003307CF" w:rsidP="000B0AA7">
      <w:pPr>
        <w:pStyle w:val="VnitrniText"/>
        <w:ind w:firstLine="0"/>
      </w:pPr>
      <w:r w:rsidRPr="009466C5">
        <w:t xml:space="preserve">Datum registrace …………………………. </w:t>
      </w:r>
    </w:p>
    <w:p w14:paraId="3C3DE214" w14:textId="77777777" w:rsidR="00E61F91" w:rsidRPr="009466C5" w:rsidRDefault="00E61F91" w:rsidP="000B0AA7">
      <w:pPr>
        <w:pStyle w:val="VnitrniText"/>
        <w:ind w:firstLine="0"/>
      </w:pPr>
    </w:p>
    <w:p w14:paraId="2D16DF7A" w14:textId="77777777" w:rsidR="003307CF" w:rsidRPr="009466C5" w:rsidRDefault="003307CF" w:rsidP="000B0AA7">
      <w:pPr>
        <w:pStyle w:val="VnitrniText"/>
        <w:ind w:firstLine="0"/>
      </w:pPr>
      <w:r w:rsidRPr="009466C5">
        <w:t xml:space="preserve">ID smlouvy ……………………………... </w:t>
      </w:r>
    </w:p>
    <w:p w14:paraId="3A68FCB8" w14:textId="77777777" w:rsidR="00EB1964" w:rsidRPr="009466C5" w:rsidRDefault="00EB1964" w:rsidP="00EB196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466C5">
        <w:rPr>
          <w:rFonts w:ascii="Arial" w:hAnsi="Arial" w:cs="Arial"/>
          <w:sz w:val="20"/>
          <w:szCs w:val="20"/>
        </w:rPr>
        <w:t xml:space="preserve">ID verze ……………………………... </w:t>
      </w:r>
    </w:p>
    <w:p w14:paraId="68B3FE00" w14:textId="77777777" w:rsidR="00EB1964" w:rsidRPr="009466C5" w:rsidRDefault="00EB1964" w:rsidP="000B0AA7">
      <w:pPr>
        <w:pStyle w:val="VnitrniText"/>
        <w:ind w:firstLine="0"/>
      </w:pPr>
    </w:p>
    <w:p w14:paraId="5C243A10" w14:textId="3A48A215" w:rsidR="003307CF" w:rsidRPr="009466C5" w:rsidRDefault="003307CF" w:rsidP="000B0AA7">
      <w:pPr>
        <w:pStyle w:val="VnitrniText"/>
        <w:ind w:firstLine="0"/>
      </w:pPr>
      <w:r w:rsidRPr="009466C5">
        <w:t>Registraci provedl</w:t>
      </w:r>
      <w:r w:rsidR="009466C5" w:rsidRPr="009466C5">
        <w:t xml:space="preserve"> Ing. Rodan Votava</w:t>
      </w:r>
      <w:r w:rsidRPr="009466C5">
        <w:t xml:space="preserve"> </w:t>
      </w:r>
    </w:p>
    <w:p w14:paraId="74D45F83" w14:textId="77777777" w:rsidR="00CC1097" w:rsidRPr="009466C5" w:rsidRDefault="00CC1097" w:rsidP="000B0AA7">
      <w:pPr>
        <w:pStyle w:val="VnitrniText"/>
        <w:ind w:firstLine="0"/>
      </w:pPr>
    </w:p>
    <w:p w14:paraId="5C34EEBD" w14:textId="599638D6" w:rsidR="00DA1039" w:rsidRDefault="003307CF" w:rsidP="00DA1039">
      <w:pPr>
        <w:pStyle w:val="VnitrniText"/>
        <w:tabs>
          <w:tab w:val="left" w:pos="3969"/>
        </w:tabs>
        <w:ind w:firstLine="0"/>
      </w:pPr>
      <w:r w:rsidRPr="009466C5">
        <w:t xml:space="preserve">V </w:t>
      </w:r>
      <w:r w:rsidR="00C21A06">
        <w:t>Teplicích</w:t>
      </w:r>
      <w:r w:rsidRPr="009466C5">
        <w:t xml:space="preserve"> dne ……………</w:t>
      </w:r>
      <w:r w:rsidR="00DA1039">
        <w:t xml:space="preserve">…                                 ………………………. </w:t>
      </w:r>
    </w:p>
    <w:p w14:paraId="304C79D8" w14:textId="77692AFD" w:rsidR="003307CF" w:rsidRPr="009466C5" w:rsidRDefault="00DA1039" w:rsidP="00DA1039">
      <w:pPr>
        <w:pStyle w:val="VnitrniText"/>
        <w:tabs>
          <w:tab w:val="left" w:pos="3969"/>
        </w:tabs>
        <w:ind w:firstLine="0"/>
      </w:pPr>
      <w:r>
        <w:t xml:space="preserve">                                                                                 </w:t>
      </w:r>
      <w:r w:rsidR="009466C5" w:rsidRPr="009466C5">
        <w:t>Ing. Rodan Votava</w:t>
      </w:r>
    </w:p>
    <w:p w14:paraId="00EB2140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57673631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2D96DA82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FC6C" w14:textId="77777777" w:rsidR="007136CD" w:rsidRDefault="007136CD">
      <w:r>
        <w:separator/>
      </w:r>
    </w:p>
  </w:endnote>
  <w:endnote w:type="continuationSeparator" w:id="0">
    <w:p w14:paraId="5BABE66B" w14:textId="77777777" w:rsidR="007136CD" w:rsidRDefault="0071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0999" w14:textId="77777777" w:rsidR="007136CD" w:rsidRDefault="007136CD">
      <w:r>
        <w:separator/>
      </w:r>
    </w:p>
  </w:footnote>
  <w:footnote w:type="continuationSeparator" w:id="0">
    <w:p w14:paraId="3C28029D" w14:textId="77777777" w:rsidR="007136CD" w:rsidRDefault="0071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6E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B1611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278CC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36CD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23CF"/>
    <w:rsid w:val="0079412E"/>
    <w:rsid w:val="007953C1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629EE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466C5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1827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1A06"/>
    <w:rsid w:val="00C27EC4"/>
    <w:rsid w:val="00C31774"/>
    <w:rsid w:val="00C35F58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1039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95015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D4300"/>
  <w14:defaultImageDpi w14:val="0"/>
  <w15:docId w15:val="{83608EAA-735A-4E66-A2A2-3DEC649E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A0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1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Votava Rodan Ing.</dc:creator>
  <cp:keywords/>
  <dc:description/>
  <cp:lastModifiedBy>Votava Rodan Ing.</cp:lastModifiedBy>
  <cp:revision>8</cp:revision>
  <cp:lastPrinted>2004-12-15T14:06:00Z</cp:lastPrinted>
  <dcterms:created xsi:type="dcterms:W3CDTF">2023-03-20T07:26:00Z</dcterms:created>
  <dcterms:modified xsi:type="dcterms:W3CDTF">2023-04-19T13:46:00Z</dcterms:modified>
</cp:coreProperties>
</file>