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0A44E0D" w14:textId="77777777" w:rsidR="00B67A4C" w:rsidRDefault="00B67A4C" w:rsidP="00B67A4C">
      <w:pPr>
        <w:suppressAutoHyphens w:val="0"/>
        <w:spacing w:after="240"/>
        <w:rPr>
          <w:lang w:eastAsia="cs-CZ"/>
        </w:rPr>
      </w:pPr>
    </w:p>
    <w:p w14:paraId="4A53269C" w14:textId="77777777" w:rsidR="00B67A4C" w:rsidRDefault="00B67A4C" w:rsidP="00B67A4C">
      <w:pPr>
        <w:pStyle w:val="Normlnweb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Galerie hlavního města Prahy</w:t>
      </w:r>
    </w:p>
    <w:p w14:paraId="72FCF8FF" w14:textId="77777777" w:rsidR="00B67A4C" w:rsidRDefault="00B67A4C" w:rsidP="00B67A4C">
      <w:pPr>
        <w:pStyle w:val="Normlnweb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110 00 Praha 1, Staroměstské nám. 605/13</w:t>
      </w:r>
    </w:p>
    <w:p w14:paraId="6DE95608" w14:textId="77777777" w:rsidR="00B67A4C" w:rsidRDefault="00B67A4C" w:rsidP="00B67A4C">
      <w:pPr>
        <w:pStyle w:val="Normlnweb"/>
        <w:spacing w:before="0" w:beforeAutospacing="0" w:after="0" w:afterAutospacing="0"/>
      </w:pPr>
      <w:r>
        <w:rPr>
          <w:color w:val="000000"/>
        </w:rPr>
        <w:t>__________________________________________________________________________</w:t>
      </w:r>
    </w:p>
    <w:p w14:paraId="2B965370" w14:textId="77777777" w:rsidR="00B67A4C" w:rsidRDefault="00B67A4C" w:rsidP="00B67A4C">
      <w:pPr>
        <w:spacing w:after="240"/>
      </w:pPr>
    </w:p>
    <w:p w14:paraId="410BC422" w14:textId="77777777" w:rsidR="00B67A4C" w:rsidRDefault="001829E1" w:rsidP="006614C1">
      <w:pPr>
        <w:pStyle w:val="Nadpis1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Dodatek č. </w:t>
      </w:r>
      <w:proofErr w:type="gramStart"/>
      <w:r>
        <w:rPr>
          <w:color w:val="000000"/>
          <w:szCs w:val="24"/>
        </w:rPr>
        <w:t>Z – 3100</w:t>
      </w:r>
      <w:proofErr w:type="gramEnd"/>
      <w:r>
        <w:rPr>
          <w:color w:val="000000"/>
          <w:szCs w:val="24"/>
        </w:rPr>
        <w:t xml:space="preserve"> – 210 – 2023</w:t>
      </w:r>
      <w:r w:rsidR="00B67A4C" w:rsidRPr="00B67A4C">
        <w:rPr>
          <w:color w:val="000000"/>
          <w:szCs w:val="24"/>
        </w:rPr>
        <w:t xml:space="preserve"> -01</w:t>
      </w:r>
    </w:p>
    <w:p w14:paraId="7B701B06" w14:textId="77777777" w:rsidR="001829E1" w:rsidRPr="001829E1" w:rsidRDefault="001829E1" w:rsidP="001829E1"/>
    <w:p w14:paraId="16C9AABF" w14:textId="77777777" w:rsidR="00B67A4C" w:rsidRPr="00B67A4C" w:rsidRDefault="00B67A4C" w:rsidP="00B67A4C"/>
    <w:p w14:paraId="51A814B6" w14:textId="77777777" w:rsidR="00B67A4C" w:rsidRDefault="00B67A4C" w:rsidP="00B67A4C">
      <w:pPr>
        <w:pStyle w:val="Nadpis1"/>
        <w:jc w:val="center"/>
      </w:pPr>
      <w:r>
        <w:rPr>
          <w:b w:val="0"/>
          <w:bCs/>
          <w:color w:val="000000"/>
          <w:szCs w:val="24"/>
        </w:rPr>
        <w:t>ke smlouvě o dílo uzavřené dle příslušných ustanovení zákona č. 89/2012 Sb. občanský zákoník, mezi těmito smluvními stranami:</w:t>
      </w:r>
    </w:p>
    <w:p w14:paraId="382F7437" w14:textId="77777777" w:rsidR="00B67A4C" w:rsidRDefault="00B67A4C" w:rsidP="00B67A4C">
      <w:pPr>
        <w:spacing w:after="240"/>
      </w:pPr>
    </w:p>
    <w:p w14:paraId="0F8A439E" w14:textId="77777777" w:rsidR="00B67A4C" w:rsidRDefault="00B67A4C" w:rsidP="00B67A4C">
      <w:pPr>
        <w:pStyle w:val="Nadpis2"/>
      </w:pPr>
      <w:r>
        <w:rPr>
          <w:color w:val="000000"/>
          <w:szCs w:val="24"/>
        </w:rPr>
        <w:t>I. Smluvní strany</w:t>
      </w:r>
    </w:p>
    <w:p w14:paraId="4650AB83" w14:textId="77777777" w:rsidR="00B67A4C" w:rsidRDefault="00B67A4C" w:rsidP="00B67A4C"/>
    <w:p w14:paraId="1FD09363" w14:textId="77777777" w:rsidR="00B67A4C" w:rsidRDefault="00B67A4C" w:rsidP="00B67A4C">
      <w:pPr>
        <w:rPr>
          <w:sz w:val="24"/>
        </w:rPr>
      </w:pPr>
    </w:p>
    <w:p w14:paraId="1FB30BCB" w14:textId="77777777" w:rsidR="001829E1" w:rsidRPr="00427F07" w:rsidRDefault="001829E1" w:rsidP="001829E1">
      <w:pPr>
        <w:rPr>
          <w:b/>
          <w:sz w:val="24"/>
        </w:rPr>
      </w:pPr>
      <w:r>
        <w:rPr>
          <w:b/>
          <w:sz w:val="24"/>
        </w:rPr>
        <w:t>Objednatel:</w:t>
      </w:r>
      <w:r>
        <w:rPr>
          <w:sz w:val="24"/>
        </w:rPr>
        <w:tab/>
      </w:r>
      <w:r w:rsidRPr="00427F07">
        <w:rPr>
          <w:b/>
          <w:sz w:val="24"/>
        </w:rPr>
        <w:t>Galerie hlavního města Prahy</w:t>
      </w:r>
    </w:p>
    <w:p w14:paraId="32D82185" w14:textId="77777777" w:rsidR="001829E1" w:rsidRDefault="001829E1" w:rsidP="001829E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zastoupená paní PhDr. Magdalénou Juříkovou</w:t>
      </w:r>
    </w:p>
    <w:p w14:paraId="288ABCB1" w14:textId="77777777" w:rsidR="001829E1" w:rsidRDefault="001829E1" w:rsidP="001829E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ředitelkou galerie</w:t>
      </w:r>
    </w:p>
    <w:p w14:paraId="6D758FD1" w14:textId="77777777" w:rsidR="001829E1" w:rsidRDefault="001829E1" w:rsidP="001829E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Staroměstské náměstí 605/ 13</w:t>
      </w:r>
    </w:p>
    <w:p w14:paraId="521B23A2" w14:textId="77777777" w:rsidR="001829E1" w:rsidRDefault="001829E1" w:rsidP="001829E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110 01 Praha 1</w:t>
      </w:r>
    </w:p>
    <w:p w14:paraId="7632EE77" w14:textId="77777777" w:rsidR="001829E1" w:rsidRDefault="001829E1" w:rsidP="001829E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IČO 064 416</w:t>
      </w:r>
    </w:p>
    <w:p w14:paraId="1AF34BA9" w14:textId="77777777" w:rsidR="001829E1" w:rsidRDefault="001829E1" w:rsidP="001829E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DIČ 006-00064416</w:t>
      </w:r>
    </w:p>
    <w:p w14:paraId="02AA52C3" w14:textId="77777777" w:rsidR="001829E1" w:rsidRDefault="001829E1" w:rsidP="001829E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číslo bankovního účtu:</w:t>
      </w:r>
    </w:p>
    <w:p w14:paraId="5B35B770" w14:textId="77777777" w:rsidR="001829E1" w:rsidRDefault="001829E1" w:rsidP="001829E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2000700006/600</w:t>
      </w:r>
    </w:p>
    <w:p w14:paraId="36CB3129" w14:textId="77777777" w:rsidR="001829E1" w:rsidRDefault="001829E1" w:rsidP="001829E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PPF banka a.s.</w:t>
      </w:r>
    </w:p>
    <w:p w14:paraId="2C29CAD6" w14:textId="77777777" w:rsidR="001829E1" w:rsidRDefault="001829E1" w:rsidP="001829E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Mariánské náměstí 2, 110 00 Praha 1</w:t>
      </w:r>
    </w:p>
    <w:p w14:paraId="5A573E85" w14:textId="77777777" w:rsidR="001829E1" w:rsidRDefault="001829E1" w:rsidP="001829E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600658CB" w14:textId="77777777" w:rsidR="001829E1" w:rsidRDefault="001829E1" w:rsidP="001829E1">
      <w:pPr>
        <w:rPr>
          <w:sz w:val="24"/>
        </w:rPr>
      </w:pPr>
    </w:p>
    <w:p w14:paraId="6E8953D6" w14:textId="77777777" w:rsidR="001829E1" w:rsidRDefault="001829E1" w:rsidP="001829E1">
      <w:pPr>
        <w:rPr>
          <w:sz w:val="24"/>
        </w:rPr>
      </w:pPr>
      <w:proofErr w:type="gramStart"/>
      <w:r>
        <w:rPr>
          <w:b/>
          <w:sz w:val="24"/>
        </w:rPr>
        <w:t xml:space="preserve">Zhotovitel:   </w:t>
      </w:r>
      <w:proofErr w:type="gramEnd"/>
      <w:r>
        <w:rPr>
          <w:b/>
          <w:sz w:val="24"/>
        </w:rPr>
        <w:t xml:space="preserve"> Jakub Čermák</w:t>
      </w:r>
    </w:p>
    <w:p w14:paraId="25622EC2" w14:textId="77777777" w:rsidR="001829E1" w:rsidRDefault="001829E1" w:rsidP="001829E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Na Míčankách 5</w:t>
      </w:r>
    </w:p>
    <w:p w14:paraId="42A87F40" w14:textId="77777777" w:rsidR="001829E1" w:rsidRDefault="001829E1" w:rsidP="001829E1">
      <w:pPr>
        <w:ind w:left="708" w:firstLine="708"/>
        <w:rPr>
          <w:sz w:val="24"/>
        </w:rPr>
      </w:pPr>
      <w:r>
        <w:rPr>
          <w:sz w:val="24"/>
        </w:rPr>
        <w:t>Praha 10 Strašnice, 101 00</w:t>
      </w:r>
    </w:p>
    <w:p w14:paraId="55268B9F" w14:textId="77777777" w:rsidR="001829E1" w:rsidRDefault="001829E1" w:rsidP="001829E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IČO 15082229</w:t>
      </w:r>
    </w:p>
    <w:p w14:paraId="42C736A4" w14:textId="77777777" w:rsidR="001829E1" w:rsidRDefault="001829E1" w:rsidP="001829E1">
      <w:pPr>
        <w:pStyle w:val="Nadpis3"/>
      </w:pPr>
      <w:r>
        <w:tab/>
      </w:r>
      <w:r>
        <w:tab/>
      </w:r>
    </w:p>
    <w:p w14:paraId="6F881049" w14:textId="77777777" w:rsidR="00B67A4C" w:rsidRDefault="00B67A4C" w:rsidP="00B67A4C">
      <w:pPr>
        <w:rPr>
          <w:sz w:val="24"/>
        </w:rPr>
      </w:pPr>
    </w:p>
    <w:p w14:paraId="51E5B123" w14:textId="77777777" w:rsidR="00B67A4C" w:rsidRDefault="00B67A4C" w:rsidP="00B67A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</w:pPr>
      <w:r>
        <w:rPr>
          <w:b/>
          <w:color w:val="000000"/>
          <w:sz w:val="24"/>
          <w:szCs w:val="24"/>
        </w:rPr>
        <w:t>I.</w:t>
      </w:r>
    </w:p>
    <w:p w14:paraId="73C965DA" w14:textId="77777777" w:rsidR="00B67A4C" w:rsidRDefault="006E577B" w:rsidP="006E577B">
      <w:pPr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  <w:r>
        <w:rPr>
          <w:b/>
          <w:color w:val="000000"/>
          <w:sz w:val="24"/>
          <w:szCs w:val="24"/>
        </w:rPr>
        <w:t xml:space="preserve">I. </w:t>
      </w:r>
      <w:r w:rsidR="00B67A4C">
        <w:rPr>
          <w:b/>
          <w:color w:val="000000"/>
          <w:sz w:val="24"/>
          <w:szCs w:val="24"/>
        </w:rPr>
        <w:t>Předmět smlouvy</w:t>
      </w:r>
    </w:p>
    <w:p w14:paraId="105549BE" w14:textId="77777777" w:rsidR="00B67A4C" w:rsidRDefault="00B67A4C" w:rsidP="00B67A4C">
      <w:pPr>
        <w:jc w:val="both"/>
        <w:rPr>
          <w:b/>
          <w:color w:val="000000"/>
          <w:sz w:val="24"/>
          <w:szCs w:val="24"/>
        </w:rPr>
      </w:pPr>
    </w:p>
    <w:p w14:paraId="32FAC714" w14:textId="77777777" w:rsidR="00B67A4C" w:rsidRDefault="00B67A4C" w:rsidP="00B67A4C">
      <w:pPr>
        <w:pStyle w:val="Zkladntext"/>
        <w:numPr>
          <w:ilvl w:val="0"/>
          <w:numId w:val="11"/>
        </w:numPr>
        <w:ind w:left="567" w:right="282" w:hanging="567"/>
      </w:pPr>
      <w:r>
        <w:t>Autor se zavazuje touto smlouvou vytvořit pro objednatele toto objednané dílo:</w:t>
      </w:r>
    </w:p>
    <w:p w14:paraId="59B427ED" w14:textId="77777777" w:rsidR="0015312A" w:rsidRPr="00B67A4C" w:rsidRDefault="00B67A4C" w:rsidP="00B67A4C">
      <w:pPr>
        <w:pStyle w:val="Zkladntext"/>
        <w:ind w:left="567" w:right="282"/>
      </w:pPr>
      <w:r>
        <w:rPr>
          <w:b/>
        </w:rPr>
        <w:t xml:space="preserve">Grafické řešení (včetně DTP prací) jako návrhy poutačů a tiskovin pro výstavu </w:t>
      </w:r>
      <w:r w:rsidR="001829E1">
        <w:rPr>
          <w:b/>
        </w:rPr>
        <w:t xml:space="preserve">Jitky Svobodové </w:t>
      </w:r>
      <w:r>
        <w:rPr>
          <w:b/>
        </w:rPr>
        <w:t>“</w:t>
      </w:r>
      <w:r w:rsidR="001829E1">
        <w:rPr>
          <w:b/>
        </w:rPr>
        <w:t>Za hranicí viděného</w:t>
      </w:r>
      <w:r>
        <w:rPr>
          <w:b/>
        </w:rPr>
        <w:t>“, k</w:t>
      </w:r>
      <w:r w:rsidR="001829E1">
        <w:rPr>
          <w:b/>
        </w:rPr>
        <w:t>terá se uskuteční v termínu od 13. 4. 2023 – 20. 8</w:t>
      </w:r>
      <w:r>
        <w:rPr>
          <w:b/>
        </w:rPr>
        <w:t>. 2023 v Městské knihovně, Mariánské náměstí 1, Praha 1</w:t>
      </w:r>
    </w:p>
    <w:p w14:paraId="6F6C8AE2" w14:textId="77777777" w:rsidR="0015312A" w:rsidRDefault="001531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color w:val="000000"/>
          <w:sz w:val="24"/>
          <w:szCs w:val="24"/>
        </w:rPr>
      </w:pPr>
    </w:p>
    <w:p w14:paraId="3218ED7F" w14:textId="77777777" w:rsidR="0015312A" w:rsidRDefault="0015312A">
      <w:pPr>
        <w:pStyle w:val="Zkladntext"/>
        <w:ind w:left="567" w:right="282" w:hanging="567"/>
        <w:jc w:val="both"/>
        <w:rPr>
          <w:b/>
        </w:rPr>
      </w:pPr>
    </w:p>
    <w:p w14:paraId="015C0279" w14:textId="77777777" w:rsidR="001829E1" w:rsidRDefault="001829E1">
      <w:pPr>
        <w:pStyle w:val="Zkladntext"/>
        <w:ind w:left="567" w:right="282" w:hanging="567"/>
        <w:jc w:val="both"/>
        <w:rPr>
          <w:b/>
        </w:rPr>
      </w:pPr>
    </w:p>
    <w:p w14:paraId="41D78D8F" w14:textId="77777777" w:rsidR="001829E1" w:rsidRDefault="001829E1">
      <w:pPr>
        <w:pStyle w:val="Zkladntext"/>
        <w:ind w:left="567" w:right="282" w:hanging="567"/>
        <w:jc w:val="both"/>
        <w:rPr>
          <w:b/>
        </w:rPr>
      </w:pPr>
    </w:p>
    <w:p w14:paraId="055E8A3C" w14:textId="77777777" w:rsidR="001829E1" w:rsidRDefault="001829E1">
      <w:pPr>
        <w:pStyle w:val="Zkladntext"/>
        <w:ind w:left="567" w:right="282" w:hanging="567"/>
        <w:jc w:val="both"/>
        <w:rPr>
          <w:b/>
        </w:rPr>
      </w:pPr>
    </w:p>
    <w:p w14:paraId="16E9D23A" w14:textId="77777777" w:rsidR="001829E1" w:rsidRPr="001829E1" w:rsidRDefault="001829E1">
      <w:pPr>
        <w:pStyle w:val="Zkladntext"/>
        <w:ind w:left="567" w:right="282" w:hanging="567"/>
        <w:jc w:val="both"/>
        <w:rPr>
          <w:b/>
        </w:rPr>
      </w:pPr>
    </w:p>
    <w:p w14:paraId="2332B7EA" w14:textId="77777777" w:rsidR="00B67A4C" w:rsidRPr="001829E1" w:rsidRDefault="00B67A4C" w:rsidP="00B67A4C">
      <w:pPr>
        <w:pStyle w:val="Nadpis2"/>
        <w:jc w:val="both"/>
        <w:rPr>
          <w:lang w:eastAsia="cs-CZ"/>
        </w:rPr>
      </w:pPr>
      <w:r w:rsidRPr="001829E1">
        <w:rPr>
          <w:bCs/>
          <w:color w:val="000000"/>
          <w:szCs w:val="24"/>
        </w:rPr>
        <w:lastRenderedPageBreak/>
        <w:t>2. Předmět dodatku:</w:t>
      </w:r>
    </w:p>
    <w:p w14:paraId="6BC6525D" w14:textId="77777777" w:rsidR="00B67A4C" w:rsidRDefault="00B67A4C" w:rsidP="00B67A4C"/>
    <w:p w14:paraId="3252A921" w14:textId="77777777" w:rsidR="001829E1" w:rsidRDefault="001829E1" w:rsidP="00B67A4C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Výroba, výběr a výlep: </w:t>
      </w:r>
    </w:p>
    <w:p w14:paraId="282F2DD5" w14:textId="77777777" w:rsidR="001829E1" w:rsidRDefault="001829E1" w:rsidP="00B67A4C">
      <w:pPr>
        <w:pStyle w:val="Normlnweb"/>
        <w:spacing w:before="0" w:beforeAutospacing="0" w:after="0" w:afterAutospacing="0"/>
        <w:rPr>
          <w:color w:val="000000"/>
        </w:rPr>
      </w:pPr>
    </w:p>
    <w:p w14:paraId="34FE0BDD" w14:textId="77777777" w:rsidR="001829E1" w:rsidRDefault="001829E1" w:rsidP="00B67A4C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popisků dle námi zaslaných dodatků 1 a 2 </w:t>
      </w:r>
    </w:p>
    <w:p w14:paraId="1119DBB4" w14:textId="77777777" w:rsidR="001829E1" w:rsidRDefault="001829E1" w:rsidP="00B67A4C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</w:t>
      </w:r>
    </w:p>
    <w:p w14:paraId="280E47A2" w14:textId="77777777" w:rsidR="001829E1" w:rsidRDefault="001829E1" w:rsidP="00B67A4C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názvy kapitol na praktikábly cca. 10ks, výška písma </w:t>
      </w:r>
      <w:proofErr w:type="gramStart"/>
      <w:r>
        <w:rPr>
          <w:color w:val="000000"/>
        </w:rPr>
        <w:t>25cm</w:t>
      </w:r>
      <w:proofErr w:type="gramEnd"/>
      <w:r>
        <w:rPr>
          <w:color w:val="000000"/>
        </w:rPr>
        <w:t xml:space="preserve"> v přiložené kalkulaci kalkulováno</w:t>
      </w:r>
    </w:p>
    <w:p w14:paraId="46DED104" w14:textId="77777777" w:rsidR="001829E1" w:rsidRDefault="001829E1" w:rsidP="00B67A4C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jako dodatek popisky 3</w:t>
      </w:r>
    </w:p>
    <w:p w14:paraId="6D056503" w14:textId="77777777" w:rsidR="006E577B" w:rsidRDefault="001829E1" w:rsidP="00B67A4C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>- text na zeď do kóje „Ateliér“</w:t>
      </w:r>
    </w:p>
    <w:p w14:paraId="030106C6" w14:textId="77777777" w:rsidR="001829E1" w:rsidRDefault="001829E1" w:rsidP="00B67A4C">
      <w:pPr>
        <w:pStyle w:val="Normlnweb"/>
        <w:spacing w:before="0" w:beforeAutospacing="0" w:after="0" w:afterAutospacing="0"/>
        <w:rPr>
          <w:b/>
          <w:bCs/>
          <w:color w:val="000000"/>
        </w:rPr>
      </w:pPr>
      <w:r>
        <w:rPr>
          <w:color w:val="000000"/>
        </w:rPr>
        <w:t>- přelepení textu v kóji 1</w:t>
      </w:r>
    </w:p>
    <w:p w14:paraId="596D95F2" w14:textId="77777777" w:rsidR="006E577B" w:rsidRDefault="006E577B" w:rsidP="00B67A4C">
      <w:pPr>
        <w:pStyle w:val="Normlnweb"/>
        <w:spacing w:before="0" w:beforeAutospacing="0" w:after="0" w:afterAutospacing="0"/>
        <w:rPr>
          <w:b/>
          <w:bCs/>
          <w:color w:val="000000"/>
        </w:rPr>
      </w:pPr>
    </w:p>
    <w:p w14:paraId="5C1E51B6" w14:textId="77777777" w:rsidR="006E577B" w:rsidRPr="006E577B" w:rsidRDefault="006E577B" w:rsidP="006E577B">
      <w:pPr>
        <w:suppressAutoHyphens w:val="0"/>
        <w:jc w:val="both"/>
        <w:rPr>
          <w:sz w:val="24"/>
          <w:szCs w:val="24"/>
          <w:lang w:eastAsia="cs-CZ"/>
        </w:rPr>
      </w:pPr>
      <w:r w:rsidRPr="006E577B">
        <w:rPr>
          <w:b/>
          <w:bCs/>
          <w:color w:val="000000"/>
          <w:sz w:val="24"/>
          <w:szCs w:val="24"/>
          <w:lang w:eastAsia="cs-CZ"/>
        </w:rPr>
        <w:t>II. Cena: </w:t>
      </w:r>
    </w:p>
    <w:p w14:paraId="12319A12" w14:textId="77777777" w:rsidR="006E577B" w:rsidRPr="006E577B" w:rsidRDefault="006E577B" w:rsidP="006E577B">
      <w:pPr>
        <w:suppressAutoHyphens w:val="0"/>
        <w:rPr>
          <w:sz w:val="24"/>
          <w:szCs w:val="24"/>
          <w:lang w:eastAsia="cs-CZ"/>
        </w:rPr>
      </w:pPr>
    </w:p>
    <w:p w14:paraId="13F06E0C" w14:textId="77777777" w:rsidR="006E577B" w:rsidRPr="006E577B" w:rsidRDefault="006E577B" w:rsidP="006E577B">
      <w:pPr>
        <w:suppressAutoHyphens w:val="0"/>
        <w:jc w:val="both"/>
        <w:rPr>
          <w:sz w:val="24"/>
          <w:szCs w:val="24"/>
          <w:lang w:eastAsia="cs-CZ"/>
        </w:rPr>
      </w:pPr>
      <w:r w:rsidRPr="006E577B">
        <w:rPr>
          <w:color w:val="000000"/>
          <w:sz w:val="24"/>
          <w:szCs w:val="24"/>
          <w:lang w:eastAsia="cs-CZ"/>
        </w:rPr>
        <w:t xml:space="preserve">Cena se navýšila o </w:t>
      </w:r>
      <w:r w:rsidR="001829E1">
        <w:rPr>
          <w:color w:val="000000"/>
          <w:sz w:val="24"/>
          <w:szCs w:val="24"/>
          <w:lang w:eastAsia="cs-CZ"/>
        </w:rPr>
        <w:t>10.841</w:t>
      </w:r>
      <w:r>
        <w:rPr>
          <w:color w:val="000000"/>
          <w:sz w:val="24"/>
          <w:szCs w:val="24"/>
          <w:lang w:eastAsia="cs-CZ"/>
        </w:rPr>
        <w:t xml:space="preserve">,00 </w:t>
      </w:r>
      <w:r w:rsidRPr="006E577B">
        <w:rPr>
          <w:color w:val="000000"/>
          <w:sz w:val="24"/>
          <w:szCs w:val="24"/>
          <w:lang w:eastAsia="cs-CZ"/>
        </w:rPr>
        <w:t xml:space="preserve">Kč </w:t>
      </w:r>
      <w:r w:rsidR="001829E1">
        <w:rPr>
          <w:color w:val="000000"/>
          <w:sz w:val="24"/>
          <w:szCs w:val="24"/>
          <w:lang w:eastAsia="cs-CZ"/>
        </w:rPr>
        <w:t>bez DPH, 13.117,61</w:t>
      </w:r>
      <w:r>
        <w:rPr>
          <w:color w:val="000000"/>
          <w:sz w:val="24"/>
          <w:szCs w:val="24"/>
          <w:lang w:eastAsia="cs-CZ"/>
        </w:rPr>
        <w:t xml:space="preserve"> Kč vč. DPH</w:t>
      </w:r>
    </w:p>
    <w:p w14:paraId="09BA7D1B" w14:textId="77777777" w:rsidR="006E577B" w:rsidRPr="006E577B" w:rsidRDefault="006E577B" w:rsidP="006E577B">
      <w:pPr>
        <w:suppressAutoHyphens w:val="0"/>
        <w:spacing w:after="240"/>
        <w:rPr>
          <w:sz w:val="24"/>
          <w:szCs w:val="24"/>
          <w:lang w:eastAsia="cs-CZ"/>
        </w:rPr>
      </w:pPr>
      <w:r w:rsidRPr="006E577B">
        <w:rPr>
          <w:color w:val="000000"/>
          <w:sz w:val="24"/>
          <w:szCs w:val="24"/>
        </w:rPr>
        <w:t xml:space="preserve">Celková cena zakázky vč. dopravy je tedy </w:t>
      </w:r>
      <w:r w:rsidR="001829E1">
        <w:rPr>
          <w:color w:val="000000"/>
          <w:sz w:val="24"/>
          <w:szCs w:val="24"/>
        </w:rPr>
        <w:t>111.226,83</w:t>
      </w:r>
      <w:r>
        <w:rPr>
          <w:color w:val="000000"/>
          <w:sz w:val="24"/>
          <w:szCs w:val="24"/>
        </w:rPr>
        <w:t xml:space="preserve"> </w:t>
      </w:r>
      <w:r w:rsidRPr="006E577B">
        <w:rPr>
          <w:color w:val="000000"/>
          <w:sz w:val="24"/>
          <w:szCs w:val="24"/>
        </w:rPr>
        <w:t>Kč vč. DPH</w:t>
      </w:r>
    </w:p>
    <w:p w14:paraId="525E37DE" w14:textId="77777777" w:rsidR="006E577B" w:rsidRPr="006E577B" w:rsidRDefault="006E577B" w:rsidP="006E577B">
      <w:pPr>
        <w:suppressAutoHyphens w:val="0"/>
        <w:jc w:val="both"/>
        <w:rPr>
          <w:sz w:val="24"/>
          <w:szCs w:val="24"/>
          <w:lang w:eastAsia="cs-CZ"/>
        </w:rPr>
      </w:pPr>
      <w:r w:rsidRPr="006E577B">
        <w:rPr>
          <w:b/>
          <w:bCs/>
          <w:color w:val="000000"/>
          <w:sz w:val="24"/>
          <w:szCs w:val="24"/>
          <w:lang w:eastAsia="cs-CZ"/>
        </w:rPr>
        <w:t>IV. Doba plnění</w:t>
      </w:r>
    </w:p>
    <w:p w14:paraId="03922F4C" w14:textId="77777777" w:rsidR="006E577B" w:rsidRPr="006E577B" w:rsidRDefault="006E577B" w:rsidP="006E577B">
      <w:pPr>
        <w:suppressAutoHyphens w:val="0"/>
        <w:rPr>
          <w:sz w:val="24"/>
          <w:szCs w:val="24"/>
          <w:lang w:eastAsia="cs-CZ"/>
        </w:rPr>
      </w:pPr>
    </w:p>
    <w:p w14:paraId="1A2D1C73" w14:textId="77777777" w:rsidR="006E577B" w:rsidRPr="006E577B" w:rsidRDefault="006E577B" w:rsidP="006E577B">
      <w:pPr>
        <w:suppressAutoHyphens w:val="0"/>
        <w:rPr>
          <w:sz w:val="24"/>
          <w:szCs w:val="24"/>
          <w:lang w:eastAsia="cs-CZ"/>
        </w:rPr>
      </w:pPr>
      <w:r w:rsidRPr="006E577B">
        <w:rPr>
          <w:color w:val="000000"/>
          <w:sz w:val="24"/>
          <w:szCs w:val="24"/>
          <w:lang w:eastAsia="cs-CZ"/>
        </w:rPr>
        <w:t xml:space="preserve">Termín dokončení </w:t>
      </w:r>
      <w:r>
        <w:rPr>
          <w:color w:val="000000"/>
          <w:sz w:val="24"/>
          <w:szCs w:val="24"/>
          <w:lang w:eastAsia="cs-CZ"/>
        </w:rPr>
        <w:t xml:space="preserve">grafických </w:t>
      </w:r>
      <w:r w:rsidRPr="006E577B">
        <w:rPr>
          <w:color w:val="000000"/>
          <w:sz w:val="24"/>
          <w:szCs w:val="24"/>
          <w:lang w:eastAsia="cs-CZ"/>
        </w:rPr>
        <w:t xml:space="preserve">prací </w:t>
      </w:r>
      <w:r>
        <w:rPr>
          <w:color w:val="000000"/>
          <w:sz w:val="24"/>
          <w:szCs w:val="24"/>
          <w:lang w:eastAsia="cs-CZ"/>
        </w:rPr>
        <w:t>na časové ose zůstává dle původní smlouvy.</w:t>
      </w:r>
    </w:p>
    <w:p w14:paraId="4FA93733" w14:textId="77777777" w:rsidR="006E577B" w:rsidRPr="006E577B" w:rsidRDefault="006E577B" w:rsidP="006E577B">
      <w:pPr>
        <w:suppressAutoHyphens w:val="0"/>
        <w:spacing w:after="240"/>
        <w:rPr>
          <w:sz w:val="24"/>
          <w:szCs w:val="24"/>
          <w:lang w:eastAsia="cs-CZ"/>
        </w:rPr>
      </w:pPr>
      <w:r w:rsidRPr="006E577B">
        <w:rPr>
          <w:sz w:val="24"/>
          <w:szCs w:val="24"/>
          <w:lang w:eastAsia="cs-CZ"/>
        </w:rPr>
        <w:br/>
      </w:r>
    </w:p>
    <w:p w14:paraId="29B78E0C" w14:textId="77777777" w:rsidR="006E577B" w:rsidRPr="006E577B" w:rsidRDefault="006E577B" w:rsidP="006E577B">
      <w:pPr>
        <w:suppressAutoHyphens w:val="0"/>
        <w:jc w:val="both"/>
        <w:rPr>
          <w:sz w:val="24"/>
          <w:szCs w:val="24"/>
          <w:lang w:eastAsia="cs-CZ"/>
        </w:rPr>
      </w:pPr>
      <w:r w:rsidRPr="006E577B">
        <w:rPr>
          <w:color w:val="000000"/>
          <w:sz w:val="24"/>
          <w:szCs w:val="24"/>
          <w:lang w:eastAsia="cs-CZ"/>
        </w:rPr>
        <w:t>Pokud není v tomto Dodatku č. 1 stanoveno jinak, zůstává Smlouva bez dalších změn či doplnění</w:t>
      </w:r>
    </w:p>
    <w:p w14:paraId="01D13921" w14:textId="77777777" w:rsidR="006E577B" w:rsidRPr="006E577B" w:rsidRDefault="006E577B" w:rsidP="006E577B">
      <w:pPr>
        <w:suppressAutoHyphens w:val="0"/>
        <w:rPr>
          <w:sz w:val="24"/>
          <w:szCs w:val="24"/>
          <w:lang w:eastAsia="cs-CZ"/>
        </w:rPr>
      </w:pPr>
    </w:p>
    <w:p w14:paraId="52896780" w14:textId="77777777" w:rsidR="006E577B" w:rsidRPr="006E577B" w:rsidRDefault="006E577B" w:rsidP="006E577B">
      <w:pPr>
        <w:suppressAutoHyphens w:val="0"/>
        <w:jc w:val="both"/>
        <w:rPr>
          <w:sz w:val="24"/>
          <w:szCs w:val="24"/>
          <w:lang w:eastAsia="cs-CZ"/>
        </w:rPr>
      </w:pPr>
      <w:r w:rsidRPr="006E577B">
        <w:rPr>
          <w:color w:val="000000"/>
          <w:sz w:val="24"/>
          <w:szCs w:val="24"/>
          <w:lang w:eastAsia="cs-CZ"/>
        </w:rPr>
        <w:t>oproti znění před uzavřením tohoto Dodatku č. 1.</w:t>
      </w:r>
    </w:p>
    <w:p w14:paraId="7C548266" w14:textId="77777777" w:rsidR="006E577B" w:rsidRPr="006E577B" w:rsidRDefault="006E577B" w:rsidP="006E577B">
      <w:pPr>
        <w:suppressAutoHyphens w:val="0"/>
        <w:spacing w:after="240"/>
        <w:rPr>
          <w:sz w:val="24"/>
          <w:szCs w:val="24"/>
          <w:lang w:eastAsia="cs-CZ"/>
        </w:rPr>
      </w:pPr>
      <w:r w:rsidRPr="006E577B">
        <w:rPr>
          <w:sz w:val="24"/>
          <w:szCs w:val="24"/>
          <w:lang w:eastAsia="cs-CZ"/>
        </w:rPr>
        <w:br/>
      </w:r>
      <w:r w:rsidRPr="006E577B">
        <w:rPr>
          <w:sz w:val="24"/>
          <w:szCs w:val="24"/>
          <w:lang w:eastAsia="cs-CZ"/>
        </w:rPr>
        <w:br/>
      </w:r>
      <w:r w:rsidRPr="006E577B">
        <w:rPr>
          <w:sz w:val="24"/>
          <w:szCs w:val="24"/>
          <w:lang w:eastAsia="cs-CZ"/>
        </w:rPr>
        <w:br/>
      </w:r>
      <w:r w:rsidRPr="006E577B">
        <w:rPr>
          <w:sz w:val="24"/>
          <w:szCs w:val="24"/>
          <w:lang w:eastAsia="cs-CZ"/>
        </w:rPr>
        <w:br/>
      </w:r>
      <w:r w:rsidRPr="006E577B">
        <w:rPr>
          <w:sz w:val="24"/>
          <w:szCs w:val="24"/>
          <w:lang w:eastAsia="cs-CZ"/>
        </w:rPr>
        <w:br/>
      </w:r>
    </w:p>
    <w:p w14:paraId="511B7F49" w14:textId="77777777" w:rsidR="006E577B" w:rsidRPr="006E577B" w:rsidRDefault="006E577B" w:rsidP="006E577B">
      <w:pPr>
        <w:suppressAutoHyphens w:val="0"/>
        <w:jc w:val="both"/>
        <w:rPr>
          <w:sz w:val="24"/>
          <w:szCs w:val="24"/>
          <w:lang w:eastAsia="cs-CZ"/>
        </w:rPr>
      </w:pPr>
      <w:r w:rsidRPr="006E577B">
        <w:rPr>
          <w:color w:val="000000"/>
          <w:sz w:val="24"/>
          <w:szCs w:val="24"/>
          <w:lang w:eastAsia="cs-CZ"/>
        </w:rPr>
        <w:t>……………………………………..</w:t>
      </w:r>
      <w:r w:rsidRPr="006E577B">
        <w:rPr>
          <w:color w:val="000000"/>
          <w:sz w:val="24"/>
          <w:szCs w:val="24"/>
          <w:lang w:eastAsia="cs-CZ"/>
        </w:rPr>
        <w:tab/>
      </w:r>
      <w:r w:rsidRPr="006E577B">
        <w:rPr>
          <w:color w:val="000000"/>
          <w:sz w:val="24"/>
          <w:szCs w:val="24"/>
          <w:lang w:eastAsia="cs-CZ"/>
        </w:rPr>
        <w:tab/>
      </w:r>
      <w:r w:rsidRPr="006E577B">
        <w:rPr>
          <w:color w:val="000000"/>
          <w:sz w:val="24"/>
          <w:szCs w:val="24"/>
          <w:lang w:eastAsia="cs-CZ"/>
        </w:rPr>
        <w:tab/>
        <w:t>……………………………………</w:t>
      </w:r>
    </w:p>
    <w:p w14:paraId="26EEF3A8" w14:textId="77777777" w:rsidR="006E577B" w:rsidRPr="006E577B" w:rsidRDefault="006E577B" w:rsidP="006E577B">
      <w:pPr>
        <w:suppressAutoHyphens w:val="0"/>
        <w:jc w:val="both"/>
        <w:rPr>
          <w:sz w:val="24"/>
          <w:szCs w:val="24"/>
          <w:lang w:eastAsia="cs-CZ"/>
        </w:rPr>
      </w:pPr>
      <w:r w:rsidRPr="006E577B">
        <w:rPr>
          <w:color w:val="000000"/>
          <w:sz w:val="24"/>
          <w:szCs w:val="24"/>
          <w:lang w:eastAsia="cs-CZ"/>
        </w:rPr>
        <w:t>          objednatel</w:t>
      </w:r>
      <w:r w:rsidRPr="006E577B">
        <w:rPr>
          <w:color w:val="000000"/>
          <w:sz w:val="24"/>
          <w:szCs w:val="24"/>
          <w:lang w:eastAsia="cs-CZ"/>
        </w:rPr>
        <w:tab/>
      </w:r>
      <w:r w:rsidRPr="006E577B">
        <w:rPr>
          <w:color w:val="000000"/>
          <w:sz w:val="24"/>
          <w:szCs w:val="24"/>
          <w:lang w:eastAsia="cs-CZ"/>
        </w:rPr>
        <w:tab/>
      </w:r>
      <w:r w:rsidRPr="006E577B">
        <w:rPr>
          <w:color w:val="000000"/>
          <w:sz w:val="24"/>
          <w:szCs w:val="24"/>
          <w:lang w:eastAsia="cs-CZ"/>
        </w:rPr>
        <w:tab/>
      </w:r>
      <w:r w:rsidRPr="006E577B">
        <w:rPr>
          <w:color w:val="000000"/>
          <w:sz w:val="24"/>
          <w:szCs w:val="24"/>
          <w:lang w:eastAsia="cs-CZ"/>
        </w:rPr>
        <w:tab/>
      </w:r>
      <w:r w:rsidRPr="006E577B">
        <w:rPr>
          <w:color w:val="000000"/>
          <w:sz w:val="24"/>
          <w:szCs w:val="24"/>
          <w:lang w:eastAsia="cs-CZ"/>
        </w:rPr>
        <w:tab/>
      </w:r>
      <w:r w:rsidRPr="006E577B">
        <w:rPr>
          <w:color w:val="000000"/>
          <w:sz w:val="24"/>
          <w:szCs w:val="24"/>
          <w:lang w:eastAsia="cs-CZ"/>
        </w:rPr>
        <w:tab/>
      </w:r>
      <w:r w:rsidR="001829E1">
        <w:rPr>
          <w:color w:val="000000"/>
          <w:sz w:val="24"/>
          <w:szCs w:val="24"/>
          <w:lang w:eastAsia="cs-CZ"/>
        </w:rPr>
        <w:t>zhotovitel</w:t>
      </w:r>
    </w:p>
    <w:p w14:paraId="3806293B" w14:textId="77777777" w:rsidR="006E577B" w:rsidRPr="006E577B" w:rsidRDefault="006E577B" w:rsidP="006E577B">
      <w:pPr>
        <w:suppressAutoHyphens w:val="0"/>
        <w:rPr>
          <w:sz w:val="24"/>
          <w:szCs w:val="24"/>
          <w:lang w:eastAsia="cs-CZ"/>
        </w:rPr>
      </w:pPr>
    </w:p>
    <w:p w14:paraId="5F6894EC" w14:textId="77777777" w:rsidR="006E577B" w:rsidRPr="006E577B" w:rsidRDefault="006E577B" w:rsidP="006E577B">
      <w:pPr>
        <w:suppressAutoHyphens w:val="0"/>
        <w:jc w:val="both"/>
        <w:rPr>
          <w:sz w:val="24"/>
          <w:szCs w:val="24"/>
          <w:lang w:eastAsia="cs-CZ"/>
        </w:rPr>
      </w:pPr>
      <w:r w:rsidRPr="006E577B">
        <w:rPr>
          <w:color w:val="000000"/>
          <w:sz w:val="24"/>
          <w:szCs w:val="24"/>
          <w:lang w:eastAsia="cs-CZ"/>
        </w:rPr>
        <w:t>Galerie hlavního města Prahy</w:t>
      </w:r>
      <w:r w:rsidRPr="006E577B">
        <w:rPr>
          <w:color w:val="000000"/>
          <w:sz w:val="24"/>
          <w:szCs w:val="24"/>
          <w:lang w:eastAsia="cs-CZ"/>
        </w:rPr>
        <w:tab/>
      </w:r>
      <w:r w:rsidRPr="006E577B">
        <w:rPr>
          <w:color w:val="000000"/>
          <w:sz w:val="24"/>
          <w:szCs w:val="24"/>
          <w:lang w:eastAsia="cs-CZ"/>
        </w:rPr>
        <w:tab/>
      </w:r>
      <w:r w:rsidRPr="006E577B">
        <w:rPr>
          <w:color w:val="000000"/>
          <w:sz w:val="24"/>
          <w:szCs w:val="24"/>
          <w:lang w:eastAsia="cs-CZ"/>
        </w:rPr>
        <w:tab/>
      </w:r>
      <w:r w:rsidR="001829E1">
        <w:rPr>
          <w:color w:val="000000"/>
          <w:sz w:val="24"/>
          <w:szCs w:val="24"/>
          <w:lang w:eastAsia="cs-CZ"/>
        </w:rPr>
        <w:t>Jakub Čermák</w:t>
      </w:r>
    </w:p>
    <w:p w14:paraId="4A260F6E" w14:textId="77777777" w:rsidR="006E577B" w:rsidRPr="006E577B" w:rsidRDefault="006E577B" w:rsidP="006E577B">
      <w:pPr>
        <w:suppressAutoHyphens w:val="0"/>
        <w:jc w:val="both"/>
        <w:rPr>
          <w:sz w:val="24"/>
          <w:szCs w:val="24"/>
          <w:lang w:eastAsia="cs-CZ"/>
        </w:rPr>
      </w:pPr>
      <w:r w:rsidRPr="006E577B">
        <w:rPr>
          <w:color w:val="000000"/>
          <w:sz w:val="24"/>
          <w:szCs w:val="24"/>
          <w:lang w:eastAsia="cs-CZ"/>
        </w:rPr>
        <w:t>PhDr. Magdaléna Juříková</w:t>
      </w:r>
      <w:r w:rsidRPr="006E577B">
        <w:rPr>
          <w:color w:val="000000"/>
          <w:sz w:val="24"/>
          <w:szCs w:val="24"/>
          <w:lang w:eastAsia="cs-CZ"/>
        </w:rPr>
        <w:tab/>
      </w:r>
      <w:r w:rsidRPr="006E577B">
        <w:rPr>
          <w:color w:val="000000"/>
          <w:sz w:val="24"/>
          <w:szCs w:val="24"/>
          <w:lang w:eastAsia="cs-CZ"/>
        </w:rPr>
        <w:tab/>
      </w:r>
      <w:r w:rsidRPr="006E577B">
        <w:rPr>
          <w:color w:val="000000"/>
          <w:sz w:val="24"/>
          <w:szCs w:val="24"/>
          <w:lang w:eastAsia="cs-CZ"/>
        </w:rPr>
        <w:tab/>
      </w:r>
      <w:r w:rsidRPr="006E577B">
        <w:rPr>
          <w:color w:val="000000"/>
          <w:sz w:val="24"/>
          <w:szCs w:val="24"/>
          <w:lang w:eastAsia="cs-CZ"/>
        </w:rPr>
        <w:tab/>
      </w:r>
    </w:p>
    <w:p w14:paraId="312AC5CE" w14:textId="77777777" w:rsidR="006E577B" w:rsidRPr="006E577B" w:rsidRDefault="006E577B" w:rsidP="006E577B">
      <w:pPr>
        <w:suppressAutoHyphens w:val="0"/>
        <w:jc w:val="both"/>
        <w:rPr>
          <w:sz w:val="24"/>
          <w:szCs w:val="24"/>
          <w:lang w:eastAsia="cs-CZ"/>
        </w:rPr>
      </w:pPr>
      <w:r w:rsidRPr="006E577B">
        <w:rPr>
          <w:color w:val="000000"/>
          <w:sz w:val="24"/>
          <w:szCs w:val="24"/>
          <w:lang w:eastAsia="cs-CZ"/>
        </w:rPr>
        <w:t>ředitelka</w:t>
      </w:r>
      <w:r w:rsidRPr="006E577B">
        <w:rPr>
          <w:color w:val="000000"/>
          <w:sz w:val="24"/>
          <w:szCs w:val="24"/>
          <w:lang w:eastAsia="cs-CZ"/>
        </w:rPr>
        <w:tab/>
      </w:r>
      <w:r w:rsidRPr="006E577B">
        <w:rPr>
          <w:color w:val="000000"/>
          <w:sz w:val="24"/>
          <w:szCs w:val="24"/>
          <w:lang w:eastAsia="cs-CZ"/>
        </w:rPr>
        <w:tab/>
      </w:r>
      <w:r w:rsidRPr="006E577B">
        <w:rPr>
          <w:color w:val="000000"/>
          <w:sz w:val="24"/>
          <w:szCs w:val="24"/>
          <w:lang w:eastAsia="cs-CZ"/>
        </w:rPr>
        <w:tab/>
      </w:r>
      <w:r w:rsidRPr="006E577B">
        <w:rPr>
          <w:color w:val="000000"/>
          <w:sz w:val="24"/>
          <w:szCs w:val="24"/>
          <w:lang w:eastAsia="cs-CZ"/>
        </w:rPr>
        <w:tab/>
      </w:r>
      <w:r w:rsidRPr="006E577B">
        <w:rPr>
          <w:color w:val="000000"/>
          <w:sz w:val="24"/>
          <w:szCs w:val="24"/>
          <w:lang w:eastAsia="cs-CZ"/>
        </w:rPr>
        <w:tab/>
      </w:r>
      <w:r w:rsidRPr="006E577B">
        <w:rPr>
          <w:color w:val="000000"/>
          <w:sz w:val="24"/>
          <w:szCs w:val="24"/>
          <w:lang w:eastAsia="cs-CZ"/>
        </w:rPr>
        <w:tab/>
      </w:r>
    </w:p>
    <w:p w14:paraId="50F33751" w14:textId="77777777" w:rsidR="006E577B" w:rsidRDefault="006E577B" w:rsidP="006E577B">
      <w:pPr>
        <w:pStyle w:val="Normlnweb"/>
        <w:spacing w:before="0" w:beforeAutospacing="0" w:after="0" w:afterAutospacing="0"/>
        <w:rPr>
          <w:color w:val="000000"/>
        </w:rPr>
      </w:pPr>
      <w:r w:rsidRPr="006E577B">
        <w:br/>
      </w:r>
      <w:r w:rsidRPr="006E577B">
        <w:br/>
      </w:r>
      <w:r w:rsidRPr="006E577B">
        <w:rPr>
          <w:color w:val="000000"/>
        </w:rPr>
        <w:t xml:space="preserve">V Praze </w:t>
      </w:r>
      <w:proofErr w:type="gramStart"/>
      <w:r w:rsidRPr="006E577B">
        <w:rPr>
          <w:color w:val="000000"/>
        </w:rPr>
        <w:t>dne:…</w:t>
      </w:r>
      <w:proofErr w:type="gramEnd"/>
      <w:r w:rsidRPr="006E577B">
        <w:rPr>
          <w:color w:val="000000"/>
        </w:rPr>
        <w:t>…………………….</w:t>
      </w:r>
      <w:r w:rsidRPr="006E577B">
        <w:rPr>
          <w:color w:val="000000"/>
        </w:rPr>
        <w:tab/>
      </w:r>
      <w:r w:rsidRPr="006E577B">
        <w:rPr>
          <w:color w:val="000000"/>
        </w:rPr>
        <w:tab/>
      </w:r>
      <w:r w:rsidRPr="006E577B">
        <w:rPr>
          <w:color w:val="000000"/>
        </w:rPr>
        <w:tab/>
        <w:t>V Praze dne: ………………</w:t>
      </w:r>
      <w:proofErr w:type="gramStart"/>
      <w:r w:rsidRPr="006E577B">
        <w:rPr>
          <w:color w:val="000000"/>
        </w:rPr>
        <w:t>…….</w:t>
      </w:r>
      <w:proofErr w:type="gramEnd"/>
      <w:r w:rsidRPr="006E577B">
        <w:rPr>
          <w:color w:val="000000"/>
        </w:rPr>
        <w:t>.</w:t>
      </w:r>
    </w:p>
    <w:p w14:paraId="1D9E0335" w14:textId="77777777" w:rsidR="0015312A" w:rsidRPr="006E577B" w:rsidRDefault="0015312A" w:rsidP="006E577B">
      <w:pPr>
        <w:pStyle w:val="Normlnweb"/>
        <w:spacing w:before="0" w:beforeAutospacing="0" w:after="0" w:afterAutospacing="0"/>
        <w:textAlignment w:val="baseline"/>
        <w:rPr>
          <w:color w:val="000000"/>
        </w:rPr>
      </w:pPr>
    </w:p>
    <w:p w14:paraId="51EDC77E" w14:textId="77777777" w:rsidR="0015312A" w:rsidRDefault="0015312A"/>
    <w:sectPr w:rsidR="001531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48" w:right="1417" w:bottom="1648" w:left="1417" w:header="1417" w:footer="1417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0E0B3" w14:textId="77777777" w:rsidR="00E477E4" w:rsidRDefault="00E477E4">
      <w:r>
        <w:separator/>
      </w:r>
    </w:p>
  </w:endnote>
  <w:endnote w:type="continuationSeparator" w:id="0">
    <w:p w14:paraId="086898B8" w14:textId="77777777" w:rsidR="00E477E4" w:rsidRDefault="00E47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Symbol"/>
    <w:panose1 w:val="020B0604020202020204"/>
    <w:charset w:val="02"/>
    <w:family w:val="roman"/>
    <w:notTrueType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20B0604020202020204"/>
    <w:charset w:val="EE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A6567" w14:textId="77777777" w:rsidR="00AA2882" w:rsidRDefault="00AA288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61CDB" w14:textId="77777777" w:rsidR="0015312A" w:rsidRDefault="0015312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BA957" w14:textId="77777777" w:rsidR="0015312A" w:rsidRDefault="001531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4D24F" w14:textId="77777777" w:rsidR="00E477E4" w:rsidRDefault="00E477E4">
      <w:r>
        <w:separator/>
      </w:r>
    </w:p>
  </w:footnote>
  <w:footnote w:type="continuationSeparator" w:id="0">
    <w:p w14:paraId="19EE32C5" w14:textId="77777777" w:rsidR="00E477E4" w:rsidRDefault="00E47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F6D9F" w14:textId="77777777" w:rsidR="00AA2882" w:rsidRDefault="00AA288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24531" w14:textId="77777777" w:rsidR="0015312A" w:rsidRDefault="0015312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84DB6" w14:textId="77777777" w:rsidR="0015312A" w:rsidRDefault="001531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8B1E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702EFD3C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hint="default"/>
        <w:sz w:val="24"/>
      </w:rPr>
    </w:lvl>
  </w:abstractNum>
  <w:abstractNum w:abstractNumId="4" w15:restartNumberingAfterBreak="0">
    <w:nsid w:val="00000005"/>
    <w:multiLevelType w:val="multilevel"/>
    <w:tmpl w:val="AF2CDC56"/>
    <w:name w:val="WW8Num8"/>
    <w:lvl w:ilvl="0">
      <w:start w:val="196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</w:abstractNum>
  <w:abstractNum w:abstractNumId="5" w15:restartNumberingAfterBreak="0">
    <w:nsid w:val="00000006"/>
    <w:multiLevelType w:val="single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</w:rPr>
    </w:lvl>
  </w:abstractNum>
  <w:abstractNum w:abstractNumId="6" w15:restartNumberingAfterBreak="0">
    <w:nsid w:val="00000007"/>
    <w:multiLevelType w:val="multilevel"/>
    <w:tmpl w:val="00000007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4"/>
        <w:vertAlign w:val="baseline"/>
      </w:rPr>
    </w:lvl>
  </w:abstractNum>
  <w:abstractNum w:abstractNumId="7" w15:restartNumberingAfterBreak="0">
    <w:nsid w:val="00000008"/>
    <w:multiLevelType w:val="multi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color w:val="000000"/>
        <w:position w:val="0"/>
        <w:sz w:val="24"/>
        <w:szCs w:val="24"/>
        <w:vertAlign w:val="baseline"/>
      </w:rPr>
    </w:lvl>
  </w:abstractNum>
  <w:abstractNum w:abstractNumId="8" w15:restartNumberingAfterBreak="0">
    <w:nsid w:val="00000009"/>
    <w:multiLevelType w:val="singleLevel"/>
    <w:tmpl w:val="00000009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sz w:val="24"/>
      </w:rPr>
    </w:lvl>
  </w:abstractNum>
  <w:abstractNum w:abstractNumId="9" w15:restartNumberingAfterBreak="0">
    <w:nsid w:val="0000000A"/>
    <w:multiLevelType w:val="singleLevel"/>
    <w:tmpl w:val="0000000A"/>
    <w:name w:val="WW8Num16"/>
    <w:lvl w:ilvl="0">
      <w:start w:val="3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</w:rPr>
    </w:lvl>
  </w:abstractNum>
  <w:abstractNum w:abstractNumId="10" w15:restartNumberingAfterBreak="0">
    <w:nsid w:val="0000000B"/>
    <w:multiLevelType w:val="singleLevel"/>
    <w:tmpl w:val="0000000B"/>
    <w:name w:val="WW8Num17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F572AF5E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36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12" w15:restartNumberingAfterBreak="0">
    <w:nsid w:val="0000000D"/>
    <w:multiLevelType w:val="singleLevel"/>
    <w:tmpl w:val="0B5630B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4"/>
      </w:rPr>
    </w:lvl>
  </w:abstractNum>
  <w:abstractNum w:abstractNumId="13" w15:restartNumberingAfterBreak="0">
    <w:nsid w:val="01014069"/>
    <w:multiLevelType w:val="hybridMultilevel"/>
    <w:tmpl w:val="9BFEE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1FD7EC6"/>
    <w:multiLevelType w:val="multilevel"/>
    <w:tmpl w:val="A7EA46BA"/>
    <w:lvl w:ilvl="0">
      <w:numFmt w:val="bullet"/>
      <w:lvlText w:val="-"/>
      <w:lvlJc w:val="left"/>
      <w:pPr>
        <w:ind w:left="0" w:firstLine="0"/>
      </w:pPr>
      <w:rPr>
        <w:i/>
        <w:iCs/>
        <w:position w:val="0"/>
      </w:rPr>
    </w:lvl>
    <w:lvl w:ilvl="1">
      <w:start w:val="1"/>
      <w:numFmt w:val="bullet"/>
      <w:lvlText w:val="o"/>
      <w:lvlJc w:val="left"/>
      <w:pPr>
        <w:ind w:left="0" w:firstLine="0"/>
      </w:pPr>
      <w:rPr>
        <w:i/>
        <w:iCs/>
        <w:position w:val="0"/>
      </w:rPr>
    </w:lvl>
    <w:lvl w:ilvl="2">
      <w:start w:val="1"/>
      <w:numFmt w:val="bullet"/>
      <w:lvlText w:val="▪"/>
      <w:lvlJc w:val="left"/>
      <w:pPr>
        <w:ind w:left="0" w:firstLine="0"/>
      </w:pPr>
      <w:rPr>
        <w:i/>
        <w:iCs/>
        <w:position w:val="0"/>
      </w:rPr>
    </w:lvl>
    <w:lvl w:ilvl="3">
      <w:start w:val="1"/>
      <w:numFmt w:val="bullet"/>
      <w:lvlText w:val="•"/>
      <w:lvlJc w:val="left"/>
      <w:pPr>
        <w:ind w:left="0" w:firstLine="0"/>
      </w:pPr>
      <w:rPr>
        <w:i/>
        <w:iCs/>
        <w:position w:val="0"/>
      </w:rPr>
    </w:lvl>
    <w:lvl w:ilvl="4">
      <w:start w:val="1"/>
      <w:numFmt w:val="bullet"/>
      <w:lvlText w:val="o"/>
      <w:lvlJc w:val="left"/>
      <w:pPr>
        <w:ind w:left="0" w:firstLine="0"/>
      </w:pPr>
      <w:rPr>
        <w:i/>
        <w:iCs/>
        <w:position w:val="0"/>
      </w:rPr>
    </w:lvl>
    <w:lvl w:ilvl="5">
      <w:start w:val="1"/>
      <w:numFmt w:val="bullet"/>
      <w:lvlText w:val="▪"/>
      <w:lvlJc w:val="left"/>
      <w:pPr>
        <w:ind w:left="0" w:firstLine="0"/>
      </w:pPr>
      <w:rPr>
        <w:i/>
        <w:iCs/>
        <w:position w:val="0"/>
      </w:rPr>
    </w:lvl>
    <w:lvl w:ilvl="6">
      <w:start w:val="1"/>
      <w:numFmt w:val="bullet"/>
      <w:lvlText w:val="•"/>
      <w:lvlJc w:val="left"/>
      <w:pPr>
        <w:ind w:left="0" w:firstLine="0"/>
      </w:pPr>
      <w:rPr>
        <w:i/>
        <w:iCs/>
        <w:position w:val="0"/>
      </w:rPr>
    </w:lvl>
    <w:lvl w:ilvl="7">
      <w:start w:val="1"/>
      <w:numFmt w:val="bullet"/>
      <w:lvlText w:val="o"/>
      <w:lvlJc w:val="left"/>
      <w:pPr>
        <w:ind w:left="0" w:firstLine="0"/>
      </w:pPr>
      <w:rPr>
        <w:i/>
        <w:iCs/>
        <w:position w:val="0"/>
      </w:rPr>
    </w:lvl>
    <w:lvl w:ilvl="8">
      <w:start w:val="1"/>
      <w:numFmt w:val="bullet"/>
      <w:lvlText w:val="▪"/>
      <w:lvlJc w:val="left"/>
      <w:pPr>
        <w:ind w:left="0" w:firstLine="0"/>
      </w:pPr>
      <w:rPr>
        <w:i/>
        <w:iCs/>
        <w:position w:val="0"/>
      </w:rPr>
    </w:lvl>
  </w:abstractNum>
  <w:abstractNum w:abstractNumId="15" w15:restartNumberingAfterBreak="0">
    <w:nsid w:val="0401595C"/>
    <w:multiLevelType w:val="hybridMultilevel"/>
    <w:tmpl w:val="6BBA2972"/>
    <w:lvl w:ilvl="0" w:tplc="5142D008">
      <w:start w:val="196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48B7E3E"/>
    <w:multiLevelType w:val="hybridMultilevel"/>
    <w:tmpl w:val="F0A8F7C6"/>
    <w:lvl w:ilvl="0" w:tplc="A7028454">
      <w:start w:val="196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AEA5D03"/>
    <w:multiLevelType w:val="multilevel"/>
    <w:tmpl w:val="2B9AF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B06605"/>
    <w:multiLevelType w:val="hybridMultilevel"/>
    <w:tmpl w:val="586E0286"/>
    <w:lvl w:ilvl="0" w:tplc="D9C862A2">
      <w:start w:val="196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81C77"/>
    <w:multiLevelType w:val="multilevel"/>
    <w:tmpl w:val="960E4560"/>
    <w:lvl w:ilvl="0">
      <w:numFmt w:val="bullet"/>
      <w:lvlText w:val="-"/>
      <w:lvlJc w:val="left"/>
      <w:pPr>
        <w:ind w:left="0" w:firstLine="0"/>
      </w:pPr>
      <w:rPr>
        <w:i/>
        <w:iCs/>
        <w:position w:val="0"/>
      </w:rPr>
    </w:lvl>
    <w:lvl w:ilvl="1">
      <w:start w:val="1"/>
      <w:numFmt w:val="bullet"/>
      <w:lvlText w:val="o"/>
      <w:lvlJc w:val="left"/>
      <w:pPr>
        <w:ind w:left="0" w:firstLine="0"/>
      </w:pPr>
      <w:rPr>
        <w:i/>
        <w:iCs/>
        <w:position w:val="0"/>
      </w:rPr>
    </w:lvl>
    <w:lvl w:ilvl="2">
      <w:start w:val="1"/>
      <w:numFmt w:val="bullet"/>
      <w:lvlText w:val="▪"/>
      <w:lvlJc w:val="left"/>
      <w:pPr>
        <w:ind w:left="0" w:firstLine="0"/>
      </w:pPr>
      <w:rPr>
        <w:i/>
        <w:iCs/>
        <w:position w:val="0"/>
      </w:rPr>
    </w:lvl>
    <w:lvl w:ilvl="3">
      <w:start w:val="1"/>
      <w:numFmt w:val="bullet"/>
      <w:lvlText w:val="•"/>
      <w:lvlJc w:val="left"/>
      <w:pPr>
        <w:ind w:left="0" w:firstLine="0"/>
      </w:pPr>
      <w:rPr>
        <w:i/>
        <w:iCs/>
        <w:position w:val="0"/>
      </w:rPr>
    </w:lvl>
    <w:lvl w:ilvl="4">
      <w:start w:val="1"/>
      <w:numFmt w:val="bullet"/>
      <w:lvlText w:val="o"/>
      <w:lvlJc w:val="left"/>
      <w:pPr>
        <w:ind w:left="0" w:firstLine="0"/>
      </w:pPr>
      <w:rPr>
        <w:i/>
        <w:iCs/>
        <w:position w:val="0"/>
      </w:rPr>
    </w:lvl>
    <w:lvl w:ilvl="5">
      <w:start w:val="1"/>
      <w:numFmt w:val="bullet"/>
      <w:lvlText w:val="▪"/>
      <w:lvlJc w:val="left"/>
      <w:pPr>
        <w:ind w:left="0" w:firstLine="0"/>
      </w:pPr>
      <w:rPr>
        <w:i/>
        <w:iCs/>
        <w:position w:val="0"/>
      </w:rPr>
    </w:lvl>
    <w:lvl w:ilvl="6">
      <w:start w:val="1"/>
      <w:numFmt w:val="bullet"/>
      <w:lvlText w:val="•"/>
      <w:lvlJc w:val="left"/>
      <w:pPr>
        <w:ind w:left="0" w:firstLine="0"/>
      </w:pPr>
      <w:rPr>
        <w:i/>
        <w:iCs/>
        <w:position w:val="0"/>
      </w:rPr>
    </w:lvl>
    <w:lvl w:ilvl="7">
      <w:start w:val="1"/>
      <w:numFmt w:val="bullet"/>
      <w:lvlText w:val="o"/>
      <w:lvlJc w:val="left"/>
      <w:pPr>
        <w:ind w:left="0" w:firstLine="0"/>
      </w:pPr>
      <w:rPr>
        <w:i/>
        <w:iCs/>
        <w:position w:val="0"/>
      </w:rPr>
    </w:lvl>
    <w:lvl w:ilvl="8">
      <w:start w:val="1"/>
      <w:numFmt w:val="bullet"/>
      <w:lvlText w:val="▪"/>
      <w:lvlJc w:val="left"/>
      <w:pPr>
        <w:ind w:left="0" w:firstLine="0"/>
      </w:pPr>
      <w:rPr>
        <w:i/>
        <w:iCs/>
        <w:position w:val="0"/>
      </w:rPr>
    </w:lvl>
  </w:abstractNum>
  <w:abstractNum w:abstractNumId="20" w15:restartNumberingAfterBreak="0">
    <w:nsid w:val="5466018D"/>
    <w:multiLevelType w:val="multilevel"/>
    <w:tmpl w:val="6334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C05D88"/>
    <w:multiLevelType w:val="multilevel"/>
    <w:tmpl w:val="F7368A36"/>
    <w:lvl w:ilvl="0">
      <w:numFmt w:val="bullet"/>
      <w:lvlText w:val="-"/>
      <w:lvlJc w:val="left"/>
      <w:pPr>
        <w:ind w:left="0" w:firstLine="0"/>
      </w:pPr>
      <w:rPr>
        <w:i/>
        <w:iCs/>
        <w:position w:val="0"/>
      </w:rPr>
    </w:lvl>
    <w:lvl w:ilvl="1">
      <w:start w:val="1"/>
      <w:numFmt w:val="bullet"/>
      <w:lvlText w:val="o"/>
      <w:lvlJc w:val="left"/>
      <w:pPr>
        <w:ind w:left="0" w:firstLine="0"/>
      </w:pPr>
      <w:rPr>
        <w:i/>
        <w:iCs/>
        <w:position w:val="0"/>
      </w:rPr>
    </w:lvl>
    <w:lvl w:ilvl="2">
      <w:start w:val="1"/>
      <w:numFmt w:val="bullet"/>
      <w:lvlText w:val="▪"/>
      <w:lvlJc w:val="left"/>
      <w:pPr>
        <w:ind w:left="0" w:firstLine="0"/>
      </w:pPr>
      <w:rPr>
        <w:i/>
        <w:iCs/>
        <w:position w:val="0"/>
      </w:rPr>
    </w:lvl>
    <w:lvl w:ilvl="3">
      <w:start w:val="1"/>
      <w:numFmt w:val="bullet"/>
      <w:lvlText w:val="•"/>
      <w:lvlJc w:val="left"/>
      <w:pPr>
        <w:ind w:left="0" w:firstLine="0"/>
      </w:pPr>
      <w:rPr>
        <w:i/>
        <w:iCs/>
        <w:position w:val="0"/>
      </w:rPr>
    </w:lvl>
    <w:lvl w:ilvl="4">
      <w:start w:val="1"/>
      <w:numFmt w:val="bullet"/>
      <w:lvlText w:val="o"/>
      <w:lvlJc w:val="left"/>
      <w:pPr>
        <w:ind w:left="0" w:firstLine="0"/>
      </w:pPr>
      <w:rPr>
        <w:i/>
        <w:iCs/>
        <w:position w:val="0"/>
      </w:rPr>
    </w:lvl>
    <w:lvl w:ilvl="5">
      <w:start w:val="1"/>
      <w:numFmt w:val="bullet"/>
      <w:lvlText w:val="▪"/>
      <w:lvlJc w:val="left"/>
      <w:pPr>
        <w:ind w:left="0" w:firstLine="0"/>
      </w:pPr>
      <w:rPr>
        <w:i/>
        <w:iCs/>
        <w:position w:val="0"/>
      </w:rPr>
    </w:lvl>
    <w:lvl w:ilvl="6">
      <w:start w:val="1"/>
      <w:numFmt w:val="bullet"/>
      <w:lvlText w:val="•"/>
      <w:lvlJc w:val="left"/>
      <w:pPr>
        <w:ind w:left="0" w:firstLine="0"/>
      </w:pPr>
      <w:rPr>
        <w:i/>
        <w:iCs/>
        <w:position w:val="0"/>
      </w:rPr>
    </w:lvl>
    <w:lvl w:ilvl="7">
      <w:start w:val="1"/>
      <w:numFmt w:val="bullet"/>
      <w:lvlText w:val="o"/>
      <w:lvlJc w:val="left"/>
      <w:pPr>
        <w:ind w:left="0" w:firstLine="0"/>
      </w:pPr>
      <w:rPr>
        <w:i/>
        <w:iCs/>
        <w:position w:val="0"/>
      </w:rPr>
    </w:lvl>
    <w:lvl w:ilvl="8">
      <w:start w:val="1"/>
      <w:numFmt w:val="bullet"/>
      <w:lvlText w:val="▪"/>
      <w:lvlJc w:val="left"/>
      <w:pPr>
        <w:ind w:left="0" w:firstLine="0"/>
      </w:pPr>
      <w:rPr>
        <w:i/>
        <w:iCs/>
        <w:position w:val="0"/>
      </w:rPr>
    </w:lvl>
  </w:abstractNum>
  <w:abstractNum w:abstractNumId="22" w15:restartNumberingAfterBreak="0">
    <w:nsid w:val="65FE0436"/>
    <w:multiLevelType w:val="multilevel"/>
    <w:tmpl w:val="8BC0B036"/>
    <w:lvl w:ilvl="0">
      <w:numFmt w:val="bullet"/>
      <w:lvlText w:val="-"/>
      <w:lvlJc w:val="left"/>
      <w:pPr>
        <w:ind w:left="0" w:firstLine="0"/>
      </w:pPr>
      <w:rPr>
        <w:i/>
        <w:iCs/>
        <w:position w:val="0"/>
      </w:rPr>
    </w:lvl>
    <w:lvl w:ilvl="1">
      <w:start w:val="1"/>
      <w:numFmt w:val="bullet"/>
      <w:lvlText w:val="o"/>
      <w:lvlJc w:val="left"/>
      <w:pPr>
        <w:ind w:left="0" w:firstLine="0"/>
      </w:pPr>
      <w:rPr>
        <w:i/>
        <w:iCs/>
        <w:position w:val="0"/>
      </w:rPr>
    </w:lvl>
    <w:lvl w:ilvl="2">
      <w:start w:val="1"/>
      <w:numFmt w:val="bullet"/>
      <w:lvlText w:val="▪"/>
      <w:lvlJc w:val="left"/>
      <w:pPr>
        <w:ind w:left="0" w:firstLine="0"/>
      </w:pPr>
      <w:rPr>
        <w:i/>
        <w:iCs/>
        <w:position w:val="0"/>
      </w:rPr>
    </w:lvl>
    <w:lvl w:ilvl="3">
      <w:start w:val="1"/>
      <w:numFmt w:val="bullet"/>
      <w:lvlText w:val="•"/>
      <w:lvlJc w:val="left"/>
      <w:pPr>
        <w:ind w:left="0" w:firstLine="0"/>
      </w:pPr>
      <w:rPr>
        <w:i/>
        <w:iCs/>
        <w:position w:val="0"/>
      </w:rPr>
    </w:lvl>
    <w:lvl w:ilvl="4">
      <w:start w:val="1"/>
      <w:numFmt w:val="bullet"/>
      <w:lvlText w:val="o"/>
      <w:lvlJc w:val="left"/>
      <w:pPr>
        <w:ind w:left="0" w:firstLine="0"/>
      </w:pPr>
      <w:rPr>
        <w:i/>
        <w:iCs/>
        <w:position w:val="0"/>
      </w:rPr>
    </w:lvl>
    <w:lvl w:ilvl="5">
      <w:start w:val="1"/>
      <w:numFmt w:val="bullet"/>
      <w:lvlText w:val="▪"/>
      <w:lvlJc w:val="left"/>
      <w:pPr>
        <w:ind w:left="0" w:firstLine="0"/>
      </w:pPr>
      <w:rPr>
        <w:i/>
        <w:iCs/>
        <w:position w:val="0"/>
      </w:rPr>
    </w:lvl>
    <w:lvl w:ilvl="6">
      <w:start w:val="1"/>
      <w:numFmt w:val="bullet"/>
      <w:lvlText w:val="•"/>
      <w:lvlJc w:val="left"/>
      <w:pPr>
        <w:ind w:left="0" w:firstLine="0"/>
      </w:pPr>
      <w:rPr>
        <w:i/>
        <w:iCs/>
        <w:position w:val="0"/>
      </w:rPr>
    </w:lvl>
    <w:lvl w:ilvl="7">
      <w:start w:val="1"/>
      <w:numFmt w:val="bullet"/>
      <w:lvlText w:val="o"/>
      <w:lvlJc w:val="left"/>
      <w:pPr>
        <w:ind w:left="0" w:firstLine="0"/>
      </w:pPr>
      <w:rPr>
        <w:i/>
        <w:iCs/>
        <w:position w:val="0"/>
      </w:rPr>
    </w:lvl>
    <w:lvl w:ilvl="8">
      <w:start w:val="1"/>
      <w:numFmt w:val="bullet"/>
      <w:lvlText w:val="▪"/>
      <w:lvlJc w:val="left"/>
      <w:pPr>
        <w:ind w:left="0" w:firstLine="0"/>
      </w:pPr>
      <w:rPr>
        <w:i/>
        <w:iCs/>
        <w:position w:val="0"/>
      </w:rPr>
    </w:lvl>
  </w:abstractNum>
  <w:abstractNum w:abstractNumId="23" w15:restartNumberingAfterBreak="0">
    <w:nsid w:val="770F4EEF"/>
    <w:multiLevelType w:val="hybridMultilevel"/>
    <w:tmpl w:val="1CDA51C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A24C04"/>
    <w:multiLevelType w:val="multilevel"/>
    <w:tmpl w:val="0414E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617562">
    <w:abstractNumId w:val="0"/>
  </w:num>
  <w:num w:numId="2" w16cid:durableId="2015112444">
    <w:abstractNumId w:val="1"/>
  </w:num>
  <w:num w:numId="3" w16cid:durableId="1860046075">
    <w:abstractNumId w:val="2"/>
  </w:num>
  <w:num w:numId="4" w16cid:durableId="620036331">
    <w:abstractNumId w:val="3"/>
  </w:num>
  <w:num w:numId="5" w16cid:durableId="1651976893">
    <w:abstractNumId w:val="4"/>
  </w:num>
  <w:num w:numId="6" w16cid:durableId="1598252464">
    <w:abstractNumId w:val="5"/>
  </w:num>
  <w:num w:numId="7" w16cid:durableId="1824924856">
    <w:abstractNumId w:val="6"/>
  </w:num>
  <w:num w:numId="8" w16cid:durableId="1483621830">
    <w:abstractNumId w:val="7"/>
  </w:num>
  <w:num w:numId="9" w16cid:durableId="1882784407">
    <w:abstractNumId w:val="8"/>
  </w:num>
  <w:num w:numId="10" w16cid:durableId="196742432">
    <w:abstractNumId w:val="9"/>
  </w:num>
  <w:num w:numId="11" w16cid:durableId="740908382">
    <w:abstractNumId w:val="10"/>
  </w:num>
  <w:num w:numId="12" w16cid:durableId="445659419">
    <w:abstractNumId w:val="11"/>
  </w:num>
  <w:num w:numId="13" w16cid:durableId="2135364482">
    <w:abstractNumId w:val="12"/>
  </w:num>
  <w:num w:numId="14" w16cid:durableId="455563479">
    <w:abstractNumId w:val="23"/>
  </w:num>
  <w:num w:numId="15" w16cid:durableId="196432030">
    <w:abstractNumId w:val="21"/>
  </w:num>
  <w:num w:numId="16" w16cid:durableId="1975480189">
    <w:abstractNumId w:val="22"/>
  </w:num>
  <w:num w:numId="17" w16cid:durableId="1536115218">
    <w:abstractNumId w:val="19"/>
  </w:num>
  <w:num w:numId="18" w16cid:durableId="2057195042">
    <w:abstractNumId w:val="14"/>
  </w:num>
  <w:num w:numId="19" w16cid:durableId="952975878">
    <w:abstractNumId w:val="18"/>
  </w:num>
  <w:num w:numId="20" w16cid:durableId="321126701">
    <w:abstractNumId w:val="16"/>
  </w:num>
  <w:num w:numId="21" w16cid:durableId="1313948534">
    <w:abstractNumId w:val="15"/>
  </w:num>
  <w:num w:numId="22" w16cid:durableId="1182667746">
    <w:abstractNumId w:val="20"/>
  </w:num>
  <w:num w:numId="23" w16cid:durableId="2122532882">
    <w:abstractNumId w:val="2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" w16cid:durableId="583730872">
    <w:abstractNumId w:val="24"/>
  </w:num>
  <w:num w:numId="25" w16cid:durableId="1824155457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6" w16cid:durableId="24448179">
    <w:abstractNumId w:val="17"/>
  </w:num>
  <w:num w:numId="27" w16cid:durableId="15945100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removePersonalInformation/>
  <w:removeDateAndTime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C09"/>
    <w:rsid w:val="0001396E"/>
    <w:rsid w:val="00016C23"/>
    <w:rsid w:val="000A1E73"/>
    <w:rsid w:val="000A209D"/>
    <w:rsid w:val="000D0F06"/>
    <w:rsid w:val="001525B9"/>
    <w:rsid w:val="0015312A"/>
    <w:rsid w:val="00173A1A"/>
    <w:rsid w:val="001829E1"/>
    <w:rsid w:val="001C2FDB"/>
    <w:rsid w:val="001C45AC"/>
    <w:rsid w:val="001E59D0"/>
    <w:rsid w:val="002144CD"/>
    <w:rsid w:val="0022339F"/>
    <w:rsid w:val="002B0993"/>
    <w:rsid w:val="002F4F37"/>
    <w:rsid w:val="00304CBE"/>
    <w:rsid w:val="003461BD"/>
    <w:rsid w:val="003B77E3"/>
    <w:rsid w:val="004548E4"/>
    <w:rsid w:val="004870B9"/>
    <w:rsid w:val="004C5A7B"/>
    <w:rsid w:val="004F7BD0"/>
    <w:rsid w:val="005336DC"/>
    <w:rsid w:val="005E5F6C"/>
    <w:rsid w:val="006614C1"/>
    <w:rsid w:val="006D5472"/>
    <w:rsid w:val="006E2B36"/>
    <w:rsid w:val="006E577B"/>
    <w:rsid w:val="00744C20"/>
    <w:rsid w:val="007663EF"/>
    <w:rsid w:val="007B0427"/>
    <w:rsid w:val="007E094A"/>
    <w:rsid w:val="00887C2D"/>
    <w:rsid w:val="00912972"/>
    <w:rsid w:val="00912EA0"/>
    <w:rsid w:val="009E44BB"/>
    <w:rsid w:val="00A16981"/>
    <w:rsid w:val="00A75A66"/>
    <w:rsid w:val="00AA2882"/>
    <w:rsid w:val="00AB7D9B"/>
    <w:rsid w:val="00AD6FED"/>
    <w:rsid w:val="00B547FC"/>
    <w:rsid w:val="00B67A4C"/>
    <w:rsid w:val="00BA17B7"/>
    <w:rsid w:val="00C751EB"/>
    <w:rsid w:val="00CA6F28"/>
    <w:rsid w:val="00CE1CFD"/>
    <w:rsid w:val="00D067B3"/>
    <w:rsid w:val="00DB24FC"/>
    <w:rsid w:val="00E477E4"/>
    <w:rsid w:val="00E952EC"/>
    <w:rsid w:val="00F118DE"/>
    <w:rsid w:val="00F11C09"/>
    <w:rsid w:val="00FB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18845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i/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ind w:left="705" w:firstLine="0"/>
      <w:outlineLvl w:val="4"/>
    </w:pPr>
    <w:rPr>
      <w:sz w:val="24"/>
      <w:shd w:val="clear" w:color="auto" w:fill="FF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sz w:val="24"/>
    </w:rPr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b w:val="0"/>
      <w:bCs w:val="0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OpenSymbol" w:hAnsi="OpenSymbol" w:cs="OpenSymbol"/>
      <w:i/>
      <w:iCs/>
      <w:color w:val="FF0000"/>
      <w:position w:val="0"/>
      <w:sz w:val="22"/>
      <w:szCs w:val="24"/>
      <w:vertAlign w:val="baseline"/>
      <w:lang w:val="cs-CZ"/>
    </w:rPr>
  </w:style>
  <w:style w:type="character" w:customStyle="1" w:styleId="WW8Num4z3">
    <w:name w:val="WW8Num4z3"/>
    <w:rPr>
      <w:rFonts w:ascii="Symbol" w:hAnsi="Symbol" w:cs="Symbol"/>
      <w:i/>
      <w:iCs/>
      <w:position w:val="0"/>
      <w:sz w:val="22"/>
      <w:vertAlign w:val="baseline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:em w:val="none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  <w:sz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/>
      <w:position w:val="0"/>
      <w:sz w:val="24"/>
      <w:vertAlign w:val="baseline"/>
    </w:rPr>
  </w:style>
  <w:style w:type="character" w:customStyle="1" w:styleId="WW8Num8z1">
    <w:name w:val="WW8Num8z1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8z2">
    <w:name w:val="WW8Num8z2"/>
    <w:rPr>
      <w:rFonts w:ascii="Noto Sans Symbols" w:eastAsia="Noto Sans Symbols" w:hAnsi="Noto Sans Symbols" w:cs="Noto Sans Symbols"/>
      <w:position w:val="0"/>
      <w:sz w:val="24"/>
      <w:vertAlign w:val="baseline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sz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position w:val="0"/>
      <w:sz w:val="24"/>
      <w:vertAlign w:val="baseline"/>
    </w:rPr>
  </w:style>
  <w:style w:type="character" w:customStyle="1" w:styleId="WW8Num12z0">
    <w:name w:val="WW8Num12z0"/>
    <w:rPr>
      <w:color w:val="000000"/>
      <w:position w:val="0"/>
      <w:sz w:val="24"/>
      <w:szCs w:val="24"/>
      <w:vertAlign w:val="baseline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sz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  <w:position w:val="0"/>
      <w:sz w:val="24"/>
      <w:vertAlign w:val="baseline"/>
    </w:rPr>
  </w:style>
  <w:style w:type="character" w:customStyle="1" w:styleId="WW8Num15z1">
    <w:name w:val="WW8Num15z1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15z2">
    <w:name w:val="WW8Num15z2"/>
    <w:rPr>
      <w:rFonts w:ascii="Noto Sans Symbols" w:eastAsia="Noto Sans Symbols" w:hAnsi="Noto Sans Symbols" w:cs="Noto Sans Symbols"/>
      <w:position w:val="0"/>
      <w:sz w:val="24"/>
      <w:vertAlign w:val="baseline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 w:hint="default"/>
      <w:sz w:val="24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Standardnpsmoodstavce4">
    <w:name w:val="Standardní písmo odstavce4"/>
  </w:style>
  <w:style w:type="character" w:customStyle="1" w:styleId="Standardnpsmoodstavce3">
    <w:name w:val="Standardní písmo odstavce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8Num21z0">
    <w:name w:val="WW8Num21z0"/>
    <w:rPr>
      <w:rFonts w:ascii="Arial" w:eastAsia="Times New Roman" w:hAnsi="Arial" w:cs="Aria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Standardnpsmoodstavce2">
    <w:name w:val="Standardní písmo odstavce2"/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Standardnpsmoodstavce1">
    <w:name w:val="Standardní písmo odstavce1"/>
  </w:style>
  <w:style w:type="character" w:customStyle="1" w:styleId="WW-Standardnpsmoodstavce">
    <w:name w:val="WW-Standardní písmo odstavce"/>
  </w:style>
  <w:style w:type="character" w:styleId="slostrnky">
    <w:name w:val="page number"/>
    <w:basedOn w:val="Standardnpsmoodstavce1"/>
  </w:style>
  <w:style w:type="character" w:customStyle="1" w:styleId="apple-converted-space">
    <w:name w:val="apple-converted-space"/>
  </w:style>
  <w:style w:type="paragraph" w:customStyle="1" w:styleId="Heading">
    <w:name w:val="Heading"/>
    <w:basedOn w:val="Normln"/>
    <w:next w:val="Podnadpis"/>
    <w:pPr>
      <w:jc w:val="center"/>
    </w:pPr>
    <w:rPr>
      <w:sz w:val="32"/>
    </w:rPr>
  </w:style>
  <w:style w:type="paragraph" w:styleId="Zkladntext">
    <w:name w:val="Body Text"/>
    <w:basedOn w:val="Normln"/>
    <w:rPr>
      <w:sz w:val="24"/>
    </w:rPr>
  </w:style>
  <w:style w:type="paragraph" w:styleId="Seznam">
    <w:name w:val="List"/>
    <w:basedOn w:val="Zkladntext"/>
    <w:rPr>
      <w:rFonts w:cs="MS Mincho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lang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MS Mincho"/>
      <w:sz w:val="28"/>
      <w:szCs w:val="28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S Mincho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S Mincho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styleId="Zkladntextodsazen">
    <w:name w:val="Body Text Indent"/>
    <w:basedOn w:val="Normln"/>
    <w:pPr>
      <w:ind w:left="708"/>
    </w:pPr>
    <w:rPr>
      <w:i/>
      <w:sz w:val="24"/>
    </w:rPr>
  </w:style>
  <w:style w:type="paragraph" w:customStyle="1" w:styleId="Zkladntextodsazen21">
    <w:name w:val="Základní text odsazený 21"/>
    <w:basedOn w:val="Normln"/>
    <w:pPr>
      <w:ind w:left="705"/>
    </w:pPr>
    <w:rPr>
      <w:i/>
      <w:sz w:val="24"/>
    </w:rPr>
  </w:style>
  <w:style w:type="paragraph" w:customStyle="1" w:styleId="HeaderandFooter">
    <w:name w:val="Header and Footer"/>
    <w:basedOn w:val="Normln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Obsahrmce">
    <w:name w:val="Obsah rámce"/>
    <w:basedOn w:val="Zkladntext"/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NoParagraphStyle">
    <w:name w:val="[No Paragraph Style]"/>
    <w:pPr>
      <w:widowControl w:val="0"/>
      <w:suppressAutoHyphens/>
      <w:autoSpaceDE w:val="0"/>
      <w:spacing w:line="288" w:lineRule="auto"/>
      <w:textAlignment w:val="center"/>
    </w:pPr>
    <w:rPr>
      <w:rFonts w:ascii="Times-Roman" w:eastAsia="Times-Roman" w:hAnsi="Times-Roman" w:cs="Times-Roman"/>
      <w:color w:val="000000"/>
      <w:sz w:val="24"/>
      <w:szCs w:val="24"/>
      <w:lang w:val="en-US" w:eastAsia="zh-CN" w:bidi="hi-IN"/>
    </w:rPr>
  </w:style>
  <w:style w:type="paragraph" w:customStyle="1" w:styleId="BasicParagraph">
    <w:name w:val="[Basic Paragraph]"/>
    <w:basedOn w:val="NoParagraphStyle"/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customStyle="1" w:styleId="Normln1">
    <w:name w:val="Normální1"/>
    <w:pPr>
      <w:suppressAutoHyphens/>
    </w:pPr>
    <w:rPr>
      <w:rFonts w:eastAsia="Arial Unicode MS" w:cs="Arial Unicode MS"/>
      <w:color w:val="000000"/>
      <w:lang w:eastAsia="zh-CN"/>
    </w:rPr>
  </w:style>
  <w:style w:type="paragraph" w:customStyle="1" w:styleId="ListParagraph">
    <w:name w:val="List Paragraph"/>
    <w:basedOn w:val="Normln"/>
    <w:pPr>
      <w:spacing w:after="160" w:line="252" w:lineRule="auto"/>
      <w:ind w:left="720"/>
    </w:pPr>
    <w:rPr>
      <w:rFonts w:ascii="Calibri" w:eastAsia="Arial Unicode MS" w:hAnsi="Calibri" w:cs="Calibri"/>
      <w:kern w:val="2"/>
      <w:sz w:val="22"/>
      <w:szCs w:val="22"/>
    </w:rPr>
  </w:style>
  <w:style w:type="paragraph" w:customStyle="1" w:styleId="Zkladntext1">
    <w:name w:val="Základní text1"/>
    <w:rsid w:val="000A209D"/>
    <w:pPr>
      <w:suppressAutoHyphens/>
    </w:pPr>
    <w:rPr>
      <w:rFonts w:eastAsia="Arial Unicode MS" w:cs="Arial Unicode MS"/>
      <w:color w:val="000000"/>
      <w:sz w:val="24"/>
      <w:szCs w:val="24"/>
      <w:u w:color="000000"/>
    </w:rPr>
  </w:style>
  <w:style w:type="character" w:styleId="Hypertextovodkaz">
    <w:name w:val="Hyperlink"/>
    <w:uiPriority w:val="99"/>
    <w:unhideWhenUsed/>
    <w:rsid w:val="000A209D"/>
    <w:rPr>
      <w:color w:val="0563C1"/>
      <w:u w:val="single"/>
    </w:rPr>
  </w:style>
  <w:style w:type="paragraph" w:customStyle="1" w:styleId="zkladntextodsazen210">
    <w:name w:val="zkladntextodsazen21"/>
    <w:basedOn w:val="Normln"/>
    <w:rsid w:val="00016C23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Zdraznn">
    <w:name w:val="Emphasis"/>
    <w:qFormat/>
    <w:rsid w:val="00016C23"/>
    <w:rPr>
      <w:i/>
      <w:iCs/>
    </w:rPr>
  </w:style>
  <w:style w:type="paragraph" w:styleId="Normlnweb">
    <w:name w:val="Normal (Web)"/>
    <w:basedOn w:val="Normln"/>
    <w:uiPriority w:val="99"/>
    <w:unhideWhenUsed/>
    <w:rsid w:val="001E59D0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apple-tab-span">
    <w:name w:val="apple-tab-span"/>
    <w:rsid w:val="00B67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1597</Characters>
  <Application>Microsoft Office Word</Application>
  <DocSecurity>0</DocSecurity>
  <Lines>122</Lines>
  <Paragraphs>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Galerie hlavního města Prahy</vt:lpstr>
    </vt:vector>
  </TitlesOfParts>
  <Manager/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Galerie hlavního města Prahy</dc:title>
  <dc:subject/>
  <dc:creator/>
  <cp:keywords/>
  <cp:lastModifiedBy/>
  <cp:revision>2</cp:revision>
  <cp:lastPrinted>2023-04-17T10:48:00Z</cp:lastPrinted>
  <dcterms:created xsi:type="dcterms:W3CDTF">2023-04-19T12:53:00Z</dcterms:created>
  <dcterms:modified xsi:type="dcterms:W3CDTF">2023-04-19T12:55:00Z</dcterms:modified>
</cp:coreProperties>
</file>