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459A7" w14:paraId="1D561D40" w14:textId="77777777">
        <w:trPr>
          <w:trHeight w:val="148"/>
        </w:trPr>
        <w:tc>
          <w:tcPr>
            <w:tcW w:w="115" w:type="dxa"/>
          </w:tcPr>
          <w:p w14:paraId="7181DB81" w14:textId="77777777" w:rsidR="00C459A7" w:rsidRDefault="00C459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CEE976" w14:textId="77777777" w:rsidR="00C459A7" w:rsidRDefault="00C459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DF289D" w14:textId="77777777" w:rsidR="00C459A7" w:rsidRDefault="00C459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25D337" w14:textId="77777777" w:rsidR="00C459A7" w:rsidRDefault="00C459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24F06C" w14:textId="77777777" w:rsidR="00C459A7" w:rsidRDefault="00C459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283A6C" w14:textId="77777777" w:rsidR="00C459A7" w:rsidRDefault="00C459A7">
            <w:pPr>
              <w:pStyle w:val="EmptyCellLayoutStyle"/>
              <w:spacing w:after="0" w:line="240" w:lineRule="auto"/>
            </w:pPr>
          </w:p>
        </w:tc>
      </w:tr>
      <w:tr w:rsidR="00C94337" w14:paraId="5A54B632" w14:textId="77777777" w:rsidTr="00C94337">
        <w:trPr>
          <w:trHeight w:val="340"/>
        </w:trPr>
        <w:tc>
          <w:tcPr>
            <w:tcW w:w="115" w:type="dxa"/>
          </w:tcPr>
          <w:p w14:paraId="0BACD5D4" w14:textId="77777777" w:rsidR="00C459A7" w:rsidRDefault="00C459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93D4A0" w14:textId="77777777" w:rsidR="00C459A7" w:rsidRDefault="00C459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459A7" w14:paraId="2C9D73E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B0DA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F749959" w14:textId="77777777" w:rsidR="00C459A7" w:rsidRDefault="00C459A7">
            <w:pPr>
              <w:spacing w:after="0" w:line="240" w:lineRule="auto"/>
            </w:pPr>
          </w:p>
        </w:tc>
        <w:tc>
          <w:tcPr>
            <w:tcW w:w="8142" w:type="dxa"/>
          </w:tcPr>
          <w:p w14:paraId="51B72301" w14:textId="77777777" w:rsidR="00C459A7" w:rsidRDefault="00C459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C6CA88" w14:textId="77777777" w:rsidR="00C459A7" w:rsidRDefault="00C459A7">
            <w:pPr>
              <w:pStyle w:val="EmptyCellLayoutStyle"/>
              <w:spacing w:after="0" w:line="240" w:lineRule="auto"/>
            </w:pPr>
          </w:p>
        </w:tc>
      </w:tr>
      <w:tr w:rsidR="00C459A7" w14:paraId="468D22B5" w14:textId="77777777">
        <w:trPr>
          <w:trHeight w:val="100"/>
        </w:trPr>
        <w:tc>
          <w:tcPr>
            <w:tcW w:w="115" w:type="dxa"/>
          </w:tcPr>
          <w:p w14:paraId="7EDE807D" w14:textId="77777777" w:rsidR="00C459A7" w:rsidRDefault="00C459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F443EE" w14:textId="77777777" w:rsidR="00C459A7" w:rsidRDefault="00C459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DED981" w14:textId="77777777" w:rsidR="00C459A7" w:rsidRDefault="00C459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4AEDC0" w14:textId="77777777" w:rsidR="00C459A7" w:rsidRDefault="00C459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8FA7F5" w14:textId="77777777" w:rsidR="00C459A7" w:rsidRDefault="00C459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2B273D" w14:textId="77777777" w:rsidR="00C459A7" w:rsidRDefault="00C459A7">
            <w:pPr>
              <w:pStyle w:val="EmptyCellLayoutStyle"/>
              <w:spacing w:after="0" w:line="240" w:lineRule="auto"/>
            </w:pPr>
          </w:p>
        </w:tc>
      </w:tr>
      <w:tr w:rsidR="00C94337" w14:paraId="65F7F5F3" w14:textId="77777777" w:rsidTr="00C94337">
        <w:tc>
          <w:tcPr>
            <w:tcW w:w="115" w:type="dxa"/>
          </w:tcPr>
          <w:p w14:paraId="2F794189" w14:textId="77777777" w:rsidR="00C459A7" w:rsidRDefault="00C459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D3FF0F" w14:textId="77777777" w:rsidR="00C459A7" w:rsidRDefault="00C459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459A7" w14:paraId="7498F5D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B792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1CB3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459A7" w14:paraId="067DDA1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FC6C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Šumava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8CAF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Švermova 161, 382 26 Horní Planá</w:t>
                  </w:r>
                </w:p>
              </w:tc>
            </w:tr>
          </w:tbl>
          <w:p w14:paraId="25234C0A" w14:textId="77777777" w:rsidR="00C459A7" w:rsidRDefault="00C459A7">
            <w:pPr>
              <w:spacing w:after="0" w:line="240" w:lineRule="auto"/>
            </w:pPr>
          </w:p>
        </w:tc>
      </w:tr>
      <w:tr w:rsidR="00C459A7" w14:paraId="5A52716F" w14:textId="77777777">
        <w:trPr>
          <w:trHeight w:val="349"/>
        </w:trPr>
        <w:tc>
          <w:tcPr>
            <w:tcW w:w="115" w:type="dxa"/>
          </w:tcPr>
          <w:p w14:paraId="74A35D51" w14:textId="77777777" w:rsidR="00C459A7" w:rsidRDefault="00C459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3FD7CC" w14:textId="77777777" w:rsidR="00C459A7" w:rsidRDefault="00C459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469230" w14:textId="77777777" w:rsidR="00C459A7" w:rsidRDefault="00C459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63168D" w14:textId="77777777" w:rsidR="00C459A7" w:rsidRDefault="00C459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64F444" w14:textId="77777777" w:rsidR="00C459A7" w:rsidRDefault="00C459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FBB4C3" w14:textId="77777777" w:rsidR="00C459A7" w:rsidRDefault="00C459A7">
            <w:pPr>
              <w:pStyle w:val="EmptyCellLayoutStyle"/>
              <w:spacing w:after="0" w:line="240" w:lineRule="auto"/>
            </w:pPr>
          </w:p>
        </w:tc>
      </w:tr>
      <w:tr w:rsidR="00C459A7" w14:paraId="5B86342B" w14:textId="77777777">
        <w:trPr>
          <w:trHeight w:val="340"/>
        </w:trPr>
        <w:tc>
          <w:tcPr>
            <w:tcW w:w="115" w:type="dxa"/>
          </w:tcPr>
          <w:p w14:paraId="27D68BF0" w14:textId="77777777" w:rsidR="00C459A7" w:rsidRDefault="00C459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C33D24" w14:textId="77777777" w:rsidR="00C459A7" w:rsidRDefault="00C459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459A7" w14:paraId="382C511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8ECF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72F1062" w14:textId="77777777" w:rsidR="00C459A7" w:rsidRDefault="00C459A7">
            <w:pPr>
              <w:spacing w:after="0" w:line="240" w:lineRule="auto"/>
            </w:pPr>
          </w:p>
        </w:tc>
        <w:tc>
          <w:tcPr>
            <w:tcW w:w="801" w:type="dxa"/>
          </w:tcPr>
          <w:p w14:paraId="03944836" w14:textId="77777777" w:rsidR="00C459A7" w:rsidRDefault="00C459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A2F377" w14:textId="77777777" w:rsidR="00C459A7" w:rsidRDefault="00C459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6310BF" w14:textId="77777777" w:rsidR="00C459A7" w:rsidRDefault="00C459A7">
            <w:pPr>
              <w:pStyle w:val="EmptyCellLayoutStyle"/>
              <w:spacing w:after="0" w:line="240" w:lineRule="auto"/>
            </w:pPr>
          </w:p>
        </w:tc>
      </w:tr>
      <w:tr w:rsidR="00C459A7" w14:paraId="2BE5198E" w14:textId="77777777">
        <w:trPr>
          <w:trHeight w:val="229"/>
        </w:trPr>
        <w:tc>
          <w:tcPr>
            <w:tcW w:w="115" w:type="dxa"/>
          </w:tcPr>
          <w:p w14:paraId="468C4C15" w14:textId="77777777" w:rsidR="00C459A7" w:rsidRDefault="00C459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4FA224" w14:textId="77777777" w:rsidR="00C459A7" w:rsidRDefault="00C459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0BF0C1" w14:textId="77777777" w:rsidR="00C459A7" w:rsidRDefault="00C459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20065C" w14:textId="77777777" w:rsidR="00C459A7" w:rsidRDefault="00C459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A0E724" w14:textId="77777777" w:rsidR="00C459A7" w:rsidRDefault="00C459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D0233F" w14:textId="77777777" w:rsidR="00C459A7" w:rsidRDefault="00C459A7">
            <w:pPr>
              <w:pStyle w:val="EmptyCellLayoutStyle"/>
              <w:spacing w:after="0" w:line="240" w:lineRule="auto"/>
            </w:pPr>
          </w:p>
        </w:tc>
      </w:tr>
      <w:tr w:rsidR="00C94337" w14:paraId="2B7DDCB8" w14:textId="77777777" w:rsidTr="00C94337">
        <w:tc>
          <w:tcPr>
            <w:tcW w:w="115" w:type="dxa"/>
          </w:tcPr>
          <w:p w14:paraId="0F12251F" w14:textId="77777777" w:rsidR="00C459A7" w:rsidRDefault="00C459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8"/>
              <w:gridCol w:w="889"/>
              <w:gridCol w:w="483"/>
              <w:gridCol w:w="375"/>
              <w:gridCol w:w="562"/>
              <w:gridCol w:w="569"/>
              <w:gridCol w:w="644"/>
              <w:gridCol w:w="687"/>
              <w:gridCol w:w="1240"/>
              <w:gridCol w:w="968"/>
              <w:gridCol w:w="709"/>
              <w:gridCol w:w="765"/>
              <w:gridCol w:w="1172"/>
            </w:tblGrid>
            <w:tr w:rsidR="00C459A7" w14:paraId="2EBE77D8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C325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34B6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14E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4274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0488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8538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5551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B7F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4D4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C46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B04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A69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4F5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94337" w14:paraId="6E63964E" w14:textId="77777777" w:rsidTr="00C9433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73C2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Cetviny</w:t>
                  </w:r>
                </w:p>
              </w:tc>
            </w:tr>
            <w:tr w:rsidR="00C459A7" w14:paraId="53EBD1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2F9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741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A3A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A0E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54A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330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D5028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90CB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777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BF7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EFF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02F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79D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129,47</w:t>
                  </w:r>
                </w:p>
              </w:tc>
            </w:tr>
            <w:tr w:rsidR="00C459A7" w14:paraId="314961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A6A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A7E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B16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21D2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3CB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567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749AD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27D7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1AD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715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B21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12C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965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292,04</w:t>
                  </w:r>
                </w:p>
              </w:tc>
            </w:tr>
            <w:tr w:rsidR="00C459A7" w14:paraId="1A6DC7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435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DE5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380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3EC2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66A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F34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E9488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4DF8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134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9CD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054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699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863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265,99</w:t>
                  </w:r>
                </w:p>
              </w:tc>
            </w:tr>
            <w:tr w:rsidR="00C459A7" w14:paraId="1D57A1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526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604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97B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A8C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088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CD3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F5452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2BC3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199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C73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718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4A9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405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53,73</w:t>
                  </w:r>
                </w:p>
              </w:tc>
            </w:tr>
            <w:tr w:rsidR="00C459A7" w14:paraId="441946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3E5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4CF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BD3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52E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4DD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727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744DB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973C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7A9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241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69C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1F4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F02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6,94</w:t>
                  </w:r>
                </w:p>
              </w:tc>
            </w:tr>
            <w:tr w:rsidR="00C459A7" w14:paraId="7A9486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849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993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711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CD0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9CE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FA1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F6321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ABED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B78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1D1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0EF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133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293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89,24</w:t>
                  </w:r>
                </w:p>
              </w:tc>
            </w:tr>
            <w:tr w:rsidR="00C459A7" w14:paraId="7F8EAF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C7E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988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E0D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6C5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B26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0C7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98AF9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5467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9B5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4D1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A94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8DF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04A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6,44</w:t>
                  </w:r>
                </w:p>
              </w:tc>
            </w:tr>
            <w:tr w:rsidR="00C459A7" w14:paraId="05422B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33A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DC2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287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6F7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D7C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072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22CAC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8A39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C14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B07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850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ADF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CF8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19,81</w:t>
                  </w:r>
                </w:p>
              </w:tc>
            </w:tr>
            <w:tr w:rsidR="00C459A7" w14:paraId="0C7E2F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D17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B4D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EBA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455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3FB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430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EF441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D288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638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389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C19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AC0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101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5,23</w:t>
                  </w:r>
                </w:p>
              </w:tc>
            </w:tr>
            <w:tr w:rsidR="00C94337" w14:paraId="133A66DE" w14:textId="77777777" w:rsidTr="00C9433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F460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29D9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414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4F34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6E6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E78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B62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13 778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F82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AF6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E83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868,89</w:t>
                  </w:r>
                </w:p>
              </w:tc>
            </w:tr>
            <w:tr w:rsidR="00C94337" w14:paraId="23A04F34" w14:textId="77777777" w:rsidTr="00C9433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00E1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v Pošumaví</w:t>
                  </w:r>
                </w:p>
              </w:tc>
            </w:tr>
            <w:tr w:rsidR="00C459A7" w14:paraId="4A5E6A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54A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97E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882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31F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AD3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CA1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082EA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B36A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8BB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223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0C1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ECD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615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50,11</w:t>
                  </w:r>
                </w:p>
              </w:tc>
            </w:tr>
            <w:tr w:rsidR="00C459A7" w14:paraId="43500B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4E0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2F4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6A0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515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AAE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7AF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3227D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EE27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B20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EAD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270 548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552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85D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C24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16 025,23</w:t>
                  </w:r>
                </w:p>
              </w:tc>
            </w:tr>
            <w:tr w:rsidR="00C459A7" w14:paraId="797102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0BC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BC3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91A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B81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F64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793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2B78D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8792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F02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04F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E23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9FE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C48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11,73</w:t>
                  </w:r>
                </w:p>
              </w:tc>
            </w:tr>
            <w:tr w:rsidR="00C459A7" w14:paraId="4870B0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31B9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917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A8C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B202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AB8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1C3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205BC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2D24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53C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6B7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6A1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584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D77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41,46</w:t>
                  </w:r>
                </w:p>
              </w:tc>
            </w:tr>
            <w:tr w:rsidR="00C459A7" w14:paraId="5A2E32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B847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409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3DD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27C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6EC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FF4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0C345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019A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624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121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E33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7D8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979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2 455,24</w:t>
                  </w:r>
                </w:p>
              </w:tc>
            </w:tr>
            <w:tr w:rsidR="00C459A7" w14:paraId="58DC5D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8237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3B6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3DA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2787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180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579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0817D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45F3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B3C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70E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224 236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E35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A56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17C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13 282,05</w:t>
                  </w:r>
                </w:p>
              </w:tc>
            </w:tr>
            <w:tr w:rsidR="00C459A7" w14:paraId="21FC7A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5AA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2CA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2CD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681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F91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28E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CB9EC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57FA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141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CD6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162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9EC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123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1 646,90</w:t>
                  </w:r>
                </w:p>
              </w:tc>
            </w:tr>
            <w:tr w:rsidR="00C459A7" w14:paraId="614A37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91B9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653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9DF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BBF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AA7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C37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95CDB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C395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9B2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9A6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4C7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8D2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EB0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5 418,41</w:t>
                  </w:r>
                </w:p>
              </w:tc>
            </w:tr>
            <w:tr w:rsidR="00C459A7" w14:paraId="6AA979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70E2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77B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DF1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1CD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59B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AE9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74F51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ABC8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5D2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FC5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452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A70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7BD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59,23</w:t>
                  </w:r>
                </w:p>
              </w:tc>
            </w:tr>
            <w:tr w:rsidR="00C459A7" w14:paraId="676556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50B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ECF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CF4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61F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BCE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BC8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657A0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C8FB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62F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4EC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0DF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CF9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AE4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105,20</w:t>
                  </w:r>
                </w:p>
              </w:tc>
            </w:tr>
            <w:tr w:rsidR="00C459A7" w14:paraId="5FD585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A6C2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31B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75F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920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9FD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C26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15FC1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3386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46E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8E9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0B8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1D5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EC9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84,35</w:t>
                  </w:r>
                </w:p>
              </w:tc>
            </w:tr>
            <w:tr w:rsidR="00C459A7" w14:paraId="6E6B1A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2D6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248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4EC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FC8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C78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534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12267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1CD4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841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825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BDA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1BA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0F7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9,30</w:t>
                  </w:r>
                </w:p>
              </w:tc>
            </w:tr>
            <w:tr w:rsidR="00C459A7" w14:paraId="78FC77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31F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6CD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DF4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6D9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797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F5B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72527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9216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781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D3D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C65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505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12E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250,26</w:t>
                  </w:r>
                </w:p>
              </w:tc>
            </w:tr>
            <w:tr w:rsidR="00C459A7" w14:paraId="687738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9577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A21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239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3C2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FF7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DED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E551E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41B2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251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202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2DF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6CB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D96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53,07</w:t>
                  </w:r>
                </w:p>
              </w:tc>
            </w:tr>
            <w:tr w:rsidR="00C459A7" w14:paraId="50CA40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13B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AE2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6FE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BBC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861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A37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E9DB0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44F2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E8A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261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B2F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BF8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D71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53,01</w:t>
                  </w:r>
                </w:p>
              </w:tc>
            </w:tr>
            <w:tr w:rsidR="00C459A7" w14:paraId="64AC44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DDF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CFE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B67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CBC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65A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CC5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D2E27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07FB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3D9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45C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3D9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2F2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24A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3 641,79</w:t>
                  </w:r>
                </w:p>
              </w:tc>
            </w:tr>
            <w:tr w:rsidR="00C459A7" w14:paraId="23D85E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674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9C9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E9E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5B72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DDE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0D2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C7A4B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C630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6D2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CC0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189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CEC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3AF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588,41</w:t>
                  </w:r>
                </w:p>
              </w:tc>
            </w:tr>
            <w:tr w:rsidR="00C459A7" w14:paraId="063FC9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BF4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1F8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521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F4B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8DC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434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29EAE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79A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48F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208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2F1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3AC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AB9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276,91</w:t>
                  </w:r>
                </w:p>
              </w:tc>
            </w:tr>
            <w:tr w:rsidR="00C459A7" w14:paraId="20F455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602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9B5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BE7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5949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03C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0DA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1E058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86DC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550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5F9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217 334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9F6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904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C7A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12 873,23</w:t>
                  </w:r>
                </w:p>
              </w:tc>
            </w:tr>
            <w:tr w:rsidR="00C459A7" w14:paraId="0706A1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894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8AE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3BF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9B1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A11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8E8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49A19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88EB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EAC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F49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4C8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953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35B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46,86</w:t>
                  </w:r>
                </w:p>
              </w:tc>
            </w:tr>
            <w:tr w:rsidR="00C459A7" w14:paraId="052F85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D9D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0A8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062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04F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9EA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D48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B9F9A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6BF3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A7B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949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192 163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2EA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E00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AC0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11 382,29</w:t>
                  </w:r>
                </w:p>
              </w:tc>
            </w:tr>
            <w:tr w:rsidR="00C459A7" w14:paraId="35935F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9F1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C6B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1FE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68F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836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B89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953F7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7262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ECC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3C8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BD4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AD3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7E4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107,15</w:t>
                  </w:r>
                </w:p>
              </w:tc>
            </w:tr>
            <w:tr w:rsidR="00C459A7" w14:paraId="2ED39C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38E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F9A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150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635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EA7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3D6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4BEFB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F9B3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8CB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D68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9E6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D44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6ED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2 435,46</w:t>
                  </w:r>
                </w:p>
              </w:tc>
            </w:tr>
            <w:tr w:rsidR="00C459A7" w14:paraId="370760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80E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35B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D43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61C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BA1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603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1EF3C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399E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FDB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A03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0BB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573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2D8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1 753,70</w:t>
                  </w:r>
                </w:p>
              </w:tc>
            </w:tr>
            <w:tr w:rsidR="00C459A7" w14:paraId="6ED8C0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86A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F5D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D08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D22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9BC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16A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6C37C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667A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4CF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4F8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104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BDE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C99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32,17</w:t>
                  </w:r>
                </w:p>
              </w:tc>
            </w:tr>
            <w:tr w:rsidR="00C459A7" w14:paraId="4E068C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6AD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486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452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689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979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45C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6FAC0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E8ED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8D1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88C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9AA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E5E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EF4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981,13</w:t>
                  </w:r>
                </w:p>
              </w:tc>
            </w:tr>
            <w:tr w:rsidR="00C459A7" w14:paraId="0C6FB0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87E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916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5ED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DF1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101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F5F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157B3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E419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6C2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215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C1F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81D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FB4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1 955,74</w:t>
                  </w:r>
                </w:p>
              </w:tc>
            </w:tr>
            <w:tr w:rsidR="00C94337" w14:paraId="0DFD2491" w14:textId="77777777" w:rsidTr="00C9433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AE72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079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CB5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02B1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AF4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164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389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1 276 671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415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6952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552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75 620,39</w:t>
                  </w:r>
                </w:p>
              </w:tc>
            </w:tr>
            <w:tr w:rsidR="00C94337" w14:paraId="0C3FDB0E" w14:textId="77777777" w:rsidTr="00C9433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8407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Drkolná</w:t>
                  </w:r>
                </w:p>
              </w:tc>
            </w:tr>
            <w:tr w:rsidR="00C459A7" w14:paraId="3609BD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6AD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DA9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22A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6EC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9E8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CA4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7F8B1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C569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08A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264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194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AE6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928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68,83</w:t>
                  </w:r>
                </w:p>
              </w:tc>
            </w:tr>
            <w:tr w:rsidR="00C94337" w14:paraId="2069DC16" w14:textId="77777777" w:rsidTr="00C9433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C3DD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1012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737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81F27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F83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B9D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2EB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0D5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503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7CD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68,83</w:t>
                  </w:r>
                </w:p>
              </w:tc>
            </w:tr>
            <w:tr w:rsidR="00C94337" w14:paraId="7BF2E680" w14:textId="77777777" w:rsidTr="00C9433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FBBB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Příbraní</w:t>
                  </w:r>
                </w:p>
              </w:tc>
            </w:tr>
            <w:tr w:rsidR="00C459A7" w14:paraId="01CAB3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BF1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12F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B69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FBA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C56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DFF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15DD1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9148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9E1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B04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634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035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262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242,83</w:t>
                  </w:r>
                </w:p>
              </w:tc>
            </w:tr>
            <w:tr w:rsidR="00C94337" w14:paraId="0CD5C809" w14:textId="77777777" w:rsidTr="00C9433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C4E7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C68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C19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F00A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5E0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2E0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A94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BD2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3969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413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242,83</w:t>
                  </w:r>
                </w:p>
              </w:tc>
            </w:tr>
            <w:tr w:rsidR="00C94337" w14:paraId="63B3226E" w14:textId="77777777" w:rsidTr="00C9433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B2F4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Horní Dlouhá</w:t>
                  </w:r>
                </w:p>
              </w:tc>
            </w:tr>
            <w:tr w:rsidR="00C459A7" w14:paraId="730AF1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B7E4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8F2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9A0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A88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2BE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7BA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8D3F1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7CFE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3E8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271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8996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F13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C8B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791,54</w:t>
                  </w:r>
                </w:p>
              </w:tc>
            </w:tr>
            <w:tr w:rsidR="00C459A7" w14:paraId="59DC07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C1E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980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68A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C0E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B10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87C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3B6A7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2FFB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90D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F95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871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AEA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9A0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181,99</w:t>
                  </w:r>
                </w:p>
              </w:tc>
            </w:tr>
            <w:tr w:rsidR="00C94337" w14:paraId="159E711E" w14:textId="77777777" w:rsidTr="00C9433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2121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016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DF0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FBB8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F56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FFB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9E6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22 697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67E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157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227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973,53</w:t>
                  </w:r>
                </w:p>
              </w:tc>
            </w:tr>
            <w:tr w:rsidR="00C94337" w14:paraId="503FA829" w14:textId="77777777" w:rsidTr="00C9433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4F7B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Planá</w:t>
                  </w:r>
                </w:p>
              </w:tc>
            </w:tr>
            <w:tr w:rsidR="00C459A7" w14:paraId="24822D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013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810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D2C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578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1FE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A16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1E1EF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57A0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F6B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CA9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D39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73E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CD7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37,58</w:t>
                  </w:r>
                </w:p>
              </w:tc>
            </w:tr>
            <w:tr w:rsidR="00C459A7" w14:paraId="417EC7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A28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52C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932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5C1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DFA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DDA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58DFC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4E47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CD6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9AE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138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A41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1C7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9,26</w:t>
                  </w:r>
                </w:p>
              </w:tc>
            </w:tr>
            <w:tr w:rsidR="00C459A7" w14:paraId="6FD877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EE19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F97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2A6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3372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4C3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D5D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F563F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C911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0AD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6C8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B7F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0DD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11D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3,15</w:t>
                  </w:r>
                </w:p>
              </w:tc>
            </w:tr>
            <w:tr w:rsidR="00C459A7" w14:paraId="214D98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E0F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6D9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42B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6E0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CC9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E89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3A8E4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2FEB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25D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CE7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CD3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F8A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A6B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5,39</w:t>
                  </w:r>
                </w:p>
              </w:tc>
            </w:tr>
            <w:tr w:rsidR="00C459A7" w14:paraId="13C3A7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58B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0D9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7BB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22D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140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2C4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1C623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AF4F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C5A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541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ACB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16E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E37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116,72</w:t>
                  </w:r>
                </w:p>
              </w:tc>
            </w:tr>
            <w:tr w:rsidR="00C459A7" w14:paraId="0EA076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CC2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C13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244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10A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0A7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5B7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67F3C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BFCE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4D0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169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DED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BFD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891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44,23</w:t>
                  </w:r>
                </w:p>
              </w:tc>
            </w:tr>
            <w:tr w:rsidR="00C459A7" w14:paraId="39B355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4D7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DAD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748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3EE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FD6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279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80F3E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D7306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7B2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70E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E61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46A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A07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54,40</w:t>
                  </w:r>
                </w:p>
              </w:tc>
            </w:tr>
            <w:tr w:rsidR="00C459A7" w14:paraId="737695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AF5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11F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128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070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7BE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B5F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BDB28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369F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14A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53A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6F8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5E2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91A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54,04</w:t>
                  </w:r>
                </w:p>
              </w:tc>
            </w:tr>
            <w:tr w:rsidR="00C459A7" w14:paraId="43762D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9D82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5A2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0A9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72E9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0F6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326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CEF9C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0FFD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03C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97A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D24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EE7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1A4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53,19</w:t>
                  </w:r>
                </w:p>
              </w:tc>
            </w:tr>
            <w:tr w:rsidR="00C459A7" w14:paraId="6DEA35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C639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4C7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C10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37B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B7C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4BF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95565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DE2E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72C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ACC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5DD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754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BD2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42,78</w:t>
                  </w:r>
                </w:p>
              </w:tc>
            </w:tr>
            <w:tr w:rsidR="00C459A7" w14:paraId="5CD484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F40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786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C24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480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4EE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AE0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DBA14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856F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7F4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4F7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2496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4E7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A32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90,46</w:t>
                  </w:r>
                </w:p>
              </w:tc>
            </w:tr>
            <w:tr w:rsidR="00C459A7" w14:paraId="06E565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974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70C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CCF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534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ECE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69A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92E2B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D19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102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8BE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7D7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7386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D83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78,23</w:t>
                  </w:r>
                </w:p>
              </w:tc>
            </w:tr>
            <w:tr w:rsidR="00C459A7" w14:paraId="45C6FA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C6A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BD1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872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AED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59C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DBB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FC177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DBEB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F73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707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83D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67B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945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44,72</w:t>
                  </w:r>
                </w:p>
              </w:tc>
            </w:tr>
            <w:tr w:rsidR="00C459A7" w14:paraId="23BEAE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3C9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83B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7CE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111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C73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57F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753CC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6B44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6C6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661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3C7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D52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118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37,94</w:t>
                  </w:r>
                </w:p>
              </w:tc>
            </w:tr>
            <w:tr w:rsidR="00C459A7" w14:paraId="4944B9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121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4B4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E3B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275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075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A32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CC844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B9BE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373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700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B31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EDB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65F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28,92</w:t>
                  </w:r>
                </w:p>
              </w:tc>
            </w:tr>
            <w:tr w:rsidR="00C459A7" w14:paraId="1FE7E0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B907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3EE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D30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56D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3E8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2CE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3DF9F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6CAF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A82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612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AFD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E48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620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</w:t>
                  </w:r>
                </w:p>
              </w:tc>
            </w:tr>
            <w:tr w:rsidR="00C459A7" w14:paraId="6B84A0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B52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6B0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0D0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16B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302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926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73669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F2E7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65C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CDD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F09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C1F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381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12,83</w:t>
                  </w:r>
                </w:p>
              </w:tc>
            </w:tr>
            <w:tr w:rsidR="00C459A7" w14:paraId="5D0ABB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102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EBD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DB9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2D8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7F4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50D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085A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224E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CBA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627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7F6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0B7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18D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16,46</w:t>
                  </w:r>
                </w:p>
              </w:tc>
            </w:tr>
            <w:tr w:rsidR="00C459A7" w14:paraId="08A2F6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8CC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9E0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D25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B609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745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740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B5078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AF07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31F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71F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7C9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F29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4C0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22,15</w:t>
                  </w:r>
                </w:p>
              </w:tc>
            </w:tr>
            <w:tr w:rsidR="00C459A7" w14:paraId="2EBD05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8C3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AB8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ADE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9E02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8ED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A47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46071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4A88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A52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6A6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170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B7F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718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24,93</w:t>
                  </w:r>
                </w:p>
              </w:tc>
            </w:tr>
            <w:tr w:rsidR="00C459A7" w14:paraId="38C2C9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037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DED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2DA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3F5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11B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8D0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8D61B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A82C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01C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023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94D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604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81A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237,26</w:t>
                  </w:r>
                </w:p>
              </w:tc>
            </w:tr>
            <w:tr w:rsidR="00C459A7" w14:paraId="6CBB04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9AF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85F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6AE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1A62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E6F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330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A7972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1E57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613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5F2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7C1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44A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2FC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364,69</w:t>
                  </w:r>
                </w:p>
              </w:tc>
            </w:tr>
            <w:tr w:rsidR="00C459A7" w14:paraId="144558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2E66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E4B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C66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446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E01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70F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1383A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6DF0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5D0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388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679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8EB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8BA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170,27</w:t>
                  </w:r>
                </w:p>
              </w:tc>
            </w:tr>
            <w:tr w:rsidR="00C459A7" w14:paraId="30237C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09C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9AD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321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DD0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FC6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C62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370C6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A29C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ACE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070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26F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F8C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B29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3,08</w:t>
                  </w:r>
                </w:p>
              </w:tc>
            </w:tr>
            <w:tr w:rsidR="00C459A7" w14:paraId="712D8C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DB27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50D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401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5872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0B4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1C1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61165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6194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542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CE7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2F2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C98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E16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62,45</w:t>
                  </w:r>
                </w:p>
              </w:tc>
            </w:tr>
            <w:tr w:rsidR="00C459A7" w14:paraId="4FD25C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3C3A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78E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FFA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792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7C0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8D6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9BFB3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C059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D20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B57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0B9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81A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25A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202,89</w:t>
                  </w:r>
                </w:p>
              </w:tc>
            </w:tr>
            <w:tr w:rsidR="00C459A7" w14:paraId="7ECBB4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E1A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540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74C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6B3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883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E6D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8DB24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BB26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918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EB8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DEE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F7D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2BA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1 147,55</w:t>
                  </w:r>
                </w:p>
              </w:tc>
            </w:tr>
            <w:tr w:rsidR="00C459A7" w14:paraId="085432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5B1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D1A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CC4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A1E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DF4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470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94211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8748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E7B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3A0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133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D11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652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C459A7" w14:paraId="05C5D7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A86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35A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987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D66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4BE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704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A41F0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06E7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137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96B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BAF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FFA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870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1 459,36</w:t>
                  </w:r>
                </w:p>
              </w:tc>
            </w:tr>
            <w:tr w:rsidR="00C459A7" w14:paraId="2880A7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B44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FBB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288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412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FA1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55A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4A017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E63A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DA9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429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B176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D97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0BF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526,91</w:t>
                  </w:r>
                </w:p>
              </w:tc>
            </w:tr>
            <w:tr w:rsidR="00C459A7" w14:paraId="6363F9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7A4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AAE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CAE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7EA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566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C52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915D4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7236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376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305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85D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DD4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964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980,01</w:t>
                  </w:r>
                </w:p>
              </w:tc>
            </w:tr>
            <w:tr w:rsidR="00C459A7" w14:paraId="346262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509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99F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05F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3E5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EA7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C74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864B4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C532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486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2D0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187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614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B02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321,54</w:t>
                  </w:r>
                </w:p>
              </w:tc>
            </w:tr>
            <w:tr w:rsidR="00C459A7" w14:paraId="6BA760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2BC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193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BF27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296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9C3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07B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E6BCB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A17B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F66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DF7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3FA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D3B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07F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308,66</w:t>
                  </w:r>
                </w:p>
              </w:tc>
            </w:tr>
            <w:tr w:rsidR="00C459A7" w14:paraId="1F8B0E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48F1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F18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E02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E17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FC3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214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D223F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7B4B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89B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4FA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89E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9E5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018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24,40</w:t>
                  </w:r>
                </w:p>
              </w:tc>
            </w:tr>
            <w:tr w:rsidR="00C459A7" w14:paraId="738072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AED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5CE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964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20E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E74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4CB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F6A89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70A5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C67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47D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86A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969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2EF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60,93</w:t>
                  </w:r>
                </w:p>
              </w:tc>
            </w:tr>
            <w:tr w:rsidR="00C459A7" w14:paraId="1EFA16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B8F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C54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188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C38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A20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F46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22785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303F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FA4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86A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D2B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AD4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B35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8,71</w:t>
                  </w:r>
                </w:p>
              </w:tc>
            </w:tr>
            <w:tr w:rsidR="00C459A7" w14:paraId="27A191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D6D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079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E27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4C1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070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28C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52B98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61CC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6E0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192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A48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24E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01B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</w:t>
                  </w:r>
                </w:p>
              </w:tc>
            </w:tr>
            <w:tr w:rsidR="00C459A7" w14:paraId="506152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777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DAC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20A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1D42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3E5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D73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C2E9F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57B3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53E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BE5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2D7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96A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961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26,99</w:t>
                  </w:r>
                </w:p>
              </w:tc>
            </w:tr>
            <w:tr w:rsidR="00C459A7" w14:paraId="7BDE6D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A5D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1A9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00A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D7F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D58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410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5FDAD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18F2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3CB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E98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320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6F3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6D8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25,71</w:t>
                  </w:r>
                </w:p>
              </w:tc>
            </w:tr>
            <w:tr w:rsidR="00C459A7" w14:paraId="5F4837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BE3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2E0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B70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594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4C3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B0A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FDC9E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F61D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DAD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1A4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347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94D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2E5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9,68</w:t>
                  </w:r>
                </w:p>
              </w:tc>
            </w:tr>
            <w:tr w:rsidR="00C459A7" w14:paraId="519A2C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E477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A3B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62E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F83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DD6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6B3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32E7E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B67E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B68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E45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616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BCC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DF8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81,44</w:t>
                  </w:r>
                </w:p>
              </w:tc>
            </w:tr>
            <w:tr w:rsidR="00C459A7" w14:paraId="41A751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CD6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E1C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9F6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EB2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B0E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776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0141F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0B15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4CC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E63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1B0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AA7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BB4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62,93</w:t>
                  </w:r>
                </w:p>
              </w:tc>
            </w:tr>
            <w:tr w:rsidR="00C459A7" w14:paraId="3D7E91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1DC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A9B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BBB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980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CBE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BBC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2BCBF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FB8D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C91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F97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B44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D92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042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3,02</w:t>
                  </w:r>
                </w:p>
              </w:tc>
            </w:tr>
            <w:tr w:rsidR="00C459A7" w14:paraId="04F806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CCD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A14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478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DF9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596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EC2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C6F0F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D52A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10C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BE5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03B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C4E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2B8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5,20</w:t>
                  </w:r>
                </w:p>
              </w:tc>
            </w:tr>
            <w:tr w:rsidR="00C459A7" w14:paraId="7EE298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E1C7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501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FA3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0B1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358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D43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8051E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9202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19E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E94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9A5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BDC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F0F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53,43</w:t>
                  </w:r>
                </w:p>
              </w:tc>
            </w:tr>
            <w:tr w:rsidR="00C459A7" w14:paraId="5C9586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367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6A1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114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D21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904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B80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9C262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3068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B26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A33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4D1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5CE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71B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10,89</w:t>
                  </w:r>
                </w:p>
              </w:tc>
            </w:tr>
            <w:tr w:rsidR="00C459A7" w14:paraId="3CAAEE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30B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C26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2AC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19E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3A9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941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0ED89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561C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0F2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138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CDA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74A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592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31,16</w:t>
                  </w:r>
                </w:p>
              </w:tc>
            </w:tr>
            <w:tr w:rsidR="00C459A7" w14:paraId="45B7DA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595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310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ABE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153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61C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F83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50ECE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5DC16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1D5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963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612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A5E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6FB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16,21</w:t>
                  </w:r>
                </w:p>
              </w:tc>
            </w:tr>
            <w:tr w:rsidR="00C459A7" w14:paraId="147B71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1AA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756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748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AB99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E1C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56E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18E73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2AF2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B7F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62C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BF3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870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26E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15,97</w:t>
                  </w:r>
                </w:p>
              </w:tc>
            </w:tr>
            <w:tr w:rsidR="00C459A7" w14:paraId="56BA6D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C2C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334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7B2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FFE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291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839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10E93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916D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E0B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E04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1F4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873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FBA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13,80</w:t>
                  </w:r>
                </w:p>
              </w:tc>
            </w:tr>
            <w:tr w:rsidR="00C459A7" w14:paraId="1FF3C3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FD5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A48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E80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C4A9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4DC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AE1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4A56A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A8D0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18B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15E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1EF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0B5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27B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0,73</w:t>
                  </w:r>
                </w:p>
              </w:tc>
            </w:tr>
            <w:tr w:rsidR="00C459A7" w14:paraId="53AEAD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BAD9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FE8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903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05C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245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17C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2CC4F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4FA8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8C7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DFF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D0A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AE3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D88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</w:t>
                  </w:r>
                </w:p>
              </w:tc>
            </w:tr>
            <w:tr w:rsidR="00C459A7" w14:paraId="455839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59D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836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B8B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13B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F9E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8D2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5EB43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F431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2D8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D81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424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4A5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67D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68,13</w:t>
                  </w:r>
                </w:p>
              </w:tc>
            </w:tr>
            <w:tr w:rsidR="00C459A7" w14:paraId="646C65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1BF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D99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9AE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098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2F3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B49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3980A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C7E4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C1B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35D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670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6306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95F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90,52</w:t>
                  </w:r>
                </w:p>
              </w:tc>
            </w:tr>
            <w:tr w:rsidR="00C459A7" w14:paraId="45505F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870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8D4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BB0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CEE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F39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D8B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D39B9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C6C9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86F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B4C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50A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D0C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D9D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595,17</w:t>
                  </w:r>
                </w:p>
              </w:tc>
            </w:tr>
            <w:tr w:rsidR="00C459A7" w14:paraId="64065E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0CF7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37F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0A6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DAE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B71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CC0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24C56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75BA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07E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0FA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07E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166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BC4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1 116,39</w:t>
                  </w:r>
                </w:p>
              </w:tc>
            </w:tr>
            <w:tr w:rsidR="00C459A7" w14:paraId="5BE070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16F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4FD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78F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B2D2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D02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FB9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911F6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3093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971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115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46B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D97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193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</w:tr>
            <w:tr w:rsidR="00C459A7" w14:paraId="3B4C52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B0E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1EC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B33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C11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31B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549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5D7E9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8ED6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11B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60D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088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DBA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AEF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225,28</w:t>
                  </w:r>
                </w:p>
              </w:tc>
            </w:tr>
            <w:tr w:rsidR="00C459A7" w14:paraId="6FC3F2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6D5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54E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3772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E60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988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4D0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50B98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A77F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564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003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574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579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63E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1 783,02</w:t>
                  </w:r>
                </w:p>
              </w:tc>
            </w:tr>
            <w:tr w:rsidR="00C459A7" w14:paraId="1D080A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711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46E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446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91C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982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D85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CE504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A88A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F2A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491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6E3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2DC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B1F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300,85</w:t>
                  </w:r>
                </w:p>
              </w:tc>
            </w:tr>
            <w:tr w:rsidR="00C459A7" w14:paraId="248145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8BE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243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59D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935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FD1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4E8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94B5E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D2E5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92C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819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DC9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4DD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374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108,92</w:t>
                  </w:r>
                </w:p>
              </w:tc>
            </w:tr>
            <w:tr w:rsidR="00C459A7" w14:paraId="273166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098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494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9B4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2B1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CB5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05C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85599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8BD6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E4B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570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9E7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D23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5EC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</w:tr>
            <w:tr w:rsidR="00C459A7" w14:paraId="0C63BE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74B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27B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568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3CD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5FD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BE5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FB84A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DE0E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B6F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1DE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667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4E6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B25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1 992,68</w:t>
                  </w:r>
                </w:p>
              </w:tc>
            </w:tr>
            <w:tr w:rsidR="00C459A7" w14:paraId="7DC275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860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D40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DD9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F96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328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CCD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83AAF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0189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9B4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73C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340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A42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BF2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2 552,33</w:t>
                  </w:r>
                </w:p>
              </w:tc>
            </w:tr>
            <w:tr w:rsidR="00C459A7" w14:paraId="280033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531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A6B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041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789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0B7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EEA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58ABC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810C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C0B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D97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9D0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AD2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469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215,05</w:t>
                  </w:r>
                </w:p>
              </w:tc>
            </w:tr>
            <w:tr w:rsidR="00C459A7" w14:paraId="2E26BC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854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798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817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8047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EE6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7BC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95358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F067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2FF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FE4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C4F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871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CEB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1 744,47</w:t>
                  </w:r>
                </w:p>
              </w:tc>
            </w:tr>
            <w:tr w:rsidR="00C459A7" w14:paraId="719B9F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ACB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B2F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761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421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627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26D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18A7B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A723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7B0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B8D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451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D71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E66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80,48</w:t>
                  </w:r>
                </w:p>
              </w:tc>
            </w:tr>
            <w:tr w:rsidR="00C459A7" w14:paraId="5D24C5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D779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47F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0D0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474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DC7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7B5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BC3D2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43BD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486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7D5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8DD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CC1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728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656,65</w:t>
                  </w:r>
                </w:p>
              </w:tc>
            </w:tr>
            <w:tr w:rsidR="00C459A7" w14:paraId="0902E9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5B0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908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967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346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6A7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5EE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25BF9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F1EB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783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CE5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821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01C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089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382,96</w:t>
                  </w:r>
                </w:p>
              </w:tc>
            </w:tr>
            <w:tr w:rsidR="00C94337" w14:paraId="44D02375" w14:textId="77777777" w:rsidTr="00C9433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88F0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7BB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929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A86E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885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2AF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C44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318 898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D33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51A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527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19 296,16</w:t>
                  </w:r>
                </w:p>
              </w:tc>
            </w:tr>
            <w:tr w:rsidR="00C94337" w14:paraId="440170A5" w14:textId="77777777" w:rsidTr="00C9433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131F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Kapličky</w:t>
                  </w:r>
                </w:p>
              </w:tc>
            </w:tr>
            <w:tr w:rsidR="00C459A7" w14:paraId="1C6711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51A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E96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F2A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C40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C03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05D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87BCB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227C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37F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97B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0C4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CCB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39E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3 975,44</w:t>
                  </w:r>
                </w:p>
              </w:tc>
            </w:tr>
            <w:tr w:rsidR="00C459A7" w14:paraId="3E0A6C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F5B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AB5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59C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4A4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FA5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707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2654B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49C7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D0E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27C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FE0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E20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FD9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28,45</w:t>
                  </w:r>
                </w:p>
              </w:tc>
            </w:tr>
            <w:tr w:rsidR="00C459A7" w14:paraId="11C78A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E05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6AA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C08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64B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BB8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9A4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1E338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69DF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85D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47A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5EB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368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9A6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864,87</w:t>
                  </w:r>
                </w:p>
              </w:tc>
            </w:tr>
            <w:tr w:rsidR="00C459A7" w14:paraId="1FE64F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DC57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C67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299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F48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C07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947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B5CC6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2D7D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50F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B36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765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BDB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70A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662,91</w:t>
                  </w:r>
                </w:p>
              </w:tc>
            </w:tr>
            <w:tr w:rsidR="00C459A7" w14:paraId="0FCD59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ED8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B62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BD8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D46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91D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FE6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CCE0C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97C4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621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21C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D0C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10B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A72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47,50</w:t>
                  </w:r>
                </w:p>
              </w:tc>
            </w:tr>
            <w:tr w:rsidR="00C459A7" w14:paraId="0DD342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C78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CE4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0E0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FDD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D0F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300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89C1D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9C0C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6DA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A37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D36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2C5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17D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208,74</w:t>
                  </w:r>
                </w:p>
              </w:tc>
            </w:tr>
            <w:tr w:rsidR="00C459A7" w14:paraId="1FB461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1A8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768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BA0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0207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8BB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44F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EAA00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C758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7AD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458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273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24A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91D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34,31</w:t>
                  </w:r>
                </w:p>
              </w:tc>
            </w:tr>
            <w:tr w:rsidR="00C459A7" w14:paraId="4B8057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235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7BF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EDB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A0E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CD4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DCA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F297F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7A86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6B4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95C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9BC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183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20A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162,37</w:t>
                  </w:r>
                </w:p>
              </w:tc>
            </w:tr>
            <w:tr w:rsidR="00C459A7" w14:paraId="53DC1E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0D4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A59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D6F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A43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B90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523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E4B84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3CA6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241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3DF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8B1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B5D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D3B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227,82</w:t>
                  </w:r>
                </w:p>
              </w:tc>
            </w:tr>
            <w:tr w:rsidR="00C459A7" w14:paraId="4E0B49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F9C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99F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766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DC3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C87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C76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CFD59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03E1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9EE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B88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8D6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508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6B9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22,16</w:t>
                  </w:r>
                </w:p>
              </w:tc>
            </w:tr>
            <w:tr w:rsidR="00C459A7" w14:paraId="5E535A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D51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436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858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C9E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D44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591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4DB7D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5283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D61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2F5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8B9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3D8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5E4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39,62</w:t>
                  </w:r>
                </w:p>
              </w:tc>
            </w:tr>
            <w:tr w:rsidR="00C459A7" w14:paraId="6E79ED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B39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23F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5D2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566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F1E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988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6490E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D688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DB4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3E7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249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87C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E67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9,79</w:t>
                  </w:r>
                </w:p>
              </w:tc>
            </w:tr>
            <w:tr w:rsidR="00C459A7" w14:paraId="71BE8F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7712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DA9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84C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990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1C7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5A3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017BE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BC87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3B3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CF5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54A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7386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AD2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110,66</w:t>
                  </w:r>
                </w:p>
              </w:tc>
            </w:tr>
            <w:tr w:rsidR="00C94337" w14:paraId="6A04C988" w14:textId="77777777" w:rsidTr="00C9433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EF8C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1122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4C4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3DEB2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196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238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410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157 524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FE6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03E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3F4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6 394,64</w:t>
                  </w:r>
                </w:p>
              </w:tc>
            </w:tr>
            <w:tr w:rsidR="00C94337" w14:paraId="3354DA2E" w14:textId="77777777" w:rsidTr="00C9433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4377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Kyselov</w:t>
                  </w:r>
                </w:p>
              </w:tc>
            </w:tr>
            <w:tr w:rsidR="00C459A7" w14:paraId="57DE6E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F00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03C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9F5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E51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48F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32F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77557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D604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425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6A8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B67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111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07C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7 184,73</w:t>
                  </w:r>
                </w:p>
              </w:tc>
            </w:tr>
            <w:tr w:rsidR="00C459A7" w14:paraId="112B90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C51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DB7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55B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3B4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E40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FD2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D6623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42EC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190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285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62A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755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6DE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2 984,21</w:t>
                  </w:r>
                </w:p>
              </w:tc>
            </w:tr>
            <w:tr w:rsidR="00C459A7" w14:paraId="1EEF52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170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403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DA1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A41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E61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9F8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EC719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8E7B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3FD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D59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098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3E3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9AB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1 933,97</w:t>
                  </w:r>
                </w:p>
              </w:tc>
            </w:tr>
            <w:tr w:rsidR="00C459A7" w14:paraId="1D3781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06B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6D6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CB5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5D5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BE8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DDB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0D186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2F60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E14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667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BED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2A1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376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85,14</w:t>
                  </w:r>
                </w:p>
              </w:tc>
            </w:tr>
            <w:tr w:rsidR="00C459A7" w14:paraId="730B10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193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7C6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22D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33C7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3BA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224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9F41A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6826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A3A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CE8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0BF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7ED6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A07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222,56</w:t>
                  </w:r>
                </w:p>
              </w:tc>
            </w:tr>
            <w:tr w:rsidR="00C459A7" w14:paraId="3260CC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ACC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AD5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4C1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9B2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9CD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6E6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22E05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C767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AEC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430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BCC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0846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2C4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53,48</w:t>
                  </w:r>
                </w:p>
              </w:tc>
            </w:tr>
            <w:tr w:rsidR="00C459A7" w14:paraId="14AD15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84B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1CA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E0A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148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5EE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C38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2ABF9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C1D16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C69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2A0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327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5E0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6D9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21,64</w:t>
                  </w:r>
                </w:p>
              </w:tc>
            </w:tr>
            <w:tr w:rsidR="00C94337" w14:paraId="559775DE" w14:textId="77777777" w:rsidTr="00C9433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1C15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3D8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CB9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D3E0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320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3BC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CC7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199 607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A6E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07C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E33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12 485,73</w:t>
                  </w:r>
                </w:p>
              </w:tc>
            </w:tr>
            <w:tr w:rsidR="00C94337" w14:paraId="22072361" w14:textId="77777777" w:rsidTr="00C9433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AB07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Lipno nad Vltavou</w:t>
                  </w:r>
                </w:p>
              </w:tc>
            </w:tr>
            <w:tr w:rsidR="00C459A7" w14:paraId="418993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FE4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D2E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552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22C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873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B31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AC4CA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C412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C28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49F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E2D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6F4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E05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89,58</w:t>
                  </w:r>
                </w:p>
              </w:tc>
            </w:tr>
            <w:tr w:rsidR="00C459A7" w14:paraId="05469C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AD7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47E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A12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951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FB0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540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13629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77D6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200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993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AED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3C6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0E6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45,26</w:t>
                  </w:r>
                </w:p>
              </w:tc>
            </w:tr>
            <w:tr w:rsidR="00C459A7" w14:paraId="3B41B1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EF4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2E9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FD2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52C7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6A1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FCD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ECF40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1897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65F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86B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301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DE8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DA6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188,23</w:t>
                  </w:r>
                </w:p>
              </w:tc>
            </w:tr>
            <w:tr w:rsidR="00C459A7" w14:paraId="65F9A8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40C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8C0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D20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C03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F90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F1C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DACB8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7D16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5B7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CD5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EFE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549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553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9,17</w:t>
                  </w:r>
                </w:p>
              </w:tc>
            </w:tr>
            <w:tr w:rsidR="00C459A7" w14:paraId="01AE23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4BF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9A6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DF5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496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AA4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0FF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4A7AF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1A636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43F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B56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922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BB8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716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3,90</w:t>
                  </w:r>
                </w:p>
              </w:tc>
            </w:tr>
            <w:tr w:rsidR="00C459A7" w14:paraId="37F0EF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CB1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629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C8D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0B7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97C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DA8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94516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C20E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20F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A92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EA5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468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707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</w:t>
                  </w:r>
                </w:p>
              </w:tc>
            </w:tr>
            <w:tr w:rsidR="00C459A7" w14:paraId="5DE26A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CD9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CCF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CE4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D88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9A1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9B1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C3578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C348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FE1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44F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BF2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CAD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258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0,05</w:t>
                  </w:r>
                </w:p>
              </w:tc>
            </w:tr>
            <w:tr w:rsidR="00C459A7" w14:paraId="348A49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70A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79C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7DF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43A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2BD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022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DF966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5865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5C2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164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CBA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974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97E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86,46</w:t>
                  </w:r>
                </w:p>
              </w:tc>
            </w:tr>
            <w:tr w:rsidR="00C459A7" w14:paraId="7A1F68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3E3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76C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904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9B5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A23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AA0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B12DA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F318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E28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258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15F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81F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8CA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13,55</w:t>
                  </w:r>
                </w:p>
              </w:tc>
            </w:tr>
            <w:tr w:rsidR="00C459A7" w14:paraId="005542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D82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39A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FF4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1132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932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909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4E511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4B2D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B64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483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5DB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F34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643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21,77</w:t>
                  </w:r>
                </w:p>
              </w:tc>
            </w:tr>
            <w:tr w:rsidR="00C459A7" w14:paraId="3465AF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D5A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CAD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EB3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0EB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C1F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11D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D7CA5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3775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532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4BF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6D0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EDB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9FC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5,47</w:t>
                  </w:r>
                </w:p>
              </w:tc>
            </w:tr>
            <w:tr w:rsidR="00C459A7" w14:paraId="38AF7B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A83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969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9FF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2F7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8A7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663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069B4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405C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09B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E06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E17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F9B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459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7,40</w:t>
                  </w:r>
                </w:p>
              </w:tc>
            </w:tr>
            <w:tr w:rsidR="00C459A7" w14:paraId="006AE9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528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05C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32A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1392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BF4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D3B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EE8AC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0FC7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C70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81B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C3A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179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9BE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</w:t>
                  </w:r>
                </w:p>
              </w:tc>
            </w:tr>
            <w:tr w:rsidR="00C459A7" w14:paraId="3A61F7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D07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206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A18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068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CD5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94A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3EBDF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C8BD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DD4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C80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7DF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939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1BC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71,14</w:t>
                  </w:r>
                </w:p>
              </w:tc>
            </w:tr>
            <w:tr w:rsidR="00C459A7" w14:paraId="7AA665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BCF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611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97E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7B7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41B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616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732B6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153D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7C9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18C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702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4F6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D87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121,77</w:t>
                  </w:r>
                </w:p>
              </w:tc>
            </w:tr>
            <w:tr w:rsidR="00C459A7" w14:paraId="642283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035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7CD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580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142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50A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79D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149D4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A0A0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A6D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AE8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F0E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733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D00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</w:t>
                  </w:r>
                </w:p>
              </w:tc>
            </w:tr>
            <w:tr w:rsidR="00C459A7" w14:paraId="128071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B45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351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97D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DC9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740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0F3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AD4C6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18C7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979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0D9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1BB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54D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951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9,63</w:t>
                  </w:r>
                </w:p>
              </w:tc>
            </w:tr>
            <w:tr w:rsidR="00C459A7" w14:paraId="30C806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00B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423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2A5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92C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3B6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9BE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9FE89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69806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F83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491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377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EC4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53E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7,92</w:t>
                  </w:r>
                </w:p>
              </w:tc>
            </w:tr>
            <w:tr w:rsidR="00C459A7" w14:paraId="4DBA6D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50F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EB5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495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7B47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54B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EF7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C3D50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91B0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A3C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C0A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1C8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B6D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1DF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18,85</w:t>
                  </w:r>
                </w:p>
              </w:tc>
            </w:tr>
            <w:tr w:rsidR="00C459A7" w14:paraId="4E7A0E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FA8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8F8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949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61C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019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CAF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8EF65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4E01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A97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507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C63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210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8C2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4,42</w:t>
                  </w:r>
                </w:p>
              </w:tc>
            </w:tr>
            <w:tr w:rsidR="00C459A7" w14:paraId="7532DB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F61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907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1E3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37A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290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CFF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D9863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BD23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C0C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831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783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3C9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09F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33,86</w:t>
                  </w:r>
                </w:p>
              </w:tc>
            </w:tr>
            <w:tr w:rsidR="00C459A7" w14:paraId="1E0B5D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67B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1D9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E77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9FD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F25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0CF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7F26B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BC8A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FAC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4FA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803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3B5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048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19,79</w:t>
                  </w:r>
                </w:p>
              </w:tc>
            </w:tr>
            <w:tr w:rsidR="00C459A7" w14:paraId="535893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A87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99C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37D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3D2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E48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BCF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1838E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0DC6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C13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5F1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1EC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5F9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D16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16,62</w:t>
                  </w:r>
                </w:p>
              </w:tc>
            </w:tr>
            <w:tr w:rsidR="00C459A7" w14:paraId="171746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B24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183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D7F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1517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D35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B57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5FEDB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ED79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D43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199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DCD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060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709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4,59</w:t>
                  </w:r>
                </w:p>
              </w:tc>
            </w:tr>
            <w:tr w:rsidR="00C459A7" w14:paraId="053BE3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D6F7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AEE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A06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142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93A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6C4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37865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EC44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04B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101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D34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99A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229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5,57</w:t>
                  </w:r>
                </w:p>
              </w:tc>
            </w:tr>
            <w:tr w:rsidR="00C459A7" w14:paraId="014C47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496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CB8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EA3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F05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E69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B55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93C72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0AE9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B42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A86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B99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286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E0F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</w:t>
                  </w:r>
                </w:p>
              </w:tc>
            </w:tr>
            <w:tr w:rsidR="00C459A7" w14:paraId="57298D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70B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AC7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6A8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D5D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C13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325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C523A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B695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FD0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28F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738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0BA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062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17,14</w:t>
                  </w:r>
                </w:p>
              </w:tc>
            </w:tr>
            <w:tr w:rsidR="00C459A7" w14:paraId="74E9E0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738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D1C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303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341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CBC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ED2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A08A4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A6CF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52E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7E8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DE5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41E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ADC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2,35</w:t>
                  </w:r>
                </w:p>
              </w:tc>
            </w:tr>
            <w:tr w:rsidR="00C459A7" w14:paraId="014D28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B7E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F18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167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BD7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BAC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EBA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3C495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94A3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01C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714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952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623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EE4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</w:t>
                  </w:r>
                </w:p>
              </w:tc>
            </w:tr>
            <w:tr w:rsidR="00C459A7" w14:paraId="31D651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9E2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137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439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E6C2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70C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378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1DB6F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BFD4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53D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CD2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2DC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189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196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6,61</w:t>
                  </w:r>
                </w:p>
              </w:tc>
            </w:tr>
            <w:tr w:rsidR="00C459A7" w14:paraId="7574B1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D249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E5D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CF6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971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D35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EB8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1617A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57CA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06B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61D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F92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514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369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24,89</w:t>
                  </w:r>
                </w:p>
              </w:tc>
            </w:tr>
            <w:tr w:rsidR="00C459A7" w14:paraId="041E86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68C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89A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2F0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F0B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3F0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BEF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F1E57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BEA6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B34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C13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5DC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876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11B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</w:t>
                  </w:r>
                </w:p>
              </w:tc>
            </w:tr>
            <w:tr w:rsidR="00C94337" w14:paraId="696821D5" w14:textId="77777777" w:rsidTr="00C9433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C6DB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413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7F8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400E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EFC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0FF7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730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16 207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074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BF1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659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844,11</w:t>
                  </w:r>
                </w:p>
              </w:tc>
            </w:tr>
            <w:tr w:rsidR="00C94337" w14:paraId="5E980E57" w14:textId="77777777" w:rsidTr="00C9433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D480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Mikulov</w:t>
                  </w:r>
                </w:p>
              </w:tc>
            </w:tr>
            <w:tr w:rsidR="00C459A7" w14:paraId="18D889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10F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F37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730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8A7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FCA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AC2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FB4E2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AEB9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B1A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B59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104 742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74D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710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2A7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6 230,88</w:t>
                  </w:r>
                </w:p>
              </w:tc>
            </w:tr>
            <w:tr w:rsidR="00C459A7" w14:paraId="237AD5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047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D18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C7E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56F7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1E6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BCC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8B45A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BBD2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86E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A19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DF6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2976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679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145,98</w:t>
                  </w:r>
                </w:p>
              </w:tc>
            </w:tr>
            <w:tr w:rsidR="00C459A7" w14:paraId="6AA23D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65F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178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B63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035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222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0E7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53009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0B67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D97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01A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1F7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C9C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F3D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270,55</w:t>
                  </w:r>
                </w:p>
              </w:tc>
            </w:tr>
            <w:tr w:rsidR="00C459A7" w14:paraId="1F466E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E2C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E11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838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7B8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C25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4FA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1C7E2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DF97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798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AAE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18C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ABF6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BBF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0,54</w:t>
                  </w:r>
                </w:p>
              </w:tc>
            </w:tr>
            <w:tr w:rsidR="00C459A7" w14:paraId="1EB332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17C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2BA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0FF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768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212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501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B542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65BF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45B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14D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4F6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BBB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50F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154,14</w:t>
                  </w:r>
                </w:p>
              </w:tc>
            </w:tr>
            <w:tr w:rsidR="00C94337" w14:paraId="7F2022C8" w14:textId="77777777" w:rsidTr="00C9433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FA4E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A60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3A0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7FB9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0D9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50B9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996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114 650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05B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117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408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6 802,09</w:t>
                  </w:r>
                </w:p>
              </w:tc>
            </w:tr>
            <w:tr w:rsidR="00C94337" w14:paraId="5AB19BE5" w14:textId="77777777" w:rsidTr="00C9433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5077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Mladoňov</w:t>
                  </w:r>
                </w:p>
              </w:tc>
            </w:tr>
            <w:tr w:rsidR="00C459A7" w14:paraId="39259E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85B8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C26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CC1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BD7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44A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FDB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4DB54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EDF6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8ED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04E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DA0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01C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F11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431,81</w:t>
                  </w:r>
                </w:p>
              </w:tc>
            </w:tr>
            <w:tr w:rsidR="00C94337" w14:paraId="78855CA8" w14:textId="77777777" w:rsidTr="00C9433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7036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CD2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453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CD02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912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499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ACA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76D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6549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5E0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431,81</w:t>
                  </w:r>
                </w:p>
              </w:tc>
            </w:tr>
            <w:tr w:rsidR="00C94337" w14:paraId="46B26093" w14:textId="77777777" w:rsidTr="00C9433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98DC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Pernek</w:t>
                  </w:r>
                </w:p>
              </w:tc>
            </w:tr>
            <w:tr w:rsidR="00C459A7" w14:paraId="4F5DDD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B51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8E2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0A4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B10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9A6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767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FFE7C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2935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741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DB1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C13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6BB6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091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190,08</w:t>
                  </w:r>
                </w:p>
              </w:tc>
            </w:tr>
            <w:tr w:rsidR="00C459A7" w14:paraId="5B7499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737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E9C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9A8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323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530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E32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C0336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41E7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5C2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2D9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E98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9FB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8BD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436,11</w:t>
                  </w:r>
                </w:p>
              </w:tc>
            </w:tr>
            <w:tr w:rsidR="00C459A7" w14:paraId="5D3EA1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9CD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82C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0AD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F8A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05F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CD9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81943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E0AA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ED4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888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08B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443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51C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341,57</w:t>
                  </w:r>
                </w:p>
              </w:tc>
            </w:tr>
            <w:tr w:rsidR="00C459A7" w14:paraId="6BD483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334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714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6AE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2B22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A41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35E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6F5CC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04CA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8FA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37C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2D1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2DD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550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157,85</w:t>
                  </w:r>
                </w:p>
              </w:tc>
            </w:tr>
            <w:tr w:rsidR="00C459A7" w14:paraId="73FFDD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615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1BD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08E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90A9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4CA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8C4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E23FC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74A1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5D5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3A9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4DC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DDF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72C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1 146,73</w:t>
                  </w:r>
                </w:p>
              </w:tc>
            </w:tr>
            <w:tr w:rsidR="00C459A7" w14:paraId="20F978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4A5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AAD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DFE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81C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69F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0AE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9A474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6A9C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A3D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33B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9C1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096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8A1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530,65</w:t>
                  </w:r>
                </w:p>
              </w:tc>
            </w:tr>
            <w:tr w:rsidR="00C459A7" w14:paraId="1B6E67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3337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8C6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8FC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88A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53D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815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8EA6F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684C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D78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043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144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3D76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99B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239,35</w:t>
                  </w:r>
                </w:p>
              </w:tc>
            </w:tr>
            <w:tr w:rsidR="00C459A7" w14:paraId="3E96F9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57F9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DB4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006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C38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41A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349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DD3BB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09A5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69D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81C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526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93A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58E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1 593,58</w:t>
                  </w:r>
                </w:p>
              </w:tc>
            </w:tr>
            <w:tr w:rsidR="00C459A7" w14:paraId="67D9F9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A29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E02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2B7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42A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C7C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DF4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A8E25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C275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FED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17F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051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69B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DAF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267,39</w:t>
                  </w:r>
                </w:p>
              </w:tc>
            </w:tr>
            <w:tr w:rsidR="00C459A7" w14:paraId="768D16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AB59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495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E6B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EEF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B7A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06D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22E1C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FD77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D9C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64F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F7A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83A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850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252,58</w:t>
                  </w:r>
                </w:p>
              </w:tc>
            </w:tr>
            <w:tr w:rsidR="00C459A7" w14:paraId="0EACD9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34A9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0AA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07D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FA9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DFE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7C3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6F9C9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9698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AA1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3CF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152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B7E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112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1 444,31</w:t>
                  </w:r>
                </w:p>
              </w:tc>
            </w:tr>
            <w:tr w:rsidR="00C459A7" w14:paraId="5460DA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30A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259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6D1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1E2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1E8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C82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B9F6D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FBEB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1D9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2E4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4BF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AF6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BB4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213,41</w:t>
                  </w:r>
                </w:p>
              </w:tc>
            </w:tr>
            <w:tr w:rsidR="00C459A7" w14:paraId="597566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36C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3FA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843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574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E6B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66A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302E3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29FB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4D5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6B0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FCF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F26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ABA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240,69</w:t>
                  </w:r>
                </w:p>
              </w:tc>
            </w:tr>
            <w:tr w:rsidR="00C459A7" w14:paraId="23DC04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B77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26C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4BE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ABF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14C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B4F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54031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C6BF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FC1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6B1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842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F55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5D5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1 187,16</w:t>
                  </w:r>
                </w:p>
              </w:tc>
            </w:tr>
            <w:tr w:rsidR="00C459A7" w14:paraId="7CE98C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628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5C8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D3E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208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C71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BA7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5544C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FB9E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D78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903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365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8A5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1AE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376,86</w:t>
                  </w:r>
                </w:p>
              </w:tc>
            </w:tr>
            <w:tr w:rsidR="00C459A7" w14:paraId="7C7D65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4F9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CC3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45B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184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1D2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63D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200D4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6657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2C4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1D9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728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AFD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A77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579,15</w:t>
                  </w:r>
                </w:p>
              </w:tc>
            </w:tr>
            <w:tr w:rsidR="00C459A7" w14:paraId="1C296D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C929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2B4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D0C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8DA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035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41F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E2F44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826A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DF6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D4A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A00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FD3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454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413,60</w:t>
                  </w:r>
                </w:p>
              </w:tc>
            </w:tr>
            <w:tr w:rsidR="00C459A7" w14:paraId="750635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E76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242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BB9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A47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640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A24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C7FE6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3742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78C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438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78F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720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19C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74,83</w:t>
                  </w:r>
                </w:p>
              </w:tc>
            </w:tr>
            <w:tr w:rsidR="00C459A7" w14:paraId="324880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DDE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7EA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9C6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462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714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6BF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68F6A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8D2C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5DD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950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604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32E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452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38,46</w:t>
                  </w:r>
                </w:p>
              </w:tc>
            </w:tr>
            <w:tr w:rsidR="00C459A7" w14:paraId="11CD43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875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B9C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980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253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B54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6B5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3B150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644C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0DF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9DF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C3E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82A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408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202,04</w:t>
                  </w:r>
                </w:p>
              </w:tc>
            </w:tr>
            <w:tr w:rsidR="00C459A7" w14:paraId="622BDF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51C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15B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C4F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5B9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DFF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CE7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53749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6D19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B70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DA4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077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93F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EBE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265,09</w:t>
                  </w:r>
                </w:p>
              </w:tc>
            </w:tr>
            <w:tr w:rsidR="00C459A7" w14:paraId="7E9F13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D8E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E27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344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CA0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3B2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065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5C983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0903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525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E02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C88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ED5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C83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819,08</w:t>
                  </w:r>
                </w:p>
              </w:tc>
            </w:tr>
            <w:tr w:rsidR="00C459A7" w14:paraId="0306FD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02F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616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714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ADF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43B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36F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A951F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7959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693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8AB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8F8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65F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986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971,90</w:t>
                  </w:r>
                </w:p>
              </w:tc>
            </w:tr>
            <w:tr w:rsidR="00C459A7" w14:paraId="75C450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DB9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A3D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6A1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EA8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B4F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B6C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2BF39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EC50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699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ADF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228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F65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BBF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11,57</w:t>
                  </w:r>
                </w:p>
              </w:tc>
            </w:tr>
            <w:tr w:rsidR="00C459A7" w14:paraId="564B35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649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CE5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1B1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939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48E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230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EC491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7E6C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8D7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6C4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21D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B9A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44F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156,20</w:t>
                  </w:r>
                </w:p>
              </w:tc>
            </w:tr>
            <w:tr w:rsidR="00C459A7" w14:paraId="380951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443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52D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DFE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FDB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D41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321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2E249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FED2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BFF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2A5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391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300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621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493,58</w:t>
                  </w:r>
                </w:p>
              </w:tc>
            </w:tr>
            <w:tr w:rsidR="00C459A7" w14:paraId="40CBD7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A52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E00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2C2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B67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FFB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FFD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AD372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E64F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A26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653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2AA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993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93D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957,72</w:t>
                  </w:r>
                </w:p>
              </w:tc>
            </w:tr>
            <w:tr w:rsidR="00C459A7" w14:paraId="15B81A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84A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8CD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92C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EBF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A4F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AA8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51733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7E4E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68E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50D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29A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254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78B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173,49</w:t>
                  </w:r>
                </w:p>
              </w:tc>
            </w:tr>
            <w:tr w:rsidR="00C459A7" w14:paraId="2042E1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742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559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202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7A3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82F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89B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7A2AE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8953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856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5DC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F00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96E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FB4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94,85</w:t>
                  </w:r>
                </w:p>
              </w:tc>
            </w:tr>
            <w:tr w:rsidR="00C94337" w14:paraId="20161BDF" w14:textId="77777777" w:rsidTr="00C9433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529C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433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A1F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1CDD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179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A4D7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B3A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218 173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EE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33D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DE6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13 869,88</w:t>
                  </w:r>
                </w:p>
              </w:tc>
            </w:tr>
            <w:tr w:rsidR="00C94337" w14:paraId="0B72B119" w14:textId="77777777" w:rsidTr="00C9433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01CC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Pestřice</w:t>
                  </w:r>
                </w:p>
              </w:tc>
            </w:tr>
            <w:tr w:rsidR="00C459A7" w14:paraId="269345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C2D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1CE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BA5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7A52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3FA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D04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5F402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EBDC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647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EA6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E5C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29F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483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747,63</w:t>
                  </w:r>
                </w:p>
              </w:tc>
            </w:tr>
            <w:tr w:rsidR="00C459A7" w14:paraId="1A4892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0872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023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C02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8F4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BC0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403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1B993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8F61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F1A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567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B3D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800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F58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208,69</w:t>
                  </w:r>
                </w:p>
              </w:tc>
            </w:tr>
            <w:tr w:rsidR="00C459A7" w14:paraId="1CE4FC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5A7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FA2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592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DC5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12F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2BA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2AB44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1247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13F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A97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558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F116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B90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332,82</w:t>
                  </w:r>
                </w:p>
              </w:tc>
            </w:tr>
            <w:tr w:rsidR="00C459A7" w14:paraId="5FE668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8C0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229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D537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A19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9BA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582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A7FE6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9691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0BE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0BA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1AF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EF8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4B9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32,45</w:t>
                  </w:r>
                </w:p>
              </w:tc>
            </w:tr>
            <w:tr w:rsidR="00C459A7" w14:paraId="459137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7F4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35E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F0A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41C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CE1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837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3C20B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81616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07A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A4A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74A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56B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392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57,05</w:t>
                  </w:r>
                </w:p>
              </w:tc>
            </w:tr>
            <w:tr w:rsidR="00C459A7" w14:paraId="3D5D7A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156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E5F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256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5B3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6BA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075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B2DC8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82CB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76B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14D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505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604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AC1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102,31</w:t>
                  </w:r>
                </w:p>
              </w:tc>
            </w:tr>
            <w:tr w:rsidR="00C459A7" w14:paraId="51F248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7E5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77D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61B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EDC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349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947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A877A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C4E2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16B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26D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688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26B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B62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157,46</w:t>
                  </w:r>
                </w:p>
              </w:tc>
            </w:tr>
            <w:tr w:rsidR="00C459A7" w14:paraId="20CAC1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5F09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B0F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CAC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AA6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0C2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331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31462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1C65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260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FC0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A37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DCA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089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282,81</w:t>
                  </w:r>
                </w:p>
              </w:tc>
            </w:tr>
            <w:tr w:rsidR="00C459A7" w14:paraId="443EA1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D542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0CC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48C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5C52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9CD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CE6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5FC0B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2F56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691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289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FA2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871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ED1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237,16</w:t>
                  </w:r>
                </w:p>
              </w:tc>
            </w:tr>
            <w:tr w:rsidR="00C459A7" w14:paraId="5796D2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37F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607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5A0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52C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516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476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1B926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896E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33A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3A5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65E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5FE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E6D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186,37</w:t>
                  </w:r>
                </w:p>
              </w:tc>
            </w:tr>
            <w:tr w:rsidR="00C459A7" w14:paraId="614F77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A7C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26C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787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4517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6C7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7E7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304D3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D06F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21C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453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E1A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0CD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AFA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160,17</w:t>
                  </w:r>
                </w:p>
              </w:tc>
            </w:tr>
            <w:tr w:rsidR="00C459A7" w14:paraId="4CC60E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E799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AE4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920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9FB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DCB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E75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0E6EA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78CB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AC3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414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259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37A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741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6,46</w:t>
                  </w:r>
                </w:p>
              </w:tc>
            </w:tr>
            <w:tr w:rsidR="00C459A7" w14:paraId="192A3B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EEB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273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28D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D0D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85B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E35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46D19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A58E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B93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F23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E88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CC7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3B3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13,59</w:t>
                  </w:r>
                </w:p>
              </w:tc>
            </w:tr>
            <w:tr w:rsidR="00C459A7" w14:paraId="2FB51F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F9C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278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622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37A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975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37A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DDBD6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7817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EBE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DAC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DB2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BB4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E85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154,40</w:t>
                  </w:r>
                </w:p>
              </w:tc>
            </w:tr>
            <w:tr w:rsidR="00C459A7" w14:paraId="7AC693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5B8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298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232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FD8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831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4CB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AE186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ABCF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A0D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C9E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5C5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482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A08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93,48</w:t>
                  </w:r>
                </w:p>
              </w:tc>
            </w:tr>
            <w:tr w:rsidR="00C459A7" w14:paraId="1334DD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F04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C24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940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9F8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9C1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183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4F6B4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959D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701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D3D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818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871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5B4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5,43</w:t>
                  </w:r>
                </w:p>
              </w:tc>
            </w:tr>
            <w:tr w:rsidR="00C459A7" w14:paraId="08D681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48B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B5E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361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7AA9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588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D55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4E582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59EF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60F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90C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8F2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4F4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475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59,81</w:t>
                  </w:r>
                </w:p>
              </w:tc>
            </w:tr>
            <w:tr w:rsidR="00C459A7" w14:paraId="254AAB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AB0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8C1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83A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73D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AE3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174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9C734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BF4C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41F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8C5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FFD6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A116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BBD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</w:t>
                  </w:r>
                </w:p>
              </w:tc>
            </w:tr>
            <w:tr w:rsidR="00C459A7" w14:paraId="6E6E46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CE9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757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EED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6AF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B2A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E03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8B4DB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F158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431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DCF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E94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C71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F6A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8,87</w:t>
                  </w:r>
                </w:p>
              </w:tc>
            </w:tr>
            <w:tr w:rsidR="00C459A7" w14:paraId="345919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25D7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61F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887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06F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011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69E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AE835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B2DE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631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579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83A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D26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4B0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39,34</w:t>
                  </w:r>
                </w:p>
              </w:tc>
            </w:tr>
            <w:tr w:rsidR="00C459A7" w14:paraId="47ADD8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271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A86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15D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CF4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74C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75F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DBBD3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B719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2CF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AC0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FC6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116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950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100,07</w:t>
                  </w:r>
                </w:p>
              </w:tc>
            </w:tr>
            <w:tr w:rsidR="00C459A7" w14:paraId="05372E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BD5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595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818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072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980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CA4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77EAE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382E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8A0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FF8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EEB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DC4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AA2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73,64</w:t>
                  </w:r>
                </w:p>
              </w:tc>
            </w:tr>
            <w:tr w:rsidR="00C459A7" w14:paraId="7424AF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3AE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9A5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12A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BE6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3E2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4C5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E2D20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61E4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ACF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772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4E8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A8E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46C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50,21</w:t>
                  </w:r>
                </w:p>
              </w:tc>
            </w:tr>
            <w:tr w:rsidR="00C459A7" w14:paraId="40BDF6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93A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CEF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2E1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8642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9FD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E8E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E7109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3552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FF8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CA2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651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503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4FA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14,84</w:t>
                  </w:r>
                </w:p>
              </w:tc>
            </w:tr>
            <w:tr w:rsidR="00C459A7" w14:paraId="1539D6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E31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F33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B3F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DD0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ED8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0C0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FE953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6DB2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9A3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1B4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50D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AD4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7BF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103,03</w:t>
                  </w:r>
                </w:p>
              </w:tc>
            </w:tr>
            <w:tr w:rsidR="00C459A7" w14:paraId="41AFF0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299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81B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2CB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486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EAF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AA6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50EB4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1EEC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048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D71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27C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2E7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9F2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130,01</w:t>
                  </w:r>
                </w:p>
              </w:tc>
            </w:tr>
            <w:tr w:rsidR="00C459A7" w14:paraId="353628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C34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121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0F5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4B2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3EB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854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13223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42C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B2D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E20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68F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4CB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A32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120,07</w:t>
                  </w:r>
                </w:p>
              </w:tc>
            </w:tr>
            <w:tr w:rsidR="00C459A7" w14:paraId="0A38C4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7BD2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211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899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2BD7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A39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5C9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88457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9FC3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62B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B77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282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C35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235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9,22</w:t>
                  </w:r>
                </w:p>
              </w:tc>
            </w:tr>
            <w:tr w:rsidR="00C459A7" w14:paraId="734FAC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112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F59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809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04E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F88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134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99801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92DB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86A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290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183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6C7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0E8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9,51</w:t>
                  </w:r>
                </w:p>
              </w:tc>
            </w:tr>
            <w:tr w:rsidR="00C459A7" w14:paraId="15F8C3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72B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AEB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881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7329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A41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E90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CE092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04D3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A49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9AE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7C4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2F4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5F9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8,53</w:t>
                  </w:r>
                </w:p>
              </w:tc>
            </w:tr>
            <w:tr w:rsidR="00C459A7" w14:paraId="1D6E65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0BF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58B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825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85F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359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767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364D5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022A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7AB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D01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F33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6E1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1BC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6,55</w:t>
                  </w:r>
                </w:p>
              </w:tc>
            </w:tr>
            <w:tr w:rsidR="00C459A7" w14:paraId="3E03C5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43B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A9E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0EB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19E2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004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12A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1BA33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11F3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DE4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92F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4F5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CA9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0B1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9,46</w:t>
                  </w:r>
                </w:p>
              </w:tc>
            </w:tr>
            <w:tr w:rsidR="00C459A7" w14:paraId="146E59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852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76B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277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101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5F1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AE9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2F500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DD24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8A8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F32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C2B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915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667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137,33</w:t>
                  </w:r>
                </w:p>
              </w:tc>
            </w:tr>
            <w:tr w:rsidR="00C459A7" w14:paraId="19D681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193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276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4F4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FFA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9D1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D19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DDA28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6FDA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062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830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64F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FA86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E4E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126,60</w:t>
                  </w:r>
                </w:p>
              </w:tc>
            </w:tr>
            <w:tr w:rsidR="00C459A7" w14:paraId="5A24D7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CD0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92A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2BD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B83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B2F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DFE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CAAA5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B4D6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B9D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3B2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11C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95A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F9A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6,26</w:t>
                  </w:r>
                </w:p>
              </w:tc>
            </w:tr>
            <w:tr w:rsidR="00C459A7" w14:paraId="4AA5F8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476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EDD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821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615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BD7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51E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DC6D1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111F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6A5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EF6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43C6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E396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D77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5,63</w:t>
                  </w:r>
                </w:p>
              </w:tc>
            </w:tr>
            <w:tr w:rsidR="00C459A7" w14:paraId="36A31E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F5E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5D1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CBD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F59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6C7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EDC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81856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A51B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B55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BEF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0D4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41A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69A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5,92</w:t>
                  </w:r>
                </w:p>
              </w:tc>
            </w:tr>
            <w:tr w:rsidR="00C459A7" w14:paraId="267D62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B94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080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88F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8F1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CAF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21A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E8338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CD1B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03B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9AC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B43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901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CFE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11,30</w:t>
                  </w:r>
                </w:p>
              </w:tc>
            </w:tr>
            <w:tr w:rsidR="00C459A7" w14:paraId="6A4BEC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82B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847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6E2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9CB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D3B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807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9905F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4691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B79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A97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22D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34D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79D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10,62</w:t>
                  </w:r>
                </w:p>
              </w:tc>
            </w:tr>
            <w:tr w:rsidR="00C459A7" w14:paraId="534D23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36D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B37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9C7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4839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59E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7FF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9A4B6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0914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AB8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35D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198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48E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792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22,12</w:t>
                  </w:r>
                </w:p>
              </w:tc>
            </w:tr>
            <w:tr w:rsidR="00C459A7" w14:paraId="4BC25E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CC1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0D1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DB3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AF7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E2D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28A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1605E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AE92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C33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7EA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A18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E36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F62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10,14</w:t>
                  </w:r>
                </w:p>
              </w:tc>
            </w:tr>
            <w:tr w:rsidR="00C459A7" w14:paraId="428D91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0679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538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60B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5F2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ED8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1AD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9E99F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45D1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1D9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E25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6EE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CC4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F3D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4,37</w:t>
                  </w:r>
                </w:p>
              </w:tc>
            </w:tr>
            <w:tr w:rsidR="00C459A7" w14:paraId="5B4DA1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CB6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FFE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D239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D369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42F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56D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791FD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85CB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C9F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62D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C93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FBE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8EB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9,60</w:t>
                  </w:r>
                </w:p>
              </w:tc>
            </w:tr>
            <w:tr w:rsidR="00C459A7" w14:paraId="68FB12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5E27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CD5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68C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E3F9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86E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DFC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1B408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47AC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4FC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630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0C6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3F4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76A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306,19</w:t>
                  </w:r>
                </w:p>
              </w:tc>
            </w:tr>
            <w:tr w:rsidR="00C459A7" w14:paraId="543EF3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A1E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CA6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B77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5079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3DC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ACA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A10DD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5A1C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878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862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7C2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A7A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8AF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89,84</w:t>
                  </w:r>
                </w:p>
              </w:tc>
            </w:tr>
            <w:tr w:rsidR="00C459A7" w14:paraId="0A79E2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253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885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72B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886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167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73E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945FB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E83D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271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9DB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087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88E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F19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599,67</w:t>
                  </w:r>
                </w:p>
              </w:tc>
            </w:tr>
            <w:tr w:rsidR="00C459A7" w14:paraId="39C17D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83C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35C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980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C77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236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550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A7D28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0528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ED9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BC6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78E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8DC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178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1 249,21</w:t>
                  </w:r>
                </w:p>
              </w:tc>
            </w:tr>
            <w:tr w:rsidR="00C459A7" w14:paraId="02C3E6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8A97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98D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90E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E649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409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5C1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4B9C5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7852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C5D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78D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784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B05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686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10,76</w:t>
                  </w:r>
                </w:p>
              </w:tc>
            </w:tr>
            <w:tr w:rsidR="00C459A7" w14:paraId="7F4562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BCA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335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ADE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9AC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F46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DB2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EE7BA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C7BA6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682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23C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0B6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FE8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82F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5,82</w:t>
                  </w:r>
                </w:p>
              </w:tc>
            </w:tr>
            <w:tr w:rsidR="00C459A7" w14:paraId="063F1B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725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732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E52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F8C9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F52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795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8EF14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8780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935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232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D31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662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D7D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41,08</w:t>
                  </w:r>
                </w:p>
              </w:tc>
            </w:tr>
            <w:tr w:rsidR="00C459A7" w14:paraId="0902E2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75E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649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1BD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556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266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A47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056C6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D93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494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004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907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011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9DA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</w:tr>
            <w:tr w:rsidR="00C459A7" w14:paraId="08877F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379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D57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53D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056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C6A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37F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A46B7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7AC9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6CC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109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6C2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46A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419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20,61</w:t>
                  </w:r>
                </w:p>
              </w:tc>
            </w:tr>
            <w:tr w:rsidR="00C459A7" w14:paraId="558AE7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E02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0FC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260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C73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8AE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BEC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D7944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1D62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908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7C5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E17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585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C23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149,17</w:t>
                  </w:r>
                </w:p>
              </w:tc>
            </w:tr>
            <w:tr w:rsidR="00C459A7" w14:paraId="3902BB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02A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855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7D4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CD62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F21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D6E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9B86E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5439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5DA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F9D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274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08B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F49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342,57</w:t>
                  </w:r>
                </w:p>
              </w:tc>
            </w:tr>
            <w:tr w:rsidR="00C459A7" w14:paraId="3CB9C7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CFD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959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783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70B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89E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3AC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239CE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0946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74A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3C2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80C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65C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88A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279,37</w:t>
                  </w:r>
                </w:p>
              </w:tc>
            </w:tr>
            <w:tr w:rsidR="00C459A7" w14:paraId="47E60C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190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A31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CED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FE2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DA4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C38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B8F59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70E7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C45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7C9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D37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87C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B29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106,72</w:t>
                  </w:r>
                </w:p>
              </w:tc>
            </w:tr>
            <w:tr w:rsidR="00C459A7" w14:paraId="4AC811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353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42E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2DF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863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C12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7CE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4DF24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1374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786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10E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A06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362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89D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112,59</w:t>
                  </w:r>
                </w:p>
              </w:tc>
            </w:tr>
            <w:tr w:rsidR="00C459A7" w14:paraId="73E2E0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6F3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F60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9BB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DE8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C44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B7B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13B0C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32036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A43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A6D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8B6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CD9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747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105,75</w:t>
                  </w:r>
                </w:p>
              </w:tc>
            </w:tr>
            <w:tr w:rsidR="00C459A7" w14:paraId="7E0403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F349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15D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405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EB8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3E9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046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011C7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6CCC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745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E29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57C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719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D1E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75,19</w:t>
                  </w:r>
                </w:p>
              </w:tc>
            </w:tr>
            <w:tr w:rsidR="00C459A7" w14:paraId="18E5F2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06E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E63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9FC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8B9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8BE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170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452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367A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1FE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BD6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37B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47C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ED5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112,30</w:t>
                  </w:r>
                </w:p>
              </w:tc>
            </w:tr>
            <w:tr w:rsidR="00C459A7" w14:paraId="15D416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83A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FA6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1FD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968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EE8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3B9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E9A99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DD20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0B7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8AC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FD3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14E6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A74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28,33</w:t>
                  </w:r>
                </w:p>
              </w:tc>
            </w:tr>
            <w:tr w:rsidR="00C459A7" w14:paraId="1B27BF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05C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C2D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9AC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94E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99D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8AA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5D479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4F036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21A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F6C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706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3B7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4F5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136,89</w:t>
                  </w:r>
                </w:p>
              </w:tc>
            </w:tr>
            <w:tr w:rsidR="00C459A7" w14:paraId="7BE20D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B86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4A4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C5A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AB6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9C2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5DE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57B88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0E4D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4DD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333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783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529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441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42,93</w:t>
                  </w:r>
                </w:p>
              </w:tc>
            </w:tr>
            <w:tr w:rsidR="00C459A7" w14:paraId="665734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331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9C9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9B3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233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8C9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386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AB6CF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3E77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5F8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7B5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822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738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AA5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48,56</w:t>
                  </w:r>
                </w:p>
              </w:tc>
            </w:tr>
            <w:tr w:rsidR="00C459A7" w14:paraId="29B79A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A1A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E0D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133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0C4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D29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B9C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70538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0029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657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AE2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9D7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471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9F3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183,76</w:t>
                  </w:r>
                </w:p>
              </w:tc>
            </w:tr>
            <w:tr w:rsidR="00C459A7" w14:paraId="158730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31E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FEB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172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67D2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BAA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90E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AC265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5E8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3A7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BFA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03A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9216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1D1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415,39</w:t>
                  </w:r>
                </w:p>
              </w:tc>
            </w:tr>
            <w:tr w:rsidR="00C459A7" w14:paraId="5CAAA9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F37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401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BC7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125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F13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968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0D6AA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7FEA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ACF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ACA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D84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635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5C3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144,27</w:t>
                  </w:r>
                </w:p>
              </w:tc>
            </w:tr>
            <w:tr w:rsidR="00C459A7" w14:paraId="7F4AA9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8AE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6DF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0AE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EAB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CA5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3CD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E8D0E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6105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245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CB3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F49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EE6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7DD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98,62</w:t>
                  </w:r>
                </w:p>
              </w:tc>
            </w:tr>
            <w:tr w:rsidR="00C459A7" w14:paraId="267BF4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573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E6D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DA4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EDC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A05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F46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EF1DC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14CD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2F6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0F1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8D1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CF7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40A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4,17</w:t>
                  </w:r>
                </w:p>
              </w:tc>
            </w:tr>
            <w:tr w:rsidR="00C459A7" w14:paraId="2613DA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5E8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E13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FCB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42E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C31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EB0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F27D4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7DF2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038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31C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3E7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244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E22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9,75</w:t>
                  </w:r>
                </w:p>
              </w:tc>
            </w:tr>
            <w:tr w:rsidR="00C459A7" w14:paraId="13DC26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279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4D9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2D8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049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9EA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44C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077C7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FFB1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72B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075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0F1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C7C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43F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17,95</w:t>
                  </w:r>
                </w:p>
              </w:tc>
            </w:tr>
            <w:tr w:rsidR="00C459A7" w14:paraId="0BC7E9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EED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8DB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76A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CD8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F2E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BA7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D61EE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2E26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FF8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DED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0D9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42E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B12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205,39</w:t>
                  </w:r>
                </w:p>
              </w:tc>
            </w:tr>
            <w:tr w:rsidR="00C459A7" w14:paraId="1AB60F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6C1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94C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A21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E3C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96A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F38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BAB93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20F1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42A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49C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1ED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569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4D6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13,14</w:t>
                  </w:r>
                </w:p>
              </w:tc>
            </w:tr>
            <w:tr w:rsidR="00C459A7" w14:paraId="6A498D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A73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44B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FD9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67D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B45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620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DFE14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9422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640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5CC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F7E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99A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BC9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177,35</w:t>
                  </w:r>
                </w:p>
              </w:tc>
            </w:tr>
            <w:tr w:rsidR="00C459A7" w14:paraId="2B1C68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EFC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E2B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412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314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A4B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D8D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7F624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A9FD6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CFF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623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FBF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30D6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501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164,78</w:t>
                  </w:r>
                </w:p>
              </w:tc>
            </w:tr>
            <w:tr w:rsidR="00C459A7" w14:paraId="60E841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2CA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5E5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B8C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7D7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09A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550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95201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B9D0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AC8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47B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C43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6D8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0EC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10,53</w:t>
                  </w:r>
                </w:p>
              </w:tc>
            </w:tr>
            <w:tr w:rsidR="00C459A7" w14:paraId="52C490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C1F2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473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FA5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D54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2B0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94A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337E3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4028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4FF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20E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036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886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505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62,24</w:t>
                  </w:r>
                </w:p>
              </w:tc>
            </w:tr>
            <w:tr w:rsidR="00C459A7" w14:paraId="3E45DD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9992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605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9FF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617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7F9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219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6A3BA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3C73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C4F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547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A62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1E7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E3B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10,67</w:t>
                  </w:r>
                </w:p>
              </w:tc>
            </w:tr>
            <w:tr w:rsidR="00C459A7" w14:paraId="5DB10A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333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29D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99D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9A6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592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372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03C77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C79B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758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05F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0F4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E1C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686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2,23</w:t>
                  </w:r>
                </w:p>
              </w:tc>
            </w:tr>
            <w:tr w:rsidR="00C459A7" w14:paraId="4C3C68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152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829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936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9BC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2F2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B90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0EA2F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4EB5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090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042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0A2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9C96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DEF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182,44</w:t>
                  </w:r>
                </w:p>
              </w:tc>
            </w:tr>
            <w:tr w:rsidR="00C459A7" w14:paraId="6FD17A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7F4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3B0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67E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627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DB8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AC6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6DE40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9355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EAD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A4A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A2D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9AC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A6D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103,03</w:t>
                  </w:r>
                </w:p>
              </w:tc>
            </w:tr>
            <w:tr w:rsidR="00C459A7" w14:paraId="14F39F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D06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053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B8A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451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6C1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655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0EDE1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2AA9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C17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BF3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F03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F14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306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116,52</w:t>
                  </w:r>
                </w:p>
              </w:tc>
            </w:tr>
            <w:tr w:rsidR="00C459A7" w14:paraId="0EDC25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5D5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6BD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D8C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8922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CFB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9A2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FD1AB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B69B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184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4FF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05E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784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7A2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109,20</w:t>
                  </w:r>
                </w:p>
              </w:tc>
            </w:tr>
            <w:tr w:rsidR="00C459A7" w14:paraId="7B8BBA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D7F2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230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7B4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A51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449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524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670D0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2B64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808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FC6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010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FCA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787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25,28</w:t>
                  </w:r>
                </w:p>
              </w:tc>
            </w:tr>
            <w:tr w:rsidR="00C459A7" w14:paraId="1C3F48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E21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FF0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560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851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684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F42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7DC54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C2E6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D00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B05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1516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9CE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F37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24,50</w:t>
                  </w:r>
                </w:p>
              </w:tc>
            </w:tr>
            <w:tr w:rsidR="00C459A7" w14:paraId="3412CC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143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36F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189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2C8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F2F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D99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59872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653C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2D8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EED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4A3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8B26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1DF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127,78</w:t>
                  </w:r>
                </w:p>
              </w:tc>
            </w:tr>
            <w:tr w:rsidR="00C459A7" w14:paraId="54225A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7137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2D2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6F9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699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CA3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3E2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425E7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EFBC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4B4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976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EAF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F2A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B4B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246,76</w:t>
                  </w:r>
                </w:p>
              </w:tc>
            </w:tr>
            <w:tr w:rsidR="00C459A7" w14:paraId="365386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6D07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83E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1C8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BC6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D46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09C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4E944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5A49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8C0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9BF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83B6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B84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645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96,63</w:t>
                  </w:r>
                </w:p>
              </w:tc>
            </w:tr>
            <w:tr w:rsidR="00C459A7" w14:paraId="337545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DA09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645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F62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78F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F31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CBD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C9F4B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8016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6BC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2EB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287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E16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394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458,99</w:t>
                  </w:r>
                </w:p>
              </w:tc>
            </w:tr>
            <w:tr w:rsidR="00C459A7" w14:paraId="77FC91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7BD7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C02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370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281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9E1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F13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56D13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63E4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20F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D6B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C1CF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286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90D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25,66</w:t>
                  </w:r>
                </w:p>
              </w:tc>
            </w:tr>
            <w:tr w:rsidR="00C459A7" w14:paraId="0B85C1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D9E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335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E5E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6DD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91C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292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7D804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6E33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FBE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FD9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962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B81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A39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794,49</w:t>
                  </w:r>
                </w:p>
              </w:tc>
            </w:tr>
            <w:tr w:rsidR="00C459A7" w14:paraId="3928E3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15C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64A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545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B3E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07F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DD5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AAB00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EE8A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3DB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504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640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3F86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C44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35,22</w:t>
                  </w:r>
                </w:p>
              </w:tc>
            </w:tr>
            <w:tr w:rsidR="00C459A7" w14:paraId="460727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08A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C74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F70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369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1CC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292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8B63A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37D6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AF7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DE5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8A5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2A9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77F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40,12</w:t>
                  </w:r>
                </w:p>
              </w:tc>
            </w:tr>
            <w:tr w:rsidR="00C459A7" w14:paraId="65F15B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8B2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B99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F98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2BB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5D6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1D2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432FE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4FB3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192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6CF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44D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16D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1AE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10,82</w:t>
                  </w:r>
                </w:p>
              </w:tc>
            </w:tr>
            <w:tr w:rsidR="00C459A7" w14:paraId="4ECBAA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845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DDC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311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838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071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378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C0486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65C8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645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010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FFF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F2C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ED9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48,32</w:t>
                  </w:r>
                </w:p>
              </w:tc>
            </w:tr>
            <w:tr w:rsidR="00C459A7" w14:paraId="25B12C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4377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223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81A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01D7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7FF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8E6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BF7CE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E682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D96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658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66C0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CB1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D8A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61,75</w:t>
                  </w:r>
                </w:p>
              </w:tc>
            </w:tr>
            <w:tr w:rsidR="00C459A7" w14:paraId="7954C1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715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8F9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5E4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ABC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E7A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B1B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F3862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3058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FF7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3AD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364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0CE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C71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6,35</w:t>
                  </w:r>
                </w:p>
              </w:tc>
            </w:tr>
            <w:tr w:rsidR="00C459A7" w14:paraId="4F0EBB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22A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FC1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10B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4C6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7C2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222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A577E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B3E56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409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729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12F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9C5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C2B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</w:t>
                  </w:r>
                </w:p>
              </w:tc>
            </w:tr>
            <w:tr w:rsidR="00C459A7" w14:paraId="07CB2B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4A3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EE9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B87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2C8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2B6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381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87A15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06C8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EB9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6EB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8C0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37C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2A9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64,56</w:t>
                  </w:r>
                </w:p>
              </w:tc>
            </w:tr>
            <w:tr w:rsidR="00C459A7" w14:paraId="73EB1E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6A4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5E4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382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48FB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79D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BAF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AACD1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4A23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257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5DD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736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E06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DE6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804,34</w:t>
                  </w:r>
                </w:p>
              </w:tc>
            </w:tr>
            <w:tr w:rsidR="00C459A7" w14:paraId="538796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702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39C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43F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3F8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FD9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070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2DB68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7F746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381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516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B8E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953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3F6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814,95</w:t>
                  </w:r>
                </w:p>
              </w:tc>
            </w:tr>
            <w:tr w:rsidR="00C459A7" w14:paraId="38A95F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9A2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F98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389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C72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427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D59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F827D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DAD8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161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635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4C9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ADE6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376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62,82</w:t>
                  </w:r>
                </w:p>
              </w:tc>
            </w:tr>
            <w:tr w:rsidR="00C459A7" w14:paraId="7EAEBC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400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E4B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409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B19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19E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1B7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183B1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5E08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D8C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412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9211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7DA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439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51,13</w:t>
                  </w:r>
                </w:p>
              </w:tc>
            </w:tr>
            <w:tr w:rsidR="00C459A7" w14:paraId="2E0939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909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7B4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E96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A88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2A2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A4E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74AF8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3D00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794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C07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166 733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F62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680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505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8 088,11</w:t>
                  </w:r>
                </w:p>
              </w:tc>
            </w:tr>
            <w:tr w:rsidR="00C459A7" w14:paraId="367F92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B50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050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4A9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5E2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ADF9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FEF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C93C8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E41E2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805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C87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698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7C7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D1C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540,25</w:t>
                  </w:r>
                </w:p>
              </w:tc>
            </w:tr>
            <w:tr w:rsidR="00C459A7" w14:paraId="45C5F0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714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653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DB0E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98B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0B8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27A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374A2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E367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E48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919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5488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C21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E0A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35,75</w:t>
                  </w:r>
                </w:p>
              </w:tc>
            </w:tr>
            <w:tr w:rsidR="00C459A7" w14:paraId="2FB6E6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1789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C22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34C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6B4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F9A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4F5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77882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6BEE9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C68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869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A054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71B5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19A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27,07</w:t>
                  </w:r>
                </w:p>
              </w:tc>
            </w:tr>
            <w:tr w:rsidR="00C459A7" w14:paraId="79BC9F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0273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B01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8884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11F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D452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326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50A89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2178A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E6F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954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8396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CD5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2148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25,32</w:t>
                  </w:r>
                </w:p>
              </w:tc>
            </w:tr>
            <w:tr w:rsidR="00C459A7" w14:paraId="042E72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AAE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F26D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1443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5848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AB6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7CA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18092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E095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90E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7AC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13F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D07B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F226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28,76</w:t>
                  </w:r>
                </w:p>
              </w:tc>
            </w:tr>
            <w:tr w:rsidR="00C459A7" w14:paraId="0FB24B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D29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B575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067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0A6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051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0E4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CAC7A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1AE7E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005F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2C3A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A69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53C3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365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31,72</w:t>
                  </w:r>
                </w:p>
              </w:tc>
            </w:tr>
            <w:tr w:rsidR="00C94337" w14:paraId="6786D027" w14:textId="77777777" w:rsidTr="00C9433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7BA0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3FF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0CC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BCF2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344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ACA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DA3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461 216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1FE4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3D79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4E6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22 373,25</w:t>
                  </w:r>
                </w:p>
              </w:tc>
            </w:tr>
            <w:tr w:rsidR="00C94337" w14:paraId="15FC0B64" w14:textId="77777777" w:rsidTr="00C9433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5E1B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</w:tr>
            <w:tr w:rsidR="00C459A7" w14:paraId="31EE30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C1FD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C56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C6A0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D509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818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E7E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BEDF9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54DDD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DA0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D22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18AC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72C7" w14:textId="77777777" w:rsidR="00C459A7" w:rsidRDefault="00C94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EC2B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5 027,05</w:t>
                  </w:r>
                </w:p>
              </w:tc>
            </w:tr>
            <w:tr w:rsidR="00C94337" w14:paraId="0B7B0385" w14:textId="77777777" w:rsidTr="00C9433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64F3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29CF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BD1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C315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62E5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BCF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238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60 771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7BF6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7ED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8661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5 027,05</w:t>
                  </w:r>
                </w:p>
              </w:tc>
            </w:tr>
            <w:tr w:rsidR="00C94337" w14:paraId="5BCFDBB6" w14:textId="77777777" w:rsidTr="00C9433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B559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19AC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2 871 886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9CC0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2D3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85E7" w14:textId="77777777" w:rsidR="00C459A7" w:rsidRDefault="00C94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165 299</w:t>
                  </w:r>
                </w:p>
              </w:tc>
            </w:tr>
            <w:tr w:rsidR="00C94337" w14:paraId="40406EE5" w14:textId="77777777" w:rsidTr="00C9433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CB6E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28DA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0ADC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87B1" w14:textId="77777777" w:rsidR="00C459A7" w:rsidRDefault="00C459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6F1C" w14:textId="77777777" w:rsidR="00C459A7" w:rsidRDefault="00C459A7">
                  <w:pPr>
                    <w:spacing w:after="0" w:line="240" w:lineRule="auto"/>
                  </w:pPr>
                </w:p>
              </w:tc>
            </w:tr>
          </w:tbl>
          <w:p w14:paraId="02EB2C59" w14:textId="77777777" w:rsidR="00C459A7" w:rsidRDefault="00C459A7">
            <w:pPr>
              <w:spacing w:after="0" w:line="240" w:lineRule="auto"/>
            </w:pPr>
          </w:p>
        </w:tc>
      </w:tr>
      <w:tr w:rsidR="00C94337" w14:paraId="5FBD9DFD" w14:textId="77777777" w:rsidTr="00C94337">
        <w:trPr>
          <w:trHeight w:val="254"/>
        </w:trPr>
        <w:tc>
          <w:tcPr>
            <w:tcW w:w="115" w:type="dxa"/>
          </w:tcPr>
          <w:p w14:paraId="1689479A" w14:textId="77777777" w:rsidR="00C459A7" w:rsidRDefault="00C459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  <w:vMerge/>
          </w:tcPr>
          <w:p w14:paraId="2B8CA0BC" w14:textId="77777777" w:rsidR="00C459A7" w:rsidRDefault="00C459A7">
            <w:pPr>
              <w:pStyle w:val="EmptyCellLayoutStyle"/>
              <w:spacing w:after="0" w:line="240" w:lineRule="auto"/>
            </w:pPr>
          </w:p>
        </w:tc>
      </w:tr>
      <w:tr w:rsidR="00C94337" w14:paraId="1D795DA3" w14:textId="77777777" w:rsidTr="00C94337">
        <w:trPr>
          <w:trHeight w:val="1305"/>
        </w:trPr>
        <w:tc>
          <w:tcPr>
            <w:tcW w:w="115" w:type="dxa"/>
          </w:tcPr>
          <w:p w14:paraId="0862DC30" w14:textId="77777777" w:rsidR="00C459A7" w:rsidRDefault="00C459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459A7" w14:paraId="2E47A6D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D8C8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C7A451A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9B9C51F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6CC0577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BFA597B" w14:textId="77777777" w:rsidR="00C459A7" w:rsidRDefault="00C94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DD75F52" w14:textId="77777777" w:rsidR="00C459A7" w:rsidRDefault="00C459A7">
            <w:pPr>
              <w:spacing w:after="0" w:line="240" w:lineRule="auto"/>
            </w:pPr>
          </w:p>
        </w:tc>
        <w:tc>
          <w:tcPr>
            <w:tcW w:w="285" w:type="dxa"/>
          </w:tcPr>
          <w:p w14:paraId="75F39A74" w14:textId="77777777" w:rsidR="00C459A7" w:rsidRDefault="00C459A7">
            <w:pPr>
              <w:pStyle w:val="EmptyCellLayoutStyle"/>
              <w:spacing w:after="0" w:line="240" w:lineRule="auto"/>
            </w:pPr>
          </w:p>
        </w:tc>
      </w:tr>
      <w:tr w:rsidR="00C459A7" w14:paraId="5097C33E" w14:textId="77777777">
        <w:trPr>
          <w:trHeight w:val="314"/>
        </w:trPr>
        <w:tc>
          <w:tcPr>
            <w:tcW w:w="115" w:type="dxa"/>
          </w:tcPr>
          <w:p w14:paraId="5409F5AE" w14:textId="77777777" w:rsidR="00C459A7" w:rsidRDefault="00C459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22E848" w14:textId="77777777" w:rsidR="00C459A7" w:rsidRDefault="00C459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35E45A" w14:textId="77777777" w:rsidR="00C459A7" w:rsidRDefault="00C459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863480" w14:textId="77777777" w:rsidR="00C459A7" w:rsidRDefault="00C459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98EA3F" w14:textId="77777777" w:rsidR="00C459A7" w:rsidRDefault="00C459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5F1AE5" w14:textId="77777777" w:rsidR="00C459A7" w:rsidRDefault="00C459A7">
            <w:pPr>
              <w:pStyle w:val="EmptyCellLayoutStyle"/>
              <w:spacing w:after="0" w:line="240" w:lineRule="auto"/>
            </w:pPr>
          </w:p>
        </w:tc>
      </w:tr>
    </w:tbl>
    <w:p w14:paraId="692A0BB2" w14:textId="77777777" w:rsidR="00C459A7" w:rsidRDefault="00C459A7">
      <w:pPr>
        <w:spacing w:after="0" w:line="240" w:lineRule="auto"/>
      </w:pPr>
    </w:p>
    <w:sectPr w:rsidR="00C459A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CEFB5" w14:textId="77777777" w:rsidR="00000000" w:rsidRDefault="00C94337">
      <w:pPr>
        <w:spacing w:after="0" w:line="240" w:lineRule="auto"/>
      </w:pPr>
      <w:r>
        <w:separator/>
      </w:r>
    </w:p>
  </w:endnote>
  <w:endnote w:type="continuationSeparator" w:id="0">
    <w:p w14:paraId="6DCCC045" w14:textId="77777777" w:rsidR="00000000" w:rsidRDefault="00C9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459A7" w14:paraId="387583A7" w14:textId="77777777">
      <w:tc>
        <w:tcPr>
          <w:tcW w:w="9346" w:type="dxa"/>
        </w:tcPr>
        <w:p w14:paraId="7891D496" w14:textId="77777777" w:rsidR="00C459A7" w:rsidRDefault="00C459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956CA4" w14:textId="77777777" w:rsidR="00C459A7" w:rsidRDefault="00C459A7">
          <w:pPr>
            <w:pStyle w:val="EmptyCellLayoutStyle"/>
            <w:spacing w:after="0" w:line="240" w:lineRule="auto"/>
          </w:pPr>
        </w:p>
      </w:tc>
    </w:tr>
    <w:tr w:rsidR="00C459A7" w14:paraId="531AA837" w14:textId="77777777">
      <w:tc>
        <w:tcPr>
          <w:tcW w:w="9346" w:type="dxa"/>
        </w:tcPr>
        <w:p w14:paraId="0F4880BA" w14:textId="77777777" w:rsidR="00C459A7" w:rsidRDefault="00C459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459A7" w14:paraId="05C83C8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B7F17FD" w14:textId="77777777" w:rsidR="00C459A7" w:rsidRDefault="00C9433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DC5AA14" w14:textId="77777777" w:rsidR="00C459A7" w:rsidRDefault="00C459A7">
          <w:pPr>
            <w:spacing w:after="0" w:line="240" w:lineRule="auto"/>
          </w:pPr>
        </w:p>
      </w:tc>
    </w:tr>
    <w:tr w:rsidR="00C459A7" w14:paraId="77D80264" w14:textId="77777777">
      <w:tc>
        <w:tcPr>
          <w:tcW w:w="9346" w:type="dxa"/>
        </w:tcPr>
        <w:p w14:paraId="40B43600" w14:textId="77777777" w:rsidR="00C459A7" w:rsidRDefault="00C459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8866AE" w14:textId="77777777" w:rsidR="00C459A7" w:rsidRDefault="00C459A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F9444" w14:textId="77777777" w:rsidR="00000000" w:rsidRDefault="00C94337">
      <w:pPr>
        <w:spacing w:after="0" w:line="240" w:lineRule="auto"/>
      </w:pPr>
      <w:r>
        <w:separator/>
      </w:r>
    </w:p>
  </w:footnote>
  <w:footnote w:type="continuationSeparator" w:id="0">
    <w:p w14:paraId="090318A0" w14:textId="77777777" w:rsidR="00000000" w:rsidRDefault="00C94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459A7" w14:paraId="081C67DA" w14:textId="77777777">
      <w:tc>
        <w:tcPr>
          <w:tcW w:w="144" w:type="dxa"/>
        </w:tcPr>
        <w:p w14:paraId="05C868CE" w14:textId="77777777" w:rsidR="00C459A7" w:rsidRDefault="00C459A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4695630" w14:textId="77777777" w:rsidR="00C459A7" w:rsidRDefault="00C459A7">
          <w:pPr>
            <w:pStyle w:val="EmptyCellLayoutStyle"/>
            <w:spacing w:after="0" w:line="240" w:lineRule="auto"/>
          </w:pPr>
        </w:p>
      </w:tc>
    </w:tr>
    <w:tr w:rsidR="00C459A7" w14:paraId="16CDD5A2" w14:textId="77777777">
      <w:tc>
        <w:tcPr>
          <w:tcW w:w="144" w:type="dxa"/>
        </w:tcPr>
        <w:p w14:paraId="44C8C5C6" w14:textId="77777777" w:rsidR="00C459A7" w:rsidRDefault="00C459A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459A7" w14:paraId="1BAE23E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55823E1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1655E9C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8EB416B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43968EE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97B6D9C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F28AE1F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6ACBACC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B86EE4A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2705FFB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C1EE485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8318EF8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04692F8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E80E386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1A564B3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114E0CC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900CDAB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EDF17FA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FA7993A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</w:tr>
          <w:tr w:rsidR="00C94337" w14:paraId="569B529E" w14:textId="77777777" w:rsidTr="00C943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A35877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459A7" w14:paraId="51597DE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858C05" w14:textId="77777777" w:rsidR="00C459A7" w:rsidRDefault="00C943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119N15/33</w:t>
                      </w:r>
                    </w:p>
                  </w:tc>
                </w:tr>
              </w:tbl>
              <w:p w14:paraId="713FC87A" w14:textId="77777777" w:rsidR="00C459A7" w:rsidRDefault="00C459A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C1A9C9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</w:tr>
          <w:tr w:rsidR="00C459A7" w14:paraId="750234D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BD65FF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FE9F02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26F27C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3141F5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BC35B5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655B90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7671FD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FFC61B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5FF9CA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FE7726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2DD28E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F3850E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441A0B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A7D510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A5A213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47A446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75BE2A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0D1598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</w:tr>
          <w:tr w:rsidR="00C94337" w14:paraId="065BE561" w14:textId="77777777" w:rsidTr="00C943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B321E1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27B10C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459A7" w14:paraId="0F1BE8A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BFDA06" w14:textId="77777777" w:rsidR="00C459A7" w:rsidRDefault="00C943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CB92BA8" w14:textId="77777777" w:rsidR="00C459A7" w:rsidRDefault="00C459A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A8B45B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459A7" w14:paraId="4A6E045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1BBEA8" w14:textId="77777777" w:rsidR="00C459A7" w:rsidRDefault="00C943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11911533</w:t>
                      </w:r>
                    </w:p>
                  </w:tc>
                </w:tr>
              </w:tbl>
              <w:p w14:paraId="79A8E76C" w14:textId="77777777" w:rsidR="00C459A7" w:rsidRDefault="00C459A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32FCEA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459A7" w14:paraId="2600420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1D8190" w14:textId="77777777" w:rsidR="00C459A7" w:rsidRDefault="00C943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2F1389D" w14:textId="77777777" w:rsidR="00C459A7" w:rsidRDefault="00C459A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15E2D6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ABF2B4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8A9764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459A7" w14:paraId="1995E36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DEB36B" w14:textId="77777777" w:rsidR="00C459A7" w:rsidRDefault="00C943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264247A7" w14:textId="77777777" w:rsidR="00C459A7" w:rsidRDefault="00C459A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C3ABF5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459A7" w14:paraId="49B9AB4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A8AB20" w14:textId="77777777" w:rsidR="00C459A7" w:rsidRDefault="00C943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2ED065A" w14:textId="77777777" w:rsidR="00C459A7" w:rsidRDefault="00C459A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19AE0C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459A7" w14:paraId="4E51C8B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36C5DF" w14:textId="77777777" w:rsidR="00C459A7" w:rsidRDefault="00C943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165 299 Kč</w:t>
                      </w:r>
                    </w:p>
                  </w:tc>
                </w:tr>
              </w:tbl>
              <w:p w14:paraId="328ED480" w14:textId="77777777" w:rsidR="00C459A7" w:rsidRDefault="00C459A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7B042C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</w:tr>
          <w:tr w:rsidR="00C459A7" w14:paraId="3D86882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7B621A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6F4B33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A4AF80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EDC8C0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3B1BFB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AD48CC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CE8112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3A438A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3DE138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F6043F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0DDC19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C1848C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406C40E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9C14B7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D3A333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289287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8A04F5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ED0285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</w:tr>
          <w:tr w:rsidR="00C459A7" w14:paraId="5F92CDC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21FFDB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615D88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4E16AD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C8D6BF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E32671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469AB5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AA13E7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CA7264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932843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7C8C8D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28BA85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8823C3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D0A019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9A91AA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D2CB2C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C93B76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FB196C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0B323C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</w:tr>
          <w:tr w:rsidR="00C459A7" w14:paraId="5E3197D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ED7563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BD0785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459A7" w14:paraId="6E8C0AD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D647C5" w14:textId="77777777" w:rsidR="00C459A7" w:rsidRDefault="00C943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D897FE7" w14:textId="77777777" w:rsidR="00C459A7" w:rsidRDefault="00C459A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FC7CA2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464A23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970127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13DFE0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8082BE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24A237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700719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CD323B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0CEDDA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0DBE1A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42D998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A2504C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EF304C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1CD8C3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B45BC5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</w:tr>
          <w:tr w:rsidR="00C94337" w14:paraId="1D5D45EA" w14:textId="77777777" w:rsidTr="00C943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9AF5F0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D9C211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AF6E3C3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8C84A8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CA128C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459A7" w14:paraId="55EFBE4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3665E5" w14:textId="77777777" w:rsidR="00C459A7" w:rsidRDefault="00C943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16.03.2023</w:t>
                      </w:r>
                    </w:p>
                  </w:tc>
                </w:tr>
              </w:tbl>
              <w:p w14:paraId="6963C3EB" w14:textId="77777777" w:rsidR="00C459A7" w:rsidRDefault="00C459A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600090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026743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459A7" w14:paraId="60DAC68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402BBD" w14:textId="77777777" w:rsidR="00C459A7" w:rsidRDefault="00C943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40007B5" w14:textId="77777777" w:rsidR="00C459A7" w:rsidRDefault="00C459A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4287B9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5D6BD8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FF1AAE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AF5D8D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A4C9FB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E58144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9CFACE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4E4FED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</w:tr>
          <w:tr w:rsidR="00C94337" w14:paraId="2308191D" w14:textId="77777777" w:rsidTr="00C943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4FE8F8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A92617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62742CE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3ABBD0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4418BE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A76065F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DF19B8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EA6BF4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D3C4DC1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DCA138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459A7" w14:paraId="2ECCBD2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219E90" w14:textId="77777777" w:rsidR="00C459A7" w:rsidRDefault="00C943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7F81358A" w14:textId="77777777" w:rsidR="00C459A7" w:rsidRDefault="00C459A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8CAA44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6CAD00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35989E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2CAC8B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E42910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</w:tr>
          <w:tr w:rsidR="00C94337" w14:paraId="265B79FC" w14:textId="77777777" w:rsidTr="00C943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B84042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85EBD6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B52BA2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57DD37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CE4819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B094A3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431BD7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8FCCCA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B03860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6F904B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FF69C8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08A0403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90B654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AF9AF1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D7F502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DEFEF5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E7BD72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</w:tr>
          <w:tr w:rsidR="00C459A7" w14:paraId="2A7DC25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E638708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B400739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261F894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389FFFC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02E458E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A2F3EB7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185BC23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28F5365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F7F2AE0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C9C9D68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F4F63F1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3B9E120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CFE7AE3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9BD56BD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FB58FA9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355421A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8D5B517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990FE6F" w14:textId="77777777" w:rsidR="00C459A7" w:rsidRDefault="00C459A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59456AC" w14:textId="77777777" w:rsidR="00C459A7" w:rsidRDefault="00C459A7">
          <w:pPr>
            <w:spacing w:after="0" w:line="240" w:lineRule="auto"/>
          </w:pPr>
        </w:p>
      </w:tc>
    </w:tr>
    <w:tr w:rsidR="00C459A7" w14:paraId="41B813C7" w14:textId="77777777">
      <w:tc>
        <w:tcPr>
          <w:tcW w:w="144" w:type="dxa"/>
        </w:tcPr>
        <w:p w14:paraId="718976D3" w14:textId="77777777" w:rsidR="00C459A7" w:rsidRDefault="00C459A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1A067BA" w14:textId="77777777" w:rsidR="00C459A7" w:rsidRDefault="00C459A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A7"/>
    <w:rsid w:val="00C459A7"/>
    <w:rsid w:val="00C9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F17A"/>
  <w15:docId w15:val="{FAF10474-80D5-478B-957C-FA07707A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2915</Words>
  <Characters>17200</Characters>
  <Application>Microsoft Office Word</Application>
  <DocSecurity>0</DocSecurity>
  <Lines>143</Lines>
  <Paragraphs>40</Paragraphs>
  <ScaleCrop>false</ScaleCrop>
  <Company/>
  <LinksUpToDate>false</LinksUpToDate>
  <CharactersWithSpaces>20075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2023-03-16T12:38:00Z</cp:lastPrinted>
  <dcterms:created xsi:type="dcterms:W3CDTF">2023-03-16T12:39:00Z</dcterms:created>
  <dcterms:modified xsi:type="dcterms:W3CDTF">2023-03-16T12:39:00Z</dcterms:modified>
</cp:coreProperties>
</file>