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08F1" w:rsidRDefault="00C708F1" w:rsidP="00C708F1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19"/>
          <w:szCs w:val="19"/>
        </w:rPr>
      </w:pPr>
      <w:r>
        <w:rPr>
          <w:rFonts w:ascii="Arial,Bold" w:hAnsi="Arial,Bold" w:cs="Arial,Bold"/>
          <w:b/>
          <w:bCs/>
          <w:sz w:val="19"/>
          <w:szCs w:val="19"/>
        </w:rPr>
        <w:t>REKAPITULACE STAVBY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Kod:</w:t>
      </w:r>
    </w:p>
    <w:p w:rsidR="00C708F1" w:rsidRDefault="00C708F1" w:rsidP="00C708F1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15"/>
          <w:szCs w:val="15"/>
        </w:rPr>
      </w:pPr>
      <w:r>
        <w:rPr>
          <w:rFonts w:ascii="Arial,Bold" w:hAnsi="Arial,Bold" w:cs="Arial,Bold"/>
          <w:b/>
          <w:bCs/>
          <w:sz w:val="15"/>
          <w:szCs w:val="15"/>
        </w:rPr>
        <w:t>Stavba: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KSO: CC-CZ: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Misto: Datum: 4. 2. 2023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Zadavatel: IČ: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Povodi Ohře, s.p. DIČ: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Zhotovitel: IČ: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SVS 2000 spol. s r.o. DIČ: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Projektant: IČ: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DPT projekty Ostrov spol. s r.o. DIČ: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Zpracovatel: IČ: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DIČ: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Poznamka:</w:t>
      </w:r>
    </w:p>
    <w:p w:rsidR="00C708F1" w:rsidRDefault="00C708F1" w:rsidP="00C708F1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14"/>
          <w:szCs w:val="14"/>
        </w:rPr>
      </w:pPr>
      <w:r>
        <w:rPr>
          <w:rFonts w:ascii="Arial,Bold" w:hAnsi="Arial,Bold" w:cs="Arial,Bold"/>
          <w:b/>
          <w:bCs/>
          <w:sz w:val="14"/>
          <w:szCs w:val="14"/>
        </w:rPr>
        <w:t>Cena bez DPH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DPH zakladni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snižena</w:t>
      </w:r>
    </w:p>
    <w:p w:rsidR="00C708F1" w:rsidRDefault="00C708F1" w:rsidP="00C708F1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16"/>
          <w:szCs w:val="16"/>
        </w:rPr>
      </w:pPr>
      <w:r>
        <w:rPr>
          <w:rFonts w:ascii="Arial,Bold" w:hAnsi="Arial,Bold" w:cs="Arial,Bold"/>
          <w:b/>
          <w:bCs/>
          <w:sz w:val="16"/>
          <w:szCs w:val="16"/>
        </w:rPr>
        <w:t>Cena s DPH v CZK 468 187,56</w:t>
      </w:r>
    </w:p>
    <w:p w:rsidR="00C708F1" w:rsidRDefault="00C708F1" w:rsidP="00C708F1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14"/>
          <w:szCs w:val="14"/>
        </w:rPr>
      </w:pPr>
      <w:proofErr w:type="gramStart"/>
      <w:r>
        <w:rPr>
          <w:rFonts w:ascii="Arial" w:hAnsi="Arial" w:cs="Arial"/>
          <w:sz w:val="14"/>
          <w:szCs w:val="14"/>
        </w:rPr>
        <w:t>21,00%</w:t>
      </w:r>
      <w:proofErr w:type="gramEnd"/>
      <w:r>
        <w:rPr>
          <w:rFonts w:ascii="Arial" w:hAnsi="Arial" w:cs="Arial"/>
          <w:sz w:val="14"/>
          <w:szCs w:val="14"/>
        </w:rPr>
        <w:t xml:space="preserve"> </w:t>
      </w:r>
      <w:r>
        <w:rPr>
          <w:rFonts w:ascii="Arial,Bold" w:hAnsi="Arial,Bold" w:cs="Arial,Bold"/>
          <w:b/>
          <w:bCs/>
          <w:sz w:val="14"/>
          <w:szCs w:val="14"/>
        </w:rPr>
        <w:t>386 931,87 81 255,69</w:t>
      </w:r>
    </w:p>
    <w:p w:rsidR="00C708F1" w:rsidRDefault="00C708F1" w:rsidP="00C708F1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14"/>
          <w:szCs w:val="14"/>
        </w:rPr>
      </w:pPr>
      <w:proofErr w:type="gramStart"/>
      <w:r>
        <w:rPr>
          <w:rFonts w:ascii="Arial" w:hAnsi="Arial" w:cs="Arial"/>
          <w:sz w:val="14"/>
          <w:szCs w:val="14"/>
        </w:rPr>
        <w:t>15,00%</w:t>
      </w:r>
      <w:proofErr w:type="gramEnd"/>
      <w:r>
        <w:rPr>
          <w:rFonts w:ascii="Arial" w:hAnsi="Arial" w:cs="Arial"/>
          <w:sz w:val="14"/>
          <w:szCs w:val="14"/>
        </w:rPr>
        <w:t xml:space="preserve"> </w:t>
      </w:r>
      <w:r>
        <w:rPr>
          <w:rFonts w:ascii="Arial,Bold" w:hAnsi="Arial,Bold" w:cs="Arial,Bold"/>
          <w:b/>
          <w:bCs/>
          <w:sz w:val="14"/>
          <w:szCs w:val="14"/>
        </w:rPr>
        <w:t>0,00 0,00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20220107-ZL04</w:t>
      </w:r>
    </w:p>
    <w:p w:rsidR="00C708F1" w:rsidRDefault="00C708F1" w:rsidP="00C708F1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15"/>
          <w:szCs w:val="15"/>
        </w:rPr>
      </w:pPr>
      <w:r>
        <w:rPr>
          <w:rFonts w:ascii="Arial,Bold" w:hAnsi="Arial,Bold" w:cs="Arial,Bold"/>
          <w:b/>
          <w:bCs/>
          <w:sz w:val="15"/>
          <w:szCs w:val="15"/>
        </w:rPr>
        <w:t xml:space="preserve">VD </w:t>
      </w:r>
      <w:proofErr w:type="gramStart"/>
      <w:r>
        <w:rPr>
          <w:rFonts w:ascii="Arial,Bold" w:hAnsi="Arial,Bold" w:cs="Arial,Bold"/>
          <w:b/>
          <w:bCs/>
          <w:sz w:val="15"/>
          <w:szCs w:val="15"/>
        </w:rPr>
        <w:t>Stanovice - DH</w:t>
      </w:r>
      <w:proofErr w:type="gramEnd"/>
      <w:r>
        <w:rPr>
          <w:rFonts w:ascii="Arial,Bold" w:hAnsi="Arial,Bold" w:cs="Arial,Bold"/>
          <w:b/>
          <w:bCs/>
          <w:sz w:val="15"/>
          <w:szCs w:val="15"/>
        </w:rPr>
        <w:t xml:space="preserve"> novostavba - změna č.4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Soupis praci je sestaven s využitim Cenove soustavy URS. Položky, ktere pochazi z teto cenove soustavy, jsou ve sloupci 'Cenova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soustava' označeny popisem 'CS URS' a urovni přislušneho kalendařniho pololeti. Veškere dalši informace vymezujici popis a podminky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použiti těchto položek z Cenove soustavy, ktere nejsou uvedeny přimo v soupisu praci, jsou neomezeně dalkově k dispozici na webu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podminky.urs.cz.</w:t>
      </w:r>
    </w:p>
    <w:p w:rsidR="00C708F1" w:rsidRDefault="00C708F1" w:rsidP="00C708F1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14"/>
          <w:szCs w:val="14"/>
        </w:rPr>
      </w:pPr>
      <w:r>
        <w:rPr>
          <w:rFonts w:ascii="Arial,Bold" w:hAnsi="Arial,Bold" w:cs="Arial,Bold"/>
          <w:b/>
          <w:bCs/>
          <w:sz w:val="14"/>
          <w:szCs w:val="14"/>
        </w:rPr>
        <w:t>386 931,87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Sazba daně Zaklad daně Vyše daně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Strana 1 z 37</w:t>
      </w:r>
    </w:p>
    <w:p w:rsidR="00C708F1" w:rsidRDefault="00C708F1" w:rsidP="00C708F1">
      <w:pPr>
        <w:autoSpaceDE w:val="0"/>
        <w:autoSpaceDN w:val="0"/>
        <w:adjustRightInd w:val="0"/>
        <w:rPr>
          <w:rFonts w:ascii="MinionPro-Regular" w:hAnsi="MinionPro-Regular" w:cs="MinionPro-Regular"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Příloha č.1 Oceněný soupis prací změn závazku ze dne 4.2.2023</w:t>
      </w:r>
    </w:p>
    <w:p w:rsidR="00C708F1" w:rsidRDefault="00C708F1" w:rsidP="00C708F1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19"/>
          <w:szCs w:val="19"/>
        </w:rPr>
      </w:pPr>
      <w:r>
        <w:rPr>
          <w:rFonts w:ascii="Arial,Bold" w:hAnsi="Arial,Bold" w:cs="Arial,Bold"/>
          <w:b/>
          <w:bCs/>
          <w:sz w:val="19"/>
          <w:szCs w:val="19"/>
        </w:rPr>
        <w:t>REKAPITULACE OBJEKTŮ STAVBY A SOUPISŮ PRACÍ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Kod: 20220107-ZL04</w:t>
      </w:r>
    </w:p>
    <w:p w:rsidR="00C708F1" w:rsidRDefault="00C708F1" w:rsidP="00C708F1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15"/>
          <w:szCs w:val="15"/>
        </w:rPr>
      </w:pPr>
      <w:r>
        <w:rPr>
          <w:rFonts w:ascii="Arial,Bold" w:hAnsi="Arial,Bold" w:cs="Arial,Bold"/>
          <w:b/>
          <w:bCs/>
          <w:sz w:val="15"/>
          <w:szCs w:val="15"/>
        </w:rPr>
        <w:t>Stavba: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Misto: Datum: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Zadavatel: Povodi Ohře, s.p. Projektant: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Zhotovitel: SVS 2000 spol. s r.o. Zpracovatel: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>Typ</w:t>
      </w:r>
    </w:p>
    <w:p w:rsidR="00C708F1" w:rsidRDefault="00C708F1" w:rsidP="00C708F1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16"/>
          <w:szCs w:val="16"/>
        </w:rPr>
      </w:pPr>
      <w:r>
        <w:rPr>
          <w:rFonts w:ascii="Arial,Bold" w:hAnsi="Arial,Bold" w:cs="Arial,Bold"/>
          <w:b/>
          <w:bCs/>
          <w:sz w:val="16"/>
          <w:szCs w:val="16"/>
        </w:rPr>
        <w:t>Náklady stavby celkem</w:t>
      </w:r>
    </w:p>
    <w:p w:rsidR="00C708F1" w:rsidRDefault="00C708F1" w:rsidP="00C708F1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15"/>
          <w:szCs w:val="15"/>
        </w:rPr>
      </w:pPr>
      <w:r>
        <w:rPr>
          <w:rFonts w:ascii="Arial,Bold" w:hAnsi="Arial,Bold" w:cs="Arial,Bold"/>
          <w:b/>
          <w:bCs/>
          <w:sz w:val="15"/>
          <w:szCs w:val="15"/>
        </w:rPr>
        <w:t>STA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Soupis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Soupis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Soupis</w:t>
      </w:r>
    </w:p>
    <w:p w:rsidR="00C708F1" w:rsidRDefault="00C708F1" w:rsidP="00C708F1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15"/>
          <w:szCs w:val="15"/>
        </w:rPr>
      </w:pPr>
      <w:r>
        <w:rPr>
          <w:rFonts w:ascii="Arial,Bold" w:hAnsi="Arial,Bold" w:cs="Arial,Bold"/>
          <w:b/>
          <w:bCs/>
          <w:sz w:val="15"/>
          <w:szCs w:val="15"/>
        </w:rPr>
        <w:t>STA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Soupis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Soupis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Soupis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Soupis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,Bold" w:hAnsi="Arial,Bold" w:cs="Arial,Bold"/>
          <w:b/>
          <w:bCs/>
          <w:sz w:val="14"/>
          <w:szCs w:val="14"/>
        </w:rPr>
        <w:t xml:space="preserve">05 Silnoproudá elektrotechnika a slaboproudá zařízení </w:t>
      </w:r>
      <w:r>
        <w:rPr>
          <w:rFonts w:ascii="Arial" w:hAnsi="Arial" w:cs="Arial"/>
          <w:sz w:val="14"/>
          <w:szCs w:val="14"/>
        </w:rPr>
        <w:t>51 654,12 62 501,49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,Bold" w:hAnsi="Arial,Bold" w:cs="Arial,Bold"/>
          <w:b/>
          <w:bCs/>
          <w:sz w:val="14"/>
          <w:szCs w:val="14"/>
        </w:rPr>
        <w:t xml:space="preserve">06 ZTI </w:t>
      </w:r>
      <w:r>
        <w:rPr>
          <w:rFonts w:ascii="Arial" w:hAnsi="Arial" w:cs="Arial"/>
          <w:sz w:val="14"/>
          <w:szCs w:val="14"/>
        </w:rPr>
        <w:t>6 316,03 7 642,40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,Bold" w:hAnsi="Arial,Bold" w:cs="Arial,Bold"/>
          <w:b/>
          <w:bCs/>
          <w:sz w:val="14"/>
          <w:szCs w:val="14"/>
        </w:rPr>
        <w:t xml:space="preserve">01 Stavební část </w:t>
      </w:r>
      <w:r>
        <w:rPr>
          <w:rFonts w:ascii="Arial" w:hAnsi="Arial" w:cs="Arial"/>
          <w:sz w:val="14"/>
          <w:szCs w:val="14"/>
        </w:rPr>
        <w:t>233 044,81 281 984,22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,Bold" w:hAnsi="Arial,Bold" w:cs="Arial,Bold"/>
          <w:b/>
          <w:bCs/>
          <w:sz w:val="14"/>
          <w:szCs w:val="14"/>
        </w:rPr>
        <w:t xml:space="preserve">03 Vytápění </w:t>
      </w:r>
      <w:r>
        <w:rPr>
          <w:rFonts w:ascii="Arial" w:hAnsi="Arial" w:cs="Arial"/>
          <w:sz w:val="14"/>
          <w:szCs w:val="14"/>
        </w:rPr>
        <w:t>163 774,83 198 167,54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,Bold" w:hAnsi="Arial,Bold" w:cs="Arial,Bold"/>
          <w:b/>
          <w:bCs/>
          <w:sz w:val="14"/>
          <w:szCs w:val="14"/>
        </w:rPr>
        <w:t xml:space="preserve">06 ZTI </w:t>
      </w:r>
      <w:r>
        <w:rPr>
          <w:rFonts w:ascii="Arial" w:hAnsi="Arial" w:cs="Arial"/>
          <w:sz w:val="14"/>
          <w:szCs w:val="14"/>
        </w:rPr>
        <w:t>-3 896,29 -4 714,51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5"/>
          <w:szCs w:val="15"/>
        </w:rPr>
      </w:pPr>
      <w:r>
        <w:rPr>
          <w:rFonts w:ascii="Arial,Bold" w:hAnsi="Arial,Bold" w:cs="Arial,Bold"/>
          <w:b/>
          <w:bCs/>
          <w:sz w:val="15"/>
          <w:szCs w:val="15"/>
        </w:rPr>
        <w:t xml:space="preserve">B Vícepráce </w:t>
      </w:r>
      <w:r>
        <w:rPr>
          <w:rFonts w:ascii="Arial" w:hAnsi="Arial" w:cs="Arial"/>
          <w:sz w:val="15"/>
          <w:szCs w:val="15"/>
        </w:rPr>
        <w:t>454 789,79 550 295,65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,Bold" w:hAnsi="Arial,Bold" w:cs="Arial,Bold"/>
          <w:b/>
          <w:bCs/>
          <w:sz w:val="14"/>
          <w:szCs w:val="14"/>
        </w:rPr>
        <w:t xml:space="preserve">01 Stavební část </w:t>
      </w:r>
      <w:r>
        <w:rPr>
          <w:rFonts w:ascii="Arial" w:hAnsi="Arial" w:cs="Arial"/>
          <w:sz w:val="14"/>
          <w:szCs w:val="14"/>
        </w:rPr>
        <w:t>-59 463,43 -71 950,75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,Bold" w:hAnsi="Arial,Bold" w:cs="Arial,Bold"/>
          <w:b/>
          <w:bCs/>
          <w:sz w:val="14"/>
          <w:szCs w:val="14"/>
        </w:rPr>
        <w:t xml:space="preserve">03 Vytápění </w:t>
      </w:r>
      <w:r>
        <w:rPr>
          <w:rFonts w:ascii="Arial" w:hAnsi="Arial" w:cs="Arial"/>
          <w:sz w:val="14"/>
          <w:szCs w:val="14"/>
        </w:rPr>
        <w:t>-4 498,20 -5 442,82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>Kod Popis Cena bez DPH [CZK] Cena s DPH [CZK]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5"/>
          <w:szCs w:val="15"/>
        </w:rPr>
      </w:pPr>
      <w:r>
        <w:rPr>
          <w:rFonts w:ascii="Arial,Bold" w:hAnsi="Arial,Bold" w:cs="Arial,Bold"/>
          <w:b/>
          <w:bCs/>
          <w:sz w:val="15"/>
          <w:szCs w:val="15"/>
        </w:rPr>
        <w:t xml:space="preserve">A Méněpráce </w:t>
      </w:r>
      <w:r>
        <w:rPr>
          <w:rFonts w:ascii="Arial" w:hAnsi="Arial" w:cs="Arial"/>
          <w:sz w:val="15"/>
          <w:szCs w:val="15"/>
        </w:rPr>
        <w:t>-67 857,92 -82 108,08</w:t>
      </w:r>
    </w:p>
    <w:p w:rsidR="00C708F1" w:rsidRDefault="00C708F1" w:rsidP="00C708F1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16"/>
          <w:szCs w:val="16"/>
        </w:rPr>
      </w:pPr>
      <w:r>
        <w:rPr>
          <w:rFonts w:ascii="Arial,Bold" w:hAnsi="Arial,Bold" w:cs="Arial,Bold"/>
          <w:b/>
          <w:bCs/>
          <w:sz w:val="16"/>
          <w:szCs w:val="16"/>
        </w:rPr>
        <w:t>386 931,87 468 187,56</w:t>
      </w:r>
    </w:p>
    <w:p w:rsidR="00C708F1" w:rsidRDefault="00C708F1" w:rsidP="00C708F1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15"/>
          <w:szCs w:val="15"/>
        </w:rPr>
      </w:pPr>
      <w:r>
        <w:rPr>
          <w:rFonts w:ascii="Arial,Bold" w:hAnsi="Arial,Bold" w:cs="Arial,Bold"/>
          <w:b/>
          <w:bCs/>
          <w:sz w:val="15"/>
          <w:szCs w:val="15"/>
        </w:rPr>
        <w:t xml:space="preserve">VD </w:t>
      </w:r>
      <w:proofErr w:type="gramStart"/>
      <w:r>
        <w:rPr>
          <w:rFonts w:ascii="Arial,Bold" w:hAnsi="Arial,Bold" w:cs="Arial,Bold"/>
          <w:b/>
          <w:bCs/>
          <w:sz w:val="15"/>
          <w:szCs w:val="15"/>
        </w:rPr>
        <w:t>Stanovice - DH</w:t>
      </w:r>
      <w:proofErr w:type="gramEnd"/>
      <w:r>
        <w:rPr>
          <w:rFonts w:ascii="Arial,Bold" w:hAnsi="Arial,Bold" w:cs="Arial,Bold"/>
          <w:b/>
          <w:bCs/>
          <w:sz w:val="15"/>
          <w:szCs w:val="15"/>
        </w:rPr>
        <w:t xml:space="preserve"> novostavba - změna č.4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4. 2. 2023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DPT projekty Ostrov spol.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s r.o.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Strana 2 z 37</w:t>
      </w:r>
    </w:p>
    <w:p w:rsidR="00C708F1" w:rsidRDefault="00C708F1" w:rsidP="00C708F1">
      <w:pPr>
        <w:autoSpaceDE w:val="0"/>
        <w:autoSpaceDN w:val="0"/>
        <w:adjustRightInd w:val="0"/>
        <w:rPr>
          <w:rFonts w:ascii="Arial,Bold" w:hAnsi="Arial,Bold" w:cs="Arial,Bold"/>
          <w:b/>
          <w:bCs/>
        </w:rPr>
      </w:pPr>
      <w:r>
        <w:rPr>
          <w:rFonts w:ascii="Arial,Bold" w:hAnsi="Arial,Bold" w:cs="Arial,Bold"/>
          <w:b/>
          <w:bCs/>
        </w:rPr>
        <w:t>KRYCÍ LIST SOUPISU PRACÍ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>Stavba: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>Objekt: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>Soupis: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>KSO: CC-CZ: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>Misto: Datum: 4. 2. 2023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>Zadavatel: IČ: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>Povodi Ohře, s.p. DIČ: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>Zhotovitel: IČ: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>SVS 2000 spol. s r.o. DIČ: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>Projektant: IČ: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>DPT projekty Ostrov spol. s r.o. DIČ: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>Zpracovatel: IČ: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>DIČ: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>Poznamka:</w:t>
      </w:r>
    </w:p>
    <w:p w:rsidR="00C708F1" w:rsidRDefault="00C708F1" w:rsidP="00C708F1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18"/>
          <w:szCs w:val="18"/>
        </w:rPr>
      </w:pPr>
      <w:r>
        <w:rPr>
          <w:rFonts w:ascii="Arial,Bold" w:hAnsi="Arial,Bold" w:cs="Arial,Bold"/>
          <w:b/>
          <w:bCs/>
          <w:sz w:val="15"/>
          <w:szCs w:val="15"/>
        </w:rPr>
        <w:t xml:space="preserve">Cena bez DPH </w:t>
      </w:r>
      <w:r>
        <w:rPr>
          <w:rFonts w:ascii="Arial,Bold" w:hAnsi="Arial,Bold" w:cs="Arial,Bold"/>
          <w:b/>
          <w:bCs/>
          <w:sz w:val="18"/>
          <w:szCs w:val="18"/>
        </w:rPr>
        <w:t>-59 463,43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>Zaklad daně Sazba daně Vyše daně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2"/>
          <w:szCs w:val="12"/>
        </w:rPr>
        <w:t xml:space="preserve">DPH </w:t>
      </w:r>
      <w:r>
        <w:rPr>
          <w:rFonts w:ascii="Arial" w:hAnsi="Arial" w:cs="Arial"/>
          <w:sz w:val="15"/>
          <w:szCs w:val="15"/>
        </w:rPr>
        <w:t xml:space="preserve">zakladni -59 463,43 </w:t>
      </w:r>
      <w:proofErr w:type="gramStart"/>
      <w:r>
        <w:rPr>
          <w:rFonts w:ascii="Arial" w:hAnsi="Arial" w:cs="Arial"/>
          <w:sz w:val="15"/>
          <w:szCs w:val="15"/>
        </w:rPr>
        <w:t>21,00%</w:t>
      </w:r>
      <w:proofErr w:type="gramEnd"/>
      <w:r>
        <w:rPr>
          <w:rFonts w:ascii="Arial" w:hAnsi="Arial" w:cs="Arial"/>
          <w:sz w:val="15"/>
          <w:szCs w:val="15"/>
        </w:rPr>
        <w:t xml:space="preserve"> -12 487,32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lastRenderedPageBreak/>
        <w:t xml:space="preserve">snižena 0,00 </w:t>
      </w:r>
      <w:proofErr w:type="gramStart"/>
      <w:r>
        <w:rPr>
          <w:rFonts w:ascii="Arial" w:hAnsi="Arial" w:cs="Arial"/>
          <w:sz w:val="15"/>
          <w:szCs w:val="15"/>
        </w:rPr>
        <w:t>15,00%</w:t>
      </w:r>
      <w:proofErr w:type="gramEnd"/>
      <w:r>
        <w:rPr>
          <w:rFonts w:ascii="Arial" w:hAnsi="Arial" w:cs="Arial"/>
          <w:sz w:val="15"/>
          <w:szCs w:val="15"/>
        </w:rPr>
        <w:t xml:space="preserve"> 0,00</w:t>
      </w:r>
    </w:p>
    <w:p w:rsidR="00C708F1" w:rsidRDefault="00C708F1" w:rsidP="00C708F1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18"/>
          <w:szCs w:val="18"/>
        </w:rPr>
      </w:pPr>
      <w:r>
        <w:rPr>
          <w:rFonts w:ascii="Arial,Bold" w:hAnsi="Arial,Bold" w:cs="Arial,Bold"/>
          <w:b/>
          <w:bCs/>
          <w:sz w:val="18"/>
          <w:szCs w:val="18"/>
        </w:rPr>
        <w:t>Cena s DPH v CZK -71 950,75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 xml:space="preserve">VD </w:t>
      </w:r>
      <w:proofErr w:type="gramStart"/>
      <w:r>
        <w:rPr>
          <w:rFonts w:ascii="Arial" w:hAnsi="Arial" w:cs="Arial"/>
          <w:sz w:val="15"/>
          <w:szCs w:val="15"/>
        </w:rPr>
        <w:t>Stanovice - DH</w:t>
      </w:r>
      <w:proofErr w:type="gramEnd"/>
      <w:r>
        <w:rPr>
          <w:rFonts w:ascii="Arial" w:hAnsi="Arial" w:cs="Arial"/>
          <w:sz w:val="15"/>
          <w:szCs w:val="15"/>
        </w:rPr>
        <w:t xml:space="preserve"> novostavba - změna č.4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5"/>
          <w:szCs w:val="15"/>
        </w:rPr>
      </w:pPr>
      <w:proofErr w:type="gramStart"/>
      <w:r>
        <w:rPr>
          <w:rFonts w:ascii="Arial" w:hAnsi="Arial" w:cs="Arial"/>
          <w:sz w:val="15"/>
          <w:szCs w:val="15"/>
        </w:rPr>
        <w:t>A - Meněprace</w:t>
      </w:r>
      <w:proofErr w:type="gramEnd"/>
    </w:p>
    <w:p w:rsidR="00C708F1" w:rsidRDefault="00C708F1" w:rsidP="00C708F1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17"/>
          <w:szCs w:val="17"/>
        </w:rPr>
      </w:pPr>
      <w:r>
        <w:rPr>
          <w:rFonts w:ascii="Arial,Bold" w:hAnsi="Arial,Bold" w:cs="Arial,Bold"/>
          <w:b/>
          <w:bCs/>
          <w:sz w:val="17"/>
          <w:szCs w:val="17"/>
        </w:rPr>
        <w:t>01 - Stavební část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>Strana 3 z 37</w:t>
      </w:r>
    </w:p>
    <w:p w:rsidR="00C708F1" w:rsidRDefault="00C708F1" w:rsidP="00C708F1">
      <w:pPr>
        <w:autoSpaceDE w:val="0"/>
        <w:autoSpaceDN w:val="0"/>
        <w:adjustRightInd w:val="0"/>
        <w:rPr>
          <w:rFonts w:ascii="Arial,Bold" w:hAnsi="Arial,Bold" w:cs="Arial,Bold"/>
          <w:b/>
          <w:bCs/>
        </w:rPr>
      </w:pPr>
      <w:r>
        <w:rPr>
          <w:rFonts w:ascii="Arial,Bold" w:hAnsi="Arial,Bold" w:cs="Arial,Bold"/>
          <w:b/>
          <w:bCs/>
        </w:rPr>
        <w:t>REKAPITULACE ČLENĚNÍ SOUPISU PRACÍ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>Stavba: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>Objekt: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>Soupis: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>Misto: Datum: 4. 2. 2023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>Zadavatel: Povodi Ohře, s.p. Projektant: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>DPT projekty Ostrov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>spol. s r.o.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>Zhotovitel: SVS 2000 spol. s r.o. Zpracovatel: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Kod </w:t>
      </w:r>
      <w:proofErr w:type="gramStart"/>
      <w:r>
        <w:rPr>
          <w:rFonts w:ascii="Arial" w:hAnsi="Arial" w:cs="Arial"/>
          <w:sz w:val="14"/>
          <w:szCs w:val="14"/>
        </w:rPr>
        <w:t>dilu - Popis</w:t>
      </w:r>
      <w:proofErr w:type="gramEnd"/>
      <w:r>
        <w:rPr>
          <w:rFonts w:ascii="Arial" w:hAnsi="Arial" w:cs="Arial"/>
          <w:sz w:val="14"/>
          <w:szCs w:val="14"/>
        </w:rPr>
        <w:t xml:space="preserve"> Cena celkem [CZK]</w:t>
      </w:r>
    </w:p>
    <w:p w:rsidR="00C708F1" w:rsidRDefault="00C708F1" w:rsidP="00C708F1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18"/>
          <w:szCs w:val="18"/>
        </w:rPr>
      </w:pPr>
      <w:r>
        <w:rPr>
          <w:rFonts w:ascii="Arial,Bold" w:hAnsi="Arial,Bold" w:cs="Arial,Bold"/>
          <w:b/>
          <w:bCs/>
          <w:sz w:val="18"/>
          <w:szCs w:val="18"/>
        </w:rPr>
        <w:t>Náklady stavby celkem -59 463,43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HSV - Prace</w:t>
      </w:r>
      <w:proofErr w:type="gramEnd"/>
      <w:r>
        <w:rPr>
          <w:rFonts w:ascii="Arial" w:hAnsi="Arial" w:cs="Arial"/>
          <w:sz w:val="18"/>
          <w:szCs w:val="18"/>
        </w:rPr>
        <w:t xml:space="preserve"> a dodavky HSV -8 370,00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>4 - Vodorovne konstrukce -8 370,00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PSV - Prace</w:t>
      </w:r>
      <w:proofErr w:type="gramEnd"/>
      <w:r>
        <w:rPr>
          <w:rFonts w:ascii="Arial" w:hAnsi="Arial" w:cs="Arial"/>
          <w:sz w:val="18"/>
          <w:szCs w:val="18"/>
        </w:rPr>
        <w:t xml:space="preserve"> a dodavky PSV -51 093,43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>771 - Podlahy z dlaždic -6 582,89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 xml:space="preserve">781 - Dokončovaci </w:t>
      </w:r>
      <w:proofErr w:type="gramStart"/>
      <w:r>
        <w:rPr>
          <w:rFonts w:ascii="Arial" w:hAnsi="Arial" w:cs="Arial"/>
          <w:sz w:val="15"/>
          <w:szCs w:val="15"/>
        </w:rPr>
        <w:t>prace - obklady</w:t>
      </w:r>
      <w:proofErr w:type="gramEnd"/>
      <w:r>
        <w:rPr>
          <w:rFonts w:ascii="Arial" w:hAnsi="Arial" w:cs="Arial"/>
          <w:sz w:val="15"/>
          <w:szCs w:val="15"/>
        </w:rPr>
        <w:t xml:space="preserve"> -31 985,91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 xml:space="preserve">783 - Dokončovaci </w:t>
      </w:r>
      <w:proofErr w:type="gramStart"/>
      <w:r>
        <w:rPr>
          <w:rFonts w:ascii="Arial" w:hAnsi="Arial" w:cs="Arial"/>
          <w:sz w:val="15"/>
          <w:szCs w:val="15"/>
        </w:rPr>
        <w:t>prace - natěry</w:t>
      </w:r>
      <w:proofErr w:type="gramEnd"/>
      <w:r>
        <w:rPr>
          <w:rFonts w:ascii="Arial" w:hAnsi="Arial" w:cs="Arial"/>
          <w:sz w:val="15"/>
          <w:szCs w:val="15"/>
        </w:rPr>
        <w:t xml:space="preserve"> -12 524,63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5"/>
          <w:szCs w:val="15"/>
        </w:rPr>
      </w:pPr>
      <w:proofErr w:type="gramStart"/>
      <w:r>
        <w:rPr>
          <w:rFonts w:ascii="Arial" w:hAnsi="Arial" w:cs="Arial"/>
          <w:sz w:val="15"/>
          <w:szCs w:val="15"/>
        </w:rPr>
        <w:t>A - Meněprace</w:t>
      </w:r>
      <w:proofErr w:type="gramEnd"/>
    </w:p>
    <w:p w:rsidR="00C708F1" w:rsidRDefault="00C708F1" w:rsidP="00C708F1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17"/>
          <w:szCs w:val="17"/>
        </w:rPr>
      </w:pPr>
      <w:r>
        <w:rPr>
          <w:rFonts w:ascii="Arial,Bold" w:hAnsi="Arial,Bold" w:cs="Arial,Bold"/>
          <w:b/>
          <w:bCs/>
          <w:sz w:val="17"/>
          <w:szCs w:val="17"/>
        </w:rPr>
        <w:t>01 - Stavební část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 xml:space="preserve">VD </w:t>
      </w:r>
      <w:proofErr w:type="gramStart"/>
      <w:r>
        <w:rPr>
          <w:rFonts w:ascii="Arial" w:hAnsi="Arial" w:cs="Arial"/>
          <w:sz w:val="15"/>
          <w:szCs w:val="15"/>
        </w:rPr>
        <w:t>Stanovice - DH</w:t>
      </w:r>
      <w:proofErr w:type="gramEnd"/>
      <w:r>
        <w:rPr>
          <w:rFonts w:ascii="Arial" w:hAnsi="Arial" w:cs="Arial"/>
          <w:sz w:val="15"/>
          <w:szCs w:val="15"/>
        </w:rPr>
        <w:t xml:space="preserve"> novostavba - změna č.4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>Strana 4 z 37</w:t>
      </w:r>
    </w:p>
    <w:p w:rsidR="00C708F1" w:rsidRDefault="00C708F1" w:rsidP="00C708F1">
      <w:pPr>
        <w:autoSpaceDE w:val="0"/>
        <w:autoSpaceDN w:val="0"/>
        <w:adjustRightInd w:val="0"/>
        <w:rPr>
          <w:rFonts w:ascii="Arial,Bold" w:hAnsi="Arial,Bold" w:cs="Arial,Bold"/>
          <w:b/>
          <w:bCs/>
        </w:rPr>
      </w:pPr>
      <w:r>
        <w:rPr>
          <w:rFonts w:ascii="Arial,Bold" w:hAnsi="Arial,Bold" w:cs="Arial,Bold"/>
          <w:b/>
          <w:bCs/>
        </w:rPr>
        <w:t>SOUPIS PRACÍ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>Stavba: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>Objekt: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>Soupis: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>Misto: Datum: 4. 2. 2023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>Zadavatel: Povodi Ohře, s.p. Projektant: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>DPT projekty Ostrov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>spol. s r.o.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 xml:space="preserve">Zhotovitel: SVS 2000 spol. s r.o. Zpracovatel: Bc. 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PČ Typ Kod Popis MJ Množstvi </w:t>
      </w:r>
      <w:proofErr w:type="gramStart"/>
      <w:r>
        <w:rPr>
          <w:rFonts w:ascii="Arial" w:hAnsi="Arial" w:cs="Arial"/>
          <w:sz w:val="14"/>
          <w:szCs w:val="14"/>
        </w:rPr>
        <w:t>J.cena</w:t>
      </w:r>
      <w:proofErr w:type="gramEnd"/>
      <w:r>
        <w:rPr>
          <w:rFonts w:ascii="Arial" w:hAnsi="Arial" w:cs="Arial"/>
          <w:sz w:val="14"/>
          <w:szCs w:val="14"/>
        </w:rPr>
        <w:t xml:space="preserve"> [CZK] Cena celkem [CZK] Cenova soustava</w:t>
      </w:r>
    </w:p>
    <w:p w:rsidR="00C708F1" w:rsidRDefault="00C708F1" w:rsidP="00C708F1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18"/>
          <w:szCs w:val="18"/>
        </w:rPr>
      </w:pPr>
      <w:r>
        <w:rPr>
          <w:rFonts w:ascii="Arial,Bold" w:hAnsi="Arial,Bold" w:cs="Arial,Bold"/>
          <w:b/>
          <w:bCs/>
          <w:sz w:val="18"/>
          <w:szCs w:val="18"/>
        </w:rPr>
        <w:t>Náklady soupisu celkem -59 463,43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2"/>
          <w:szCs w:val="12"/>
        </w:rPr>
        <w:t xml:space="preserve">D </w:t>
      </w:r>
      <w:r>
        <w:rPr>
          <w:rFonts w:ascii="Arial" w:hAnsi="Arial" w:cs="Arial"/>
          <w:sz w:val="18"/>
          <w:szCs w:val="18"/>
        </w:rPr>
        <w:t>HSV Prace a dodavky HSV -8 370,00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2"/>
          <w:szCs w:val="12"/>
        </w:rPr>
        <w:t xml:space="preserve">D </w:t>
      </w:r>
      <w:r>
        <w:rPr>
          <w:rFonts w:ascii="Arial" w:hAnsi="Arial" w:cs="Arial"/>
          <w:sz w:val="15"/>
          <w:szCs w:val="15"/>
        </w:rPr>
        <w:t>4 Vodorovne konstrukce -8 370,00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1 K 4300000R1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Prefabrikovane schodišťove desky železobetonove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350x1350mm tl.</w:t>
      </w:r>
      <w:proofErr w:type="gramStart"/>
      <w:r>
        <w:rPr>
          <w:rFonts w:ascii="Arial" w:hAnsi="Arial" w:cs="Arial"/>
          <w:sz w:val="14"/>
          <w:szCs w:val="14"/>
        </w:rPr>
        <w:t>60mm - vyroba</w:t>
      </w:r>
      <w:proofErr w:type="gramEnd"/>
      <w:r>
        <w:rPr>
          <w:rFonts w:ascii="Arial" w:hAnsi="Arial" w:cs="Arial"/>
          <w:sz w:val="14"/>
          <w:szCs w:val="14"/>
        </w:rPr>
        <w:t>, montaž a dodavka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proofErr w:type="gramStart"/>
      <w:r>
        <w:rPr>
          <w:rFonts w:ascii="Arial" w:hAnsi="Arial" w:cs="Arial"/>
          <w:sz w:val="14"/>
          <w:szCs w:val="14"/>
        </w:rPr>
        <w:t>vč.dopravy</w:t>
      </w:r>
      <w:proofErr w:type="gramEnd"/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KUS -6,000 1 395,00 -8 370,00 SoD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PP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Prefabrikovane schodišťove desky železobetonove 350x1350mm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 xml:space="preserve">tl.60mm - vyroba, montaž a dodavka </w:t>
      </w:r>
      <w:proofErr w:type="gramStart"/>
      <w:r>
        <w:rPr>
          <w:rFonts w:ascii="Arial" w:hAnsi="Arial" w:cs="Arial"/>
          <w:sz w:val="11"/>
          <w:szCs w:val="11"/>
        </w:rPr>
        <w:t>vč.dopravy</w:t>
      </w:r>
      <w:proofErr w:type="gramEnd"/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P</w:t>
      </w:r>
    </w:p>
    <w:p w:rsidR="00C708F1" w:rsidRDefault="00C708F1" w:rsidP="00C708F1">
      <w:pPr>
        <w:autoSpaceDE w:val="0"/>
        <w:autoSpaceDN w:val="0"/>
        <w:adjustRightInd w:val="0"/>
        <w:rPr>
          <w:rFonts w:ascii="Arial,Italic" w:eastAsia="Arial,Italic" w:hAnsi="Arial,Bold" w:cs="Arial,Italic"/>
          <w:i/>
          <w:iCs/>
          <w:sz w:val="11"/>
          <w:szCs w:val="11"/>
        </w:rPr>
      </w:pPr>
      <w:r>
        <w:rPr>
          <w:rFonts w:ascii="Arial,Italic" w:eastAsia="Arial,Italic" w:hAnsi="Arial,Bold" w:cs="Arial,Italic"/>
          <w:i/>
          <w:iCs/>
          <w:sz w:val="11"/>
          <w:szCs w:val="11"/>
        </w:rPr>
        <w:t>Poznamka k polo</w:t>
      </w:r>
      <w:r>
        <w:rPr>
          <w:rFonts w:ascii="Arial,Italic" w:eastAsia="Arial,Italic" w:hAnsi="Arial,Bold" w:cs="Arial,Italic" w:hint="eastAsia"/>
          <w:i/>
          <w:iCs/>
          <w:sz w:val="11"/>
          <w:szCs w:val="11"/>
        </w:rPr>
        <w:t>ž</w:t>
      </w:r>
      <w:r>
        <w:rPr>
          <w:rFonts w:ascii="Arial,Italic" w:eastAsia="Arial,Italic" w:hAnsi="Arial,Bold" w:cs="Arial,Italic"/>
          <w:i/>
          <w:iCs/>
          <w:sz w:val="11"/>
          <w:szCs w:val="11"/>
        </w:rPr>
        <w:t>ce:</w:t>
      </w:r>
    </w:p>
    <w:p w:rsidR="00C708F1" w:rsidRDefault="00C708F1" w:rsidP="00C708F1">
      <w:pPr>
        <w:autoSpaceDE w:val="0"/>
        <w:autoSpaceDN w:val="0"/>
        <w:adjustRightInd w:val="0"/>
        <w:rPr>
          <w:rFonts w:ascii="Arial,Italic" w:eastAsia="Arial,Italic" w:hAnsi="Arial,Bold" w:cs="Arial,Italic"/>
          <w:i/>
          <w:iCs/>
          <w:sz w:val="11"/>
          <w:szCs w:val="11"/>
        </w:rPr>
      </w:pPr>
      <w:r>
        <w:rPr>
          <w:rFonts w:ascii="Arial,Italic" w:eastAsia="Arial,Italic" w:hAnsi="Arial,Bold" w:cs="Arial,Italic"/>
          <w:i/>
          <w:iCs/>
          <w:sz w:val="11"/>
          <w:szCs w:val="11"/>
        </w:rPr>
        <w:t>v</w:t>
      </w:r>
      <w:r>
        <w:rPr>
          <w:rFonts w:ascii="Arial,Italic" w:eastAsia="Arial,Italic" w:hAnsi="Arial,Bold" w:cs="Arial,Italic" w:hint="eastAsia"/>
          <w:i/>
          <w:iCs/>
          <w:sz w:val="11"/>
          <w:szCs w:val="11"/>
        </w:rPr>
        <w:t>č</w:t>
      </w:r>
      <w:r>
        <w:rPr>
          <w:rFonts w:ascii="Arial,Italic" w:eastAsia="Arial,Italic" w:hAnsi="Arial,Bold" w:cs="Arial,Italic"/>
          <w:i/>
          <w:iCs/>
          <w:sz w:val="11"/>
          <w:szCs w:val="11"/>
        </w:rPr>
        <w:t>etn</w:t>
      </w:r>
      <w:r>
        <w:rPr>
          <w:rFonts w:ascii="Arial,Italic" w:eastAsia="Arial,Italic" w:hAnsi="Arial,Bold" w:cs="Arial,Italic" w:hint="eastAsia"/>
          <w:i/>
          <w:iCs/>
          <w:sz w:val="11"/>
          <w:szCs w:val="11"/>
        </w:rPr>
        <w:t>ě</w:t>
      </w:r>
      <w:r>
        <w:rPr>
          <w:rFonts w:ascii="Arial,Italic" w:eastAsia="Arial,Italic" w:hAnsi="Arial,Bold" w:cs="Arial,Italic"/>
          <w:i/>
          <w:iCs/>
          <w:sz w:val="11"/>
          <w:szCs w:val="11"/>
        </w:rPr>
        <w:t xml:space="preserve"> protiskluzne upravy</w:t>
      </w:r>
    </w:p>
    <w:p w:rsidR="00C708F1" w:rsidRDefault="00C708F1" w:rsidP="00C708F1">
      <w:pPr>
        <w:autoSpaceDE w:val="0"/>
        <w:autoSpaceDN w:val="0"/>
        <w:adjustRightInd w:val="0"/>
        <w:rPr>
          <w:rFonts w:ascii="Arial,Italic" w:eastAsia="Arial,Italic" w:hAnsi="Arial,Bold" w:cs="Arial,Italic"/>
          <w:i/>
          <w:iCs/>
          <w:sz w:val="11"/>
          <w:szCs w:val="11"/>
        </w:rPr>
      </w:pPr>
      <w:r>
        <w:rPr>
          <w:rFonts w:ascii="Arial,Italic" w:eastAsia="Arial,Italic" w:hAnsi="Arial,Bold" w:cs="Arial,Italic"/>
          <w:i/>
          <w:iCs/>
          <w:sz w:val="11"/>
          <w:szCs w:val="11"/>
        </w:rPr>
        <w:t>v</w:t>
      </w:r>
      <w:r>
        <w:rPr>
          <w:rFonts w:ascii="Arial,Italic" w:eastAsia="Arial,Italic" w:hAnsi="Arial,Bold" w:cs="Arial,Italic" w:hint="eastAsia"/>
          <w:i/>
          <w:iCs/>
          <w:sz w:val="11"/>
          <w:szCs w:val="11"/>
        </w:rPr>
        <w:t>č</w:t>
      </w:r>
      <w:r>
        <w:rPr>
          <w:rFonts w:ascii="Arial,Italic" w:eastAsia="Arial,Italic" w:hAnsi="Arial,Bold" w:cs="Arial,Italic"/>
          <w:i/>
          <w:iCs/>
          <w:sz w:val="11"/>
          <w:szCs w:val="11"/>
        </w:rPr>
        <w:t>etn</w:t>
      </w:r>
      <w:r>
        <w:rPr>
          <w:rFonts w:ascii="Arial,Italic" w:eastAsia="Arial,Italic" w:hAnsi="Arial,Bold" w:cs="Arial,Italic" w:hint="eastAsia"/>
          <w:i/>
          <w:iCs/>
          <w:sz w:val="11"/>
          <w:szCs w:val="11"/>
        </w:rPr>
        <w:t>ě</w:t>
      </w:r>
      <w:r>
        <w:rPr>
          <w:rFonts w:ascii="Arial,Italic" w:eastAsia="Arial,Italic" w:hAnsi="Arial,Bold" w:cs="Arial,Italic"/>
          <w:i/>
          <w:iCs/>
          <w:sz w:val="11"/>
          <w:szCs w:val="11"/>
        </w:rPr>
        <w:t xml:space="preserve"> kotveni na stavajici ocelove schodnice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1"/>
          <w:szCs w:val="11"/>
        </w:rPr>
        <w:t xml:space="preserve">VV </w:t>
      </w:r>
      <w:r>
        <w:rPr>
          <w:rFonts w:ascii="Arial" w:hAnsi="Arial" w:cs="Arial"/>
          <w:sz w:val="12"/>
          <w:szCs w:val="12"/>
        </w:rPr>
        <w:t>"pro vyměnu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1"/>
          <w:szCs w:val="11"/>
        </w:rPr>
        <w:t xml:space="preserve">VV </w:t>
      </w:r>
      <w:r>
        <w:rPr>
          <w:rFonts w:ascii="Arial" w:hAnsi="Arial" w:cs="Arial"/>
          <w:sz w:val="12"/>
          <w:szCs w:val="12"/>
        </w:rPr>
        <w:t>"v.č.8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1"/>
          <w:szCs w:val="11"/>
        </w:rPr>
        <w:t xml:space="preserve">VV </w:t>
      </w:r>
      <w:r>
        <w:rPr>
          <w:rFonts w:ascii="Arial" w:hAnsi="Arial" w:cs="Arial"/>
          <w:sz w:val="12"/>
          <w:szCs w:val="12"/>
        </w:rPr>
        <w:t>A154 -6 -6,000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2"/>
          <w:szCs w:val="12"/>
        </w:rPr>
        <w:t xml:space="preserve">D </w:t>
      </w:r>
      <w:r>
        <w:rPr>
          <w:rFonts w:ascii="Arial" w:hAnsi="Arial" w:cs="Arial"/>
          <w:sz w:val="18"/>
          <w:szCs w:val="18"/>
        </w:rPr>
        <w:t>PSV Prace a dodavky PSV -51 093,43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2"/>
          <w:szCs w:val="12"/>
        </w:rPr>
        <w:t xml:space="preserve">D </w:t>
      </w:r>
      <w:r>
        <w:rPr>
          <w:rFonts w:ascii="Arial" w:hAnsi="Arial" w:cs="Arial"/>
          <w:sz w:val="15"/>
          <w:szCs w:val="15"/>
        </w:rPr>
        <w:t>771 Podlahy z dlaždic -6 582,89</w:t>
      </w:r>
    </w:p>
    <w:p w:rsidR="00C708F1" w:rsidRDefault="00C708F1" w:rsidP="00C708F1">
      <w:pPr>
        <w:autoSpaceDE w:val="0"/>
        <w:autoSpaceDN w:val="0"/>
        <w:adjustRightInd w:val="0"/>
        <w:rPr>
          <w:rFonts w:ascii="Arial,Italic" w:eastAsia="Arial,Italic" w:hAnsi="Arial,Bold" w:cs="Arial,Italic"/>
          <w:i/>
          <w:iCs/>
          <w:sz w:val="14"/>
          <w:szCs w:val="14"/>
        </w:rPr>
      </w:pPr>
      <w:r>
        <w:rPr>
          <w:rFonts w:ascii="Arial,Italic" w:eastAsia="Arial,Italic" w:hAnsi="Arial,Bold" w:cs="Arial,Italic"/>
          <w:i/>
          <w:iCs/>
          <w:sz w:val="14"/>
          <w:szCs w:val="14"/>
        </w:rPr>
        <w:t>2 M 59761409</w:t>
      </w:r>
    </w:p>
    <w:p w:rsidR="00C708F1" w:rsidRDefault="00C708F1" w:rsidP="00C708F1">
      <w:pPr>
        <w:autoSpaceDE w:val="0"/>
        <w:autoSpaceDN w:val="0"/>
        <w:adjustRightInd w:val="0"/>
        <w:rPr>
          <w:rFonts w:ascii="Arial,Italic" w:eastAsia="Arial,Italic" w:hAnsi="Arial,Bold" w:cs="Arial,Italic"/>
          <w:i/>
          <w:iCs/>
          <w:sz w:val="14"/>
          <w:szCs w:val="14"/>
        </w:rPr>
      </w:pPr>
      <w:r>
        <w:rPr>
          <w:rFonts w:ascii="Arial,Italic" w:eastAsia="Arial,Italic" w:hAnsi="Arial,Bold" w:cs="Arial,Italic"/>
          <w:i/>
          <w:iCs/>
          <w:sz w:val="14"/>
          <w:szCs w:val="14"/>
        </w:rPr>
        <w:t>dla</w:t>
      </w:r>
      <w:r>
        <w:rPr>
          <w:rFonts w:ascii="Arial,Italic" w:eastAsia="Arial,Italic" w:hAnsi="Arial,Bold" w:cs="Arial,Italic" w:hint="eastAsia"/>
          <w:i/>
          <w:iCs/>
          <w:sz w:val="14"/>
          <w:szCs w:val="14"/>
        </w:rPr>
        <w:t>ž</w:t>
      </w:r>
      <w:r>
        <w:rPr>
          <w:rFonts w:ascii="Arial,Italic" w:eastAsia="Arial,Italic" w:hAnsi="Arial,Bold" w:cs="Arial,Italic"/>
          <w:i/>
          <w:iCs/>
          <w:sz w:val="14"/>
          <w:szCs w:val="14"/>
        </w:rPr>
        <w:t>ba keramicka slinuta protiskluzna do interieru i</w:t>
      </w:r>
    </w:p>
    <w:p w:rsidR="00C708F1" w:rsidRDefault="00C708F1" w:rsidP="00C708F1">
      <w:pPr>
        <w:autoSpaceDE w:val="0"/>
        <w:autoSpaceDN w:val="0"/>
        <w:adjustRightInd w:val="0"/>
        <w:rPr>
          <w:rFonts w:ascii="Arial,Italic" w:eastAsia="Arial,Italic" w:hAnsi="Arial,Bold" w:cs="Arial,Italic"/>
          <w:i/>
          <w:iCs/>
          <w:sz w:val="14"/>
          <w:szCs w:val="14"/>
        </w:rPr>
      </w:pPr>
      <w:r>
        <w:rPr>
          <w:rFonts w:ascii="Arial,Italic" w:eastAsia="Arial,Italic" w:hAnsi="Arial,Bold" w:cs="Arial,Italic"/>
          <w:i/>
          <w:iCs/>
          <w:sz w:val="14"/>
          <w:szCs w:val="14"/>
        </w:rPr>
        <w:t>exterieru pro vysoke mechanicke namahani p</w:t>
      </w:r>
      <w:r>
        <w:rPr>
          <w:rFonts w:ascii="Arial,Italic" w:eastAsia="Arial,Italic" w:hAnsi="Arial,Bold" w:cs="Arial,Italic" w:hint="eastAsia"/>
          <w:i/>
          <w:iCs/>
          <w:sz w:val="14"/>
          <w:szCs w:val="14"/>
        </w:rPr>
        <w:t>ř</w:t>
      </w:r>
      <w:r>
        <w:rPr>
          <w:rFonts w:ascii="Arial,Italic" w:eastAsia="Arial,Italic" w:hAnsi="Arial,Bold" w:cs="Arial,Italic"/>
          <w:i/>
          <w:iCs/>
          <w:sz w:val="14"/>
          <w:szCs w:val="14"/>
        </w:rPr>
        <w:t>es 9 do</w:t>
      </w:r>
    </w:p>
    <w:p w:rsidR="00C708F1" w:rsidRDefault="00C708F1" w:rsidP="00C708F1">
      <w:pPr>
        <w:autoSpaceDE w:val="0"/>
        <w:autoSpaceDN w:val="0"/>
        <w:adjustRightInd w:val="0"/>
        <w:rPr>
          <w:rFonts w:ascii="Arial,Italic" w:eastAsia="Arial,Italic" w:hAnsi="Arial,Bold" w:cs="Arial,Italic"/>
          <w:i/>
          <w:iCs/>
          <w:sz w:val="14"/>
          <w:szCs w:val="14"/>
        </w:rPr>
      </w:pPr>
      <w:r>
        <w:rPr>
          <w:rFonts w:ascii="Arial,Italic" w:eastAsia="Arial,Italic" w:hAnsi="Arial,Bold" w:cs="Arial,Italic"/>
          <w:i/>
          <w:iCs/>
          <w:sz w:val="14"/>
          <w:szCs w:val="14"/>
        </w:rPr>
        <w:t>12ks/m2</w:t>
      </w:r>
    </w:p>
    <w:p w:rsidR="00C708F1" w:rsidRDefault="00C708F1" w:rsidP="00C708F1">
      <w:pPr>
        <w:autoSpaceDE w:val="0"/>
        <w:autoSpaceDN w:val="0"/>
        <w:adjustRightInd w:val="0"/>
        <w:rPr>
          <w:rFonts w:ascii="Arial,Italic" w:eastAsia="Arial,Italic" w:hAnsi="Arial,Bold" w:cs="Arial,Italic"/>
          <w:i/>
          <w:iCs/>
          <w:sz w:val="14"/>
          <w:szCs w:val="14"/>
        </w:rPr>
      </w:pPr>
      <w:r>
        <w:rPr>
          <w:rFonts w:ascii="Arial,Italic" w:eastAsia="Arial,Italic" w:hAnsi="Arial,Bold" w:cs="Arial,Italic"/>
          <w:i/>
          <w:iCs/>
          <w:sz w:val="14"/>
          <w:szCs w:val="14"/>
        </w:rPr>
        <w:t>M2 -17,070 374,40 -6 391,01 SoD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PP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dlažba keramicka slinuta protiskluzna do interieru i exterieru pro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vysoke mechanicke namahani přes 9 do 12ks/m2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1"/>
          <w:szCs w:val="11"/>
        </w:rPr>
        <w:t xml:space="preserve">VV </w:t>
      </w:r>
      <w:r>
        <w:rPr>
          <w:rFonts w:ascii="Arial" w:hAnsi="Arial" w:cs="Arial"/>
          <w:sz w:val="12"/>
          <w:szCs w:val="12"/>
        </w:rPr>
        <w:t xml:space="preserve">změny dlažby investorem ve vybranych </w:t>
      </w:r>
      <w:proofErr w:type="gramStart"/>
      <w:r>
        <w:rPr>
          <w:rFonts w:ascii="Arial" w:hAnsi="Arial" w:cs="Arial"/>
          <w:sz w:val="12"/>
          <w:szCs w:val="12"/>
        </w:rPr>
        <w:t>mistnostech - odpočet</w:t>
      </w:r>
      <w:proofErr w:type="gramEnd"/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1"/>
          <w:szCs w:val="11"/>
        </w:rPr>
        <w:t xml:space="preserve">VV </w:t>
      </w:r>
      <w:r>
        <w:rPr>
          <w:rFonts w:ascii="Arial" w:hAnsi="Arial" w:cs="Arial"/>
          <w:sz w:val="12"/>
          <w:szCs w:val="12"/>
        </w:rPr>
        <w:t>"m.č.1.09" -5,12 -5,120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1"/>
          <w:szCs w:val="11"/>
        </w:rPr>
        <w:t xml:space="preserve">VV </w:t>
      </w:r>
      <w:r>
        <w:rPr>
          <w:rFonts w:ascii="Arial" w:hAnsi="Arial" w:cs="Arial"/>
          <w:sz w:val="12"/>
          <w:szCs w:val="12"/>
        </w:rPr>
        <w:t>"m.č.2.03" -1,85 -1,850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1"/>
          <w:szCs w:val="11"/>
        </w:rPr>
        <w:t xml:space="preserve">VV </w:t>
      </w:r>
      <w:r>
        <w:rPr>
          <w:rFonts w:ascii="Arial" w:hAnsi="Arial" w:cs="Arial"/>
          <w:sz w:val="12"/>
          <w:szCs w:val="12"/>
        </w:rPr>
        <w:t>"m.č.2.04" -7,14 -7,140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1"/>
          <w:szCs w:val="11"/>
        </w:rPr>
        <w:t xml:space="preserve">VV </w:t>
      </w:r>
      <w:r>
        <w:rPr>
          <w:rFonts w:ascii="Arial" w:hAnsi="Arial" w:cs="Arial"/>
          <w:sz w:val="12"/>
          <w:szCs w:val="12"/>
        </w:rPr>
        <w:t>"m.č.2.12" -2,96 -2,960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1"/>
          <w:szCs w:val="11"/>
        </w:rPr>
        <w:t xml:space="preserve">VV </w:t>
      </w:r>
      <w:r>
        <w:rPr>
          <w:rFonts w:ascii="Arial" w:hAnsi="Arial" w:cs="Arial"/>
          <w:sz w:val="12"/>
          <w:szCs w:val="12"/>
        </w:rPr>
        <w:t>Součet -17,070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3 K 998771102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Přesun hmot pro podlahy z dlaždic stanoveny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z hmotnosti přesunovaneho materialu vodorovna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dopravni vzdalenost do 50 m v objektech vyšky přes 6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do 12 m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T -0,328 585,00 -191,88 SoD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PP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Přesun hmot pro podlahy z dlaždic stanoveny z hmotnosti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přesunovaneho materialu vodorovna dopravni vzdalenost do 50 m v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objektech vyšky přes 6 do 12 m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2"/>
          <w:szCs w:val="12"/>
        </w:rPr>
        <w:t xml:space="preserve">D </w:t>
      </w:r>
      <w:r>
        <w:rPr>
          <w:rFonts w:ascii="Arial" w:hAnsi="Arial" w:cs="Arial"/>
          <w:sz w:val="15"/>
          <w:szCs w:val="15"/>
        </w:rPr>
        <w:t xml:space="preserve">781 Dokončovaci </w:t>
      </w:r>
      <w:proofErr w:type="gramStart"/>
      <w:r>
        <w:rPr>
          <w:rFonts w:ascii="Arial" w:hAnsi="Arial" w:cs="Arial"/>
          <w:sz w:val="15"/>
          <w:szCs w:val="15"/>
        </w:rPr>
        <w:t>prace - obklady</w:t>
      </w:r>
      <w:proofErr w:type="gramEnd"/>
      <w:r>
        <w:rPr>
          <w:rFonts w:ascii="Arial" w:hAnsi="Arial" w:cs="Arial"/>
          <w:sz w:val="15"/>
          <w:szCs w:val="15"/>
        </w:rPr>
        <w:t xml:space="preserve"> -31 985,91</w:t>
      </w:r>
    </w:p>
    <w:p w:rsidR="00C708F1" w:rsidRDefault="00C708F1" w:rsidP="00C708F1">
      <w:pPr>
        <w:autoSpaceDE w:val="0"/>
        <w:autoSpaceDN w:val="0"/>
        <w:adjustRightInd w:val="0"/>
        <w:rPr>
          <w:rFonts w:ascii="Arial,Italic" w:eastAsia="Arial,Italic" w:hAnsi="Arial,Bold" w:cs="Arial,Italic"/>
          <w:i/>
          <w:iCs/>
          <w:sz w:val="14"/>
          <w:szCs w:val="14"/>
        </w:rPr>
      </w:pPr>
      <w:r>
        <w:rPr>
          <w:rFonts w:ascii="Arial,Italic" w:eastAsia="Arial,Italic" w:hAnsi="Arial,Bold" w:cs="Arial,Italic"/>
          <w:i/>
          <w:iCs/>
          <w:sz w:val="14"/>
          <w:szCs w:val="14"/>
        </w:rPr>
        <w:t>4 M 59761039 obklad keramicky hladky p</w:t>
      </w:r>
      <w:r>
        <w:rPr>
          <w:rFonts w:ascii="Arial,Italic" w:eastAsia="Arial,Italic" w:hAnsi="Arial,Bold" w:cs="Arial,Italic" w:hint="eastAsia"/>
          <w:i/>
          <w:iCs/>
          <w:sz w:val="14"/>
          <w:szCs w:val="14"/>
        </w:rPr>
        <w:t>ř</w:t>
      </w:r>
      <w:r>
        <w:rPr>
          <w:rFonts w:ascii="Arial,Italic" w:eastAsia="Arial,Italic" w:hAnsi="Arial,Bold" w:cs="Arial,Italic"/>
          <w:i/>
          <w:iCs/>
          <w:sz w:val="14"/>
          <w:szCs w:val="14"/>
        </w:rPr>
        <w:t>es 22 do 25ks/m2 M2 -83,000 378,00 -31 374,00 SoD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PP obklad keramicky hladky přes 22 do 25ks/m2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1"/>
          <w:szCs w:val="11"/>
        </w:rPr>
        <w:lastRenderedPageBreak/>
        <w:t xml:space="preserve">VV </w:t>
      </w:r>
      <w:r>
        <w:rPr>
          <w:rFonts w:ascii="Arial" w:hAnsi="Arial" w:cs="Arial"/>
          <w:sz w:val="12"/>
          <w:szCs w:val="12"/>
        </w:rPr>
        <w:t>A82 79*1.05+0.05 83,000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1"/>
          <w:szCs w:val="11"/>
        </w:rPr>
        <w:t xml:space="preserve">VV </w:t>
      </w:r>
      <w:r>
        <w:rPr>
          <w:rFonts w:ascii="Arial" w:hAnsi="Arial" w:cs="Arial"/>
          <w:sz w:val="12"/>
          <w:szCs w:val="12"/>
        </w:rPr>
        <w:t xml:space="preserve">"změna obkladů </w:t>
      </w:r>
      <w:proofErr w:type="gramStart"/>
      <w:r>
        <w:rPr>
          <w:rFonts w:ascii="Arial" w:hAnsi="Arial" w:cs="Arial"/>
          <w:sz w:val="12"/>
          <w:szCs w:val="12"/>
        </w:rPr>
        <w:t>investorem - odpočet</w:t>
      </w:r>
      <w:proofErr w:type="gramEnd"/>
      <w:r>
        <w:rPr>
          <w:rFonts w:ascii="Arial" w:hAnsi="Arial" w:cs="Arial"/>
          <w:sz w:val="12"/>
          <w:szCs w:val="12"/>
        </w:rPr>
        <w:t>" -83 -83,000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5 K 998781102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Přesun hmot pro obklady keramicke stanoveny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z hmotnosti přesunovaneho materialu vodorovna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dopravni vzdalenost do 50 m v objektech vyšky přes 6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do 12 m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T -1,046 585,00 -611,91 SoD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PP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Přesun hmot pro obklady keramicke stanoveny z hmotnosti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přesunovaneho materialu vodorovna dopravni vzdalenost do 50 m v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objektech vyšky přes 6 do 12 m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2"/>
          <w:szCs w:val="12"/>
        </w:rPr>
        <w:t xml:space="preserve">D </w:t>
      </w:r>
      <w:r>
        <w:rPr>
          <w:rFonts w:ascii="Arial" w:hAnsi="Arial" w:cs="Arial"/>
          <w:sz w:val="15"/>
          <w:szCs w:val="15"/>
        </w:rPr>
        <w:t xml:space="preserve">783 Dokončovaci </w:t>
      </w:r>
      <w:proofErr w:type="gramStart"/>
      <w:r>
        <w:rPr>
          <w:rFonts w:ascii="Arial" w:hAnsi="Arial" w:cs="Arial"/>
          <w:sz w:val="15"/>
          <w:szCs w:val="15"/>
        </w:rPr>
        <w:t>prace - natěry</w:t>
      </w:r>
      <w:proofErr w:type="gramEnd"/>
      <w:r>
        <w:rPr>
          <w:rFonts w:ascii="Arial" w:hAnsi="Arial" w:cs="Arial"/>
          <w:sz w:val="15"/>
          <w:szCs w:val="15"/>
        </w:rPr>
        <w:t xml:space="preserve"> -12 524,63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6 K 783933151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Penetračni natěr betonovych podlah hladkych (z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pohledoveho nebo gletovaneho betonu, stěrky apod.)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epoxidovy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M2 -36,430 126,00 -4 590,18 SoD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PP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Penetračni natěr betonovych podlah hladkych (z pohledoveho nebo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gletovaneho betonu, stěrky apod.) epoxidovy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1"/>
          <w:szCs w:val="11"/>
        </w:rPr>
        <w:t xml:space="preserve">VV </w:t>
      </w:r>
      <w:r>
        <w:rPr>
          <w:rFonts w:ascii="Arial" w:hAnsi="Arial" w:cs="Arial"/>
          <w:sz w:val="12"/>
          <w:szCs w:val="12"/>
        </w:rPr>
        <w:t>"1.NP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1"/>
          <w:szCs w:val="11"/>
        </w:rPr>
        <w:t xml:space="preserve">VV </w:t>
      </w:r>
      <w:r>
        <w:rPr>
          <w:rFonts w:ascii="Arial" w:hAnsi="Arial" w:cs="Arial"/>
          <w:sz w:val="12"/>
          <w:szCs w:val="12"/>
        </w:rPr>
        <w:t>"m.č.1.06 + 1.07 - nebude realizovano"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1"/>
          <w:szCs w:val="11"/>
        </w:rPr>
        <w:t xml:space="preserve">VV </w:t>
      </w:r>
      <w:r>
        <w:rPr>
          <w:rFonts w:ascii="Arial" w:hAnsi="Arial" w:cs="Arial"/>
          <w:sz w:val="12"/>
          <w:szCs w:val="12"/>
        </w:rPr>
        <w:t>-(14,41+22,02) -36,430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1"/>
          <w:szCs w:val="11"/>
        </w:rPr>
        <w:t xml:space="preserve">VV </w:t>
      </w:r>
      <w:r>
        <w:rPr>
          <w:rFonts w:ascii="Arial" w:hAnsi="Arial" w:cs="Arial"/>
          <w:sz w:val="12"/>
          <w:szCs w:val="12"/>
        </w:rPr>
        <w:t>Součet -36,430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7 K 783937161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Kryci (uzaviraci) natěr betonovych podlah dvojnasobny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epoxidovy vodou ředitelny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M2 -36,430 217,80 -7 934,45 SoD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PP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Kryci (uzaviraci) natěr betonovych podlah dvojnasobny epoxidovy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vodou ředitelny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1"/>
          <w:szCs w:val="11"/>
        </w:rPr>
        <w:t xml:space="preserve">VV </w:t>
      </w:r>
      <w:r>
        <w:rPr>
          <w:rFonts w:ascii="Arial" w:hAnsi="Arial" w:cs="Arial"/>
          <w:sz w:val="12"/>
          <w:szCs w:val="12"/>
        </w:rPr>
        <w:t>"1.NP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1"/>
          <w:szCs w:val="11"/>
        </w:rPr>
        <w:t xml:space="preserve">VV </w:t>
      </w:r>
      <w:r>
        <w:rPr>
          <w:rFonts w:ascii="Arial" w:hAnsi="Arial" w:cs="Arial"/>
          <w:sz w:val="12"/>
          <w:szCs w:val="12"/>
        </w:rPr>
        <w:t>"m.č.1.06 + 1.07 - nebude realizovano"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1"/>
          <w:szCs w:val="11"/>
        </w:rPr>
        <w:t xml:space="preserve">VV </w:t>
      </w:r>
      <w:r>
        <w:rPr>
          <w:rFonts w:ascii="Arial" w:hAnsi="Arial" w:cs="Arial"/>
          <w:sz w:val="12"/>
          <w:szCs w:val="12"/>
        </w:rPr>
        <w:t>-(14,41+22,02) -36,430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1"/>
          <w:szCs w:val="11"/>
        </w:rPr>
        <w:t xml:space="preserve">VV </w:t>
      </w:r>
      <w:r>
        <w:rPr>
          <w:rFonts w:ascii="Arial" w:hAnsi="Arial" w:cs="Arial"/>
          <w:sz w:val="12"/>
          <w:szCs w:val="12"/>
        </w:rPr>
        <w:t>Součet -36,430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 xml:space="preserve">VD </w:t>
      </w:r>
      <w:proofErr w:type="gramStart"/>
      <w:r>
        <w:rPr>
          <w:rFonts w:ascii="Arial" w:hAnsi="Arial" w:cs="Arial"/>
          <w:sz w:val="15"/>
          <w:szCs w:val="15"/>
        </w:rPr>
        <w:t>Stanovice - DH</w:t>
      </w:r>
      <w:proofErr w:type="gramEnd"/>
      <w:r>
        <w:rPr>
          <w:rFonts w:ascii="Arial" w:hAnsi="Arial" w:cs="Arial"/>
          <w:sz w:val="15"/>
          <w:szCs w:val="15"/>
        </w:rPr>
        <w:t xml:space="preserve"> novostavba - změna č.4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5"/>
          <w:szCs w:val="15"/>
        </w:rPr>
      </w:pPr>
      <w:proofErr w:type="gramStart"/>
      <w:r>
        <w:rPr>
          <w:rFonts w:ascii="Arial" w:hAnsi="Arial" w:cs="Arial"/>
          <w:sz w:val="15"/>
          <w:szCs w:val="15"/>
        </w:rPr>
        <w:t>A - Meněprace</w:t>
      </w:r>
      <w:proofErr w:type="gramEnd"/>
    </w:p>
    <w:p w:rsidR="00C708F1" w:rsidRDefault="00C708F1" w:rsidP="00C708F1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17"/>
          <w:szCs w:val="17"/>
        </w:rPr>
      </w:pPr>
      <w:r>
        <w:rPr>
          <w:rFonts w:ascii="Arial,Bold" w:hAnsi="Arial,Bold" w:cs="Arial,Bold"/>
          <w:b/>
          <w:bCs/>
          <w:sz w:val="17"/>
          <w:szCs w:val="17"/>
        </w:rPr>
        <w:t>01 - Stavební část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>Strana 5 z 37</w:t>
      </w:r>
    </w:p>
    <w:p w:rsidR="00C708F1" w:rsidRDefault="00C708F1" w:rsidP="00C708F1">
      <w:pPr>
        <w:autoSpaceDE w:val="0"/>
        <w:autoSpaceDN w:val="0"/>
        <w:adjustRightInd w:val="0"/>
        <w:rPr>
          <w:rFonts w:ascii="Arial,Bold" w:hAnsi="Arial,Bold" w:cs="Arial,Bold"/>
          <w:b/>
          <w:bCs/>
        </w:rPr>
      </w:pPr>
      <w:r>
        <w:rPr>
          <w:rFonts w:ascii="Arial,Bold" w:hAnsi="Arial,Bold" w:cs="Arial,Bold"/>
          <w:b/>
          <w:bCs/>
        </w:rPr>
        <w:t>KRYCÍ LIST SOUPISU PRACÍ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>Stavba: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>Objekt: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>Soupis: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>KSO: CC-CZ: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>Misto: Datum: 4. 2. 2023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>Zadavatel: IČ: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>Povodi Ohře, s.p. DIČ: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>Zhotovitel: IČ: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>SVS 2000 spol. s r.o. DIČ: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>Projektant: IČ: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>DPT projekty Ostrov spol. s r.o. DIČ: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>Zpracovatel: IČ: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>DIČ: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>Poznamka:</w:t>
      </w:r>
    </w:p>
    <w:p w:rsidR="00C708F1" w:rsidRDefault="00C708F1" w:rsidP="00C708F1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18"/>
          <w:szCs w:val="18"/>
        </w:rPr>
      </w:pPr>
      <w:r>
        <w:rPr>
          <w:rFonts w:ascii="Arial,Bold" w:hAnsi="Arial,Bold" w:cs="Arial,Bold"/>
          <w:b/>
          <w:bCs/>
          <w:sz w:val="15"/>
          <w:szCs w:val="15"/>
        </w:rPr>
        <w:t xml:space="preserve">Cena bez DPH </w:t>
      </w:r>
      <w:r>
        <w:rPr>
          <w:rFonts w:ascii="Arial,Bold" w:hAnsi="Arial,Bold" w:cs="Arial,Bold"/>
          <w:b/>
          <w:bCs/>
          <w:sz w:val="18"/>
          <w:szCs w:val="18"/>
        </w:rPr>
        <w:t>-4 498,20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>Zaklad daně Sazba daně Vyše daně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2"/>
          <w:szCs w:val="12"/>
        </w:rPr>
        <w:t xml:space="preserve">DPH </w:t>
      </w:r>
      <w:r>
        <w:rPr>
          <w:rFonts w:ascii="Arial" w:hAnsi="Arial" w:cs="Arial"/>
          <w:sz w:val="15"/>
          <w:szCs w:val="15"/>
        </w:rPr>
        <w:t xml:space="preserve">zakladni -4 498,20 </w:t>
      </w:r>
      <w:proofErr w:type="gramStart"/>
      <w:r>
        <w:rPr>
          <w:rFonts w:ascii="Arial" w:hAnsi="Arial" w:cs="Arial"/>
          <w:sz w:val="15"/>
          <w:szCs w:val="15"/>
        </w:rPr>
        <w:t>21,00%</w:t>
      </w:r>
      <w:proofErr w:type="gramEnd"/>
      <w:r>
        <w:rPr>
          <w:rFonts w:ascii="Arial" w:hAnsi="Arial" w:cs="Arial"/>
          <w:sz w:val="15"/>
          <w:szCs w:val="15"/>
        </w:rPr>
        <w:t xml:space="preserve"> -944,62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 xml:space="preserve">snižena 0,00 </w:t>
      </w:r>
      <w:proofErr w:type="gramStart"/>
      <w:r>
        <w:rPr>
          <w:rFonts w:ascii="Arial" w:hAnsi="Arial" w:cs="Arial"/>
          <w:sz w:val="15"/>
          <w:szCs w:val="15"/>
        </w:rPr>
        <w:t>15,00%</w:t>
      </w:r>
      <w:proofErr w:type="gramEnd"/>
      <w:r>
        <w:rPr>
          <w:rFonts w:ascii="Arial" w:hAnsi="Arial" w:cs="Arial"/>
          <w:sz w:val="15"/>
          <w:szCs w:val="15"/>
        </w:rPr>
        <w:t xml:space="preserve"> 0,00</w:t>
      </w:r>
    </w:p>
    <w:p w:rsidR="00C708F1" w:rsidRDefault="00C708F1" w:rsidP="00C708F1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18"/>
          <w:szCs w:val="18"/>
        </w:rPr>
      </w:pPr>
      <w:r>
        <w:rPr>
          <w:rFonts w:ascii="Arial,Bold" w:hAnsi="Arial,Bold" w:cs="Arial,Bold"/>
          <w:b/>
          <w:bCs/>
          <w:sz w:val="18"/>
          <w:szCs w:val="18"/>
        </w:rPr>
        <w:t>Cena s DPH v CZK -5 442,82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 xml:space="preserve">VD </w:t>
      </w:r>
      <w:proofErr w:type="gramStart"/>
      <w:r>
        <w:rPr>
          <w:rFonts w:ascii="Arial" w:hAnsi="Arial" w:cs="Arial"/>
          <w:sz w:val="15"/>
          <w:szCs w:val="15"/>
        </w:rPr>
        <w:t>Stanovice - DH</w:t>
      </w:r>
      <w:proofErr w:type="gramEnd"/>
      <w:r>
        <w:rPr>
          <w:rFonts w:ascii="Arial" w:hAnsi="Arial" w:cs="Arial"/>
          <w:sz w:val="15"/>
          <w:szCs w:val="15"/>
        </w:rPr>
        <w:t xml:space="preserve"> novostavba - změna č.4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5"/>
          <w:szCs w:val="15"/>
        </w:rPr>
      </w:pPr>
      <w:proofErr w:type="gramStart"/>
      <w:r>
        <w:rPr>
          <w:rFonts w:ascii="Arial" w:hAnsi="Arial" w:cs="Arial"/>
          <w:sz w:val="15"/>
          <w:szCs w:val="15"/>
        </w:rPr>
        <w:t>A - Meněprace</w:t>
      </w:r>
      <w:proofErr w:type="gramEnd"/>
    </w:p>
    <w:p w:rsidR="00C708F1" w:rsidRDefault="00C708F1" w:rsidP="00C708F1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17"/>
          <w:szCs w:val="17"/>
        </w:rPr>
      </w:pPr>
      <w:r>
        <w:rPr>
          <w:rFonts w:ascii="Arial,Bold" w:hAnsi="Arial,Bold" w:cs="Arial,Bold"/>
          <w:b/>
          <w:bCs/>
          <w:sz w:val="17"/>
          <w:szCs w:val="17"/>
        </w:rPr>
        <w:t>03 - Vytápění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>Strana 6 z 37</w:t>
      </w:r>
    </w:p>
    <w:p w:rsidR="00C708F1" w:rsidRDefault="00C708F1" w:rsidP="00C708F1">
      <w:pPr>
        <w:autoSpaceDE w:val="0"/>
        <w:autoSpaceDN w:val="0"/>
        <w:adjustRightInd w:val="0"/>
        <w:rPr>
          <w:rFonts w:ascii="Arial,Bold" w:hAnsi="Arial,Bold" w:cs="Arial,Bold"/>
          <w:b/>
          <w:bCs/>
        </w:rPr>
      </w:pPr>
      <w:r>
        <w:rPr>
          <w:rFonts w:ascii="Arial,Bold" w:hAnsi="Arial,Bold" w:cs="Arial,Bold"/>
          <w:b/>
          <w:bCs/>
        </w:rPr>
        <w:t>REKAPITULACE ČLENĚNÍ SOUPISU PRACÍ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>Stavba: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>Objekt: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>Soupis: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>Misto: Datum: 4. 2. 2023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>Zadavatel: Povodi Ohře, s.p. Projektant: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>DPT projekty Ostrov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>spol. s r.o.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 xml:space="preserve">Zhotovitel: SVS 2000 spol. s r.o. Zpracovatel: 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Kod </w:t>
      </w:r>
      <w:proofErr w:type="gramStart"/>
      <w:r>
        <w:rPr>
          <w:rFonts w:ascii="Arial" w:hAnsi="Arial" w:cs="Arial"/>
          <w:sz w:val="14"/>
          <w:szCs w:val="14"/>
        </w:rPr>
        <w:t>dilu - Popis</w:t>
      </w:r>
      <w:proofErr w:type="gramEnd"/>
      <w:r>
        <w:rPr>
          <w:rFonts w:ascii="Arial" w:hAnsi="Arial" w:cs="Arial"/>
          <w:sz w:val="14"/>
          <w:szCs w:val="14"/>
        </w:rPr>
        <w:t xml:space="preserve"> Cena celkem [CZK]</w:t>
      </w:r>
    </w:p>
    <w:p w:rsidR="00C708F1" w:rsidRDefault="00C708F1" w:rsidP="00C708F1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18"/>
          <w:szCs w:val="18"/>
        </w:rPr>
      </w:pPr>
      <w:r>
        <w:rPr>
          <w:rFonts w:ascii="Arial,Bold" w:hAnsi="Arial,Bold" w:cs="Arial,Bold"/>
          <w:b/>
          <w:bCs/>
          <w:sz w:val="18"/>
          <w:szCs w:val="18"/>
        </w:rPr>
        <w:t>Náklady stavby celkem -4 498,20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PSV - Prace</w:t>
      </w:r>
      <w:proofErr w:type="gramEnd"/>
      <w:r>
        <w:rPr>
          <w:rFonts w:ascii="Arial" w:hAnsi="Arial" w:cs="Arial"/>
          <w:sz w:val="18"/>
          <w:szCs w:val="18"/>
        </w:rPr>
        <w:t xml:space="preserve"> a dodavky PSV -4 498,20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 xml:space="preserve">735 - Ustředni </w:t>
      </w:r>
      <w:proofErr w:type="gramStart"/>
      <w:r>
        <w:rPr>
          <w:rFonts w:ascii="Arial" w:hAnsi="Arial" w:cs="Arial"/>
          <w:sz w:val="15"/>
          <w:szCs w:val="15"/>
        </w:rPr>
        <w:t>vytapěni - otopna</w:t>
      </w:r>
      <w:proofErr w:type="gramEnd"/>
      <w:r>
        <w:rPr>
          <w:rFonts w:ascii="Arial" w:hAnsi="Arial" w:cs="Arial"/>
          <w:sz w:val="15"/>
          <w:szCs w:val="15"/>
        </w:rPr>
        <w:t xml:space="preserve"> tělesa -4 498,20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5"/>
          <w:szCs w:val="15"/>
        </w:rPr>
      </w:pPr>
      <w:proofErr w:type="gramStart"/>
      <w:r>
        <w:rPr>
          <w:rFonts w:ascii="Arial" w:hAnsi="Arial" w:cs="Arial"/>
          <w:sz w:val="15"/>
          <w:szCs w:val="15"/>
        </w:rPr>
        <w:t>A - Meněprace</w:t>
      </w:r>
      <w:proofErr w:type="gramEnd"/>
    </w:p>
    <w:p w:rsidR="00C708F1" w:rsidRDefault="00C708F1" w:rsidP="00C708F1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17"/>
          <w:szCs w:val="17"/>
        </w:rPr>
      </w:pPr>
      <w:r>
        <w:rPr>
          <w:rFonts w:ascii="Arial,Bold" w:hAnsi="Arial,Bold" w:cs="Arial,Bold"/>
          <w:b/>
          <w:bCs/>
          <w:sz w:val="17"/>
          <w:szCs w:val="17"/>
        </w:rPr>
        <w:t>03 - Vytápění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 xml:space="preserve">VD </w:t>
      </w:r>
      <w:proofErr w:type="gramStart"/>
      <w:r>
        <w:rPr>
          <w:rFonts w:ascii="Arial" w:hAnsi="Arial" w:cs="Arial"/>
          <w:sz w:val="15"/>
          <w:szCs w:val="15"/>
        </w:rPr>
        <w:t>Stanovice - DH</w:t>
      </w:r>
      <w:proofErr w:type="gramEnd"/>
      <w:r>
        <w:rPr>
          <w:rFonts w:ascii="Arial" w:hAnsi="Arial" w:cs="Arial"/>
          <w:sz w:val="15"/>
          <w:szCs w:val="15"/>
        </w:rPr>
        <w:t xml:space="preserve"> novostavba - změna č.4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>Strana 7 z 37</w:t>
      </w:r>
    </w:p>
    <w:p w:rsidR="00C708F1" w:rsidRDefault="00C708F1" w:rsidP="00C708F1">
      <w:pPr>
        <w:autoSpaceDE w:val="0"/>
        <w:autoSpaceDN w:val="0"/>
        <w:adjustRightInd w:val="0"/>
        <w:rPr>
          <w:rFonts w:ascii="Arial,Bold" w:hAnsi="Arial,Bold" w:cs="Arial,Bold"/>
          <w:b/>
          <w:bCs/>
        </w:rPr>
      </w:pPr>
      <w:r>
        <w:rPr>
          <w:rFonts w:ascii="Arial,Bold" w:hAnsi="Arial,Bold" w:cs="Arial,Bold"/>
          <w:b/>
          <w:bCs/>
        </w:rPr>
        <w:t>SOUPIS PRACÍ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>Stavba: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>Objekt: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lastRenderedPageBreak/>
        <w:t>Soupis: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>Misto: Datum: 4. 2. 2023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>Zadavatel: Povodi Ohře, s.p. Projektant: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>DPT projekty Ostrov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>spol. s r.o.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>Zhotovitel: SVS 2000 spol. s r.o. Zpracovatel: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PČ Typ Kod Popis MJ Množstvi </w:t>
      </w:r>
      <w:proofErr w:type="gramStart"/>
      <w:r>
        <w:rPr>
          <w:rFonts w:ascii="Arial" w:hAnsi="Arial" w:cs="Arial"/>
          <w:sz w:val="14"/>
          <w:szCs w:val="14"/>
        </w:rPr>
        <w:t>J.cena</w:t>
      </w:r>
      <w:proofErr w:type="gramEnd"/>
      <w:r>
        <w:rPr>
          <w:rFonts w:ascii="Arial" w:hAnsi="Arial" w:cs="Arial"/>
          <w:sz w:val="14"/>
          <w:szCs w:val="14"/>
        </w:rPr>
        <w:t xml:space="preserve"> [CZK] Cena celkem [CZK] Cenova soustava</w:t>
      </w:r>
    </w:p>
    <w:p w:rsidR="00C708F1" w:rsidRDefault="00C708F1" w:rsidP="00C708F1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18"/>
          <w:szCs w:val="18"/>
        </w:rPr>
      </w:pPr>
      <w:r>
        <w:rPr>
          <w:rFonts w:ascii="Arial,Bold" w:hAnsi="Arial,Bold" w:cs="Arial,Bold"/>
          <w:b/>
          <w:bCs/>
          <w:sz w:val="18"/>
          <w:szCs w:val="18"/>
        </w:rPr>
        <w:t>Náklady soupisu celkem -4 498,20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2"/>
          <w:szCs w:val="12"/>
        </w:rPr>
        <w:t xml:space="preserve">D </w:t>
      </w:r>
      <w:r>
        <w:rPr>
          <w:rFonts w:ascii="Arial" w:hAnsi="Arial" w:cs="Arial"/>
          <w:sz w:val="18"/>
          <w:szCs w:val="18"/>
        </w:rPr>
        <w:t>PSV Prace a dodavky PSV -4 498,20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2"/>
          <w:szCs w:val="12"/>
        </w:rPr>
        <w:t xml:space="preserve">D </w:t>
      </w:r>
      <w:r>
        <w:rPr>
          <w:rFonts w:ascii="Arial" w:hAnsi="Arial" w:cs="Arial"/>
          <w:sz w:val="15"/>
          <w:szCs w:val="15"/>
        </w:rPr>
        <w:t xml:space="preserve">735 Ustředni </w:t>
      </w:r>
      <w:proofErr w:type="gramStart"/>
      <w:r>
        <w:rPr>
          <w:rFonts w:ascii="Arial" w:hAnsi="Arial" w:cs="Arial"/>
          <w:sz w:val="15"/>
          <w:szCs w:val="15"/>
        </w:rPr>
        <w:t>vytapěni - otopna</w:t>
      </w:r>
      <w:proofErr w:type="gramEnd"/>
      <w:r>
        <w:rPr>
          <w:rFonts w:ascii="Arial" w:hAnsi="Arial" w:cs="Arial"/>
          <w:sz w:val="15"/>
          <w:szCs w:val="15"/>
        </w:rPr>
        <w:t xml:space="preserve"> tělesa -4 498,20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1 K 735151495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Otopna tělesa panelova dvoudeskova PN 1,0 MPa, T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do </w:t>
      </w:r>
      <w:proofErr w:type="gramStart"/>
      <w:r>
        <w:rPr>
          <w:rFonts w:ascii="Arial" w:hAnsi="Arial" w:cs="Arial"/>
          <w:sz w:val="14"/>
          <w:szCs w:val="14"/>
        </w:rPr>
        <w:t>110</w:t>
      </w:r>
      <w:r>
        <w:rPr>
          <w:rFonts w:ascii="Arial" w:hAnsi="Arial" w:cs="Arial" w:hint="eastAsia"/>
          <w:sz w:val="14"/>
          <w:szCs w:val="14"/>
        </w:rPr>
        <w:t>°</w:t>
      </w:r>
      <w:r>
        <w:rPr>
          <w:rFonts w:ascii="Arial" w:hAnsi="Arial" w:cs="Arial"/>
          <w:sz w:val="14"/>
          <w:szCs w:val="14"/>
        </w:rPr>
        <w:t>C</w:t>
      </w:r>
      <w:proofErr w:type="gramEnd"/>
      <w:r>
        <w:rPr>
          <w:rFonts w:ascii="Arial" w:hAnsi="Arial" w:cs="Arial"/>
          <w:sz w:val="14"/>
          <w:szCs w:val="14"/>
        </w:rPr>
        <w:t xml:space="preserve"> s jednou p</w:t>
      </w:r>
      <w:r>
        <w:rPr>
          <w:rFonts w:ascii="Arial" w:hAnsi="Arial" w:cs="Arial" w:hint="eastAsia"/>
          <w:sz w:val="14"/>
          <w:szCs w:val="14"/>
        </w:rPr>
        <w:t>ř</w:t>
      </w:r>
      <w:r>
        <w:rPr>
          <w:rFonts w:ascii="Arial" w:hAnsi="Arial" w:cs="Arial"/>
          <w:sz w:val="14"/>
          <w:szCs w:val="14"/>
        </w:rPr>
        <w:t>idavnou p</w:t>
      </w:r>
      <w:r>
        <w:rPr>
          <w:rFonts w:ascii="Arial" w:hAnsi="Arial" w:cs="Arial" w:hint="eastAsia"/>
          <w:sz w:val="14"/>
          <w:szCs w:val="14"/>
        </w:rPr>
        <w:t>ř</w:t>
      </w:r>
      <w:r>
        <w:rPr>
          <w:rFonts w:ascii="Arial" w:hAnsi="Arial" w:cs="Arial"/>
          <w:sz w:val="14"/>
          <w:szCs w:val="14"/>
        </w:rPr>
        <w:t>estupni plochou vy</w:t>
      </w:r>
      <w:r>
        <w:rPr>
          <w:rFonts w:ascii="Arial" w:hAnsi="Arial" w:cs="Arial" w:hint="eastAsia"/>
          <w:sz w:val="14"/>
          <w:szCs w:val="14"/>
        </w:rPr>
        <w:t>š</w:t>
      </w:r>
      <w:r>
        <w:rPr>
          <w:rFonts w:ascii="Arial" w:hAnsi="Arial" w:cs="Arial"/>
          <w:sz w:val="14"/>
          <w:szCs w:val="14"/>
        </w:rPr>
        <w:t>ky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t</w:t>
      </w:r>
      <w:r>
        <w:rPr>
          <w:rFonts w:ascii="Arial" w:hAnsi="Arial" w:cs="Arial" w:hint="eastAsia"/>
          <w:sz w:val="14"/>
          <w:szCs w:val="14"/>
        </w:rPr>
        <w:t>ě</w:t>
      </w:r>
      <w:r>
        <w:rPr>
          <w:rFonts w:ascii="Arial" w:hAnsi="Arial" w:cs="Arial"/>
          <w:sz w:val="14"/>
          <w:szCs w:val="14"/>
        </w:rPr>
        <w:t>lesa 900 mm stavebni delky / vykonu 800 mm / 1403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W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KUS -1,000 4 449,20 -4 449,20 SoD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PP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 xml:space="preserve">Otopna tělesa panelova dvoudeskova PN 1,0 MPa, T do </w:t>
      </w:r>
      <w:proofErr w:type="gramStart"/>
      <w:r>
        <w:rPr>
          <w:rFonts w:ascii="Arial" w:hAnsi="Arial" w:cs="Arial"/>
          <w:sz w:val="11"/>
          <w:szCs w:val="11"/>
        </w:rPr>
        <w:t>110</w:t>
      </w:r>
      <w:r>
        <w:rPr>
          <w:rFonts w:ascii="Arial" w:hAnsi="Arial" w:cs="Arial" w:hint="eastAsia"/>
          <w:sz w:val="11"/>
          <w:szCs w:val="11"/>
        </w:rPr>
        <w:t>°</w:t>
      </w:r>
      <w:r>
        <w:rPr>
          <w:rFonts w:ascii="Arial" w:hAnsi="Arial" w:cs="Arial"/>
          <w:sz w:val="11"/>
          <w:szCs w:val="11"/>
        </w:rPr>
        <w:t>C</w:t>
      </w:r>
      <w:proofErr w:type="gramEnd"/>
      <w:r>
        <w:rPr>
          <w:rFonts w:ascii="Arial" w:hAnsi="Arial" w:cs="Arial"/>
          <w:sz w:val="11"/>
          <w:szCs w:val="11"/>
        </w:rPr>
        <w:t xml:space="preserve"> s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jednou p</w:t>
      </w:r>
      <w:r>
        <w:rPr>
          <w:rFonts w:ascii="Arial" w:hAnsi="Arial" w:cs="Arial" w:hint="eastAsia"/>
          <w:sz w:val="11"/>
          <w:szCs w:val="11"/>
        </w:rPr>
        <w:t>ř</w:t>
      </w:r>
      <w:r>
        <w:rPr>
          <w:rFonts w:ascii="Arial" w:hAnsi="Arial" w:cs="Arial"/>
          <w:sz w:val="11"/>
          <w:szCs w:val="11"/>
        </w:rPr>
        <w:t>idavnou p</w:t>
      </w:r>
      <w:r>
        <w:rPr>
          <w:rFonts w:ascii="Arial" w:hAnsi="Arial" w:cs="Arial" w:hint="eastAsia"/>
          <w:sz w:val="11"/>
          <w:szCs w:val="11"/>
        </w:rPr>
        <w:t>ř</w:t>
      </w:r>
      <w:r>
        <w:rPr>
          <w:rFonts w:ascii="Arial" w:hAnsi="Arial" w:cs="Arial"/>
          <w:sz w:val="11"/>
          <w:szCs w:val="11"/>
        </w:rPr>
        <w:t>estupni plochou vy</w:t>
      </w:r>
      <w:r>
        <w:rPr>
          <w:rFonts w:ascii="Arial" w:hAnsi="Arial" w:cs="Arial" w:hint="eastAsia"/>
          <w:sz w:val="11"/>
          <w:szCs w:val="11"/>
        </w:rPr>
        <w:t>š</w:t>
      </w:r>
      <w:r>
        <w:rPr>
          <w:rFonts w:ascii="Arial" w:hAnsi="Arial" w:cs="Arial"/>
          <w:sz w:val="11"/>
          <w:szCs w:val="11"/>
        </w:rPr>
        <w:t>ky t</w:t>
      </w:r>
      <w:r>
        <w:rPr>
          <w:rFonts w:ascii="Arial" w:hAnsi="Arial" w:cs="Arial" w:hint="eastAsia"/>
          <w:sz w:val="11"/>
          <w:szCs w:val="11"/>
        </w:rPr>
        <w:t>ě</w:t>
      </w:r>
      <w:r>
        <w:rPr>
          <w:rFonts w:ascii="Arial" w:hAnsi="Arial" w:cs="Arial"/>
          <w:sz w:val="11"/>
          <w:szCs w:val="11"/>
        </w:rPr>
        <w:t>lesa 900 mm stavebni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delky / vykonu 800 mm / 1403 W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2 K 998735101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Přesun hmot pro otopna tělesa </w:t>
      </w:r>
      <w:proofErr w:type="gramStart"/>
      <w:r>
        <w:rPr>
          <w:rFonts w:ascii="Arial" w:hAnsi="Arial" w:cs="Arial"/>
          <w:sz w:val="14"/>
          <w:szCs w:val="14"/>
        </w:rPr>
        <w:t>stanoveny</w:t>
      </w:r>
      <w:proofErr w:type="gramEnd"/>
      <w:r>
        <w:rPr>
          <w:rFonts w:ascii="Arial" w:hAnsi="Arial" w:cs="Arial"/>
          <w:sz w:val="14"/>
          <w:szCs w:val="14"/>
        </w:rPr>
        <w:t xml:space="preserve"> z hmotnosti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přesunovaneho materialu vodorovna dopravni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vzdalenost do 50 m v objektech vyšky do 6 m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T -0,040 1 225,00 -49,00 SoD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PP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 xml:space="preserve">Přesun hmot pro otopna tělesa </w:t>
      </w:r>
      <w:proofErr w:type="gramStart"/>
      <w:r>
        <w:rPr>
          <w:rFonts w:ascii="Arial" w:hAnsi="Arial" w:cs="Arial"/>
          <w:sz w:val="11"/>
          <w:szCs w:val="11"/>
        </w:rPr>
        <w:t>stanoveny</w:t>
      </w:r>
      <w:proofErr w:type="gramEnd"/>
      <w:r>
        <w:rPr>
          <w:rFonts w:ascii="Arial" w:hAnsi="Arial" w:cs="Arial"/>
          <w:sz w:val="11"/>
          <w:szCs w:val="11"/>
        </w:rPr>
        <w:t xml:space="preserve"> z hmotnosti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přesunovaneho materialu vodorovna dopravni vzdalenost do 50 m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v objektech vyšky do 6 m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 xml:space="preserve">VD </w:t>
      </w:r>
      <w:proofErr w:type="gramStart"/>
      <w:r>
        <w:rPr>
          <w:rFonts w:ascii="Arial" w:hAnsi="Arial" w:cs="Arial"/>
          <w:sz w:val="15"/>
          <w:szCs w:val="15"/>
        </w:rPr>
        <w:t>Stanovice - DH</w:t>
      </w:r>
      <w:proofErr w:type="gramEnd"/>
      <w:r>
        <w:rPr>
          <w:rFonts w:ascii="Arial" w:hAnsi="Arial" w:cs="Arial"/>
          <w:sz w:val="15"/>
          <w:szCs w:val="15"/>
        </w:rPr>
        <w:t xml:space="preserve"> novostavba - změna č.4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5"/>
          <w:szCs w:val="15"/>
        </w:rPr>
      </w:pPr>
      <w:proofErr w:type="gramStart"/>
      <w:r>
        <w:rPr>
          <w:rFonts w:ascii="Arial" w:hAnsi="Arial" w:cs="Arial"/>
          <w:sz w:val="15"/>
          <w:szCs w:val="15"/>
        </w:rPr>
        <w:t>A - Meněprace</w:t>
      </w:r>
      <w:proofErr w:type="gramEnd"/>
    </w:p>
    <w:p w:rsidR="00C708F1" w:rsidRDefault="00C708F1" w:rsidP="00C708F1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17"/>
          <w:szCs w:val="17"/>
        </w:rPr>
      </w:pPr>
      <w:r>
        <w:rPr>
          <w:rFonts w:ascii="Arial,Bold" w:hAnsi="Arial,Bold" w:cs="Arial,Bold"/>
          <w:b/>
          <w:bCs/>
          <w:sz w:val="17"/>
          <w:szCs w:val="17"/>
        </w:rPr>
        <w:t>03 - Vytápění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>Strana 8 z 37</w:t>
      </w:r>
    </w:p>
    <w:p w:rsidR="00C708F1" w:rsidRDefault="00C708F1" w:rsidP="00C708F1">
      <w:pPr>
        <w:autoSpaceDE w:val="0"/>
        <w:autoSpaceDN w:val="0"/>
        <w:adjustRightInd w:val="0"/>
        <w:rPr>
          <w:rFonts w:ascii="Arial,Bold" w:hAnsi="Arial,Bold" w:cs="Arial,Bold"/>
          <w:b/>
          <w:bCs/>
        </w:rPr>
      </w:pPr>
      <w:r>
        <w:rPr>
          <w:rFonts w:ascii="Arial,Bold" w:hAnsi="Arial,Bold" w:cs="Arial,Bold"/>
          <w:b/>
          <w:bCs/>
        </w:rPr>
        <w:t>KRYCÍ LIST SOUPISU PRACÍ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>Stavba: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>Objekt: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>Soupis: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>KSO: CC-CZ: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>Misto: Datum: 4. 2. 2023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>Zadavatel: IČ: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>Povodi Ohře, s.p. DIČ: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>Zhotovitel: IČ: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>SVS 2000 spol. s r.o. DIČ: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>Projektant: IČ: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>DPT projekty Ostrov spol. s r.o. DIČ: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>Zpracovatel: IČ: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>DIČ: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>Poznamka:</w:t>
      </w:r>
    </w:p>
    <w:p w:rsidR="00C708F1" w:rsidRDefault="00C708F1" w:rsidP="00C708F1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18"/>
          <w:szCs w:val="18"/>
        </w:rPr>
      </w:pPr>
      <w:r>
        <w:rPr>
          <w:rFonts w:ascii="Arial,Bold" w:hAnsi="Arial,Bold" w:cs="Arial,Bold"/>
          <w:b/>
          <w:bCs/>
          <w:sz w:val="15"/>
          <w:szCs w:val="15"/>
        </w:rPr>
        <w:t xml:space="preserve">Cena bez DPH </w:t>
      </w:r>
      <w:r>
        <w:rPr>
          <w:rFonts w:ascii="Arial,Bold" w:hAnsi="Arial,Bold" w:cs="Arial,Bold"/>
          <w:b/>
          <w:bCs/>
          <w:sz w:val="18"/>
          <w:szCs w:val="18"/>
        </w:rPr>
        <w:t>-3 896,29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>Zaklad daně Sazba daně Vyše daně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2"/>
          <w:szCs w:val="12"/>
        </w:rPr>
        <w:t xml:space="preserve">DPH </w:t>
      </w:r>
      <w:r>
        <w:rPr>
          <w:rFonts w:ascii="Arial" w:hAnsi="Arial" w:cs="Arial"/>
          <w:sz w:val="15"/>
          <w:szCs w:val="15"/>
        </w:rPr>
        <w:t xml:space="preserve">zakladni -3 896,29 </w:t>
      </w:r>
      <w:proofErr w:type="gramStart"/>
      <w:r>
        <w:rPr>
          <w:rFonts w:ascii="Arial" w:hAnsi="Arial" w:cs="Arial"/>
          <w:sz w:val="15"/>
          <w:szCs w:val="15"/>
        </w:rPr>
        <w:t>21,00%</w:t>
      </w:r>
      <w:proofErr w:type="gramEnd"/>
      <w:r>
        <w:rPr>
          <w:rFonts w:ascii="Arial" w:hAnsi="Arial" w:cs="Arial"/>
          <w:sz w:val="15"/>
          <w:szCs w:val="15"/>
        </w:rPr>
        <w:t xml:space="preserve"> -818,22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 xml:space="preserve">snižena 0,00 </w:t>
      </w:r>
      <w:proofErr w:type="gramStart"/>
      <w:r>
        <w:rPr>
          <w:rFonts w:ascii="Arial" w:hAnsi="Arial" w:cs="Arial"/>
          <w:sz w:val="15"/>
          <w:szCs w:val="15"/>
        </w:rPr>
        <w:t>15,00%</w:t>
      </w:r>
      <w:proofErr w:type="gramEnd"/>
      <w:r>
        <w:rPr>
          <w:rFonts w:ascii="Arial" w:hAnsi="Arial" w:cs="Arial"/>
          <w:sz w:val="15"/>
          <w:szCs w:val="15"/>
        </w:rPr>
        <w:t xml:space="preserve"> 0,00</w:t>
      </w:r>
    </w:p>
    <w:p w:rsidR="00C708F1" w:rsidRDefault="00C708F1" w:rsidP="00C708F1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18"/>
          <w:szCs w:val="18"/>
        </w:rPr>
      </w:pPr>
      <w:r>
        <w:rPr>
          <w:rFonts w:ascii="Arial,Bold" w:hAnsi="Arial,Bold" w:cs="Arial,Bold"/>
          <w:b/>
          <w:bCs/>
          <w:sz w:val="18"/>
          <w:szCs w:val="18"/>
        </w:rPr>
        <w:t>Cena s DPH v CZK -4 714,51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 xml:space="preserve">VD </w:t>
      </w:r>
      <w:proofErr w:type="gramStart"/>
      <w:r>
        <w:rPr>
          <w:rFonts w:ascii="Arial" w:hAnsi="Arial" w:cs="Arial"/>
          <w:sz w:val="15"/>
          <w:szCs w:val="15"/>
        </w:rPr>
        <w:t>Stanovice - DH</w:t>
      </w:r>
      <w:proofErr w:type="gramEnd"/>
      <w:r>
        <w:rPr>
          <w:rFonts w:ascii="Arial" w:hAnsi="Arial" w:cs="Arial"/>
          <w:sz w:val="15"/>
          <w:szCs w:val="15"/>
        </w:rPr>
        <w:t xml:space="preserve"> novostavba - změna č.4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5"/>
          <w:szCs w:val="15"/>
        </w:rPr>
      </w:pPr>
      <w:proofErr w:type="gramStart"/>
      <w:r>
        <w:rPr>
          <w:rFonts w:ascii="Arial" w:hAnsi="Arial" w:cs="Arial"/>
          <w:sz w:val="15"/>
          <w:szCs w:val="15"/>
        </w:rPr>
        <w:t>A - Meněprace</w:t>
      </w:r>
      <w:proofErr w:type="gramEnd"/>
    </w:p>
    <w:p w:rsidR="00C708F1" w:rsidRDefault="00C708F1" w:rsidP="00C708F1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17"/>
          <w:szCs w:val="17"/>
        </w:rPr>
      </w:pPr>
      <w:r>
        <w:rPr>
          <w:rFonts w:ascii="Arial,Bold" w:hAnsi="Arial,Bold" w:cs="Arial,Bold"/>
          <w:b/>
          <w:bCs/>
          <w:sz w:val="17"/>
          <w:szCs w:val="17"/>
        </w:rPr>
        <w:t>06 - ZTI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>Strana 9 z 37</w:t>
      </w:r>
    </w:p>
    <w:p w:rsidR="00C708F1" w:rsidRDefault="00C708F1" w:rsidP="00C708F1">
      <w:pPr>
        <w:autoSpaceDE w:val="0"/>
        <w:autoSpaceDN w:val="0"/>
        <w:adjustRightInd w:val="0"/>
        <w:rPr>
          <w:rFonts w:ascii="Arial,Bold" w:hAnsi="Arial,Bold" w:cs="Arial,Bold"/>
          <w:b/>
          <w:bCs/>
        </w:rPr>
      </w:pPr>
      <w:r>
        <w:rPr>
          <w:rFonts w:ascii="Arial,Bold" w:hAnsi="Arial,Bold" w:cs="Arial,Bold"/>
          <w:b/>
          <w:bCs/>
        </w:rPr>
        <w:t>REKAPITULACE ČLENĚNÍ SOUPISU PRACÍ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>Stavba: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>Objekt: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>Soupis: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>Misto: Datum: 4. 2. 2023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>Zadavatel: Povodi Ohře, s.p. Projektant: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>DPT projekty Ostrov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>spol. s r.o.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 xml:space="preserve">Zhotovitel: SVS 2000 spol. s r.o. Zpracovatel: 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Kod </w:t>
      </w:r>
      <w:proofErr w:type="gramStart"/>
      <w:r>
        <w:rPr>
          <w:rFonts w:ascii="Arial" w:hAnsi="Arial" w:cs="Arial"/>
          <w:sz w:val="14"/>
          <w:szCs w:val="14"/>
        </w:rPr>
        <w:t>dilu - Popis</w:t>
      </w:r>
      <w:proofErr w:type="gramEnd"/>
      <w:r>
        <w:rPr>
          <w:rFonts w:ascii="Arial" w:hAnsi="Arial" w:cs="Arial"/>
          <w:sz w:val="14"/>
          <w:szCs w:val="14"/>
        </w:rPr>
        <w:t xml:space="preserve"> Cena celkem [CZK]</w:t>
      </w:r>
    </w:p>
    <w:p w:rsidR="00C708F1" w:rsidRDefault="00C708F1" w:rsidP="00C708F1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18"/>
          <w:szCs w:val="18"/>
        </w:rPr>
      </w:pPr>
      <w:r>
        <w:rPr>
          <w:rFonts w:ascii="Arial,Bold" w:hAnsi="Arial,Bold" w:cs="Arial,Bold"/>
          <w:b/>
          <w:bCs/>
          <w:sz w:val="18"/>
          <w:szCs w:val="18"/>
        </w:rPr>
        <w:t>Náklady stavby celkem -3 896,29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PSV - Prace</w:t>
      </w:r>
      <w:proofErr w:type="gramEnd"/>
      <w:r>
        <w:rPr>
          <w:rFonts w:ascii="Arial" w:hAnsi="Arial" w:cs="Arial"/>
          <w:sz w:val="18"/>
          <w:szCs w:val="18"/>
        </w:rPr>
        <w:t xml:space="preserve"> a dodavky PSV -3 896,29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 xml:space="preserve">725 - </w:t>
      </w:r>
      <w:proofErr w:type="gramStart"/>
      <w:r>
        <w:rPr>
          <w:rFonts w:ascii="Arial" w:hAnsi="Arial" w:cs="Arial"/>
          <w:sz w:val="15"/>
          <w:szCs w:val="15"/>
        </w:rPr>
        <w:t>Zdravotechnika - zařizovaci</w:t>
      </w:r>
      <w:proofErr w:type="gramEnd"/>
      <w:r>
        <w:rPr>
          <w:rFonts w:ascii="Arial" w:hAnsi="Arial" w:cs="Arial"/>
          <w:sz w:val="15"/>
          <w:szCs w:val="15"/>
        </w:rPr>
        <w:t xml:space="preserve"> předměty -3 896,29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5"/>
          <w:szCs w:val="15"/>
        </w:rPr>
      </w:pPr>
      <w:proofErr w:type="gramStart"/>
      <w:r>
        <w:rPr>
          <w:rFonts w:ascii="Arial" w:hAnsi="Arial" w:cs="Arial"/>
          <w:sz w:val="15"/>
          <w:szCs w:val="15"/>
        </w:rPr>
        <w:t>A - Meněprace</w:t>
      </w:r>
      <w:proofErr w:type="gramEnd"/>
    </w:p>
    <w:p w:rsidR="00C708F1" w:rsidRDefault="00C708F1" w:rsidP="00C708F1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17"/>
          <w:szCs w:val="17"/>
        </w:rPr>
      </w:pPr>
      <w:r>
        <w:rPr>
          <w:rFonts w:ascii="Arial,Bold" w:hAnsi="Arial,Bold" w:cs="Arial,Bold"/>
          <w:b/>
          <w:bCs/>
          <w:sz w:val="17"/>
          <w:szCs w:val="17"/>
        </w:rPr>
        <w:t>06 - ZTI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 xml:space="preserve">VD </w:t>
      </w:r>
      <w:proofErr w:type="gramStart"/>
      <w:r>
        <w:rPr>
          <w:rFonts w:ascii="Arial" w:hAnsi="Arial" w:cs="Arial"/>
          <w:sz w:val="15"/>
          <w:szCs w:val="15"/>
        </w:rPr>
        <w:t>Stanovice - DH</w:t>
      </w:r>
      <w:proofErr w:type="gramEnd"/>
      <w:r>
        <w:rPr>
          <w:rFonts w:ascii="Arial" w:hAnsi="Arial" w:cs="Arial"/>
          <w:sz w:val="15"/>
          <w:szCs w:val="15"/>
        </w:rPr>
        <w:t xml:space="preserve"> novostavba - změna č.4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>Strana 10 z 37</w:t>
      </w:r>
    </w:p>
    <w:p w:rsidR="00C708F1" w:rsidRDefault="00C708F1" w:rsidP="00C708F1">
      <w:pPr>
        <w:autoSpaceDE w:val="0"/>
        <w:autoSpaceDN w:val="0"/>
        <w:adjustRightInd w:val="0"/>
        <w:rPr>
          <w:rFonts w:ascii="Arial,Bold" w:hAnsi="Arial,Bold" w:cs="Arial,Bold"/>
          <w:b/>
          <w:bCs/>
        </w:rPr>
      </w:pPr>
      <w:r>
        <w:rPr>
          <w:rFonts w:ascii="Arial,Bold" w:hAnsi="Arial,Bold" w:cs="Arial,Bold"/>
          <w:b/>
          <w:bCs/>
        </w:rPr>
        <w:t>SOUPIS PRACÍ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>Stavba: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>Objekt: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>Soupis: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>Misto: Datum: 4. 2. 2023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>Zadavatel: Povodi Ohře, s.p. Projektant: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>DPT projekty Ostrov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lastRenderedPageBreak/>
        <w:t>spol. s r.o.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 xml:space="preserve">Zhotovitel: SVS 2000 spol. s r.o. Zpracovatel: 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PČ Typ Kod Popis MJ Množstvi </w:t>
      </w:r>
      <w:proofErr w:type="gramStart"/>
      <w:r>
        <w:rPr>
          <w:rFonts w:ascii="Arial" w:hAnsi="Arial" w:cs="Arial"/>
          <w:sz w:val="14"/>
          <w:szCs w:val="14"/>
        </w:rPr>
        <w:t>J.cena</w:t>
      </w:r>
      <w:proofErr w:type="gramEnd"/>
      <w:r>
        <w:rPr>
          <w:rFonts w:ascii="Arial" w:hAnsi="Arial" w:cs="Arial"/>
          <w:sz w:val="14"/>
          <w:szCs w:val="14"/>
        </w:rPr>
        <w:t xml:space="preserve"> [CZK] Cena celkem [CZK] Cenova soustava</w:t>
      </w:r>
    </w:p>
    <w:p w:rsidR="00C708F1" w:rsidRDefault="00C708F1" w:rsidP="00C708F1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18"/>
          <w:szCs w:val="18"/>
        </w:rPr>
      </w:pPr>
      <w:r>
        <w:rPr>
          <w:rFonts w:ascii="Arial,Bold" w:hAnsi="Arial,Bold" w:cs="Arial,Bold"/>
          <w:b/>
          <w:bCs/>
          <w:sz w:val="18"/>
          <w:szCs w:val="18"/>
        </w:rPr>
        <w:t>Náklady soupisu celkem -3 896,29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2"/>
          <w:szCs w:val="12"/>
        </w:rPr>
        <w:t xml:space="preserve">D </w:t>
      </w:r>
      <w:r>
        <w:rPr>
          <w:rFonts w:ascii="Arial" w:hAnsi="Arial" w:cs="Arial"/>
          <w:sz w:val="18"/>
          <w:szCs w:val="18"/>
        </w:rPr>
        <w:t>PSV Prace a dodavky PSV -3 896,29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2"/>
          <w:szCs w:val="12"/>
        </w:rPr>
        <w:t xml:space="preserve">D </w:t>
      </w:r>
      <w:r>
        <w:rPr>
          <w:rFonts w:ascii="Arial" w:hAnsi="Arial" w:cs="Arial"/>
          <w:sz w:val="15"/>
          <w:szCs w:val="15"/>
        </w:rPr>
        <w:t xml:space="preserve">725 </w:t>
      </w:r>
      <w:proofErr w:type="gramStart"/>
      <w:r>
        <w:rPr>
          <w:rFonts w:ascii="Arial" w:hAnsi="Arial" w:cs="Arial"/>
          <w:sz w:val="15"/>
          <w:szCs w:val="15"/>
        </w:rPr>
        <w:t>Zdravotechnika - zařizovaci</w:t>
      </w:r>
      <w:proofErr w:type="gramEnd"/>
      <w:r>
        <w:rPr>
          <w:rFonts w:ascii="Arial" w:hAnsi="Arial" w:cs="Arial"/>
          <w:sz w:val="15"/>
          <w:szCs w:val="15"/>
        </w:rPr>
        <w:t xml:space="preserve"> předměty -3 896,29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1 K 725211601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Umyvadla keramicka bila bez vytokovych armatur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připevněna na stěnu šrouby bez sloupu nebo krytu na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sifon, šiřka umyvadla 500 mm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SOUB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OR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-1,000 3 880,00 -3 880,00 SoD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PP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Umyvadla keramicka bila bez vytokovych armatur připevněna na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stěnu šrouby bez sloupu nebo krytu na sifon, šiřka umyvadla 500 mm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2 K 998725102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Přesun hmot pro zařizovaci předměty stanoveny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z hmotnosti přesunovaneho materialu vodorovna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dopravni vzdalenost do 50 m v objektech vyšky přes 6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do 12 m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T -0,012 786,00 -9,43 SoD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PP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Přesun hmot pro zařizovaci předměty stanoveny z hmotnosti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přesunovaneho materialu vodorovna dopravni vzdalenost do 50 m v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objektech vyšky přes 6 do 12 m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3 K 998725181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Připlatek k přesunu hmot tonažni 725 provaděny bez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použiti mechanizace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t -0,012 572,00 -6,86 CS URS 2022 02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PP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Přesun hmot pro zařizovaci předměty stanoveny z hmotnosti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přesunovaneho materialu Připlatek k cenam za přesun provaděny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bez použiti mechanizace pro jakoukoliv vyšku objektu</w:t>
      </w:r>
    </w:p>
    <w:p w:rsidR="00C708F1" w:rsidRDefault="00C708F1" w:rsidP="00C708F1">
      <w:pPr>
        <w:autoSpaceDE w:val="0"/>
        <w:autoSpaceDN w:val="0"/>
        <w:adjustRightInd w:val="0"/>
        <w:rPr>
          <w:rFonts w:ascii="Calibri,Italic" w:hAnsi="Calibri,Italic" w:cs="Calibri,Italic"/>
          <w:i/>
          <w:iCs/>
          <w:sz w:val="11"/>
          <w:szCs w:val="11"/>
        </w:rPr>
      </w:pPr>
      <w:r>
        <w:rPr>
          <w:rFonts w:ascii="Arial" w:hAnsi="Arial" w:cs="Arial"/>
          <w:sz w:val="11"/>
          <w:szCs w:val="11"/>
        </w:rPr>
        <w:t xml:space="preserve">Online PSC </w:t>
      </w:r>
      <w:r>
        <w:rPr>
          <w:rFonts w:ascii="Calibri,Italic" w:hAnsi="Calibri,Italic" w:cs="Calibri,Italic"/>
          <w:i/>
          <w:iCs/>
          <w:sz w:val="11"/>
          <w:szCs w:val="11"/>
        </w:rPr>
        <w:t>https://podminky.urs.cz/item/CS_URS_2022_02/998725181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 xml:space="preserve">VD </w:t>
      </w:r>
      <w:proofErr w:type="gramStart"/>
      <w:r>
        <w:rPr>
          <w:rFonts w:ascii="Arial" w:hAnsi="Arial" w:cs="Arial"/>
          <w:sz w:val="15"/>
          <w:szCs w:val="15"/>
        </w:rPr>
        <w:t>Stanovice - DH</w:t>
      </w:r>
      <w:proofErr w:type="gramEnd"/>
      <w:r>
        <w:rPr>
          <w:rFonts w:ascii="Arial" w:hAnsi="Arial" w:cs="Arial"/>
          <w:sz w:val="15"/>
          <w:szCs w:val="15"/>
        </w:rPr>
        <w:t xml:space="preserve"> novostavba - změna č.4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5"/>
          <w:szCs w:val="15"/>
        </w:rPr>
      </w:pPr>
      <w:proofErr w:type="gramStart"/>
      <w:r>
        <w:rPr>
          <w:rFonts w:ascii="Arial" w:hAnsi="Arial" w:cs="Arial"/>
          <w:sz w:val="15"/>
          <w:szCs w:val="15"/>
        </w:rPr>
        <w:t>A - Meněprace</w:t>
      </w:r>
      <w:proofErr w:type="gramEnd"/>
    </w:p>
    <w:p w:rsidR="00C708F1" w:rsidRDefault="00C708F1" w:rsidP="00C708F1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17"/>
          <w:szCs w:val="17"/>
        </w:rPr>
      </w:pPr>
      <w:r>
        <w:rPr>
          <w:rFonts w:ascii="Arial,Bold" w:hAnsi="Arial,Bold" w:cs="Arial,Bold"/>
          <w:b/>
          <w:bCs/>
          <w:sz w:val="17"/>
          <w:szCs w:val="17"/>
        </w:rPr>
        <w:t>06 - ZTI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>Strana 11 z 37</w:t>
      </w:r>
    </w:p>
    <w:p w:rsidR="00C708F1" w:rsidRDefault="00C708F1" w:rsidP="00C708F1">
      <w:pPr>
        <w:autoSpaceDE w:val="0"/>
        <w:autoSpaceDN w:val="0"/>
        <w:adjustRightInd w:val="0"/>
        <w:rPr>
          <w:rFonts w:ascii="Arial,Bold" w:hAnsi="Arial,Bold" w:cs="Arial,Bold"/>
          <w:b/>
          <w:bCs/>
        </w:rPr>
      </w:pPr>
      <w:r>
        <w:rPr>
          <w:rFonts w:ascii="Arial,Bold" w:hAnsi="Arial,Bold" w:cs="Arial,Bold"/>
          <w:b/>
          <w:bCs/>
        </w:rPr>
        <w:t>KRYCÍ LIST SOUPISU PRACÍ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>Stavba: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>Objekt: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>Soupis: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>KSO: CC-CZ: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>Misto: Datum: 4. 2. 2023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>Zadavatel: IČ: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>Povodi Ohře, s.p. DIČ: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>Zhotovitel: IČ: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>SVS 2000 spol. s r.o. DIČ: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>Projektant: IČ: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>DPT projekty Ostrov spol. s r.o. DIČ: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>Zpracovatel: IČ: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>DIČ: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>Poznamka:</w:t>
      </w:r>
    </w:p>
    <w:p w:rsidR="00C708F1" w:rsidRDefault="00C708F1" w:rsidP="00C708F1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18"/>
          <w:szCs w:val="18"/>
        </w:rPr>
      </w:pPr>
      <w:r>
        <w:rPr>
          <w:rFonts w:ascii="Arial,Bold" w:hAnsi="Arial,Bold" w:cs="Arial,Bold"/>
          <w:b/>
          <w:bCs/>
          <w:sz w:val="15"/>
          <w:szCs w:val="15"/>
        </w:rPr>
        <w:t xml:space="preserve">Cena bez DPH </w:t>
      </w:r>
      <w:r>
        <w:rPr>
          <w:rFonts w:ascii="Arial,Bold" w:hAnsi="Arial,Bold" w:cs="Arial,Bold"/>
          <w:b/>
          <w:bCs/>
          <w:sz w:val="18"/>
          <w:szCs w:val="18"/>
        </w:rPr>
        <w:t>233 044,81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>Zaklad daně Sazba daně Vyše daně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2"/>
          <w:szCs w:val="12"/>
        </w:rPr>
        <w:t xml:space="preserve">DPH </w:t>
      </w:r>
      <w:r>
        <w:rPr>
          <w:rFonts w:ascii="Arial" w:hAnsi="Arial" w:cs="Arial"/>
          <w:sz w:val="15"/>
          <w:szCs w:val="15"/>
        </w:rPr>
        <w:t xml:space="preserve">zakladni 233 044,81 </w:t>
      </w:r>
      <w:proofErr w:type="gramStart"/>
      <w:r>
        <w:rPr>
          <w:rFonts w:ascii="Arial" w:hAnsi="Arial" w:cs="Arial"/>
          <w:sz w:val="15"/>
          <w:szCs w:val="15"/>
        </w:rPr>
        <w:t>21,00%</w:t>
      </w:r>
      <w:proofErr w:type="gramEnd"/>
      <w:r>
        <w:rPr>
          <w:rFonts w:ascii="Arial" w:hAnsi="Arial" w:cs="Arial"/>
          <w:sz w:val="15"/>
          <w:szCs w:val="15"/>
        </w:rPr>
        <w:t xml:space="preserve"> 48 939,41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 xml:space="preserve">snižena 0,00 </w:t>
      </w:r>
      <w:proofErr w:type="gramStart"/>
      <w:r>
        <w:rPr>
          <w:rFonts w:ascii="Arial" w:hAnsi="Arial" w:cs="Arial"/>
          <w:sz w:val="15"/>
          <w:szCs w:val="15"/>
        </w:rPr>
        <w:t>15,00%</w:t>
      </w:r>
      <w:proofErr w:type="gramEnd"/>
      <w:r>
        <w:rPr>
          <w:rFonts w:ascii="Arial" w:hAnsi="Arial" w:cs="Arial"/>
          <w:sz w:val="15"/>
          <w:szCs w:val="15"/>
        </w:rPr>
        <w:t xml:space="preserve"> 0,00</w:t>
      </w:r>
    </w:p>
    <w:p w:rsidR="00C708F1" w:rsidRDefault="00C708F1" w:rsidP="00C708F1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18"/>
          <w:szCs w:val="18"/>
        </w:rPr>
      </w:pPr>
      <w:r>
        <w:rPr>
          <w:rFonts w:ascii="Arial,Bold" w:hAnsi="Arial,Bold" w:cs="Arial,Bold"/>
          <w:b/>
          <w:bCs/>
          <w:sz w:val="18"/>
          <w:szCs w:val="18"/>
        </w:rPr>
        <w:t>Cena s DPH v CZK 281 984,22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 xml:space="preserve">VD </w:t>
      </w:r>
      <w:proofErr w:type="gramStart"/>
      <w:r>
        <w:rPr>
          <w:rFonts w:ascii="Arial" w:hAnsi="Arial" w:cs="Arial"/>
          <w:sz w:val="15"/>
          <w:szCs w:val="15"/>
        </w:rPr>
        <w:t>Stanovice - DH</w:t>
      </w:r>
      <w:proofErr w:type="gramEnd"/>
      <w:r>
        <w:rPr>
          <w:rFonts w:ascii="Arial" w:hAnsi="Arial" w:cs="Arial"/>
          <w:sz w:val="15"/>
          <w:szCs w:val="15"/>
        </w:rPr>
        <w:t xml:space="preserve"> novostavba - změna č.4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5"/>
          <w:szCs w:val="15"/>
        </w:rPr>
      </w:pPr>
      <w:proofErr w:type="gramStart"/>
      <w:r>
        <w:rPr>
          <w:rFonts w:ascii="Arial" w:hAnsi="Arial" w:cs="Arial"/>
          <w:sz w:val="15"/>
          <w:szCs w:val="15"/>
        </w:rPr>
        <w:t>B - Viceprace</w:t>
      </w:r>
      <w:proofErr w:type="gramEnd"/>
    </w:p>
    <w:p w:rsidR="00C708F1" w:rsidRDefault="00C708F1" w:rsidP="00C708F1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17"/>
          <w:szCs w:val="17"/>
        </w:rPr>
      </w:pPr>
      <w:r>
        <w:rPr>
          <w:rFonts w:ascii="Arial,Bold" w:hAnsi="Arial,Bold" w:cs="Arial,Bold"/>
          <w:b/>
          <w:bCs/>
          <w:sz w:val="17"/>
          <w:szCs w:val="17"/>
        </w:rPr>
        <w:t>01 - Stavební část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>Strana 12 z 37</w:t>
      </w:r>
    </w:p>
    <w:p w:rsidR="00C708F1" w:rsidRDefault="00C708F1" w:rsidP="00C708F1">
      <w:pPr>
        <w:autoSpaceDE w:val="0"/>
        <w:autoSpaceDN w:val="0"/>
        <w:adjustRightInd w:val="0"/>
        <w:rPr>
          <w:rFonts w:ascii="Arial,Bold" w:hAnsi="Arial,Bold" w:cs="Arial,Bold"/>
          <w:b/>
          <w:bCs/>
        </w:rPr>
      </w:pPr>
      <w:r>
        <w:rPr>
          <w:rFonts w:ascii="Arial,Bold" w:hAnsi="Arial,Bold" w:cs="Arial,Bold"/>
          <w:b/>
          <w:bCs/>
        </w:rPr>
        <w:t>REKAPITULACE ČLENĚNÍ SOUPISU PRACÍ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>Stavba: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>Objekt: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>Soupis: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>Misto: Datum: 4. 2. 2023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>Zadavatel: Povodi Ohře, s.p. Projektant: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>DPT projekty Ostrov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>spol. s r.o.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 xml:space="preserve">Zhotovitel: SVS 2000 spol. s r.o. Zpracovatel: 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Kod </w:t>
      </w:r>
      <w:proofErr w:type="gramStart"/>
      <w:r>
        <w:rPr>
          <w:rFonts w:ascii="Arial" w:hAnsi="Arial" w:cs="Arial"/>
          <w:sz w:val="14"/>
          <w:szCs w:val="14"/>
        </w:rPr>
        <w:t>dilu - Popis</w:t>
      </w:r>
      <w:proofErr w:type="gramEnd"/>
      <w:r>
        <w:rPr>
          <w:rFonts w:ascii="Arial" w:hAnsi="Arial" w:cs="Arial"/>
          <w:sz w:val="14"/>
          <w:szCs w:val="14"/>
        </w:rPr>
        <w:t xml:space="preserve"> Cena celkem [CZK]</w:t>
      </w:r>
    </w:p>
    <w:p w:rsidR="00C708F1" w:rsidRDefault="00C708F1" w:rsidP="00C708F1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18"/>
          <w:szCs w:val="18"/>
        </w:rPr>
      </w:pPr>
      <w:r>
        <w:rPr>
          <w:rFonts w:ascii="Arial,Bold" w:hAnsi="Arial,Bold" w:cs="Arial,Bold"/>
          <w:b/>
          <w:bCs/>
          <w:sz w:val="18"/>
          <w:szCs w:val="18"/>
        </w:rPr>
        <w:t>Náklady stavby celkem 233 044,81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HSV - Prace</w:t>
      </w:r>
      <w:proofErr w:type="gramEnd"/>
      <w:r>
        <w:rPr>
          <w:rFonts w:ascii="Arial" w:hAnsi="Arial" w:cs="Arial"/>
          <w:sz w:val="18"/>
          <w:szCs w:val="18"/>
        </w:rPr>
        <w:t xml:space="preserve"> a dodavky HSV 89 254,86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>3 - Svisle a kompletni konstrukce 190,00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>4 - Vodorovne konstrukce 27 829,44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>6 - Upravy povrchů, podlahy a osazovani vyplni 16 367,57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>9 - Ostatni konstrukce a prace, bourani 36 628,36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>997 - Přesun sutě 7 027,42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>998 - Přesun hmot 1 212,07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PSV - Prace</w:t>
      </w:r>
      <w:proofErr w:type="gramEnd"/>
      <w:r>
        <w:rPr>
          <w:rFonts w:ascii="Arial" w:hAnsi="Arial" w:cs="Arial"/>
          <w:sz w:val="18"/>
          <w:szCs w:val="18"/>
        </w:rPr>
        <w:t xml:space="preserve"> a dodavky PSV 143 789,95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>762 - Konstrukce tesařske 86,46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lastRenderedPageBreak/>
        <w:t>764 - Konstrukce klempiřske 18 695,70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>776 - Podlahy povlakove 4 272,54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>763 - Konstrukce suche vystavby 5 451,56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>766 - Konstrukce truhlařske 23 509,46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>771 - Podlahy z dlaždic 36 960,15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 xml:space="preserve">781 - Dokončovaci </w:t>
      </w:r>
      <w:proofErr w:type="gramStart"/>
      <w:r>
        <w:rPr>
          <w:rFonts w:ascii="Arial" w:hAnsi="Arial" w:cs="Arial"/>
          <w:sz w:val="15"/>
          <w:szCs w:val="15"/>
        </w:rPr>
        <w:t>prace - obklady</w:t>
      </w:r>
      <w:proofErr w:type="gramEnd"/>
      <w:r>
        <w:rPr>
          <w:rFonts w:ascii="Arial" w:hAnsi="Arial" w:cs="Arial"/>
          <w:sz w:val="15"/>
          <w:szCs w:val="15"/>
        </w:rPr>
        <w:t xml:space="preserve"> 42 557,42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 xml:space="preserve">783 - Dokončovaci </w:t>
      </w:r>
      <w:proofErr w:type="gramStart"/>
      <w:r>
        <w:rPr>
          <w:rFonts w:ascii="Arial" w:hAnsi="Arial" w:cs="Arial"/>
          <w:sz w:val="15"/>
          <w:szCs w:val="15"/>
        </w:rPr>
        <w:t>prace - natěry</w:t>
      </w:r>
      <w:proofErr w:type="gramEnd"/>
      <w:r>
        <w:rPr>
          <w:rFonts w:ascii="Arial" w:hAnsi="Arial" w:cs="Arial"/>
          <w:sz w:val="15"/>
          <w:szCs w:val="15"/>
        </w:rPr>
        <w:t xml:space="preserve"> 12 256,66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5"/>
          <w:szCs w:val="15"/>
        </w:rPr>
      </w:pPr>
      <w:proofErr w:type="gramStart"/>
      <w:r>
        <w:rPr>
          <w:rFonts w:ascii="Arial" w:hAnsi="Arial" w:cs="Arial"/>
          <w:sz w:val="15"/>
          <w:szCs w:val="15"/>
        </w:rPr>
        <w:t>B - Viceprace</w:t>
      </w:r>
      <w:proofErr w:type="gramEnd"/>
    </w:p>
    <w:p w:rsidR="00C708F1" w:rsidRDefault="00C708F1" w:rsidP="00C708F1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17"/>
          <w:szCs w:val="17"/>
        </w:rPr>
      </w:pPr>
      <w:r>
        <w:rPr>
          <w:rFonts w:ascii="Arial,Bold" w:hAnsi="Arial,Bold" w:cs="Arial,Bold"/>
          <w:b/>
          <w:bCs/>
          <w:sz w:val="17"/>
          <w:szCs w:val="17"/>
        </w:rPr>
        <w:t>01 - Stavební část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 xml:space="preserve">VD </w:t>
      </w:r>
      <w:proofErr w:type="gramStart"/>
      <w:r>
        <w:rPr>
          <w:rFonts w:ascii="Arial" w:hAnsi="Arial" w:cs="Arial"/>
          <w:sz w:val="15"/>
          <w:szCs w:val="15"/>
        </w:rPr>
        <w:t>Stanovice - DH</w:t>
      </w:r>
      <w:proofErr w:type="gramEnd"/>
      <w:r>
        <w:rPr>
          <w:rFonts w:ascii="Arial" w:hAnsi="Arial" w:cs="Arial"/>
          <w:sz w:val="15"/>
          <w:szCs w:val="15"/>
        </w:rPr>
        <w:t xml:space="preserve"> novostavba - změna č.4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>Strana 13 z 37</w:t>
      </w:r>
    </w:p>
    <w:p w:rsidR="00C708F1" w:rsidRDefault="00C708F1" w:rsidP="00C708F1">
      <w:pPr>
        <w:autoSpaceDE w:val="0"/>
        <w:autoSpaceDN w:val="0"/>
        <w:adjustRightInd w:val="0"/>
        <w:rPr>
          <w:rFonts w:ascii="Arial,Bold" w:hAnsi="Arial,Bold" w:cs="Arial,Bold"/>
          <w:b/>
          <w:bCs/>
        </w:rPr>
      </w:pPr>
      <w:r>
        <w:rPr>
          <w:rFonts w:ascii="Arial,Bold" w:hAnsi="Arial,Bold" w:cs="Arial,Bold"/>
          <w:b/>
          <w:bCs/>
        </w:rPr>
        <w:t>SOUPIS PRACÍ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>Stavba: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>Objekt: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>Soupis: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>Misto: Datum: 4. 2. 2023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>Zadavatel: Povodi Ohře, s.p. Projektant: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>DPT projekty Ostrov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>spol. s r.o.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 xml:space="preserve">Zhotovitel: SVS 2000 spol. s r.o. Zpracovatel: 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PČ Typ Kod Popis MJ Množstvi </w:t>
      </w:r>
      <w:proofErr w:type="gramStart"/>
      <w:r>
        <w:rPr>
          <w:rFonts w:ascii="Arial" w:hAnsi="Arial" w:cs="Arial"/>
          <w:sz w:val="14"/>
          <w:szCs w:val="14"/>
        </w:rPr>
        <w:t>J.cena</w:t>
      </w:r>
      <w:proofErr w:type="gramEnd"/>
      <w:r>
        <w:rPr>
          <w:rFonts w:ascii="Arial" w:hAnsi="Arial" w:cs="Arial"/>
          <w:sz w:val="14"/>
          <w:szCs w:val="14"/>
        </w:rPr>
        <w:t xml:space="preserve"> [CZK] Cena celkem [CZK] Cenova soustava</w:t>
      </w:r>
    </w:p>
    <w:p w:rsidR="00C708F1" w:rsidRDefault="00C708F1" w:rsidP="00C708F1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18"/>
          <w:szCs w:val="18"/>
        </w:rPr>
      </w:pPr>
      <w:r>
        <w:rPr>
          <w:rFonts w:ascii="Arial,Bold" w:hAnsi="Arial,Bold" w:cs="Arial,Bold"/>
          <w:b/>
          <w:bCs/>
          <w:sz w:val="18"/>
          <w:szCs w:val="18"/>
        </w:rPr>
        <w:t>Náklady soupisu celkem 233 044,81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2"/>
          <w:szCs w:val="12"/>
        </w:rPr>
        <w:t xml:space="preserve">D </w:t>
      </w:r>
      <w:r>
        <w:rPr>
          <w:rFonts w:ascii="Arial" w:hAnsi="Arial" w:cs="Arial"/>
          <w:sz w:val="18"/>
          <w:szCs w:val="18"/>
        </w:rPr>
        <w:t>HSV Prace a dodavky HSV 89 254,86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2"/>
          <w:szCs w:val="12"/>
        </w:rPr>
        <w:t xml:space="preserve">D </w:t>
      </w:r>
      <w:r>
        <w:rPr>
          <w:rFonts w:ascii="Arial" w:hAnsi="Arial" w:cs="Arial"/>
          <w:sz w:val="15"/>
          <w:szCs w:val="15"/>
        </w:rPr>
        <w:t>3 Svisle a kompletni konstrukce 190,00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1 K 310235251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Zazdivka otvorů pl do 0,0225 m2 ve zdivu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nadzakladovem cihlami palenymi tl přes 300 do 450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mm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kus 1,000 190,00 190,00 CS URS 2023 01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PP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Zazdivka otvorů ve zdivu nadzakladovem cihlami palenymi plochy do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0,0225 m2, ve zdi tl. přes 300 do 450 mm</w:t>
      </w:r>
    </w:p>
    <w:p w:rsidR="00C708F1" w:rsidRDefault="00C708F1" w:rsidP="00C708F1">
      <w:pPr>
        <w:autoSpaceDE w:val="0"/>
        <w:autoSpaceDN w:val="0"/>
        <w:adjustRightInd w:val="0"/>
        <w:rPr>
          <w:rFonts w:ascii="Calibri,Italic" w:hAnsi="Calibri,Italic" w:cs="Calibri,Italic"/>
          <w:i/>
          <w:iCs/>
          <w:sz w:val="11"/>
          <w:szCs w:val="11"/>
        </w:rPr>
      </w:pPr>
      <w:r>
        <w:rPr>
          <w:rFonts w:ascii="Arial" w:hAnsi="Arial" w:cs="Arial"/>
          <w:sz w:val="11"/>
          <w:szCs w:val="11"/>
        </w:rPr>
        <w:t xml:space="preserve">Online PSC </w:t>
      </w:r>
      <w:r>
        <w:rPr>
          <w:rFonts w:ascii="Calibri,Italic" w:hAnsi="Calibri,Italic" w:cs="Calibri,Italic"/>
          <w:i/>
          <w:iCs/>
          <w:sz w:val="11"/>
          <w:szCs w:val="11"/>
        </w:rPr>
        <w:t>https://podminky.urs.cz/item/CS_URS_2023_01/310235251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2"/>
          <w:szCs w:val="12"/>
        </w:rPr>
        <w:t xml:space="preserve">D </w:t>
      </w:r>
      <w:r>
        <w:rPr>
          <w:rFonts w:ascii="Arial" w:hAnsi="Arial" w:cs="Arial"/>
          <w:sz w:val="15"/>
          <w:szCs w:val="15"/>
        </w:rPr>
        <w:t>4 Vodorovne konstrukce 27 829,44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2 K 434121415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Osazeni ŽB schodišťovych stupňů broušenych nebo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leštěnych na schodnice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m 9,000 660,00 5 940,00 CS URS 2022 02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PP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Osazovani schodišťovych stupňů železobetonovych s vysparovanim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styčnych spar, s provizornim dřevěnym zabradlim a dočasnym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zakrytim stupnic prkny na schodnice, stupňů broušenych nebo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leštěnych</w:t>
      </w:r>
    </w:p>
    <w:p w:rsidR="00C708F1" w:rsidRDefault="00C708F1" w:rsidP="00C708F1">
      <w:pPr>
        <w:autoSpaceDE w:val="0"/>
        <w:autoSpaceDN w:val="0"/>
        <w:adjustRightInd w:val="0"/>
        <w:rPr>
          <w:rFonts w:ascii="Calibri,Italic" w:hAnsi="Calibri,Italic" w:cs="Calibri,Italic"/>
          <w:i/>
          <w:iCs/>
          <w:sz w:val="11"/>
          <w:szCs w:val="11"/>
        </w:rPr>
      </w:pPr>
      <w:r>
        <w:rPr>
          <w:rFonts w:ascii="Arial" w:hAnsi="Arial" w:cs="Arial"/>
          <w:sz w:val="11"/>
          <w:szCs w:val="11"/>
        </w:rPr>
        <w:t xml:space="preserve">Online PSC </w:t>
      </w:r>
      <w:r>
        <w:rPr>
          <w:rFonts w:ascii="Calibri,Italic" w:hAnsi="Calibri,Italic" w:cs="Calibri,Italic"/>
          <w:i/>
          <w:iCs/>
          <w:sz w:val="11"/>
          <w:szCs w:val="11"/>
        </w:rPr>
        <w:t>https://podminky.urs.cz/item/CS_URS_2022_02/434121415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1"/>
          <w:szCs w:val="11"/>
        </w:rPr>
        <w:t xml:space="preserve">VV </w:t>
      </w:r>
      <w:r>
        <w:rPr>
          <w:rFonts w:ascii="Arial" w:hAnsi="Arial" w:cs="Arial"/>
          <w:sz w:val="12"/>
          <w:szCs w:val="12"/>
        </w:rPr>
        <w:t>6*1,5 9,000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1"/>
          <w:szCs w:val="11"/>
        </w:rPr>
        <w:t xml:space="preserve">VV </w:t>
      </w:r>
      <w:r>
        <w:rPr>
          <w:rFonts w:ascii="Arial" w:hAnsi="Arial" w:cs="Arial"/>
          <w:sz w:val="12"/>
          <w:szCs w:val="12"/>
        </w:rPr>
        <w:t>Součet 9,000</w:t>
      </w:r>
    </w:p>
    <w:p w:rsidR="00C708F1" w:rsidRDefault="00C708F1" w:rsidP="00C708F1">
      <w:pPr>
        <w:autoSpaceDE w:val="0"/>
        <w:autoSpaceDN w:val="0"/>
        <w:adjustRightInd w:val="0"/>
        <w:rPr>
          <w:rFonts w:ascii="Arial,Italic" w:eastAsia="Arial,Italic" w:hAnsi="Arial,Bold" w:cs="Arial,Italic"/>
          <w:i/>
          <w:iCs/>
          <w:sz w:val="14"/>
          <w:szCs w:val="14"/>
        </w:rPr>
      </w:pPr>
      <w:r>
        <w:rPr>
          <w:rFonts w:ascii="Arial,Italic" w:eastAsia="Arial,Italic" w:hAnsi="Arial,Bold" w:cs="Arial,Italic"/>
          <w:i/>
          <w:iCs/>
          <w:sz w:val="14"/>
          <w:szCs w:val="14"/>
        </w:rPr>
        <w:t>3 M 59373756R</w:t>
      </w:r>
    </w:p>
    <w:p w:rsidR="00C708F1" w:rsidRDefault="00C708F1" w:rsidP="00C708F1">
      <w:pPr>
        <w:autoSpaceDE w:val="0"/>
        <w:autoSpaceDN w:val="0"/>
        <w:adjustRightInd w:val="0"/>
        <w:rPr>
          <w:rFonts w:ascii="Arial,Italic" w:eastAsia="Arial,Italic" w:hAnsi="Arial,Bold" w:cs="Arial,Italic"/>
          <w:i/>
          <w:iCs/>
          <w:sz w:val="14"/>
          <w:szCs w:val="14"/>
        </w:rPr>
      </w:pPr>
      <w:r>
        <w:rPr>
          <w:rFonts w:ascii="Arial,Italic" w:eastAsia="Arial,Italic" w:hAnsi="Arial,Bold" w:cs="Arial,Italic"/>
          <w:i/>
          <w:iCs/>
          <w:sz w:val="14"/>
          <w:szCs w:val="14"/>
        </w:rPr>
        <w:t>stupe</w:t>
      </w:r>
      <w:r>
        <w:rPr>
          <w:rFonts w:ascii="Arial,Italic" w:eastAsia="Arial,Italic" w:hAnsi="Arial,Bold" w:cs="Arial,Italic" w:hint="eastAsia"/>
          <w:i/>
          <w:iCs/>
          <w:sz w:val="14"/>
          <w:szCs w:val="14"/>
        </w:rPr>
        <w:t>ň</w:t>
      </w:r>
      <w:r>
        <w:rPr>
          <w:rFonts w:ascii="Arial,Italic" w:eastAsia="Arial,Italic" w:hAnsi="Arial,Bold" w:cs="Arial,Italic"/>
          <w:i/>
          <w:iCs/>
          <w:sz w:val="14"/>
          <w:szCs w:val="14"/>
        </w:rPr>
        <w:t xml:space="preserve"> schodi</w:t>
      </w:r>
      <w:r>
        <w:rPr>
          <w:rFonts w:ascii="Arial,Italic" w:eastAsia="Arial,Italic" w:hAnsi="Arial,Bold" w:cs="Arial,Italic" w:hint="eastAsia"/>
          <w:i/>
          <w:iCs/>
          <w:sz w:val="14"/>
          <w:szCs w:val="14"/>
        </w:rPr>
        <w:t>šť</w:t>
      </w:r>
      <w:r>
        <w:rPr>
          <w:rFonts w:ascii="Arial,Italic" w:eastAsia="Arial,Italic" w:hAnsi="Arial,Bold" w:cs="Arial,Italic"/>
          <w:i/>
          <w:iCs/>
          <w:sz w:val="14"/>
          <w:szCs w:val="14"/>
        </w:rPr>
        <w:t xml:space="preserve">ovy nosny </w:t>
      </w:r>
      <w:r>
        <w:rPr>
          <w:rFonts w:ascii="Arial,Italic" w:eastAsia="Arial,Italic" w:hAnsi="Arial,Bold" w:cs="Arial,Italic" w:hint="eastAsia"/>
          <w:i/>
          <w:iCs/>
          <w:sz w:val="14"/>
          <w:szCs w:val="14"/>
        </w:rPr>
        <w:t>Ž</w:t>
      </w:r>
      <w:r>
        <w:rPr>
          <w:rFonts w:ascii="Arial,Italic" w:eastAsia="Arial,Italic" w:hAnsi="Arial,Bold" w:cs="Arial,Italic"/>
          <w:i/>
          <w:iCs/>
          <w:sz w:val="14"/>
          <w:szCs w:val="14"/>
        </w:rPr>
        <w:t>B 150x30x7cm v</w:t>
      </w:r>
      <w:r>
        <w:rPr>
          <w:rFonts w:ascii="Arial,Italic" w:eastAsia="Arial,Italic" w:hAnsi="Arial,Bold" w:cs="Arial,Italic" w:hint="eastAsia"/>
          <w:i/>
          <w:iCs/>
          <w:sz w:val="14"/>
          <w:szCs w:val="14"/>
        </w:rPr>
        <w:t>č</w:t>
      </w:r>
      <w:r>
        <w:rPr>
          <w:rFonts w:ascii="Arial,Italic" w:eastAsia="Arial,Italic" w:hAnsi="Arial,Bold" w:cs="Arial,Italic"/>
          <w:i/>
          <w:iCs/>
          <w:sz w:val="14"/>
          <w:szCs w:val="14"/>
        </w:rPr>
        <w:t>etn</w:t>
      </w:r>
      <w:r>
        <w:rPr>
          <w:rFonts w:ascii="Arial,Italic" w:eastAsia="Arial,Italic" w:hAnsi="Arial,Bold" w:cs="Arial,Italic" w:hint="eastAsia"/>
          <w:i/>
          <w:iCs/>
          <w:sz w:val="14"/>
          <w:szCs w:val="14"/>
        </w:rPr>
        <w:t>ě</w:t>
      </w:r>
    </w:p>
    <w:p w:rsidR="00C708F1" w:rsidRDefault="00C708F1" w:rsidP="00C708F1">
      <w:pPr>
        <w:autoSpaceDE w:val="0"/>
        <w:autoSpaceDN w:val="0"/>
        <w:adjustRightInd w:val="0"/>
        <w:rPr>
          <w:rFonts w:ascii="Arial,Italic" w:eastAsia="Arial,Italic" w:hAnsi="Arial,Bold" w:cs="Arial,Italic"/>
          <w:i/>
          <w:iCs/>
          <w:sz w:val="14"/>
          <w:szCs w:val="14"/>
        </w:rPr>
      </w:pPr>
      <w:r>
        <w:rPr>
          <w:rFonts w:ascii="Arial,Italic" w:eastAsia="Arial,Italic" w:hAnsi="Arial,Bold" w:cs="Arial,Italic"/>
          <w:i/>
          <w:iCs/>
          <w:sz w:val="14"/>
          <w:szCs w:val="14"/>
        </w:rPr>
        <w:t>protiskluzneho pasku a dopravy</w:t>
      </w:r>
    </w:p>
    <w:p w:rsidR="00C708F1" w:rsidRDefault="00C708F1" w:rsidP="00C708F1">
      <w:pPr>
        <w:autoSpaceDE w:val="0"/>
        <w:autoSpaceDN w:val="0"/>
        <w:adjustRightInd w:val="0"/>
        <w:rPr>
          <w:rFonts w:ascii="Arial,Italic" w:eastAsia="Arial,Italic" w:hAnsi="Arial,Bold" w:cs="Arial,Italic"/>
          <w:i/>
          <w:iCs/>
          <w:sz w:val="14"/>
          <w:szCs w:val="14"/>
        </w:rPr>
      </w:pPr>
      <w:r>
        <w:rPr>
          <w:rFonts w:ascii="Arial,Italic" w:eastAsia="Arial,Italic" w:hAnsi="Arial,Bold" w:cs="Arial,Italic"/>
          <w:i/>
          <w:iCs/>
          <w:sz w:val="14"/>
          <w:szCs w:val="14"/>
        </w:rPr>
        <w:t>kus 6,000 3 345,00 20 070,00 R-polo</w:t>
      </w:r>
      <w:r>
        <w:rPr>
          <w:rFonts w:ascii="Arial,Italic" w:eastAsia="Arial,Italic" w:hAnsi="Arial,Bold" w:cs="Arial,Italic" w:hint="eastAsia"/>
          <w:i/>
          <w:iCs/>
          <w:sz w:val="14"/>
          <w:szCs w:val="14"/>
        </w:rPr>
        <w:t>ž</w:t>
      </w:r>
      <w:r>
        <w:rPr>
          <w:rFonts w:ascii="Arial,Italic" w:eastAsia="Arial,Italic" w:hAnsi="Arial,Bold" w:cs="Arial,Italic"/>
          <w:i/>
          <w:iCs/>
          <w:sz w:val="14"/>
          <w:szCs w:val="14"/>
        </w:rPr>
        <w:t>ka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PP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stupeň schodišťovy nosny ŽB 150x30x7cm včetně protiskluzneho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pasku a dopravy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4 K 434351141 Zřizeni bedněni stupňů přimočarych schodišť m2 2,736 558,00 1 526,69 CS URS 2023 01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PP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Bedněni stupňů betonovanych na podstupňove desce nebo na terenu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půdorysně přimočarych zřizeni</w:t>
      </w:r>
    </w:p>
    <w:p w:rsidR="00C708F1" w:rsidRDefault="00C708F1" w:rsidP="00C708F1">
      <w:pPr>
        <w:autoSpaceDE w:val="0"/>
        <w:autoSpaceDN w:val="0"/>
        <w:adjustRightInd w:val="0"/>
        <w:rPr>
          <w:rFonts w:ascii="Calibri,Italic" w:hAnsi="Calibri,Italic" w:cs="Calibri,Italic"/>
          <w:i/>
          <w:iCs/>
          <w:sz w:val="11"/>
          <w:szCs w:val="11"/>
        </w:rPr>
      </w:pPr>
      <w:r>
        <w:rPr>
          <w:rFonts w:ascii="Arial" w:hAnsi="Arial" w:cs="Arial"/>
          <w:sz w:val="11"/>
          <w:szCs w:val="11"/>
        </w:rPr>
        <w:t xml:space="preserve">Online PSC </w:t>
      </w:r>
      <w:r>
        <w:rPr>
          <w:rFonts w:ascii="Calibri,Italic" w:hAnsi="Calibri,Italic" w:cs="Calibri,Italic"/>
          <w:i/>
          <w:iCs/>
          <w:sz w:val="11"/>
          <w:szCs w:val="11"/>
        </w:rPr>
        <w:t>https://podminky.urs.cz/item/CS_URS_2023_01/434351141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1"/>
          <w:szCs w:val="11"/>
        </w:rPr>
        <w:t xml:space="preserve">VV </w:t>
      </w:r>
      <w:r>
        <w:rPr>
          <w:rFonts w:ascii="Arial" w:hAnsi="Arial" w:cs="Arial"/>
          <w:sz w:val="12"/>
          <w:szCs w:val="12"/>
        </w:rPr>
        <w:t>vyrovnani stupňů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1"/>
          <w:szCs w:val="11"/>
        </w:rPr>
        <w:t xml:space="preserve">VV </w:t>
      </w:r>
      <w:r>
        <w:rPr>
          <w:rFonts w:ascii="Arial" w:hAnsi="Arial" w:cs="Arial"/>
          <w:sz w:val="12"/>
          <w:szCs w:val="12"/>
        </w:rPr>
        <w:t>18*0,16*0,9 2,592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1"/>
          <w:szCs w:val="11"/>
        </w:rPr>
        <w:t xml:space="preserve">VV </w:t>
      </w:r>
      <w:r>
        <w:rPr>
          <w:rFonts w:ascii="Arial" w:hAnsi="Arial" w:cs="Arial"/>
          <w:sz w:val="12"/>
          <w:szCs w:val="12"/>
        </w:rPr>
        <w:t>schod na podestě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1"/>
          <w:szCs w:val="11"/>
        </w:rPr>
        <w:t xml:space="preserve">VV </w:t>
      </w:r>
      <w:r>
        <w:rPr>
          <w:rFonts w:ascii="Arial" w:hAnsi="Arial" w:cs="Arial"/>
          <w:sz w:val="12"/>
          <w:szCs w:val="12"/>
        </w:rPr>
        <w:t>0,16*0,9 0,144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1"/>
          <w:szCs w:val="11"/>
        </w:rPr>
        <w:t xml:space="preserve">VV </w:t>
      </w:r>
      <w:r>
        <w:rPr>
          <w:rFonts w:ascii="Arial" w:hAnsi="Arial" w:cs="Arial"/>
          <w:sz w:val="12"/>
          <w:szCs w:val="12"/>
        </w:rPr>
        <w:t>Součet 2,736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5 K 434351142 Odstraněni bedněni stupňů přimočarych schodišť m2 2,736 107,00 292,75 CS URS 2023 01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PP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Bedněni stupňů betonovanych na podstupňove desce nebo na terenu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půdorysně přimočarych odstraněni</w:t>
      </w:r>
    </w:p>
    <w:p w:rsidR="00C708F1" w:rsidRDefault="00C708F1" w:rsidP="00C708F1">
      <w:pPr>
        <w:autoSpaceDE w:val="0"/>
        <w:autoSpaceDN w:val="0"/>
        <w:adjustRightInd w:val="0"/>
        <w:rPr>
          <w:rFonts w:ascii="Calibri,Italic" w:hAnsi="Calibri,Italic" w:cs="Calibri,Italic"/>
          <w:i/>
          <w:iCs/>
          <w:sz w:val="11"/>
          <w:szCs w:val="11"/>
        </w:rPr>
      </w:pPr>
      <w:r>
        <w:rPr>
          <w:rFonts w:ascii="Arial" w:hAnsi="Arial" w:cs="Arial"/>
          <w:sz w:val="11"/>
          <w:szCs w:val="11"/>
        </w:rPr>
        <w:t xml:space="preserve">Online PSC </w:t>
      </w:r>
      <w:r>
        <w:rPr>
          <w:rFonts w:ascii="Calibri,Italic" w:hAnsi="Calibri,Italic" w:cs="Calibri,Italic"/>
          <w:i/>
          <w:iCs/>
          <w:sz w:val="11"/>
          <w:szCs w:val="11"/>
        </w:rPr>
        <w:t>https://podminky.urs.cz/item/CS_URS_2023_01/434351142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2"/>
          <w:szCs w:val="12"/>
        </w:rPr>
        <w:t xml:space="preserve">D </w:t>
      </w:r>
      <w:r>
        <w:rPr>
          <w:rFonts w:ascii="Arial" w:hAnsi="Arial" w:cs="Arial"/>
          <w:sz w:val="15"/>
          <w:szCs w:val="15"/>
        </w:rPr>
        <w:t>6 Upravy povrchů, podlahy a osazovani vyplni 16 367,57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6 K 619995001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Začištěni omitek kolem oken, dveři, podlah nebo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obkladů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m 12,000 204,00 2 448,00 CS URS 2022 02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PP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Začištěni omitek (s dodanim hmot) kolem oken, dveři, podlah,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obkladů apod.</w:t>
      </w:r>
    </w:p>
    <w:p w:rsidR="00C708F1" w:rsidRDefault="00C708F1" w:rsidP="00C708F1">
      <w:pPr>
        <w:autoSpaceDE w:val="0"/>
        <w:autoSpaceDN w:val="0"/>
        <w:adjustRightInd w:val="0"/>
        <w:rPr>
          <w:rFonts w:ascii="Calibri,Italic" w:hAnsi="Calibri,Italic" w:cs="Calibri,Italic"/>
          <w:i/>
          <w:iCs/>
          <w:sz w:val="11"/>
          <w:szCs w:val="11"/>
        </w:rPr>
      </w:pPr>
      <w:r>
        <w:rPr>
          <w:rFonts w:ascii="Arial" w:hAnsi="Arial" w:cs="Arial"/>
          <w:sz w:val="11"/>
          <w:szCs w:val="11"/>
        </w:rPr>
        <w:t xml:space="preserve">Online PSC </w:t>
      </w:r>
      <w:r>
        <w:rPr>
          <w:rFonts w:ascii="Calibri,Italic" w:hAnsi="Calibri,Italic" w:cs="Calibri,Italic"/>
          <w:i/>
          <w:iCs/>
          <w:sz w:val="11"/>
          <w:szCs w:val="11"/>
        </w:rPr>
        <w:t>https://podminky.urs.cz/item/CS_URS_2022_02/619995001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1"/>
          <w:szCs w:val="11"/>
        </w:rPr>
        <w:t xml:space="preserve">VV </w:t>
      </w:r>
      <w:r>
        <w:rPr>
          <w:rFonts w:ascii="Arial" w:hAnsi="Arial" w:cs="Arial"/>
          <w:sz w:val="12"/>
          <w:szCs w:val="12"/>
        </w:rPr>
        <w:t>4*0,6 2,400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1"/>
          <w:szCs w:val="11"/>
        </w:rPr>
        <w:t xml:space="preserve">VV </w:t>
      </w:r>
      <w:r>
        <w:rPr>
          <w:rFonts w:ascii="Arial" w:hAnsi="Arial" w:cs="Arial"/>
          <w:sz w:val="12"/>
          <w:szCs w:val="12"/>
        </w:rPr>
        <w:t>m.č.1.05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1"/>
          <w:szCs w:val="11"/>
        </w:rPr>
        <w:t xml:space="preserve">VV </w:t>
      </w:r>
      <w:r>
        <w:rPr>
          <w:rFonts w:ascii="Arial" w:hAnsi="Arial" w:cs="Arial"/>
          <w:sz w:val="12"/>
          <w:szCs w:val="12"/>
        </w:rPr>
        <w:t>2*(2*2+0,8) 9,600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1"/>
          <w:szCs w:val="11"/>
        </w:rPr>
        <w:t xml:space="preserve">VV </w:t>
      </w:r>
      <w:r>
        <w:rPr>
          <w:rFonts w:ascii="Arial" w:hAnsi="Arial" w:cs="Arial"/>
          <w:sz w:val="12"/>
          <w:szCs w:val="12"/>
        </w:rPr>
        <w:t>Součet 12,000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7 K 631311137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Mazanina tl přes 120 do 240 mm z betonu prosteho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bez zvyšenych naroků na prostředi tř. C 30/37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m3 0,130 5 030,00 653,90 CS URS 2023 01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PP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Mazanina z betonu prosteho bez zvyšenych naroků na prostředi tl.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přes 120 do 240 mm tř. C 30/37</w:t>
      </w:r>
    </w:p>
    <w:p w:rsidR="00C708F1" w:rsidRDefault="00C708F1" w:rsidP="00C708F1">
      <w:pPr>
        <w:autoSpaceDE w:val="0"/>
        <w:autoSpaceDN w:val="0"/>
        <w:adjustRightInd w:val="0"/>
        <w:rPr>
          <w:rFonts w:ascii="Calibri,Italic" w:hAnsi="Calibri,Italic" w:cs="Calibri,Italic"/>
          <w:i/>
          <w:iCs/>
          <w:sz w:val="11"/>
          <w:szCs w:val="11"/>
        </w:rPr>
      </w:pPr>
      <w:r>
        <w:rPr>
          <w:rFonts w:ascii="Arial" w:hAnsi="Arial" w:cs="Arial"/>
          <w:sz w:val="11"/>
          <w:szCs w:val="11"/>
        </w:rPr>
        <w:t xml:space="preserve">Online PSC </w:t>
      </w:r>
      <w:r>
        <w:rPr>
          <w:rFonts w:ascii="Calibri,Italic" w:hAnsi="Calibri,Italic" w:cs="Calibri,Italic"/>
          <w:i/>
          <w:iCs/>
          <w:sz w:val="11"/>
          <w:szCs w:val="11"/>
        </w:rPr>
        <w:t>https://podminky.urs.cz/item/CS_URS_2023_01/631311137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1"/>
          <w:szCs w:val="11"/>
        </w:rPr>
        <w:t xml:space="preserve">VV </w:t>
      </w:r>
      <w:r>
        <w:rPr>
          <w:rFonts w:ascii="Arial" w:hAnsi="Arial" w:cs="Arial"/>
          <w:sz w:val="12"/>
          <w:szCs w:val="12"/>
        </w:rPr>
        <w:t>schod na podestě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1"/>
          <w:szCs w:val="11"/>
        </w:rPr>
        <w:t xml:space="preserve">VV </w:t>
      </w:r>
      <w:r>
        <w:rPr>
          <w:rFonts w:ascii="Arial" w:hAnsi="Arial" w:cs="Arial"/>
          <w:sz w:val="12"/>
          <w:szCs w:val="12"/>
        </w:rPr>
        <w:t>0,9*0,9*0,16 0,130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1"/>
          <w:szCs w:val="11"/>
        </w:rPr>
        <w:lastRenderedPageBreak/>
        <w:t xml:space="preserve">VV </w:t>
      </w:r>
      <w:r>
        <w:rPr>
          <w:rFonts w:ascii="Arial" w:hAnsi="Arial" w:cs="Arial"/>
          <w:sz w:val="12"/>
          <w:szCs w:val="12"/>
        </w:rPr>
        <w:t>Součet 0,130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8 K 631312141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Doplněni ryh v dosavadnich mazaninach betonem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prostym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m3 0,894 5 660,00 5 060,04 CS URS 2022 02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PP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Doplněni dosavadnich mazanin prostym betonem s dodanim hmot,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bez potěru, plochy jednotlivě ryh v dosavadnich mazaninach</w:t>
      </w:r>
    </w:p>
    <w:p w:rsidR="00C708F1" w:rsidRDefault="00C708F1" w:rsidP="00C708F1">
      <w:pPr>
        <w:autoSpaceDE w:val="0"/>
        <w:autoSpaceDN w:val="0"/>
        <w:adjustRightInd w:val="0"/>
        <w:rPr>
          <w:rFonts w:ascii="Calibri,Italic" w:hAnsi="Calibri,Italic" w:cs="Calibri,Italic"/>
          <w:i/>
          <w:iCs/>
          <w:sz w:val="11"/>
          <w:szCs w:val="11"/>
        </w:rPr>
      </w:pPr>
      <w:r>
        <w:rPr>
          <w:rFonts w:ascii="Arial" w:hAnsi="Arial" w:cs="Arial"/>
          <w:sz w:val="11"/>
          <w:szCs w:val="11"/>
        </w:rPr>
        <w:t xml:space="preserve">Online PSC </w:t>
      </w:r>
      <w:r>
        <w:rPr>
          <w:rFonts w:ascii="Calibri,Italic" w:hAnsi="Calibri,Italic" w:cs="Calibri,Italic"/>
          <w:i/>
          <w:iCs/>
          <w:sz w:val="11"/>
          <w:szCs w:val="11"/>
        </w:rPr>
        <w:t>https://podminky.urs.cz/item/CS_URS_2022_02/631312141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1"/>
          <w:szCs w:val="11"/>
        </w:rPr>
        <w:t xml:space="preserve">VV </w:t>
      </w:r>
      <w:r>
        <w:rPr>
          <w:rFonts w:ascii="Arial" w:hAnsi="Arial" w:cs="Arial"/>
          <w:sz w:val="12"/>
          <w:szCs w:val="12"/>
        </w:rPr>
        <w:t>0,2*28,2*0,1 0,564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1"/>
          <w:szCs w:val="11"/>
        </w:rPr>
        <w:t xml:space="preserve">VV </w:t>
      </w:r>
      <w:r>
        <w:rPr>
          <w:rFonts w:ascii="Arial" w:hAnsi="Arial" w:cs="Arial"/>
          <w:sz w:val="12"/>
          <w:szCs w:val="12"/>
        </w:rPr>
        <w:t>11*0,3*0,1 0,330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1"/>
          <w:szCs w:val="11"/>
        </w:rPr>
        <w:t xml:space="preserve">VV </w:t>
      </w:r>
      <w:r>
        <w:rPr>
          <w:rFonts w:ascii="Arial" w:hAnsi="Arial" w:cs="Arial"/>
          <w:sz w:val="12"/>
          <w:szCs w:val="12"/>
        </w:rPr>
        <w:t>Součet 0,894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9 K 631319013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Připlatek k mazanině tl přes 120 do 240 mm za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přehlazeni povrchu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m3 0,130 306,00 39,78 CS URS 2023 01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PP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Připlatek k cenam mazanin za upravu povrchu mazaniny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přehlazenim, mazanina tl. přes 120 do 240 mm</w:t>
      </w:r>
    </w:p>
    <w:p w:rsidR="00C708F1" w:rsidRDefault="00C708F1" w:rsidP="00C708F1">
      <w:pPr>
        <w:autoSpaceDE w:val="0"/>
        <w:autoSpaceDN w:val="0"/>
        <w:adjustRightInd w:val="0"/>
        <w:rPr>
          <w:rFonts w:ascii="Calibri,Italic" w:hAnsi="Calibri,Italic" w:cs="Calibri,Italic"/>
          <w:i/>
          <w:iCs/>
          <w:sz w:val="11"/>
          <w:szCs w:val="11"/>
        </w:rPr>
      </w:pPr>
      <w:r>
        <w:rPr>
          <w:rFonts w:ascii="Arial" w:hAnsi="Arial" w:cs="Arial"/>
          <w:sz w:val="11"/>
          <w:szCs w:val="11"/>
        </w:rPr>
        <w:t xml:space="preserve">Online PSC </w:t>
      </w:r>
      <w:r>
        <w:rPr>
          <w:rFonts w:ascii="Calibri,Italic" w:hAnsi="Calibri,Italic" w:cs="Calibri,Italic"/>
          <w:i/>
          <w:iCs/>
          <w:sz w:val="11"/>
          <w:szCs w:val="11"/>
        </w:rPr>
        <w:t>https://podminky.urs.cz/item/CS_URS_2023_01/631319013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10 K 631319175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Připlatek k mazanině tl přes 120 do 240 mm za strženi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povrchu spodni vrstvy před vloženim vyztuže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m3 0,260 92,80 24,13 CS URS 2023 01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PP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Připlatek k cenam mazanin za strženi povrchu spodni vrstvy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mazaniny lati před vloženim vyztuže nebo pletiva pro tl. obou vrstev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mazaniny přes 120 do 240 mm</w:t>
      </w:r>
    </w:p>
    <w:p w:rsidR="00C708F1" w:rsidRDefault="00C708F1" w:rsidP="00C708F1">
      <w:pPr>
        <w:autoSpaceDE w:val="0"/>
        <w:autoSpaceDN w:val="0"/>
        <w:adjustRightInd w:val="0"/>
        <w:rPr>
          <w:rFonts w:ascii="Calibri,Italic" w:hAnsi="Calibri,Italic" w:cs="Calibri,Italic"/>
          <w:i/>
          <w:iCs/>
          <w:sz w:val="11"/>
          <w:szCs w:val="11"/>
        </w:rPr>
      </w:pPr>
      <w:r>
        <w:rPr>
          <w:rFonts w:ascii="Arial" w:hAnsi="Arial" w:cs="Arial"/>
          <w:sz w:val="11"/>
          <w:szCs w:val="11"/>
        </w:rPr>
        <w:t xml:space="preserve">Online PSC </w:t>
      </w:r>
      <w:r>
        <w:rPr>
          <w:rFonts w:ascii="Calibri,Italic" w:hAnsi="Calibri,Italic" w:cs="Calibri,Italic"/>
          <w:i/>
          <w:iCs/>
          <w:sz w:val="11"/>
          <w:szCs w:val="11"/>
        </w:rPr>
        <w:t>https://podminky.urs.cz/item/CS_URS_2023_01/631319175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 xml:space="preserve">VD </w:t>
      </w:r>
      <w:proofErr w:type="gramStart"/>
      <w:r>
        <w:rPr>
          <w:rFonts w:ascii="Arial" w:hAnsi="Arial" w:cs="Arial"/>
          <w:sz w:val="15"/>
          <w:szCs w:val="15"/>
        </w:rPr>
        <w:t>Stanovice - DH</w:t>
      </w:r>
      <w:proofErr w:type="gramEnd"/>
      <w:r>
        <w:rPr>
          <w:rFonts w:ascii="Arial" w:hAnsi="Arial" w:cs="Arial"/>
          <w:sz w:val="15"/>
          <w:szCs w:val="15"/>
        </w:rPr>
        <w:t xml:space="preserve"> novostavba - změna č.4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5"/>
          <w:szCs w:val="15"/>
        </w:rPr>
      </w:pPr>
      <w:proofErr w:type="gramStart"/>
      <w:r>
        <w:rPr>
          <w:rFonts w:ascii="Arial" w:hAnsi="Arial" w:cs="Arial"/>
          <w:sz w:val="15"/>
          <w:szCs w:val="15"/>
        </w:rPr>
        <w:t>B - Viceprace</w:t>
      </w:r>
      <w:proofErr w:type="gramEnd"/>
    </w:p>
    <w:p w:rsidR="00C708F1" w:rsidRDefault="00C708F1" w:rsidP="00C708F1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17"/>
          <w:szCs w:val="17"/>
        </w:rPr>
      </w:pPr>
      <w:r>
        <w:rPr>
          <w:rFonts w:ascii="Arial,Bold" w:hAnsi="Arial,Bold" w:cs="Arial,Bold"/>
          <w:b/>
          <w:bCs/>
          <w:sz w:val="17"/>
          <w:szCs w:val="17"/>
        </w:rPr>
        <w:t>01 - Stavební část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>Strana 14 z 37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PČ Typ Kod Popis MJ Množstvi </w:t>
      </w:r>
      <w:proofErr w:type="gramStart"/>
      <w:r>
        <w:rPr>
          <w:rFonts w:ascii="Arial" w:hAnsi="Arial" w:cs="Arial"/>
          <w:sz w:val="14"/>
          <w:szCs w:val="14"/>
        </w:rPr>
        <w:t>J.cena</w:t>
      </w:r>
      <w:proofErr w:type="gramEnd"/>
      <w:r>
        <w:rPr>
          <w:rFonts w:ascii="Arial" w:hAnsi="Arial" w:cs="Arial"/>
          <w:sz w:val="14"/>
          <w:szCs w:val="14"/>
        </w:rPr>
        <w:t xml:space="preserve"> [CZK] Cena celkem [CZK] Cenova soustava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1"/>
          <w:szCs w:val="11"/>
        </w:rPr>
        <w:t xml:space="preserve">VV </w:t>
      </w:r>
      <w:r>
        <w:rPr>
          <w:rFonts w:ascii="Arial" w:hAnsi="Arial" w:cs="Arial"/>
          <w:sz w:val="12"/>
          <w:szCs w:val="12"/>
        </w:rPr>
        <w:t>2x svařovana siť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1"/>
          <w:szCs w:val="11"/>
        </w:rPr>
        <w:t xml:space="preserve">VV </w:t>
      </w:r>
      <w:r>
        <w:rPr>
          <w:rFonts w:ascii="Arial" w:hAnsi="Arial" w:cs="Arial"/>
          <w:sz w:val="12"/>
          <w:szCs w:val="12"/>
        </w:rPr>
        <w:t>2*0,13 0,260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1"/>
          <w:szCs w:val="11"/>
        </w:rPr>
        <w:t xml:space="preserve">VV </w:t>
      </w:r>
      <w:r>
        <w:rPr>
          <w:rFonts w:ascii="Arial" w:hAnsi="Arial" w:cs="Arial"/>
          <w:sz w:val="12"/>
          <w:szCs w:val="12"/>
        </w:rPr>
        <w:t>Součet 0,260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11 K 631319197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Připlatek k mazanině tl přes 120 do 240 mm za plochu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do 5 m2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m3 0,130 85,30 11,09 CS URS 2023 01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PP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Připlatek k cenam mazanin za malou plochu do 5 m2 jednotlivě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mazanina tl. přes 120 do 240 mm</w:t>
      </w:r>
    </w:p>
    <w:p w:rsidR="00C708F1" w:rsidRDefault="00C708F1" w:rsidP="00C708F1">
      <w:pPr>
        <w:autoSpaceDE w:val="0"/>
        <w:autoSpaceDN w:val="0"/>
        <w:adjustRightInd w:val="0"/>
        <w:rPr>
          <w:rFonts w:ascii="Calibri,Italic" w:hAnsi="Calibri,Italic" w:cs="Calibri,Italic"/>
          <w:i/>
          <w:iCs/>
          <w:sz w:val="11"/>
          <w:szCs w:val="11"/>
        </w:rPr>
      </w:pPr>
      <w:r>
        <w:rPr>
          <w:rFonts w:ascii="Arial" w:hAnsi="Arial" w:cs="Arial"/>
          <w:sz w:val="11"/>
          <w:szCs w:val="11"/>
        </w:rPr>
        <w:t xml:space="preserve">Online PSC </w:t>
      </w:r>
      <w:r>
        <w:rPr>
          <w:rFonts w:ascii="Calibri,Italic" w:hAnsi="Calibri,Italic" w:cs="Calibri,Italic"/>
          <w:i/>
          <w:iCs/>
          <w:sz w:val="11"/>
          <w:szCs w:val="11"/>
        </w:rPr>
        <w:t>https://podminky.urs.cz/item/CS_URS_2023_01/631319197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12 K 631362021 Vyztuž mazanin svařovanymi sitěmi Kari t 0,008 53 700,00 429,60 CS URS 2023 01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PP Vyztuž mazanin ze svařovanych siti z dratů typu KARI</w:t>
      </w:r>
    </w:p>
    <w:p w:rsidR="00C708F1" w:rsidRDefault="00C708F1" w:rsidP="00C708F1">
      <w:pPr>
        <w:autoSpaceDE w:val="0"/>
        <w:autoSpaceDN w:val="0"/>
        <w:adjustRightInd w:val="0"/>
        <w:rPr>
          <w:rFonts w:ascii="Calibri,Italic" w:hAnsi="Calibri,Italic" w:cs="Calibri,Italic"/>
          <w:i/>
          <w:iCs/>
          <w:sz w:val="11"/>
          <w:szCs w:val="11"/>
        </w:rPr>
      </w:pPr>
      <w:r>
        <w:rPr>
          <w:rFonts w:ascii="Arial" w:hAnsi="Arial" w:cs="Arial"/>
          <w:sz w:val="11"/>
          <w:szCs w:val="11"/>
        </w:rPr>
        <w:t xml:space="preserve">Online PSC </w:t>
      </w:r>
      <w:r>
        <w:rPr>
          <w:rFonts w:ascii="Calibri,Italic" w:hAnsi="Calibri,Italic" w:cs="Calibri,Italic"/>
          <w:i/>
          <w:iCs/>
          <w:sz w:val="11"/>
          <w:szCs w:val="11"/>
        </w:rPr>
        <w:t>https://podminky.urs.cz/item/CS_URS_2023_01/631362021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1"/>
          <w:szCs w:val="11"/>
        </w:rPr>
        <w:t xml:space="preserve">VV </w:t>
      </w:r>
      <w:r>
        <w:rPr>
          <w:rFonts w:ascii="Arial" w:hAnsi="Arial" w:cs="Arial"/>
          <w:sz w:val="12"/>
          <w:szCs w:val="12"/>
        </w:rPr>
        <w:t>svařovana siť 100/100/6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1"/>
          <w:szCs w:val="11"/>
        </w:rPr>
        <w:t xml:space="preserve">VV </w:t>
      </w:r>
      <w:r>
        <w:rPr>
          <w:rFonts w:ascii="Arial" w:hAnsi="Arial" w:cs="Arial"/>
          <w:sz w:val="12"/>
          <w:szCs w:val="12"/>
        </w:rPr>
        <w:t>2*0,9*0,9*1,1*4,44*0,001 0,008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1"/>
          <w:szCs w:val="11"/>
        </w:rPr>
        <w:t xml:space="preserve">VV </w:t>
      </w:r>
      <w:r>
        <w:rPr>
          <w:rFonts w:ascii="Arial" w:hAnsi="Arial" w:cs="Arial"/>
          <w:sz w:val="12"/>
          <w:szCs w:val="12"/>
        </w:rPr>
        <w:t>Součet 0,008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13 K 631362022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Vyztuž mazanin z kompozitnich siti D dratu 3 mm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velikost ok 100 x 100 mm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m2 5,346 123,00 657,56 CS URS 2023 01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PP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Vyztuž mazanin z kompozitnich siti průměr dratu 3 mm, velikost ok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100 x 100 mm</w:t>
      </w:r>
    </w:p>
    <w:p w:rsidR="00C708F1" w:rsidRDefault="00C708F1" w:rsidP="00C708F1">
      <w:pPr>
        <w:autoSpaceDE w:val="0"/>
        <w:autoSpaceDN w:val="0"/>
        <w:adjustRightInd w:val="0"/>
        <w:rPr>
          <w:rFonts w:ascii="Calibri,Italic" w:hAnsi="Calibri,Italic" w:cs="Calibri,Italic"/>
          <w:i/>
          <w:iCs/>
          <w:sz w:val="11"/>
          <w:szCs w:val="11"/>
        </w:rPr>
      </w:pPr>
      <w:r>
        <w:rPr>
          <w:rFonts w:ascii="Arial" w:hAnsi="Arial" w:cs="Arial"/>
          <w:sz w:val="11"/>
          <w:szCs w:val="11"/>
        </w:rPr>
        <w:t xml:space="preserve">Online PSC </w:t>
      </w:r>
      <w:r>
        <w:rPr>
          <w:rFonts w:ascii="Calibri,Italic" w:hAnsi="Calibri,Italic" w:cs="Calibri,Italic"/>
          <w:i/>
          <w:iCs/>
          <w:sz w:val="11"/>
          <w:szCs w:val="11"/>
        </w:rPr>
        <w:t>https://podminky.urs.cz/item/CS_URS_2023_01/631362022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1"/>
          <w:szCs w:val="11"/>
        </w:rPr>
        <w:t xml:space="preserve">VV </w:t>
      </w:r>
      <w:r>
        <w:rPr>
          <w:rFonts w:ascii="Arial" w:hAnsi="Arial" w:cs="Arial"/>
          <w:sz w:val="12"/>
          <w:szCs w:val="12"/>
        </w:rPr>
        <w:t>schodišťove stupně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1"/>
          <w:szCs w:val="11"/>
        </w:rPr>
        <w:t xml:space="preserve">VV </w:t>
      </w:r>
      <w:r>
        <w:rPr>
          <w:rFonts w:ascii="Arial" w:hAnsi="Arial" w:cs="Arial"/>
          <w:sz w:val="12"/>
          <w:szCs w:val="12"/>
        </w:rPr>
        <w:t>4,86*1,1 5,346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14 K 632450124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Vyrovnavaci cementovy potěr tl přes 40 do 50 mm ze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suchych směsi provedeny v pasu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m2 4,860 760,00 3 693,60 CS URS 2023 01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PP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Potěr cementovy vyrovnavaci ze suchych směsi v pasu o průměrne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(středni) tl. přes 40 do 50 mm</w:t>
      </w:r>
    </w:p>
    <w:p w:rsidR="00C708F1" w:rsidRDefault="00C708F1" w:rsidP="00C708F1">
      <w:pPr>
        <w:autoSpaceDE w:val="0"/>
        <w:autoSpaceDN w:val="0"/>
        <w:adjustRightInd w:val="0"/>
        <w:rPr>
          <w:rFonts w:ascii="Calibri,Italic" w:hAnsi="Calibri,Italic" w:cs="Calibri,Italic"/>
          <w:i/>
          <w:iCs/>
          <w:sz w:val="11"/>
          <w:szCs w:val="11"/>
        </w:rPr>
      </w:pPr>
      <w:r>
        <w:rPr>
          <w:rFonts w:ascii="Arial" w:hAnsi="Arial" w:cs="Arial"/>
          <w:sz w:val="11"/>
          <w:szCs w:val="11"/>
        </w:rPr>
        <w:t xml:space="preserve">Online PSC </w:t>
      </w:r>
      <w:r>
        <w:rPr>
          <w:rFonts w:ascii="Calibri,Italic" w:hAnsi="Calibri,Italic" w:cs="Calibri,Italic"/>
          <w:i/>
          <w:iCs/>
          <w:sz w:val="11"/>
          <w:szCs w:val="11"/>
        </w:rPr>
        <w:t>https://podminky.urs.cz/item/CS_URS_2023_01/632450124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1"/>
          <w:szCs w:val="11"/>
        </w:rPr>
        <w:t xml:space="preserve">VV </w:t>
      </w:r>
      <w:r>
        <w:rPr>
          <w:rFonts w:ascii="Arial" w:hAnsi="Arial" w:cs="Arial"/>
          <w:sz w:val="12"/>
          <w:szCs w:val="12"/>
        </w:rPr>
        <w:t>vyrovnani stupňů stavajiciho schodiště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1"/>
          <w:szCs w:val="11"/>
        </w:rPr>
        <w:t xml:space="preserve">VV </w:t>
      </w:r>
      <w:r>
        <w:rPr>
          <w:rFonts w:ascii="Arial" w:hAnsi="Arial" w:cs="Arial"/>
          <w:sz w:val="12"/>
          <w:szCs w:val="12"/>
        </w:rPr>
        <w:t>18*0,3*0,9 4,860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1"/>
          <w:szCs w:val="11"/>
        </w:rPr>
        <w:t xml:space="preserve">VV </w:t>
      </w:r>
      <w:r>
        <w:rPr>
          <w:rFonts w:ascii="Arial" w:hAnsi="Arial" w:cs="Arial"/>
          <w:sz w:val="12"/>
          <w:szCs w:val="12"/>
        </w:rPr>
        <w:t>Součet 4,860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15 K 6324514R1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Potěr piskocementovy běžny tl. přes 40 do 50 mm tř.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C 20/F4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M2 3,300 324,00 1 069,20 SoD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PP Potěr piskocementovy běžny tl. přes 40 do 50 mm tř. C 20/F4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1"/>
          <w:szCs w:val="11"/>
        </w:rPr>
        <w:t xml:space="preserve">VV </w:t>
      </w:r>
      <w:r>
        <w:rPr>
          <w:rFonts w:ascii="Arial" w:hAnsi="Arial" w:cs="Arial"/>
          <w:sz w:val="12"/>
          <w:szCs w:val="12"/>
        </w:rPr>
        <w:t>11*0,3 3,300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1"/>
          <w:szCs w:val="11"/>
        </w:rPr>
        <w:t xml:space="preserve">VV </w:t>
      </w:r>
      <w:r>
        <w:rPr>
          <w:rFonts w:ascii="Arial" w:hAnsi="Arial" w:cs="Arial"/>
          <w:sz w:val="12"/>
          <w:szCs w:val="12"/>
        </w:rPr>
        <w:t>Součet 3,300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16 K 632459175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Připlatek k potěrům tl přes 40 do 50 mm za plochu do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5 m2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m2 4,860 23,80 115,67 CS URS 2023 01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PP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Připlatky k cenam potěrů za malou plochu do 5 m2 jednotlivě, tl.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potěru přes 40 do 50 mm</w:t>
      </w:r>
    </w:p>
    <w:p w:rsidR="00C708F1" w:rsidRDefault="00C708F1" w:rsidP="00C708F1">
      <w:pPr>
        <w:autoSpaceDE w:val="0"/>
        <w:autoSpaceDN w:val="0"/>
        <w:adjustRightInd w:val="0"/>
        <w:rPr>
          <w:rFonts w:ascii="Calibri,Italic" w:hAnsi="Calibri,Italic" w:cs="Calibri,Italic"/>
          <w:i/>
          <w:iCs/>
          <w:sz w:val="11"/>
          <w:szCs w:val="11"/>
        </w:rPr>
      </w:pPr>
      <w:r>
        <w:rPr>
          <w:rFonts w:ascii="Arial" w:hAnsi="Arial" w:cs="Arial"/>
          <w:sz w:val="11"/>
          <w:szCs w:val="11"/>
        </w:rPr>
        <w:t xml:space="preserve">Online PSC </w:t>
      </w:r>
      <w:r>
        <w:rPr>
          <w:rFonts w:ascii="Calibri,Italic" w:hAnsi="Calibri,Italic" w:cs="Calibri,Italic"/>
          <w:i/>
          <w:iCs/>
          <w:sz w:val="11"/>
          <w:szCs w:val="11"/>
        </w:rPr>
        <w:t>https://podminky.urs.cz/item/CS_URS_2023_01/632459175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17 K 642942611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Osazovani zarubni nebo ramů dveřnich kovovych do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2,5 m2 na montažni pěnu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kus 1,000 525,00 525,00 CS URS 2023 01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PP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Osazovani zarubni nebo ramů kovovych dveřnich lisovanych nebo z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uhelniků bez dveřnich křidel na montažni pěnu, plochy otvoru do 2,5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m2</w:t>
      </w:r>
    </w:p>
    <w:p w:rsidR="00C708F1" w:rsidRDefault="00C708F1" w:rsidP="00C708F1">
      <w:pPr>
        <w:autoSpaceDE w:val="0"/>
        <w:autoSpaceDN w:val="0"/>
        <w:adjustRightInd w:val="0"/>
        <w:rPr>
          <w:rFonts w:ascii="Calibri,Italic" w:hAnsi="Calibri,Italic" w:cs="Calibri,Italic"/>
          <w:i/>
          <w:iCs/>
          <w:sz w:val="11"/>
          <w:szCs w:val="11"/>
        </w:rPr>
      </w:pPr>
      <w:r>
        <w:rPr>
          <w:rFonts w:ascii="Arial" w:hAnsi="Arial" w:cs="Arial"/>
          <w:sz w:val="11"/>
          <w:szCs w:val="11"/>
        </w:rPr>
        <w:t xml:space="preserve">Online PSC </w:t>
      </w:r>
      <w:r>
        <w:rPr>
          <w:rFonts w:ascii="Calibri,Italic" w:hAnsi="Calibri,Italic" w:cs="Calibri,Italic"/>
          <w:i/>
          <w:iCs/>
          <w:sz w:val="11"/>
          <w:szCs w:val="11"/>
        </w:rPr>
        <w:t>https://podminky.urs.cz/item/CS_URS_2023_01/642942611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1"/>
          <w:szCs w:val="11"/>
        </w:rPr>
        <w:lastRenderedPageBreak/>
        <w:t xml:space="preserve">VV </w:t>
      </w:r>
      <w:r>
        <w:rPr>
          <w:rFonts w:ascii="Arial" w:hAnsi="Arial" w:cs="Arial"/>
          <w:sz w:val="12"/>
          <w:szCs w:val="12"/>
        </w:rPr>
        <w:t>m.č.1.05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1"/>
          <w:szCs w:val="11"/>
        </w:rPr>
        <w:t xml:space="preserve">VV </w:t>
      </w:r>
      <w:r>
        <w:rPr>
          <w:rFonts w:ascii="Arial" w:hAnsi="Arial" w:cs="Arial"/>
          <w:sz w:val="12"/>
          <w:szCs w:val="12"/>
        </w:rPr>
        <w:t>1 1,000</w:t>
      </w:r>
    </w:p>
    <w:p w:rsidR="00C708F1" w:rsidRDefault="00C708F1" w:rsidP="00C708F1">
      <w:pPr>
        <w:autoSpaceDE w:val="0"/>
        <w:autoSpaceDN w:val="0"/>
        <w:adjustRightInd w:val="0"/>
        <w:rPr>
          <w:rFonts w:ascii="Arial,Italic" w:eastAsia="Arial,Italic" w:hAnsi="Arial,Bold" w:cs="Arial,Italic"/>
          <w:i/>
          <w:iCs/>
          <w:sz w:val="14"/>
          <w:szCs w:val="14"/>
        </w:rPr>
      </w:pPr>
      <w:r>
        <w:rPr>
          <w:rFonts w:ascii="Arial,Italic" w:eastAsia="Arial,Italic" w:hAnsi="Arial,Bold" w:cs="Arial,Italic"/>
          <w:i/>
          <w:iCs/>
          <w:sz w:val="14"/>
          <w:szCs w:val="14"/>
        </w:rPr>
        <w:t>18 M 55331482</w:t>
      </w:r>
    </w:p>
    <w:p w:rsidR="00C708F1" w:rsidRDefault="00C708F1" w:rsidP="00C708F1">
      <w:pPr>
        <w:autoSpaceDE w:val="0"/>
        <w:autoSpaceDN w:val="0"/>
        <w:adjustRightInd w:val="0"/>
        <w:rPr>
          <w:rFonts w:ascii="Arial,Italic" w:eastAsia="Arial,Italic" w:hAnsi="Arial,Bold" w:cs="Arial,Italic"/>
          <w:i/>
          <w:iCs/>
          <w:sz w:val="14"/>
          <w:szCs w:val="14"/>
        </w:rPr>
      </w:pPr>
      <w:r>
        <w:rPr>
          <w:rFonts w:ascii="Arial,Italic" w:eastAsia="Arial,Italic" w:hAnsi="Arial,Bold" w:cs="Arial,Italic"/>
          <w:i/>
          <w:iCs/>
          <w:sz w:val="14"/>
          <w:szCs w:val="14"/>
        </w:rPr>
        <w:t>zarube</w:t>
      </w:r>
      <w:r>
        <w:rPr>
          <w:rFonts w:ascii="Arial,Italic" w:eastAsia="Arial,Italic" w:hAnsi="Arial,Bold" w:cs="Arial,Italic" w:hint="eastAsia"/>
          <w:i/>
          <w:iCs/>
          <w:sz w:val="14"/>
          <w:szCs w:val="14"/>
        </w:rPr>
        <w:t>ň</w:t>
      </w:r>
      <w:r>
        <w:rPr>
          <w:rFonts w:ascii="Arial,Italic" w:eastAsia="Arial,Italic" w:hAnsi="Arial,Bold" w:cs="Arial,Italic"/>
          <w:i/>
          <w:iCs/>
          <w:sz w:val="14"/>
          <w:szCs w:val="14"/>
        </w:rPr>
        <w:t xml:space="preserve"> jednok</w:t>
      </w:r>
      <w:r>
        <w:rPr>
          <w:rFonts w:ascii="Arial,Italic" w:eastAsia="Arial,Italic" w:hAnsi="Arial,Bold" w:cs="Arial,Italic" w:hint="eastAsia"/>
          <w:i/>
          <w:iCs/>
          <w:sz w:val="14"/>
          <w:szCs w:val="14"/>
        </w:rPr>
        <w:t>ř</w:t>
      </w:r>
      <w:r>
        <w:rPr>
          <w:rFonts w:ascii="Arial,Italic" w:eastAsia="Arial,Italic" w:hAnsi="Arial,Bold" w:cs="Arial,Italic"/>
          <w:i/>
          <w:iCs/>
          <w:sz w:val="14"/>
          <w:szCs w:val="14"/>
        </w:rPr>
        <w:t>idla ocelova pro zd</w:t>
      </w:r>
      <w:r>
        <w:rPr>
          <w:rFonts w:ascii="Arial,Italic" w:eastAsia="Arial,Italic" w:hAnsi="Arial,Bold" w:cs="Arial,Italic" w:hint="eastAsia"/>
          <w:i/>
          <w:iCs/>
          <w:sz w:val="14"/>
          <w:szCs w:val="14"/>
        </w:rPr>
        <w:t>ě</w:t>
      </w:r>
      <w:r>
        <w:rPr>
          <w:rFonts w:ascii="Arial,Italic" w:eastAsia="Arial,Italic" w:hAnsi="Arial,Bold" w:cs="Arial,Italic"/>
          <w:i/>
          <w:iCs/>
          <w:sz w:val="14"/>
          <w:szCs w:val="14"/>
        </w:rPr>
        <w:t>ni tl st</w:t>
      </w:r>
      <w:r>
        <w:rPr>
          <w:rFonts w:ascii="Arial,Italic" w:eastAsia="Arial,Italic" w:hAnsi="Arial,Bold" w:cs="Arial,Italic" w:hint="eastAsia"/>
          <w:i/>
          <w:iCs/>
          <w:sz w:val="14"/>
          <w:szCs w:val="14"/>
        </w:rPr>
        <w:t>ě</w:t>
      </w:r>
      <w:r>
        <w:rPr>
          <w:rFonts w:ascii="Arial,Italic" w:eastAsia="Arial,Italic" w:hAnsi="Arial,Bold" w:cs="Arial,Italic"/>
          <w:i/>
          <w:iCs/>
          <w:sz w:val="14"/>
          <w:szCs w:val="14"/>
        </w:rPr>
        <w:t>ny 75-</w:t>
      </w:r>
    </w:p>
    <w:p w:rsidR="00C708F1" w:rsidRDefault="00C708F1" w:rsidP="00C708F1">
      <w:pPr>
        <w:autoSpaceDE w:val="0"/>
        <w:autoSpaceDN w:val="0"/>
        <w:adjustRightInd w:val="0"/>
        <w:rPr>
          <w:rFonts w:ascii="Arial,Italic" w:eastAsia="Arial,Italic" w:hAnsi="Arial,Bold" w:cs="Arial,Italic"/>
          <w:i/>
          <w:iCs/>
          <w:sz w:val="14"/>
          <w:szCs w:val="14"/>
        </w:rPr>
      </w:pPr>
      <w:proofErr w:type="gramStart"/>
      <w:r>
        <w:rPr>
          <w:rFonts w:ascii="Arial,Italic" w:eastAsia="Arial,Italic" w:hAnsi="Arial,Bold" w:cs="Arial,Italic"/>
          <w:i/>
          <w:iCs/>
          <w:sz w:val="14"/>
          <w:szCs w:val="14"/>
        </w:rPr>
        <w:t>100mm</w:t>
      </w:r>
      <w:proofErr w:type="gramEnd"/>
      <w:r>
        <w:rPr>
          <w:rFonts w:ascii="Arial,Italic" w:eastAsia="Arial,Italic" w:hAnsi="Arial,Bold" w:cs="Arial,Italic"/>
          <w:i/>
          <w:iCs/>
          <w:sz w:val="14"/>
          <w:szCs w:val="14"/>
        </w:rPr>
        <w:t xml:space="preserve"> rozm</w:t>
      </w:r>
      <w:r>
        <w:rPr>
          <w:rFonts w:ascii="Arial,Italic" w:eastAsia="Arial,Italic" w:hAnsi="Arial,Bold" w:cs="Arial,Italic" w:hint="eastAsia"/>
          <w:i/>
          <w:iCs/>
          <w:sz w:val="14"/>
          <w:szCs w:val="14"/>
        </w:rPr>
        <w:t>ě</w:t>
      </w:r>
      <w:r>
        <w:rPr>
          <w:rFonts w:ascii="Arial,Italic" w:eastAsia="Arial,Italic" w:hAnsi="Arial,Bold" w:cs="Arial,Italic"/>
          <w:i/>
          <w:iCs/>
          <w:sz w:val="14"/>
          <w:szCs w:val="14"/>
        </w:rPr>
        <w:t>ru 800/1970, 2100mm</w:t>
      </w:r>
    </w:p>
    <w:p w:rsidR="00C708F1" w:rsidRDefault="00C708F1" w:rsidP="00C708F1">
      <w:pPr>
        <w:autoSpaceDE w:val="0"/>
        <w:autoSpaceDN w:val="0"/>
        <w:adjustRightInd w:val="0"/>
        <w:rPr>
          <w:rFonts w:ascii="Arial,Italic" w:eastAsia="Arial,Italic" w:hAnsi="Arial,Bold" w:cs="Arial,Italic"/>
          <w:i/>
          <w:iCs/>
          <w:sz w:val="14"/>
          <w:szCs w:val="14"/>
        </w:rPr>
      </w:pPr>
      <w:r>
        <w:rPr>
          <w:rFonts w:ascii="Arial,Italic" w:eastAsia="Arial,Italic" w:hAnsi="Arial,Bold" w:cs="Arial,Italic"/>
          <w:i/>
          <w:iCs/>
          <w:sz w:val="14"/>
          <w:szCs w:val="14"/>
        </w:rPr>
        <w:t>kus 1,000 1 640,00 1 640,00 CS URS 2023 01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PP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 xml:space="preserve">zarubeň jednokřidla ocelova pro zděni tl stěny </w:t>
      </w:r>
      <w:proofErr w:type="gramStart"/>
      <w:r>
        <w:rPr>
          <w:rFonts w:ascii="Arial" w:hAnsi="Arial" w:cs="Arial"/>
          <w:sz w:val="11"/>
          <w:szCs w:val="11"/>
        </w:rPr>
        <w:t>75-100mm</w:t>
      </w:r>
      <w:proofErr w:type="gramEnd"/>
      <w:r>
        <w:rPr>
          <w:rFonts w:ascii="Arial" w:hAnsi="Arial" w:cs="Arial"/>
          <w:sz w:val="11"/>
          <w:szCs w:val="11"/>
        </w:rPr>
        <w:t xml:space="preserve"> rozměru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 xml:space="preserve">800/1970, </w:t>
      </w:r>
      <w:proofErr w:type="gramStart"/>
      <w:r>
        <w:rPr>
          <w:rFonts w:ascii="Arial" w:hAnsi="Arial" w:cs="Arial"/>
          <w:sz w:val="11"/>
          <w:szCs w:val="11"/>
        </w:rPr>
        <w:t>2100mm</w:t>
      </w:r>
      <w:proofErr w:type="gramEnd"/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2"/>
          <w:szCs w:val="12"/>
        </w:rPr>
        <w:t xml:space="preserve">D </w:t>
      </w:r>
      <w:r>
        <w:rPr>
          <w:rFonts w:ascii="Arial" w:hAnsi="Arial" w:cs="Arial"/>
          <w:sz w:val="15"/>
          <w:szCs w:val="15"/>
        </w:rPr>
        <w:t>9 Ostatni konstrukce a prace, bourani 36 628,36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19 K 949101111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Lešeni pomocne pracovni pro objekty pozemnich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staveb pro zatiženi do 150 kg/m2, o vyšce lešeňove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podlahy do 1,9 m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M2 2,000 49,05 98,10 SoD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PP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Lešeni pomocne pracovni pro objekty pozemnich staveb pro zatiženi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do 150 kg/m2, o vyšce lešeňove podlahy do 1,9 m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1"/>
          <w:szCs w:val="11"/>
        </w:rPr>
        <w:t xml:space="preserve">VV </w:t>
      </w:r>
      <w:r>
        <w:rPr>
          <w:rFonts w:ascii="Arial" w:hAnsi="Arial" w:cs="Arial"/>
          <w:sz w:val="12"/>
          <w:szCs w:val="12"/>
        </w:rPr>
        <w:t>"vnitřni lešeni m.č.1.08" 2 2,000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1"/>
          <w:szCs w:val="11"/>
        </w:rPr>
        <w:t xml:space="preserve">VV </w:t>
      </w:r>
      <w:r>
        <w:rPr>
          <w:rFonts w:ascii="Arial" w:hAnsi="Arial" w:cs="Arial"/>
          <w:sz w:val="12"/>
          <w:szCs w:val="12"/>
        </w:rPr>
        <w:t>Součet 2,000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20 K 953941211 Osazovani kovovych konzol nebo kotev kus 10,000 105,00 1 050,00 CS URS 2023 01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PP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Osazovani drobnych kovovych předmětů se zalitim maltou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cementovou, do vysekanych kapes nebo připravenych otvorů konzol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nebo kotev, např. pro schodišťova madla do zdi, radiatorove konzoly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apod.</w:t>
      </w:r>
    </w:p>
    <w:p w:rsidR="00C708F1" w:rsidRDefault="00C708F1" w:rsidP="00C708F1">
      <w:pPr>
        <w:autoSpaceDE w:val="0"/>
        <w:autoSpaceDN w:val="0"/>
        <w:adjustRightInd w:val="0"/>
        <w:rPr>
          <w:rFonts w:ascii="Calibri,Italic" w:hAnsi="Calibri,Italic" w:cs="Calibri,Italic"/>
          <w:i/>
          <w:iCs/>
          <w:sz w:val="11"/>
          <w:szCs w:val="11"/>
        </w:rPr>
      </w:pPr>
      <w:r>
        <w:rPr>
          <w:rFonts w:ascii="Arial" w:hAnsi="Arial" w:cs="Arial"/>
          <w:sz w:val="11"/>
          <w:szCs w:val="11"/>
        </w:rPr>
        <w:t xml:space="preserve">Online PSC </w:t>
      </w:r>
      <w:r>
        <w:rPr>
          <w:rFonts w:ascii="Calibri,Italic" w:hAnsi="Calibri,Italic" w:cs="Calibri,Italic"/>
          <w:i/>
          <w:iCs/>
          <w:sz w:val="11"/>
          <w:szCs w:val="11"/>
        </w:rPr>
        <w:t>https://podminky.urs.cz/item/CS_URS_2023_01/953941211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1"/>
          <w:szCs w:val="11"/>
        </w:rPr>
        <w:t xml:space="preserve">VV </w:t>
      </w:r>
      <w:r>
        <w:rPr>
          <w:rFonts w:ascii="Arial" w:hAnsi="Arial" w:cs="Arial"/>
          <w:sz w:val="12"/>
          <w:szCs w:val="12"/>
        </w:rPr>
        <w:t>kotveni madla na vnitřnim schodišti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1"/>
          <w:szCs w:val="11"/>
        </w:rPr>
        <w:t xml:space="preserve">VV </w:t>
      </w:r>
      <w:r>
        <w:rPr>
          <w:rFonts w:ascii="Arial" w:hAnsi="Arial" w:cs="Arial"/>
          <w:sz w:val="12"/>
          <w:szCs w:val="12"/>
        </w:rPr>
        <w:t>2*5 10,000</w:t>
      </w:r>
    </w:p>
    <w:p w:rsidR="00C708F1" w:rsidRDefault="00C708F1" w:rsidP="00C708F1">
      <w:pPr>
        <w:autoSpaceDE w:val="0"/>
        <w:autoSpaceDN w:val="0"/>
        <w:adjustRightInd w:val="0"/>
        <w:rPr>
          <w:rFonts w:ascii="Arial,Italic" w:eastAsia="Arial,Italic" w:hAnsi="Arial,Bold" w:cs="Arial,Italic"/>
          <w:i/>
          <w:iCs/>
          <w:sz w:val="14"/>
          <w:szCs w:val="14"/>
        </w:rPr>
      </w:pPr>
      <w:r>
        <w:rPr>
          <w:rFonts w:ascii="Arial,Italic" w:eastAsia="Arial,Italic" w:hAnsi="Arial,Bold" w:cs="Arial,Italic"/>
          <w:i/>
          <w:iCs/>
          <w:sz w:val="14"/>
          <w:szCs w:val="14"/>
        </w:rPr>
        <w:t>21 M 54889030R kr</w:t>
      </w:r>
      <w:r>
        <w:rPr>
          <w:rFonts w:ascii="Arial,Italic" w:eastAsia="Arial,Italic" w:hAnsi="Arial,Bold" w:cs="Arial,Italic" w:hint="eastAsia"/>
          <w:i/>
          <w:iCs/>
          <w:sz w:val="14"/>
          <w:szCs w:val="14"/>
        </w:rPr>
        <w:t>č</w:t>
      </w:r>
      <w:r>
        <w:rPr>
          <w:rFonts w:ascii="Arial,Italic" w:eastAsia="Arial,Italic" w:hAnsi="Arial,Bold" w:cs="Arial,Italic"/>
          <w:i/>
          <w:iCs/>
          <w:sz w:val="14"/>
          <w:szCs w:val="14"/>
        </w:rPr>
        <w:t>ek madla na ze</w:t>
      </w:r>
      <w:r>
        <w:rPr>
          <w:rFonts w:ascii="Arial,Italic" w:eastAsia="Arial,Italic" w:hAnsi="Arial,Bold" w:cs="Arial,Italic" w:hint="eastAsia"/>
          <w:i/>
          <w:iCs/>
          <w:sz w:val="14"/>
          <w:szCs w:val="14"/>
        </w:rPr>
        <w:t>ď</w:t>
      </w:r>
      <w:r>
        <w:rPr>
          <w:rFonts w:ascii="Arial,Italic" w:eastAsia="Arial,Italic" w:hAnsi="Arial,Bold" w:cs="Arial,Italic"/>
          <w:i/>
          <w:iCs/>
          <w:sz w:val="14"/>
          <w:szCs w:val="14"/>
        </w:rPr>
        <w:t xml:space="preserve"> pro balustrady kus 10,000 343,80 3 438,00 R-polo</w:t>
      </w:r>
      <w:r>
        <w:rPr>
          <w:rFonts w:ascii="Arial,Italic" w:eastAsia="Arial,Italic" w:hAnsi="Arial,Bold" w:cs="Arial,Italic" w:hint="eastAsia"/>
          <w:i/>
          <w:iCs/>
          <w:sz w:val="14"/>
          <w:szCs w:val="14"/>
        </w:rPr>
        <w:t>ž</w:t>
      </w:r>
      <w:r>
        <w:rPr>
          <w:rFonts w:ascii="Arial,Italic" w:eastAsia="Arial,Italic" w:hAnsi="Arial,Bold" w:cs="Arial,Italic"/>
          <w:i/>
          <w:iCs/>
          <w:sz w:val="14"/>
          <w:szCs w:val="14"/>
        </w:rPr>
        <w:t>ka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PP krček madla na zeď pro balustrady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22 K 953961111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Kotvy chemickym tmelem M 8 hl 80 mm do betonu, ŽB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nebo kamene s vyvrtanim otvoru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kus 76,000 41,10 3 123,60 CS URS 2023 01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PP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Kotvy chemicke s vyvrtanim otvoru do betonu, železobetonu nebo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tvrdeho kamene tmel, velikost M 8, hloubka 80 mm</w:t>
      </w:r>
    </w:p>
    <w:p w:rsidR="00C708F1" w:rsidRDefault="00C708F1" w:rsidP="00C708F1">
      <w:pPr>
        <w:autoSpaceDE w:val="0"/>
        <w:autoSpaceDN w:val="0"/>
        <w:adjustRightInd w:val="0"/>
        <w:rPr>
          <w:rFonts w:ascii="Calibri,Italic" w:hAnsi="Calibri,Italic" w:cs="Calibri,Italic"/>
          <w:i/>
          <w:iCs/>
          <w:sz w:val="11"/>
          <w:szCs w:val="11"/>
        </w:rPr>
      </w:pPr>
      <w:r>
        <w:rPr>
          <w:rFonts w:ascii="Arial" w:hAnsi="Arial" w:cs="Arial"/>
          <w:sz w:val="11"/>
          <w:szCs w:val="11"/>
        </w:rPr>
        <w:t xml:space="preserve">Online PSC </w:t>
      </w:r>
      <w:r>
        <w:rPr>
          <w:rFonts w:ascii="Calibri,Italic" w:hAnsi="Calibri,Italic" w:cs="Calibri,Italic"/>
          <w:i/>
          <w:iCs/>
          <w:sz w:val="11"/>
          <w:szCs w:val="11"/>
        </w:rPr>
        <w:t>https://podminky.urs.cz/item/CS_URS_2023_01/953961111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1"/>
          <w:szCs w:val="11"/>
        </w:rPr>
        <w:t xml:space="preserve">VV </w:t>
      </w:r>
      <w:r>
        <w:rPr>
          <w:rFonts w:ascii="Arial" w:hAnsi="Arial" w:cs="Arial"/>
          <w:sz w:val="12"/>
          <w:szCs w:val="12"/>
        </w:rPr>
        <w:t>schodišťove stupně a podesta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1"/>
          <w:szCs w:val="11"/>
        </w:rPr>
        <w:t xml:space="preserve">VV </w:t>
      </w:r>
      <w:r>
        <w:rPr>
          <w:rFonts w:ascii="Arial" w:hAnsi="Arial" w:cs="Arial"/>
          <w:sz w:val="12"/>
          <w:szCs w:val="12"/>
        </w:rPr>
        <w:t>19*4 76,000</w:t>
      </w:r>
    </w:p>
    <w:p w:rsidR="00C708F1" w:rsidRDefault="00C708F1" w:rsidP="00C708F1">
      <w:pPr>
        <w:autoSpaceDE w:val="0"/>
        <w:autoSpaceDN w:val="0"/>
        <w:adjustRightInd w:val="0"/>
        <w:rPr>
          <w:rFonts w:ascii="Arial,Italic" w:eastAsia="Arial,Italic" w:hAnsi="Arial,Bold" w:cs="Arial,Italic"/>
          <w:i/>
          <w:iCs/>
          <w:sz w:val="14"/>
          <w:szCs w:val="14"/>
        </w:rPr>
      </w:pPr>
      <w:r>
        <w:rPr>
          <w:rFonts w:ascii="Arial,Italic" w:eastAsia="Arial,Italic" w:hAnsi="Arial,Bold" w:cs="Arial,Italic"/>
          <w:i/>
          <w:iCs/>
          <w:sz w:val="14"/>
          <w:szCs w:val="14"/>
        </w:rPr>
        <w:t>23 M 13021010</w:t>
      </w:r>
    </w:p>
    <w:p w:rsidR="00C708F1" w:rsidRDefault="00C708F1" w:rsidP="00C708F1">
      <w:pPr>
        <w:autoSpaceDE w:val="0"/>
        <w:autoSpaceDN w:val="0"/>
        <w:adjustRightInd w:val="0"/>
        <w:rPr>
          <w:rFonts w:ascii="Arial,Italic" w:eastAsia="Arial,Italic" w:hAnsi="Arial,Bold" w:cs="Arial,Italic"/>
          <w:i/>
          <w:iCs/>
          <w:sz w:val="14"/>
          <w:szCs w:val="14"/>
        </w:rPr>
      </w:pPr>
      <w:r>
        <w:rPr>
          <w:rFonts w:ascii="Arial,Italic" w:eastAsia="Arial,Italic" w:hAnsi="Arial,Bold" w:cs="Arial,Italic"/>
          <w:i/>
          <w:iCs/>
          <w:sz w:val="14"/>
          <w:szCs w:val="14"/>
        </w:rPr>
        <w:t>ty</w:t>
      </w:r>
      <w:r>
        <w:rPr>
          <w:rFonts w:ascii="Arial,Italic" w:eastAsia="Arial,Italic" w:hAnsi="Arial,Bold" w:cs="Arial,Italic" w:hint="eastAsia"/>
          <w:i/>
          <w:iCs/>
          <w:sz w:val="14"/>
          <w:szCs w:val="14"/>
        </w:rPr>
        <w:t>č</w:t>
      </w:r>
      <w:r>
        <w:rPr>
          <w:rFonts w:ascii="Arial,Italic" w:eastAsia="Arial,Italic" w:hAnsi="Arial,Bold" w:cs="Arial,Italic"/>
          <w:i/>
          <w:iCs/>
          <w:sz w:val="14"/>
          <w:szCs w:val="14"/>
        </w:rPr>
        <w:t xml:space="preserve"> ocelova kruhova </w:t>
      </w:r>
      <w:r>
        <w:rPr>
          <w:rFonts w:ascii="Arial,Italic" w:eastAsia="Arial,Italic" w:hAnsi="Arial,Bold" w:cs="Arial,Italic" w:hint="eastAsia"/>
          <w:i/>
          <w:iCs/>
          <w:sz w:val="14"/>
          <w:szCs w:val="14"/>
        </w:rPr>
        <w:t>ž</w:t>
      </w:r>
      <w:r>
        <w:rPr>
          <w:rFonts w:ascii="Arial,Italic" w:eastAsia="Arial,Italic" w:hAnsi="Arial,Bold" w:cs="Arial,Italic"/>
          <w:i/>
          <w:iCs/>
          <w:sz w:val="14"/>
          <w:szCs w:val="14"/>
        </w:rPr>
        <w:t>ebirkova DIN 488 jakost B500B</w:t>
      </w:r>
    </w:p>
    <w:p w:rsidR="00C708F1" w:rsidRDefault="00C708F1" w:rsidP="00C708F1">
      <w:pPr>
        <w:autoSpaceDE w:val="0"/>
        <w:autoSpaceDN w:val="0"/>
        <w:adjustRightInd w:val="0"/>
        <w:rPr>
          <w:rFonts w:ascii="Arial,Italic" w:eastAsia="Arial,Italic" w:hAnsi="Arial,Bold" w:cs="Arial,Italic"/>
          <w:i/>
          <w:iCs/>
          <w:sz w:val="14"/>
          <w:szCs w:val="14"/>
        </w:rPr>
      </w:pPr>
      <w:r>
        <w:rPr>
          <w:rFonts w:ascii="Arial,Italic" w:eastAsia="Arial,Italic" w:hAnsi="Arial,Bold" w:cs="Arial,Italic"/>
          <w:i/>
          <w:iCs/>
          <w:sz w:val="14"/>
          <w:szCs w:val="14"/>
        </w:rPr>
        <w:t>(10 505) vyztu</w:t>
      </w:r>
      <w:r>
        <w:rPr>
          <w:rFonts w:ascii="Arial,Italic" w:eastAsia="Arial,Italic" w:hAnsi="Arial,Bold" w:cs="Arial,Italic" w:hint="eastAsia"/>
          <w:i/>
          <w:iCs/>
          <w:sz w:val="14"/>
          <w:szCs w:val="14"/>
        </w:rPr>
        <w:t>ž</w:t>
      </w:r>
      <w:r>
        <w:rPr>
          <w:rFonts w:ascii="Arial,Italic" w:eastAsia="Arial,Italic" w:hAnsi="Arial,Bold" w:cs="Arial,Italic"/>
          <w:i/>
          <w:iCs/>
          <w:sz w:val="14"/>
          <w:szCs w:val="14"/>
        </w:rPr>
        <w:t xml:space="preserve"> do betonu D </w:t>
      </w:r>
      <w:proofErr w:type="gramStart"/>
      <w:r>
        <w:rPr>
          <w:rFonts w:ascii="Arial,Italic" w:eastAsia="Arial,Italic" w:hAnsi="Arial,Bold" w:cs="Arial,Italic"/>
          <w:i/>
          <w:iCs/>
          <w:sz w:val="14"/>
          <w:szCs w:val="14"/>
        </w:rPr>
        <w:t>6mm</w:t>
      </w:r>
      <w:proofErr w:type="gramEnd"/>
    </w:p>
    <w:p w:rsidR="00C708F1" w:rsidRDefault="00C708F1" w:rsidP="00C708F1">
      <w:pPr>
        <w:autoSpaceDE w:val="0"/>
        <w:autoSpaceDN w:val="0"/>
        <w:adjustRightInd w:val="0"/>
        <w:rPr>
          <w:rFonts w:ascii="Arial,Italic" w:eastAsia="Arial,Italic" w:hAnsi="Arial,Bold" w:cs="Arial,Italic"/>
          <w:i/>
          <w:iCs/>
          <w:sz w:val="14"/>
          <w:szCs w:val="14"/>
        </w:rPr>
      </w:pPr>
      <w:r>
        <w:rPr>
          <w:rFonts w:ascii="Arial,Italic" w:eastAsia="Arial,Italic" w:hAnsi="Arial,Bold" w:cs="Arial,Italic"/>
          <w:i/>
          <w:iCs/>
          <w:sz w:val="14"/>
          <w:szCs w:val="14"/>
        </w:rPr>
        <w:t>t 0,002 43 100,00 86,20 CS URS 2023 01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PP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tyč ocelova kruhova žebirkova DIN 488 jakost B500B (10 505) vyztuž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 xml:space="preserve">do betonu D </w:t>
      </w:r>
      <w:proofErr w:type="gramStart"/>
      <w:r>
        <w:rPr>
          <w:rFonts w:ascii="Arial" w:hAnsi="Arial" w:cs="Arial"/>
          <w:sz w:val="11"/>
          <w:szCs w:val="11"/>
        </w:rPr>
        <w:t>6mm</w:t>
      </w:r>
      <w:proofErr w:type="gramEnd"/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1"/>
          <w:szCs w:val="11"/>
        </w:rPr>
        <w:t xml:space="preserve">VV </w:t>
      </w:r>
      <w:r>
        <w:rPr>
          <w:rFonts w:ascii="Arial" w:hAnsi="Arial" w:cs="Arial"/>
          <w:sz w:val="12"/>
          <w:szCs w:val="12"/>
        </w:rPr>
        <w:t>kotveni kompozitnich siti a svařovanych siti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1"/>
          <w:szCs w:val="11"/>
        </w:rPr>
        <w:t xml:space="preserve">VV </w:t>
      </w:r>
      <w:r>
        <w:rPr>
          <w:rFonts w:ascii="Arial" w:hAnsi="Arial" w:cs="Arial"/>
          <w:sz w:val="12"/>
          <w:szCs w:val="12"/>
        </w:rPr>
        <w:t>19*4*0,1*0,222*1,1*0,001 0,002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1"/>
          <w:szCs w:val="11"/>
        </w:rPr>
        <w:t xml:space="preserve">VV </w:t>
      </w:r>
      <w:r>
        <w:rPr>
          <w:rFonts w:ascii="Arial" w:hAnsi="Arial" w:cs="Arial"/>
          <w:sz w:val="12"/>
          <w:szCs w:val="12"/>
        </w:rPr>
        <w:t>Součet 0,002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24 K 953991121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Dodani a osazeni hmoždinek profilu 10 až 12 mm do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zdiva z cihel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kus 4,000 41,90 167,60 CS URS 2023 01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PP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Dodani a osazeni hmoždinek včetně vyvrtani otvorů (s dodanim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hmot) ve stěnach do zdiva z cihel nebo měkkeho kamene, vnějši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profil hmoždinky 10 až 12 mm</w:t>
      </w:r>
    </w:p>
    <w:p w:rsidR="00C708F1" w:rsidRDefault="00C708F1" w:rsidP="00C708F1">
      <w:pPr>
        <w:autoSpaceDE w:val="0"/>
        <w:autoSpaceDN w:val="0"/>
        <w:adjustRightInd w:val="0"/>
        <w:rPr>
          <w:rFonts w:ascii="Calibri,Italic" w:hAnsi="Calibri,Italic" w:cs="Calibri,Italic"/>
          <w:i/>
          <w:iCs/>
          <w:sz w:val="11"/>
          <w:szCs w:val="11"/>
        </w:rPr>
      </w:pPr>
      <w:r>
        <w:rPr>
          <w:rFonts w:ascii="Arial" w:hAnsi="Arial" w:cs="Arial"/>
          <w:sz w:val="11"/>
          <w:szCs w:val="11"/>
        </w:rPr>
        <w:t xml:space="preserve">Online PSC </w:t>
      </w:r>
      <w:r>
        <w:rPr>
          <w:rFonts w:ascii="Calibri,Italic" w:hAnsi="Calibri,Italic" w:cs="Calibri,Italic"/>
          <w:i/>
          <w:iCs/>
          <w:sz w:val="11"/>
          <w:szCs w:val="11"/>
        </w:rPr>
        <w:t>https://podminky.urs.cz/item/CS_URS_2023_01/953991121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1"/>
          <w:szCs w:val="11"/>
        </w:rPr>
        <w:t xml:space="preserve">VV </w:t>
      </w:r>
      <w:r>
        <w:rPr>
          <w:rFonts w:ascii="Arial" w:hAnsi="Arial" w:cs="Arial"/>
          <w:sz w:val="12"/>
          <w:szCs w:val="12"/>
        </w:rPr>
        <w:t>zakryti vrchni časti zabradli na vntřnim schodišti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1"/>
          <w:szCs w:val="11"/>
        </w:rPr>
        <w:t xml:space="preserve">VV </w:t>
      </w:r>
      <w:r>
        <w:rPr>
          <w:rFonts w:ascii="Arial" w:hAnsi="Arial" w:cs="Arial"/>
          <w:sz w:val="12"/>
          <w:szCs w:val="12"/>
        </w:rPr>
        <w:t>4 4,000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25 K 965042141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Bourani podkladů pod dlažby nebo mazanin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betonovych nebo z liteho asfaltu tl do 100 mm pl přes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4 m2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m3 0,564 3 590,00 2 024,76 CS URS 2022 02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>Strana 15 z 37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PČ Typ Kod Popis MJ Množstvi </w:t>
      </w:r>
      <w:proofErr w:type="gramStart"/>
      <w:r>
        <w:rPr>
          <w:rFonts w:ascii="Arial" w:hAnsi="Arial" w:cs="Arial"/>
          <w:sz w:val="14"/>
          <w:szCs w:val="14"/>
        </w:rPr>
        <w:t>J.cena</w:t>
      </w:r>
      <w:proofErr w:type="gramEnd"/>
      <w:r>
        <w:rPr>
          <w:rFonts w:ascii="Arial" w:hAnsi="Arial" w:cs="Arial"/>
          <w:sz w:val="14"/>
          <w:szCs w:val="14"/>
        </w:rPr>
        <w:t xml:space="preserve"> [CZK] Cena celkem [CZK] Cenova soustava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PP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Bourani mazanin betonovych nebo z liteho asfaltu tl. do 100 mm,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plochy přes 4 m2</w:t>
      </w:r>
    </w:p>
    <w:p w:rsidR="00C708F1" w:rsidRDefault="00C708F1" w:rsidP="00C708F1">
      <w:pPr>
        <w:autoSpaceDE w:val="0"/>
        <w:autoSpaceDN w:val="0"/>
        <w:adjustRightInd w:val="0"/>
        <w:rPr>
          <w:rFonts w:ascii="Calibri,Italic" w:hAnsi="Calibri,Italic" w:cs="Calibri,Italic"/>
          <w:i/>
          <w:iCs/>
          <w:sz w:val="11"/>
          <w:szCs w:val="11"/>
        </w:rPr>
      </w:pPr>
      <w:r>
        <w:rPr>
          <w:rFonts w:ascii="Arial" w:hAnsi="Arial" w:cs="Arial"/>
          <w:sz w:val="11"/>
          <w:szCs w:val="11"/>
        </w:rPr>
        <w:t xml:space="preserve">Online PSC </w:t>
      </w:r>
      <w:r>
        <w:rPr>
          <w:rFonts w:ascii="Calibri,Italic" w:hAnsi="Calibri,Italic" w:cs="Calibri,Italic"/>
          <w:i/>
          <w:iCs/>
          <w:sz w:val="11"/>
          <w:szCs w:val="11"/>
        </w:rPr>
        <w:t>https://podminky.urs.cz/item/CS_URS_2022_02/965042141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1"/>
          <w:szCs w:val="11"/>
        </w:rPr>
        <w:t xml:space="preserve">VV </w:t>
      </w:r>
      <w:r>
        <w:rPr>
          <w:rFonts w:ascii="Arial" w:hAnsi="Arial" w:cs="Arial"/>
          <w:sz w:val="12"/>
          <w:szCs w:val="12"/>
        </w:rPr>
        <w:t>0,2*28,2*0,1 0,564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1"/>
          <w:szCs w:val="11"/>
        </w:rPr>
        <w:t xml:space="preserve">VV </w:t>
      </w:r>
      <w:r>
        <w:rPr>
          <w:rFonts w:ascii="Arial" w:hAnsi="Arial" w:cs="Arial"/>
          <w:sz w:val="12"/>
          <w:szCs w:val="12"/>
        </w:rPr>
        <w:t>Součet 0,564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26 K 965042221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Bourani mazanin betonovych nebo z liteho asfaltu tl.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přes 100 mm, plochy do 1 m2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M3 0,495 3 438,00 1 701,81 SoD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PP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Bourani mazanin betonovych nebo z liteho asfaltu tl. přes 100 mm,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plochy do 1 m2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1"/>
          <w:szCs w:val="11"/>
        </w:rPr>
        <w:t xml:space="preserve">VV </w:t>
      </w:r>
      <w:r>
        <w:rPr>
          <w:rFonts w:ascii="Arial" w:hAnsi="Arial" w:cs="Arial"/>
          <w:sz w:val="12"/>
          <w:szCs w:val="12"/>
        </w:rPr>
        <w:t>11*0,3*0,15 0,495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1"/>
          <w:szCs w:val="11"/>
        </w:rPr>
        <w:t xml:space="preserve">VV </w:t>
      </w:r>
      <w:r>
        <w:rPr>
          <w:rFonts w:ascii="Arial" w:hAnsi="Arial" w:cs="Arial"/>
          <w:sz w:val="12"/>
          <w:szCs w:val="12"/>
        </w:rPr>
        <w:t>Součet 0,495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27 K 968062374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Vybourani dřevěnych ramů oken zdvojenych včetně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křidel pl do 1 m2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m2 0,360 275,00 99,00 CS URS 2022 02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PP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Vybourani dřevěnych ramů oken s křidly, dveřnich zarubni, vrat, stěn,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ostěni nebo obkladů ramů oken s křidly zdvojenych, plochy do 1 m2</w:t>
      </w:r>
    </w:p>
    <w:p w:rsidR="00C708F1" w:rsidRDefault="00C708F1" w:rsidP="00C708F1">
      <w:pPr>
        <w:autoSpaceDE w:val="0"/>
        <w:autoSpaceDN w:val="0"/>
        <w:adjustRightInd w:val="0"/>
        <w:rPr>
          <w:rFonts w:ascii="Calibri,Italic" w:hAnsi="Calibri,Italic" w:cs="Calibri,Italic"/>
          <w:i/>
          <w:iCs/>
          <w:sz w:val="11"/>
          <w:szCs w:val="11"/>
        </w:rPr>
      </w:pPr>
      <w:r>
        <w:rPr>
          <w:rFonts w:ascii="Arial" w:hAnsi="Arial" w:cs="Arial"/>
          <w:sz w:val="11"/>
          <w:szCs w:val="11"/>
        </w:rPr>
        <w:t xml:space="preserve">Online PSC </w:t>
      </w:r>
      <w:r>
        <w:rPr>
          <w:rFonts w:ascii="Calibri,Italic" w:hAnsi="Calibri,Italic" w:cs="Calibri,Italic"/>
          <w:i/>
          <w:iCs/>
          <w:sz w:val="11"/>
          <w:szCs w:val="11"/>
        </w:rPr>
        <w:t>https://podminky.urs.cz/item/CS_URS_2022_02/968062374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1"/>
          <w:szCs w:val="11"/>
        </w:rPr>
        <w:t xml:space="preserve">VV </w:t>
      </w:r>
      <w:r>
        <w:rPr>
          <w:rFonts w:ascii="Arial" w:hAnsi="Arial" w:cs="Arial"/>
          <w:sz w:val="12"/>
          <w:szCs w:val="12"/>
        </w:rPr>
        <w:t>"m.č.1.08" 0,6*0,6 0,360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1"/>
          <w:szCs w:val="11"/>
        </w:rPr>
        <w:t xml:space="preserve">VV </w:t>
      </w:r>
      <w:r>
        <w:rPr>
          <w:rFonts w:ascii="Arial" w:hAnsi="Arial" w:cs="Arial"/>
          <w:sz w:val="12"/>
          <w:szCs w:val="12"/>
        </w:rPr>
        <w:t>Součet 0,360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28 K 968072455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lastRenderedPageBreak/>
        <w:t>Vybourani kovovych ramů oken s křidly, dveřnich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zarubni, vrat, stěn, ostěni nebo obkladů dveřnich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zarubni, plochy do 2 m2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M2 1,600 307,80 492,48 SoD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PP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Vybourani kovovych ramů oken s křidly, dveřnich zarubni, vrat, stěn,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ostěni nebo obkladů dveřnich zarubni, plochy do 2 m2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1"/>
          <w:szCs w:val="11"/>
        </w:rPr>
        <w:t xml:space="preserve">VV </w:t>
      </w:r>
      <w:r>
        <w:rPr>
          <w:rFonts w:ascii="Arial" w:hAnsi="Arial" w:cs="Arial"/>
          <w:sz w:val="12"/>
          <w:szCs w:val="12"/>
        </w:rPr>
        <w:t>"1.NP - m.č.1.05"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1"/>
          <w:szCs w:val="11"/>
        </w:rPr>
        <w:t xml:space="preserve">VV </w:t>
      </w:r>
      <w:r>
        <w:rPr>
          <w:rFonts w:ascii="Arial" w:hAnsi="Arial" w:cs="Arial"/>
          <w:sz w:val="12"/>
          <w:szCs w:val="12"/>
        </w:rPr>
        <w:t>0,8*2 1,600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29 K 971033361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Vybourani otvorů ve zdivu zakladovem nebo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nadzakladovem z cihel, tvarnic, přičkovek z cihel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palenych na maltu vapennou nebo vapenocementovou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plochy do 0,09 m2,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KUS 1,000 376,20 376,20 SoD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PP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Vybourani otvorů ve zdivu zakladovem nebo nadzakladovem z cihel,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tvarnic, přičkovek z cihel palenych na maltu vapennou nebo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vapenocementovou plochy do 0,09 m2, tl. do 600 mm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30 K 977311112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Řezani stavajicich betonovych mazanin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nevyztuženych hl do 100 mm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m 56,800 216,00 12 268,80 CS URS 2022 02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PP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Řezani stavajicich betonovych mazanin bez vyztuženi hloubky přes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50 do 100 mm</w:t>
      </w:r>
    </w:p>
    <w:p w:rsidR="00C708F1" w:rsidRDefault="00C708F1" w:rsidP="00C708F1">
      <w:pPr>
        <w:autoSpaceDE w:val="0"/>
        <w:autoSpaceDN w:val="0"/>
        <w:adjustRightInd w:val="0"/>
        <w:rPr>
          <w:rFonts w:ascii="Calibri,Italic" w:hAnsi="Calibri,Italic" w:cs="Calibri,Italic"/>
          <w:i/>
          <w:iCs/>
          <w:sz w:val="11"/>
          <w:szCs w:val="11"/>
        </w:rPr>
      </w:pPr>
      <w:r>
        <w:rPr>
          <w:rFonts w:ascii="Arial" w:hAnsi="Arial" w:cs="Arial"/>
          <w:sz w:val="11"/>
          <w:szCs w:val="11"/>
        </w:rPr>
        <w:t xml:space="preserve">Online PSC </w:t>
      </w:r>
      <w:r>
        <w:rPr>
          <w:rFonts w:ascii="Calibri,Italic" w:hAnsi="Calibri,Italic" w:cs="Calibri,Italic"/>
          <w:i/>
          <w:iCs/>
          <w:sz w:val="11"/>
          <w:szCs w:val="11"/>
        </w:rPr>
        <w:t>https://podminky.urs.cz/item/CS_URS_2022_02/977311112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1"/>
          <w:szCs w:val="11"/>
        </w:rPr>
        <w:t xml:space="preserve">VV </w:t>
      </w:r>
      <w:r>
        <w:rPr>
          <w:rFonts w:ascii="Arial" w:hAnsi="Arial" w:cs="Arial"/>
          <w:sz w:val="12"/>
          <w:szCs w:val="12"/>
        </w:rPr>
        <w:t>2*0,2 0,400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1"/>
          <w:szCs w:val="11"/>
        </w:rPr>
        <w:t xml:space="preserve">VV </w:t>
      </w:r>
      <w:r>
        <w:rPr>
          <w:rFonts w:ascii="Arial" w:hAnsi="Arial" w:cs="Arial"/>
          <w:sz w:val="12"/>
          <w:szCs w:val="12"/>
        </w:rPr>
        <w:t>2*28,2 56,400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1"/>
          <w:szCs w:val="11"/>
        </w:rPr>
        <w:t xml:space="preserve">VV </w:t>
      </w:r>
      <w:r>
        <w:rPr>
          <w:rFonts w:ascii="Arial" w:hAnsi="Arial" w:cs="Arial"/>
          <w:sz w:val="12"/>
          <w:szCs w:val="12"/>
        </w:rPr>
        <w:t>Součet 56,800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31 K 977311113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Řezani stavajicich betonovych mazanin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nevyztuženych hl do 150 mm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m 23,200 326,00 7 563,20 CS URS 2023 01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PP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Řezani stavajicich betonovych mazanin bez vyztuženi hloubky přes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100 do 150 mm</w:t>
      </w:r>
    </w:p>
    <w:p w:rsidR="00C708F1" w:rsidRDefault="00C708F1" w:rsidP="00C708F1">
      <w:pPr>
        <w:autoSpaceDE w:val="0"/>
        <w:autoSpaceDN w:val="0"/>
        <w:adjustRightInd w:val="0"/>
        <w:rPr>
          <w:rFonts w:ascii="Calibri,Italic" w:hAnsi="Calibri,Italic" w:cs="Calibri,Italic"/>
          <w:i/>
          <w:iCs/>
          <w:sz w:val="11"/>
          <w:szCs w:val="11"/>
        </w:rPr>
      </w:pPr>
      <w:r>
        <w:rPr>
          <w:rFonts w:ascii="Arial" w:hAnsi="Arial" w:cs="Arial"/>
          <w:sz w:val="11"/>
          <w:szCs w:val="11"/>
        </w:rPr>
        <w:t xml:space="preserve">Online PSC </w:t>
      </w:r>
      <w:r>
        <w:rPr>
          <w:rFonts w:ascii="Calibri,Italic" w:hAnsi="Calibri,Italic" w:cs="Calibri,Italic"/>
          <w:i/>
          <w:iCs/>
          <w:sz w:val="11"/>
          <w:szCs w:val="11"/>
        </w:rPr>
        <w:t>https://podminky.urs.cz/item/CS_URS_2023_01/977311113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1"/>
          <w:szCs w:val="11"/>
        </w:rPr>
        <w:t xml:space="preserve">VV </w:t>
      </w:r>
      <w:r>
        <w:rPr>
          <w:rFonts w:ascii="Arial" w:hAnsi="Arial" w:cs="Arial"/>
          <w:sz w:val="12"/>
          <w:szCs w:val="12"/>
        </w:rPr>
        <w:t>2*11 22,000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1"/>
          <w:szCs w:val="11"/>
        </w:rPr>
        <w:t xml:space="preserve">VV </w:t>
      </w:r>
      <w:r>
        <w:rPr>
          <w:rFonts w:ascii="Arial" w:hAnsi="Arial" w:cs="Arial"/>
          <w:sz w:val="12"/>
          <w:szCs w:val="12"/>
        </w:rPr>
        <w:t>4*0,3 1,200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1"/>
          <w:szCs w:val="11"/>
        </w:rPr>
        <w:t xml:space="preserve">VV </w:t>
      </w:r>
      <w:r>
        <w:rPr>
          <w:rFonts w:ascii="Arial" w:hAnsi="Arial" w:cs="Arial"/>
          <w:sz w:val="12"/>
          <w:szCs w:val="12"/>
        </w:rPr>
        <w:t>Součet 23,200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32 K 985112131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Odsekani degradovaneho betonu rubu kleneb a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podlah tl do 10 mm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m2 5,670 309,00 1 752,03 CS URS 2023 01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PP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Odsekani degradovaneho betonu rubu kleneb a podlah, tloušťky do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10 mm</w:t>
      </w:r>
    </w:p>
    <w:p w:rsidR="00C708F1" w:rsidRDefault="00C708F1" w:rsidP="00C708F1">
      <w:pPr>
        <w:autoSpaceDE w:val="0"/>
        <w:autoSpaceDN w:val="0"/>
        <w:adjustRightInd w:val="0"/>
        <w:rPr>
          <w:rFonts w:ascii="Calibri,Italic" w:hAnsi="Calibri,Italic" w:cs="Calibri,Italic"/>
          <w:i/>
          <w:iCs/>
          <w:sz w:val="11"/>
          <w:szCs w:val="11"/>
        </w:rPr>
      </w:pPr>
      <w:r>
        <w:rPr>
          <w:rFonts w:ascii="Arial" w:hAnsi="Arial" w:cs="Arial"/>
          <w:sz w:val="11"/>
          <w:szCs w:val="11"/>
        </w:rPr>
        <w:t xml:space="preserve">Online PSC </w:t>
      </w:r>
      <w:r>
        <w:rPr>
          <w:rFonts w:ascii="Calibri,Italic" w:hAnsi="Calibri,Italic" w:cs="Calibri,Italic"/>
          <w:i/>
          <w:iCs/>
          <w:sz w:val="11"/>
          <w:szCs w:val="11"/>
        </w:rPr>
        <w:t>https://podminky.urs.cz/item/CS_URS_2023_01/985112131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1"/>
          <w:szCs w:val="11"/>
        </w:rPr>
        <w:t xml:space="preserve">VV </w:t>
      </w:r>
      <w:r>
        <w:rPr>
          <w:rFonts w:ascii="Arial" w:hAnsi="Arial" w:cs="Arial"/>
          <w:sz w:val="12"/>
          <w:szCs w:val="12"/>
        </w:rPr>
        <w:t>18*0,3*0,9 4,860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1"/>
          <w:szCs w:val="11"/>
        </w:rPr>
        <w:t xml:space="preserve">VV </w:t>
      </w:r>
      <w:r>
        <w:rPr>
          <w:rFonts w:ascii="Arial" w:hAnsi="Arial" w:cs="Arial"/>
          <w:sz w:val="12"/>
          <w:szCs w:val="12"/>
        </w:rPr>
        <w:t>0,9*0,9 0,810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1"/>
          <w:szCs w:val="11"/>
        </w:rPr>
        <w:t xml:space="preserve">VV </w:t>
      </w:r>
      <w:r>
        <w:rPr>
          <w:rFonts w:ascii="Arial" w:hAnsi="Arial" w:cs="Arial"/>
          <w:sz w:val="12"/>
          <w:szCs w:val="12"/>
        </w:rPr>
        <w:t>Součet 5,670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33 K 985112193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Připlatek k odsekani degradovaneho betonu za plochu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do 10 m2 jednotlivě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m2 5,670 47,20 267,62 CS URS 2023 01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PP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Odsekani degradovaneho betonu Připlatek k cenam za plochu do 10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m2 jednotlivě</w:t>
      </w:r>
    </w:p>
    <w:p w:rsidR="00C708F1" w:rsidRDefault="00C708F1" w:rsidP="00C708F1">
      <w:pPr>
        <w:autoSpaceDE w:val="0"/>
        <w:autoSpaceDN w:val="0"/>
        <w:adjustRightInd w:val="0"/>
        <w:rPr>
          <w:rFonts w:ascii="Calibri,Italic" w:hAnsi="Calibri,Italic" w:cs="Calibri,Italic"/>
          <w:i/>
          <w:iCs/>
          <w:sz w:val="11"/>
          <w:szCs w:val="11"/>
        </w:rPr>
      </w:pPr>
      <w:r>
        <w:rPr>
          <w:rFonts w:ascii="Arial" w:hAnsi="Arial" w:cs="Arial"/>
          <w:sz w:val="11"/>
          <w:szCs w:val="11"/>
        </w:rPr>
        <w:t xml:space="preserve">Online PSC </w:t>
      </w:r>
      <w:r>
        <w:rPr>
          <w:rFonts w:ascii="Calibri,Italic" w:hAnsi="Calibri,Italic" w:cs="Calibri,Italic"/>
          <w:i/>
          <w:iCs/>
          <w:sz w:val="11"/>
          <w:szCs w:val="11"/>
        </w:rPr>
        <w:t>https://podminky.urs.cz/item/CS_URS_2023_01/985112193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34 K 985323111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Spojovaci můstek reprofilovaneho betonu na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cementove bazi tl 1 mm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m2 4,860 436,00 2 118,96 CS URS 2023 01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PP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Spojovaci můstek reprofilovaneho betonu na cementove bazi,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tloušťky 1 mm</w:t>
      </w:r>
    </w:p>
    <w:p w:rsidR="00C708F1" w:rsidRDefault="00C708F1" w:rsidP="00C708F1">
      <w:pPr>
        <w:autoSpaceDE w:val="0"/>
        <w:autoSpaceDN w:val="0"/>
        <w:adjustRightInd w:val="0"/>
        <w:rPr>
          <w:rFonts w:ascii="Calibri,Italic" w:hAnsi="Calibri,Italic" w:cs="Calibri,Italic"/>
          <w:i/>
          <w:iCs/>
          <w:sz w:val="11"/>
          <w:szCs w:val="11"/>
        </w:rPr>
      </w:pPr>
      <w:r>
        <w:rPr>
          <w:rFonts w:ascii="Arial" w:hAnsi="Arial" w:cs="Arial"/>
          <w:sz w:val="11"/>
          <w:szCs w:val="11"/>
        </w:rPr>
        <w:t xml:space="preserve">Online PSC </w:t>
      </w:r>
      <w:r>
        <w:rPr>
          <w:rFonts w:ascii="Calibri,Italic" w:hAnsi="Calibri,Italic" w:cs="Calibri,Italic"/>
          <w:i/>
          <w:iCs/>
          <w:sz w:val="11"/>
          <w:szCs w:val="11"/>
        </w:rPr>
        <w:t>https://podminky.urs.cz/item/CS_URS_2023_01/985323111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2"/>
          <w:szCs w:val="12"/>
        </w:rPr>
        <w:t xml:space="preserve">D </w:t>
      </w:r>
      <w:r>
        <w:rPr>
          <w:rFonts w:ascii="Arial" w:hAnsi="Arial" w:cs="Arial"/>
          <w:sz w:val="15"/>
          <w:szCs w:val="15"/>
        </w:rPr>
        <w:t>997 Přesun sutě 7 027,42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35 K 9970000R1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Odvoz vybourane suti (směsne stavebni a demolični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odpady) na skladku </w:t>
      </w:r>
      <w:proofErr w:type="gramStart"/>
      <w:r>
        <w:rPr>
          <w:rFonts w:ascii="Arial" w:hAnsi="Arial" w:cs="Arial"/>
          <w:sz w:val="14"/>
          <w:szCs w:val="14"/>
        </w:rPr>
        <w:t>vč.poplatku</w:t>
      </w:r>
      <w:proofErr w:type="gramEnd"/>
      <w:r>
        <w:rPr>
          <w:rFonts w:ascii="Arial" w:hAnsi="Arial" w:cs="Arial"/>
          <w:sz w:val="14"/>
          <w:szCs w:val="14"/>
        </w:rPr>
        <w:t xml:space="preserve"> dle platne legislativy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T 3,423 1 125,00 3 850,88 SoD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PP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Odvoz vybourane suti (směsne stavebni a demolični odpady) na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 xml:space="preserve">skladku </w:t>
      </w:r>
      <w:proofErr w:type="gramStart"/>
      <w:r>
        <w:rPr>
          <w:rFonts w:ascii="Arial" w:hAnsi="Arial" w:cs="Arial"/>
          <w:sz w:val="11"/>
          <w:szCs w:val="11"/>
        </w:rPr>
        <w:t>vč.poplatku</w:t>
      </w:r>
      <w:proofErr w:type="gramEnd"/>
      <w:r>
        <w:rPr>
          <w:rFonts w:ascii="Arial" w:hAnsi="Arial" w:cs="Arial"/>
          <w:sz w:val="11"/>
          <w:szCs w:val="11"/>
        </w:rPr>
        <w:t xml:space="preserve"> dle platne legislativy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36 K 997013211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Vnitrostaveništni doprava suti a vybouranych hmot pro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budovy v do 6 m ručně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t 3,423 928,00 3 176,54 CS URS 2022 02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PP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Vnitrostaveništni doprava suti a vybouranych hmot vodorovně do 50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m svisle ručně pro budovy a haly vyšky do 6 m</w:t>
      </w:r>
    </w:p>
    <w:p w:rsidR="00C708F1" w:rsidRDefault="00C708F1" w:rsidP="00C708F1">
      <w:pPr>
        <w:autoSpaceDE w:val="0"/>
        <w:autoSpaceDN w:val="0"/>
        <w:adjustRightInd w:val="0"/>
        <w:rPr>
          <w:rFonts w:ascii="Calibri,Italic" w:hAnsi="Calibri,Italic" w:cs="Calibri,Italic"/>
          <w:i/>
          <w:iCs/>
          <w:sz w:val="11"/>
          <w:szCs w:val="11"/>
        </w:rPr>
      </w:pPr>
      <w:r>
        <w:rPr>
          <w:rFonts w:ascii="Arial" w:hAnsi="Arial" w:cs="Arial"/>
          <w:sz w:val="11"/>
          <w:szCs w:val="11"/>
        </w:rPr>
        <w:t xml:space="preserve">Online PSC </w:t>
      </w:r>
      <w:r>
        <w:rPr>
          <w:rFonts w:ascii="Calibri,Italic" w:hAnsi="Calibri,Italic" w:cs="Calibri,Italic"/>
          <w:i/>
          <w:iCs/>
          <w:sz w:val="11"/>
          <w:szCs w:val="11"/>
        </w:rPr>
        <w:t>https://podminky.urs.cz/item/CS_URS_2022_02/997013211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2"/>
          <w:szCs w:val="12"/>
        </w:rPr>
        <w:t xml:space="preserve">D </w:t>
      </w:r>
      <w:r>
        <w:rPr>
          <w:rFonts w:ascii="Arial" w:hAnsi="Arial" w:cs="Arial"/>
          <w:sz w:val="15"/>
          <w:szCs w:val="15"/>
        </w:rPr>
        <w:t>998 Přesun hmot 1 212,07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37 K 998011002 Přesun hmot pro budovy zděne v přes 6 do 12 m t 4,289 282,60 1 212,07 SoD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PP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Přesun hmot pro budovy občanske vystavby, bydleni, vyrobu a služby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s nosnou svislou konstrukci zděnou z cihel, tvarnic nebo kamene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vodorovna dopravni vzdalenost do 100 m pro budovy vyšky přes 6 do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12 m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2"/>
          <w:szCs w:val="12"/>
        </w:rPr>
        <w:t xml:space="preserve">D </w:t>
      </w:r>
      <w:r>
        <w:rPr>
          <w:rFonts w:ascii="Arial" w:hAnsi="Arial" w:cs="Arial"/>
          <w:sz w:val="18"/>
          <w:szCs w:val="18"/>
        </w:rPr>
        <w:t>PSV Prace a dodavky PSV 143 789,95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2"/>
          <w:szCs w:val="12"/>
        </w:rPr>
        <w:t xml:space="preserve">D </w:t>
      </w:r>
      <w:r>
        <w:rPr>
          <w:rFonts w:ascii="Arial" w:hAnsi="Arial" w:cs="Arial"/>
          <w:sz w:val="15"/>
          <w:szCs w:val="15"/>
        </w:rPr>
        <w:t>762 Konstrukce tesařske 86,46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38 K 762081510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Plošne hoblovani hraněneho řeziva zabudovaneho do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lastRenderedPageBreak/>
        <w:t>konstrukce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m2 0,808 107,00 86,46 CS URS 2023 01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PP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Hoblovani hraněneho řeziva zabudovaneho do konstrukce plošne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prkna, fošny</w:t>
      </w:r>
    </w:p>
    <w:p w:rsidR="00C708F1" w:rsidRDefault="00C708F1" w:rsidP="00C708F1">
      <w:pPr>
        <w:autoSpaceDE w:val="0"/>
        <w:autoSpaceDN w:val="0"/>
        <w:adjustRightInd w:val="0"/>
        <w:rPr>
          <w:rFonts w:ascii="Calibri,Italic" w:hAnsi="Calibri,Italic" w:cs="Calibri,Italic"/>
          <w:i/>
          <w:iCs/>
          <w:sz w:val="11"/>
          <w:szCs w:val="11"/>
        </w:rPr>
      </w:pPr>
      <w:r>
        <w:rPr>
          <w:rFonts w:ascii="Arial" w:hAnsi="Arial" w:cs="Arial"/>
          <w:sz w:val="11"/>
          <w:szCs w:val="11"/>
        </w:rPr>
        <w:t xml:space="preserve">Online PSC </w:t>
      </w:r>
      <w:r>
        <w:rPr>
          <w:rFonts w:ascii="Calibri,Italic" w:hAnsi="Calibri,Italic" w:cs="Calibri,Italic"/>
          <w:i/>
          <w:iCs/>
          <w:sz w:val="11"/>
          <w:szCs w:val="11"/>
        </w:rPr>
        <w:t>https://podminky.urs.cz/item/CS_URS_2023_01/762081510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1"/>
          <w:szCs w:val="11"/>
        </w:rPr>
        <w:t xml:space="preserve">VV </w:t>
      </w:r>
      <w:r>
        <w:rPr>
          <w:rFonts w:ascii="Arial" w:hAnsi="Arial" w:cs="Arial"/>
          <w:sz w:val="12"/>
          <w:szCs w:val="12"/>
        </w:rPr>
        <w:t>zakryti vrchni časti zabradli na vnitřnim schodišti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1"/>
          <w:szCs w:val="11"/>
        </w:rPr>
        <w:t xml:space="preserve">VV </w:t>
      </w:r>
      <w:r>
        <w:rPr>
          <w:rFonts w:ascii="Arial" w:hAnsi="Arial" w:cs="Arial"/>
          <w:sz w:val="12"/>
          <w:szCs w:val="12"/>
        </w:rPr>
        <w:t>4*0,15 0,600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>Strana 16 z 37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PČ Typ Kod Popis MJ Množstvi </w:t>
      </w:r>
      <w:proofErr w:type="gramStart"/>
      <w:r>
        <w:rPr>
          <w:rFonts w:ascii="Arial" w:hAnsi="Arial" w:cs="Arial"/>
          <w:sz w:val="14"/>
          <w:szCs w:val="14"/>
        </w:rPr>
        <w:t>J.cena</w:t>
      </w:r>
      <w:proofErr w:type="gramEnd"/>
      <w:r>
        <w:rPr>
          <w:rFonts w:ascii="Arial" w:hAnsi="Arial" w:cs="Arial"/>
          <w:sz w:val="14"/>
          <w:szCs w:val="14"/>
        </w:rPr>
        <w:t xml:space="preserve"> [CZK] Cena celkem [CZK] Cenova soustava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1"/>
          <w:szCs w:val="11"/>
        </w:rPr>
        <w:t xml:space="preserve">VV </w:t>
      </w:r>
      <w:r>
        <w:rPr>
          <w:rFonts w:ascii="Arial" w:hAnsi="Arial" w:cs="Arial"/>
          <w:sz w:val="12"/>
          <w:szCs w:val="12"/>
        </w:rPr>
        <w:t>2*4*0,025 0,200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1"/>
          <w:szCs w:val="11"/>
        </w:rPr>
        <w:t xml:space="preserve">VV </w:t>
      </w:r>
      <w:r>
        <w:rPr>
          <w:rFonts w:ascii="Arial" w:hAnsi="Arial" w:cs="Arial"/>
          <w:sz w:val="12"/>
          <w:szCs w:val="12"/>
        </w:rPr>
        <w:t>2*0,15*0,025 0,008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1"/>
          <w:szCs w:val="11"/>
        </w:rPr>
        <w:t xml:space="preserve">VV </w:t>
      </w:r>
      <w:r>
        <w:rPr>
          <w:rFonts w:ascii="Arial" w:hAnsi="Arial" w:cs="Arial"/>
          <w:sz w:val="12"/>
          <w:szCs w:val="12"/>
        </w:rPr>
        <w:t>Součet 0,808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2"/>
          <w:szCs w:val="12"/>
        </w:rPr>
        <w:t xml:space="preserve">D </w:t>
      </w:r>
      <w:r>
        <w:rPr>
          <w:rFonts w:ascii="Arial" w:hAnsi="Arial" w:cs="Arial"/>
          <w:sz w:val="15"/>
          <w:szCs w:val="15"/>
        </w:rPr>
        <w:t>764 Konstrukce klempiřske 18 695,70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39 K 764202134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Montaž oplechovani střešnich prvků okapu okapovym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plechem rovnym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M 0,330 146,70 48,41 SoD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PP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Montaž oplechovani střešnich prvků okapu okapovym plechem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rovnym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1"/>
          <w:szCs w:val="11"/>
        </w:rPr>
        <w:t xml:space="preserve">VV </w:t>
      </w:r>
      <w:r>
        <w:rPr>
          <w:rFonts w:ascii="Arial" w:hAnsi="Arial" w:cs="Arial"/>
          <w:sz w:val="12"/>
          <w:szCs w:val="12"/>
        </w:rPr>
        <w:t xml:space="preserve">"montaž prvku K11 pro </w:t>
      </w:r>
      <w:proofErr w:type="gramStart"/>
      <w:r>
        <w:rPr>
          <w:rFonts w:ascii="Arial" w:hAnsi="Arial" w:cs="Arial"/>
          <w:sz w:val="12"/>
          <w:szCs w:val="12"/>
        </w:rPr>
        <w:t>terasu - navic</w:t>
      </w:r>
      <w:proofErr w:type="gramEnd"/>
      <w:r>
        <w:rPr>
          <w:rFonts w:ascii="Arial" w:hAnsi="Arial" w:cs="Arial"/>
          <w:sz w:val="12"/>
          <w:szCs w:val="12"/>
        </w:rPr>
        <w:t xml:space="preserve"> oproti zadani"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1"/>
          <w:szCs w:val="11"/>
        </w:rPr>
        <w:t xml:space="preserve">VV </w:t>
      </w:r>
      <w:r>
        <w:rPr>
          <w:rFonts w:ascii="Arial" w:hAnsi="Arial" w:cs="Arial"/>
          <w:sz w:val="12"/>
          <w:szCs w:val="12"/>
        </w:rPr>
        <w:t>0,33 0,330</w:t>
      </w:r>
    </w:p>
    <w:p w:rsidR="00C708F1" w:rsidRDefault="00C708F1" w:rsidP="00C708F1">
      <w:pPr>
        <w:autoSpaceDE w:val="0"/>
        <w:autoSpaceDN w:val="0"/>
        <w:adjustRightInd w:val="0"/>
        <w:rPr>
          <w:rFonts w:ascii="Arial,Italic" w:eastAsia="Arial,Italic" w:hAnsi="Arial,Bold" w:cs="Arial,Italic"/>
          <w:i/>
          <w:iCs/>
          <w:sz w:val="14"/>
          <w:szCs w:val="14"/>
        </w:rPr>
      </w:pPr>
      <w:r>
        <w:rPr>
          <w:rFonts w:ascii="Arial,Italic" w:eastAsia="Arial,Italic" w:hAnsi="Arial,Bold" w:cs="Arial,Italic"/>
          <w:i/>
          <w:iCs/>
          <w:sz w:val="14"/>
          <w:szCs w:val="14"/>
        </w:rPr>
        <w:t>40 M 59054397</w:t>
      </w:r>
    </w:p>
    <w:p w:rsidR="00C708F1" w:rsidRDefault="00C708F1" w:rsidP="00C708F1">
      <w:pPr>
        <w:autoSpaceDE w:val="0"/>
        <w:autoSpaceDN w:val="0"/>
        <w:adjustRightInd w:val="0"/>
        <w:rPr>
          <w:rFonts w:ascii="Arial,Italic" w:eastAsia="Arial,Italic" w:hAnsi="Arial,Bold" w:cs="Arial,Italic"/>
          <w:i/>
          <w:iCs/>
          <w:sz w:val="14"/>
          <w:szCs w:val="14"/>
        </w:rPr>
      </w:pPr>
      <w:r>
        <w:rPr>
          <w:rFonts w:ascii="Arial,Italic" w:eastAsia="Arial,Italic" w:hAnsi="Arial,Bold" w:cs="Arial,Italic"/>
          <w:i/>
          <w:iCs/>
          <w:sz w:val="14"/>
          <w:szCs w:val="14"/>
        </w:rPr>
        <w:t>profil ukon</w:t>
      </w:r>
      <w:r>
        <w:rPr>
          <w:rFonts w:ascii="Arial,Italic" w:eastAsia="Arial,Italic" w:hAnsi="Arial,Bold" w:cs="Arial,Italic" w:hint="eastAsia"/>
          <w:i/>
          <w:iCs/>
          <w:sz w:val="14"/>
          <w:szCs w:val="14"/>
        </w:rPr>
        <w:t>č</w:t>
      </w:r>
      <w:r>
        <w:rPr>
          <w:rFonts w:ascii="Arial,Italic" w:eastAsia="Arial,Italic" w:hAnsi="Arial,Bold" w:cs="Arial,Italic"/>
          <w:i/>
          <w:iCs/>
          <w:sz w:val="14"/>
          <w:szCs w:val="14"/>
        </w:rPr>
        <w:t>ovaci T balkon</w:t>
      </w:r>
      <w:r>
        <w:rPr>
          <w:rFonts w:ascii="Arial,Italic" w:eastAsia="Arial,Italic" w:hAnsi="Arial,Bold" w:cs="Arial,Italic" w:hint="eastAsia"/>
          <w:i/>
          <w:iCs/>
          <w:sz w:val="14"/>
          <w:szCs w:val="14"/>
        </w:rPr>
        <w:t>ů</w:t>
      </w:r>
      <w:r>
        <w:rPr>
          <w:rFonts w:ascii="Arial,Italic" w:eastAsia="Arial,Italic" w:hAnsi="Arial,Bold" w:cs="Arial,Italic"/>
          <w:i/>
          <w:iCs/>
          <w:sz w:val="14"/>
          <w:szCs w:val="14"/>
        </w:rPr>
        <w:t xml:space="preserve"> s ukon</w:t>
      </w:r>
      <w:r>
        <w:rPr>
          <w:rFonts w:ascii="Arial,Italic" w:eastAsia="Arial,Italic" w:hAnsi="Arial,Bold" w:cs="Arial,Italic" w:hint="eastAsia"/>
          <w:i/>
          <w:iCs/>
          <w:sz w:val="14"/>
          <w:szCs w:val="14"/>
        </w:rPr>
        <w:t>č</w:t>
      </w:r>
      <w:r>
        <w:rPr>
          <w:rFonts w:ascii="Arial,Italic" w:eastAsia="Arial,Italic" w:hAnsi="Arial,Bold" w:cs="Arial,Italic"/>
          <w:i/>
          <w:iCs/>
          <w:sz w:val="14"/>
          <w:szCs w:val="14"/>
        </w:rPr>
        <w:t>ovacim ramenem</w:t>
      </w:r>
    </w:p>
    <w:p w:rsidR="00C708F1" w:rsidRDefault="00C708F1" w:rsidP="00C708F1">
      <w:pPr>
        <w:autoSpaceDE w:val="0"/>
        <w:autoSpaceDN w:val="0"/>
        <w:adjustRightInd w:val="0"/>
        <w:rPr>
          <w:rFonts w:ascii="Arial,Italic" w:eastAsia="Arial,Italic" w:hAnsi="Arial,Bold" w:cs="Arial,Italic"/>
          <w:i/>
          <w:iCs/>
          <w:sz w:val="14"/>
          <w:szCs w:val="14"/>
        </w:rPr>
      </w:pPr>
      <w:r>
        <w:rPr>
          <w:rFonts w:ascii="Arial,Italic" w:eastAsia="Arial,Italic" w:hAnsi="Arial,Bold" w:cs="Arial,Italic"/>
          <w:i/>
          <w:iCs/>
          <w:sz w:val="14"/>
          <w:szCs w:val="14"/>
        </w:rPr>
        <w:t>a okapni</w:t>
      </w:r>
      <w:r>
        <w:rPr>
          <w:rFonts w:ascii="Arial,Italic" w:eastAsia="Arial,Italic" w:hAnsi="Arial,Bold" w:cs="Arial,Italic" w:hint="eastAsia"/>
          <w:i/>
          <w:iCs/>
          <w:sz w:val="14"/>
          <w:szCs w:val="14"/>
        </w:rPr>
        <w:t>č</w:t>
      </w:r>
      <w:r>
        <w:rPr>
          <w:rFonts w:ascii="Arial,Italic" w:eastAsia="Arial,Italic" w:hAnsi="Arial,Bold" w:cs="Arial,Italic"/>
          <w:i/>
          <w:iCs/>
          <w:sz w:val="14"/>
          <w:szCs w:val="14"/>
        </w:rPr>
        <w:t>kou barevny lak Al dl 2,5m v 12/</w:t>
      </w:r>
      <w:proofErr w:type="gramStart"/>
      <w:r>
        <w:rPr>
          <w:rFonts w:ascii="Arial,Italic" w:eastAsia="Arial,Italic" w:hAnsi="Arial,Bold" w:cs="Arial,Italic"/>
          <w:i/>
          <w:iCs/>
          <w:sz w:val="14"/>
          <w:szCs w:val="14"/>
        </w:rPr>
        <w:t>16mm</w:t>
      </w:r>
      <w:proofErr w:type="gramEnd"/>
    </w:p>
    <w:p w:rsidR="00C708F1" w:rsidRDefault="00C708F1" w:rsidP="00C708F1">
      <w:pPr>
        <w:autoSpaceDE w:val="0"/>
        <w:autoSpaceDN w:val="0"/>
        <w:adjustRightInd w:val="0"/>
        <w:rPr>
          <w:rFonts w:ascii="Arial,Italic" w:eastAsia="Arial,Italic" w:hAnsi="Arial,Bold" w:cs="Arial,Italic"/>
          <w:i/>
          <w:iCs/>
          <w:sz w:val="14"/>
          <w:szCs w:val="14"/>
        </w:rPr>
      </w:pPr>
      <w:r>
        <w:rPr>
          <w:rFonts w:ascii="Arial,Italic" w:eastAsia="Arial,Italic" w:hAnsi="Arial,Bold" w:cs="Arial,Italic"/>
          <w:i/>
          <w:iCs/>
          <w:sz w:val="14"/>
          <w:szCs w:val="14"/>
        </w:rPr>
        <w:t>M 1,880 704,70 1 324,84 SoD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PP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profil ukončovaci T balkonů s ukončovacim ramenem a okapničkou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barevny lak Al dl 2,5m v 12/</w:t>
      </w:r>
      <w:proofErr w:type="gramStart"/>
      <w:r>
        <w:rPr>
          <w:rFonts w:ascii="Arial" w:hAnsi="Arial" w:cs="Arial"/>
          <w:sz w:val="11"/>
          <w:szCs w:val="11"/>
        </w:rPr>
        <w:t>16mm</w:t>
      </w:r>
      <w:proofErr w:type="gramEnd"/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1"/>
          <w:szCs w:val="11"/>
        </w:rPr>
        <w:t xml:space="preserve">VV </w:t>
      </w:r>
      <w:r>
        <w:rPr>
          <w:rFonts w:ascii="Arial" w:hAnsi="Arial" w:cs="Arial"/>
          <w:sz w:val="12"/>
          <w:szCs w:val="12"/>
        </w:rPr>
        <w:t>navic oproti zadani + prořez z původni vyměry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1"/>
          <w:szCs w:val="11"/>
        </w:rPr>
        <w:t xml:space="preserve">VV </w:t>
      </w:r>
      <w:r>
        <w:rPr>
          <w:rFonts w:ascii="Arial" w:hAnsi="Arial" w:cs="Arial"/>
          <w:sz w:val="12"/>
          <w:szCs w:val="12"/>
        </w:rPr>
        <w:t>0,33*1,15+1,5 1,880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1"/>
          <w:szCs w:val="11"/>
        </w:rPr>
        <w:t xml:space="preserve">VV </w:t>
      </w:r>
      <w:r>
        <w:rPr>
          <w:rFonts w:ascii="Arial" w:hAnsi="Arial" w:cs="Arial"/>
          <w:sz w:val="12"/>
          <w:szCs w:val="12"/>
        </w:rPr>
        <w:t>Součet 1,880</w:t>
      </w:r>
    </w:p>
    <w:p w:rsidR="00C708F1" w:rsidRDefault="00C708F1" w:rsidP="00C708F1">
      <w:pPr>
        <w:autoSpaceDE w:val="0"/>
        <w:autoSpaceDN w:val="0"/>
        <w:adjustRightInd w:val="0"/>
        <w:rPr>
          <w:rFonts w:ascii="Arial,Italic" w:eastAsia="Arial,Italic" w:hAnsi="Arial,Bold" w:cs="Arial,Italic"/>
          <w:i/>
          <w:iCs/>
          <w:sz w:val="14"/>
          <w:szCs w:val="14"/>
        </w:rPr>
      </w:pPr>
      <w:r>
        <w:rPr>
          <w:rFonts w:ascii="Arial,Italic" w:eastAsia="Arial,Italic" w:hAnsi="Arial,Bold" w:cs="Arial,Italic"/>
          <w:i/>
          <w:iCs/>
          <w:sz w:val="14"/>
          <w:szCs w:val="14"/>
        </w:rPr>
        <w:t>41 M 59054417</w:t>
      </w:r>
    </w:p>
    <w:p w:rsidR="00C708F1" w:rsidRDefault="00C708F1" w:rsidP="00C708F1">
      <w:pPr>
        <w:autoSpaceDE w:val="0"/>
        <w:autoSpaceDN w:val="0"/>
        <w:adjustRightInd w:val="0"/>
        <w:rPr>
          <w:rFonts w:ascii="Arial,Italic" w:eastAsia="Arial,Italic" w:hAnsi="Arial,Bold" w:cs="Arial,Italic"/>
          <w:i/>
          <w:iCs/>
          <w:sz w:val="14"/>
          <w:szCs w:val="14"/>
        </w:rPr>
      </w:pPr>
      <w:r>
        <w:rPr>
          <w:rFonts w:ascii="Arial,Italic" w:eastAsia="Arial,Italic" w:hAnsi="Arial,Bold" w:cs="Arial,Italic"/>
          <w:i/>
          <w:iCs/>
          <w:sz w:val="14"/>
          <w:szCs w:val="14"/>
        </w:rPr>
        <w:t>spojka profil ukon</w:t>
      </w:r>
      <w:r>
        <w:rPr>
          <w:rFonts w:ascii="Arial,Italic" w:eastAsia="Arial,Italic" w:hAnsi="Arial,Bold" w:cs="Arial,Italic" w:hint="eastAsia"/>
          <w:i/>
          <w:iCs/>
          <w:sz w:val="14"/>
          <w:szCs w:val="14"/>
        </w:rPr>
        <w:t>č</w:t>
      </w:r>
      <w:r>
        <w:rPr>
          <w:rFonts w:ascii="Arial,Italic" w:eastAsia="Arial,Italic" w:hAnsi="Arial,Bold" w:cs="Arial,Italic"/>
          <w:i/>
          <w:iCs/>
          <w:sz w:val="14"/>
          <w:szCs w:val="14"/>
        </w:rPr>
        <w:t>ovaci T pro volne hrany balkon</w:t>
      </w:r>
      <w:r>
        <w:rPr>
          <w:rFonts w:ascii="Arial,Italic" w:eastAsia="Arial,Italic" w:hAnsi="Arial,Bold" w:cs="Arial,Italic" w:hint="eastAsia"/>
          <w:i/>
          <w:iCs/>
          <w:sz w:val="14"/>
          <w:szCs w:val="14"/>
        </w:rPr>
        <w:t>ů</w:t>
      </w:r>
      <w:r>
        <w:rPr>
          <w:rFonts w:ascii="Arial,Italic" w:eastAsia="Arial,Italic" w:hAnsi="Arial,Bold" w:cs="Arial,Italic"/>
          <w:i/>
          <w:iCs/>
          <w:sz w:val="14"/>
          <w:szCs w:val="14"/>
        </w:rPr>
        <w:t xml:space="preserve"> v</w:t>
      </w:r>
    </w:p>
    <w:p w:rsidR="00C708F1" w:rsidRDefault="00C708F1" w:rsidP="00C708F1">
      <w:pPr>
        <w:autoSpaceDE w:val="0"/>
        <w:autoSpaceDN w:val="0"/>
        <w:adjustRightInd w:val="0"/>
        <w:rPr>
          <w:rFonts w:ascii="Arial,Italic" w:eastAsia="Arial,Italic" w:hAnsi="Arial,Bold" w:cs="Arial,Italic"/>
          <w:i/>
          <w:iCs/>
          <w:sz w:val="14"/>
          <w:szCs w:val="14"/>
        </w:rPr>
      </w:pPr>
      <w:r>
        <w:rPr>
          <w:rFonts w:ascii="Arial,Italic" w:eastAsia="Arial,Italic" w:hAnsi="Arial,Bold" w:cs="Arial,Italic"/>
          <w:i/>
          <w:iCs/>
          <w:sz w:val="14"/>
          <w:szCs w:val="14"/>
        </w:rPr>
        <w:t>12/</w:t>
      </w:r>
      <w:proofErr w:type="gramStart"/>
      <w:r>
        <w:rPr>
          <w:rFonts w:ascii="Arial,Italic" w:eastAsia="Arial,Italic" w:hAnsi="Arial,Bold" w:cs="Arial,Italic"/>
          <w:i/>
          <w:iCs/>
          <w:sz w:val="14"/>
          <w:szCs w:val="14"/>
        </w:rPr>
        <w:t>16mm</w:t>
      </w:r>
      <w:proofErr w:type="gramEnd"/>
    </w:p>
    <w:p w:rsidR="00C708F1" w:rsidRDefault="00C708F1" w:rsidP="00C708F1">
      <w:pPr>
        <w:autoSpaceDE w:val="0"/>
        <w:autoSpaceDN w:val="0"/>
        <w:adjustRightInd w:val="0"/>
        <w:rPr>
          <w:rFonts w:ascii="Arial,Italic" w:eastAsia="Arial,Italic" w:hAnsi="Arial,Bold" w:cs="Arial,Italic"/>
          <w:i/>
          <w:iCs/>
          <w:sz w:val="14"/>
          <w:szCs w:val="14"/>
        </w:rPr>
      </w:pPr>
      <w:r>
        <w:rPr>
          <w:rFonts w:ascii="Arial,Italic" w:eastAsia="Arial,Italic" w:hAnsi="Arial,Bold" w:cs="Arial,Italic"/>
          <w:i/>
          <w:iCs/>
          <w:sz w:val="14"/>
          <w:szCs w:val="14"/>
        </w:rPr>
        <w:t>kus 7,000 152,00 1 064,00 CS URS 2023 01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PP spojka profil ukončovaci T pro volne hrany balkonů v 12/</w:t>
      </w:r>
      <w:proofErr w:type="gramStart"/>
      <w:r>
        <w:rPr>
          <w:rFonts w:ascii="Arial" w:hAnsi="Arial" w:cs="Arial"/>
          <w:sz w:val="11"/>
          <w:szCs w:val="11"/>
        </w:rPr>
        <w:t>16mm</w:t>
      </w:r>
      <w:proofErr w:type="gramEnd"/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1"/>
          <w:szCs w:val="11"/>
        </w:rPr>
        <w:t xml:space="preserve">VV </w:t>
      </w:r>
      <w:r>
        <w:rPr>
          <w:rFonts w:ascii="Arial" w:hAnsi="Arial" w:cs="Arial"/>
          <w:sz w:val="12"/>
          <w:szCs w:val="12"/>
        </w:rPr>
        <w:t>2.NP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1"/>
          <w:szCs w:val="11"/>
        </w:rPr>
        <w:t xml:space="preserve">VV </w:t>
      </w:r>
      <w:r>
        <w:rPr>
          <w:rFonts w:ascii="Arial" w:hAnsi="Arial" w:cs="Arial"/>
          <w:sz w:val="12"/>
          <w:szCs w:val="12"/>
        </w:rPr>
        <w:t>"</w:t>
      </w:r>
      <w:proofErr w:type="gramStart"/>
      <w:r>
        <w:rPr>
          <w:rFonts w:ascii="Arial" w:hAnsi="Arial" w:cs="Arial"/>
          <w:sz w:val="12"/>
          <w:szCs w:val="12"/>
        </w:rPr>
        <w:t>terasa - material</w:t>
      </w:r>
      <w:proofErr w:type="gramEnd"/>
      <w:r>
        <w:rPr>
          <w:rFonts w:ascii="Arial" w:hAnsi="Arial" w:cs="Arial"/>
          <w:sz w:val="12"/>
          <w:szCs w:val="12"/>
        </w:rPr>
        <w:t xml:space="preserve"> neobsaženy v zadani" 7 7,000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42 K 764306124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Montaž lemovani ventilačnich nastavců na skladane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krytině D přes 150 do 200 mm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kus 3,000 1 150,00 3 450,00 CS URS 2022 02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PP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Montaž lemovani ventilačnich nastavců vyšky do 1000 mm, se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střiškou střech s krytinou skladanou mimo prejzovou nebo z plechu,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průměru přes 150 do 200 mm</w:t>
      </w:r>
    </w:p>
    <w:p w:rsidR="00C708F1" w:rsidRDefault="00C708F1" w:rsidP="00C708F1">
      <w:pPr>
        <w:autoSpaceDE w:val="0"/>
        <w:autoSpaceDN w:val="0"/>
        <w:adjustRightInd w:val="0"/>
        <w:rPr>
          <w:rFonts w:ascii="Calibri,Italic" w:hAnsi="Calibri,Italic" w:cs="Calibri,Italic"/>
          <w:i/>
          <w:iCs/>
          <w:sz w:val="11"/>
          <w:szCs w:val="11"/>
        </w:rPr>
      </w:pPr>
      <w:r>
        <w:rPr>
          <w:rFonts w:ascii="Arial" w:hAnsi="Arial" w:cs="Arial"/>
          <w:sz w:val="11"/>
          <w:szCs w:val="11"/>
        </w:rPr>
        <w:t xml:space="preserve">Online PSC </w:t>
      </w:r>
      <w:r>
        <w:rPr>
          <w:rFonts w:ascii="Calibri,Italic" w:hAnsi="Calibri,Italic" w:cs="Calibri,Italic"/>
          <w:i/>
          <w:iCs/>
          <w:sz w:val="11"/>
          <w:szCs w:val="11"/>
        </w:rPr>
        <w:t>https://podminky.urs.cz/item/CS_URS_2022_02/764306124</w:t>
      </w:r>
    </w:p>
    <w:p w:rsidR="00C708F1" w:rsidRDefault="00C708F1" w:rsidP="00C708F1">
      <w:pPr>
        <w:autoSpaceDE w:val="0"/>
        <w:autoSpaceDN w:val="0"/>
        <w:adjustRightInd w:val="0"/>
        <w:rPr>
          <w:rFonts w:ascii="Arial,Italic" w:eastAsia="Arial,Italic" w:hAnsi="Arial,Bold" w:cs="Arial,Italic"/>
          <w:i/>
          <w:iCs/>
          <w:sz w:val="14"/>
          <w:szCs w:val="14"/>
        </w:rPr>
      </w:pPr>
      <w:r>
        <w:rPr>
          <w:rFonts w:ascii="Arial,Italic" w:eastAsia="Arial,Italic" w:hAnsi="Arial,Bold" w:cs="Arial,Italic"/>
          <w:i/>
          <w:iCs/>
          <w:sz w:val="14"/>
          <w:szCs w:val="14"/>
        </w:rPr>
        <w:t xml:space="preserve">43 M 5535107R1 prostup nalepovaci </w:t>
      </w:r>
      <w:proofErr w:type="gramStart"/>
      <w:r>
        <w:rPr>
          <w:rFonts w:ascii="Arial,Italic" w:eastAsia="Arial,Italic" w:hAnsi="Arial,Bold" w:cs="Arial,Italic"/>
          <w:i/>
          <w:iCs/>
          <w:sz w:val="14"/>
          <w:szCs w:val="14"/>
        </w:rPr>
        <w:t>150mm</w:t>
      </w:r>
      <w:proofErr w:type="gramEnd"/>
      <w:r>
        <w:rPr>
          <w:rFonts w:ascii="Arial,Italic" w:eastAsia="Arial,Italic" w:hAnsi="Arial,Bold" w:cs="Arial,Italic"/>
          <w:i/>
          <w:iCs/>
          <w:sz w:val="14"/>
          <w:szCs w:val="14"/>
        </w:rPr>
        <w:t xml:space="preserve"> pro falcovane Al st</w:t>
      </w:r>
      <w:r>
        <w:rPr>
          <w:rFonts w:ascii="Arial,Italic" w:eastAsia="Arial,Italic" w:hAnsi="Arial,Bold" w:cs="Arial,Italic" w:hint="eastAsia"/>
          <w:i/>
          <w:iCs/>
          <w:sz w:val="14"/>
          <w:szCs w:val="14"/>
        </w:rPr>
        <w:t>ř</w:t>
      </w:r>
      <w:r>
        <w:rPr>
          <w:rFonts w:ascii="Arial,Italic" w:eastAsia="Arial,Italic" w:hAnsi="Arial,Bold" w:cs="Arial,Italic"/>
          <w:i/>
          <w:iCs/>
          <w:sz w:val="14"/>
          <w:szCs w:val="14"/>
        </w:rPr>
        <w:t>echy kus 2,000 3 994,00 7 988,00 R-polo</w:t>
      </w:r>
      <w:r>
        <w:rPr>
          <w:rFonts w:ascii="Arial,Italic" w:eastAsia="Arial,Italic" w:hAnsi="Arial,Bold" w:cs="Arial,Italic" w:hint="eastAsia"/>
          <w:i/>
          <w:iCs/>
          <w:sz w:val="14"/>
          <w:szCs w:val="14"/>
        </w:rPr>
        <w:t>ž</w:t>
      </w:r>
      <w:r>
        <w:rPr>
          <w:rFonts w:ascii="Arial,Italic" w:eastAsia="Arial,Italic" w:hAnsi="Arial,Bold" w:cs="Arial,Italic"/>
          <w:i/>
          <w:iCs/>
          <w:sz w:val="14"/>
          <w:szCs w:val="14"/>
        </w:rPr>
        <w:t>ka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 xml:space="preserve">PP prostup nalepovaci </w:t>
      </w:r>
      <w:proofErr w:type="gramStart"/>
      <w:r>
        <w:rPr>
          <w:rFonts w:ascii="Arial" w:hAnsi="Arial" w:cs="Arial"/>
          <w:sz w:val="11"/>
          <w:szCs w:val="11"/>
        </w:rPr>
        <w:t>150mm</w:t>
      </w:r>
      <w:proofErr w:type="gramEnd"/>
      <w:r>
        <w:rPr>
          <w:rFonts w:ascii="Arial" w:hAnsi="Arial" w:cs="Arial"/>
          <w:sz w:val="11"/>
          <w:szCs w:val="11"/>
        </w:rPr>
        <w:t xml:space="preserve"> pro falcovane Al střechy</w:t>
      </w:r>
    </w:p>
    <w:p w:rsidR="00C708F1" w:rsidRDefault="00C708F1" w:rsidP="00C708F1">
      <w:pPr>
        <w:autoSpaceDE w:val="0"/>
        <w:autoSpaceDN w:val="0"/>
        <w:adjustRightInd w:val="0"/>
        <w:rPr>
          <w:rFonts w:ascii="Arial,Italic" w:eastAsia="Arial,Italic" w:hAnsi="Arial,Bold" w:cs="Arial,Italic"/>
          <w:i/>
          <w:iCs/>
          <w:sz w:val="14"/>
          <w:szCs w:val="14"/>
        </w:rPr>
      </w:pPr>
      <w:r>
        <w:rPr>
          <w:rFonts w:ascii="Arial,Italic" w:eastAsia="Arial,Italic" w:hAnsi="Arial,Bold" w:cs="Arial,Italic"/>
          <w:i/>
          <w:iCs/>
          <w:sz w:val="14"/>
          <w:szCs w:val="14"/>
        </w:rPr>
        <w:t xml:space="preserve">44 M 5535107R2 prostup nalepovaci </w:t>
      </w:r>
      <w:proofErr w:type="gramStart"/>
      <w:r>
        <w:rPr>
          <w:rFonts w:ascii="Arial,Italic" w:eastAsia="Arial,Italic" w:hAnsi="Arial,Bold" w:cs="Arial,Italic"/>
          <w:i/>
          <w:iCs/>
          <w:sz w:val="14"/>
          <w:szCs w:val="14"/>
        </w:rPr>
        <w:t>200mm</w:t>
      </w:r>
      <w:proofErr w:type="gramEnd"/>
      <w:r>
        <w:rPr>
          <w:rFonts w:ascii="Arial,Italic" w:eastAsia="Arial,Italic" w:hAnsi="Arial,Bold" w:cs="Arial,Italic"/>
          <w:i/>
          <w:iCs/>
          <w:sz w:val="14"/>
          <w:szCs w:val="14"/>
        </w:rPr>
        <w:t xml:space="preserve"> pro falcovane Al st</w:t>
      </w:r>
      <w:r>
        <w:rPr>
          <w:rFonts w:ascii="Arial,Italic" w:eastAsia="Arial,Italic" w:hAnsi="Arial,Bold" w:cs="Arial,Italic" w:hint="eastAsia"/>
          <w:i/>
          <w:iCs/>
          <w:sz w:val="14"/>
          <w:szCs w:val="14"/>
        </w:rPr>
        <w:t>ř</w:t>
      </w:r>
      <w:r>
        <w:rPr>
          <w:rFonts w:ascii="Arial,Italic" w:eastAsia="Arial,Italic" w:hAnsi="Arial,Bold" w:cs="Arial,Italic"/>
          <w:i/>
          <w:iCs/>
          <w:sz w:val="14"/>
          <w:szCs w:val="14"/>
        </w:rPr>
        <w:t>echy kus 1,000 4 810,70 4 810,70 R-polo</w:t>
      </w:r>
      <w:r>
        <w:rPr>
          <w:rFonts w:ascii="Arial,Italic" w:eastAsia="Arial,Italic" w:hAnsi="Arial,Bold" w:cs="Arial,Italic" w:hint="eastAsia"/>
          <w:i/>
          <w:iCs/>
          <w:sz w:val="14"/>
          <w:szCs w:val="14"/>
        </w:rPr>
        <w:t>ž</w:t>
      </w:r>
      <w:r>
        <w:rPr>
          <w:rFonts w:ascii="Arial,Italic" w:eastAsia="Arial,Italic" w:hAnsi="Arial,Bold" w:cs="Arial,Italic"/>
          <w:i/>
          <w:iCs/>
          <w:sz w:val="14"/>
          <w:szCs w:val="14"/>
        </w:rPr>
        <w:t>ka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 xml:space="preserve">PP prostup nalepovaci </w:t>
      </w:r>
      <w:proofErr w:type="gramStart"/>
      <w:r>
        <w:rPr>
          <w:rFonts w:ascii="Arial" w:hAnsi="Arial" w:cs="Arial"/>
          <w:sz w:val="11"/>
          <w:szCs w:val="11"/>
        </w:rPr>
        <w:t>200mm</w:t>
      </w:r>
      <w:proofErr w:type="gramEnd"/>
      <w:r>
        <w:rPr>
          <w:rFonts w:ascii="Arial" w:hAnsi="Arial" w:cs="Arial"/>
          <w:sz w:val="11"/>
          <w:szCs w:val="11"/>
        </w:rPr>
        <w:t xml:space="preserve"> pro falcovane Al střechy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45 K 998764102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Přesun hmot pro konstrukce klempiřske stanoveny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z hmotnosti přesunovaneho materialu vodorovna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dopravni vzdalenost do 50 m v objektech vyšky přes 6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do 12 m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T 0,003 1 989,00 5,97 SoD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PP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Přesun hmot pro konstrukce klempiřske stanoveny z hmotnosti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přesunovaneho materialu vodorovna dopravni vzdalenost do 50 m v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objektech vyšky přes 6 do 12 m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46 K 998764181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Připlatek k přesunu hmot tonažni 764 provaděny bez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použiti mechanizace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t 0,003 1 260,00 3,78 CS URS 2022 02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PP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Přesun hmot pro konstrukce klempiřske stanoveny z hmotnosti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přesunovaneho materialu Připlatek k cenam za přesun provaděny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bez použiti mechanizace pro jakoukoliv vyšku objektu</w:t>
      </w:r>
    </w:p>
    <w:p w:rsidR="00C708F1" w:rsidRDefault="00C708F1" w:rsidP="00C708F1">
      <w:pPr>
        <w:autoSpaceDE w:val="0"/>
        <w:autoSpaceDN w:val="0"/>
        <w:adjustRightInd w:val="0"/>
        <w:rPr>
          <w:rFonts w:ascii="Calibri,Italic" w:hAnsi="Calibri,Italic" w:cs="Calibri,Italic"/>
          <w:i/>
          <w:iCs/>
          <w:sz w:val="11"/>
          <w:szCs w:val="11"/>
        </w:rPr>
      </w:pPr>
      <w:r>
        <w:rPr>
          <w:rFonts w:ascii="Arial" w:hAnsi="Arial" w:cs="Arial"/>
          <w:sz w:val="11"/>
          <w:szCs w:val="11"/>
        </w:rPr>
        <w:t xml:space="preserve">Online PSC </w:t>
      </w:r>
      <w:r>
        <w:rPr>
          <w:rFonts w:ascii="Calibri,Italic" w:hAnsi="Calibri,Italic" w:cs="Calibri,Italic"/>
          <w:i/>
          <w:iCs/>
          <w:sz w:val="11"/>
          <w:szCs w:val="11"/>
        </w:rPr>
        <w:t>https://podminky.urs.cz/item/CS_URS_2022_02/998764181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2"/>
          <w:szCs w:val="12"/>
        </w:rPr>
        <w:t xml:space="preserve">D </w:t>
      </w:r>
      <w:r>
        <w:rPr>
          <w:rFonts w:ascii="Arial" w:hAnsi="Arial" w:cs="Arial"/>
          <w:sz w:val="15"/>
          <w:szCs w:val="15"/>
        </w:rPr>
        <w:t>776 Podlahy povlakove 4 272,54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47 K 776421111 Montaž lišt obvodovych lepenych M 34,570 98,10 3 391,32 SoD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PP Montaž lišt obvodovych lepenych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1"/>
          <w:szCs w:val="11"/>
        </w:rPr>
        <w:t xml:space="preserve">VV </w:t>
      </w:r>
      <w:r>
        <w:rPr>
          <w:rFonts w:ascii="Arial" w:hAnsi="Arial" w:cs="Arial"/>
          <w:sz w:val="12"/>
          <w:szCs w:val="12"/>
        </w:rPr>
        <w:t>m.č.1.06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1"/>
          <w:szCs w:val="11"/>
        </w:rPr>
        <w:t xml:space="preserve">VV </w:t>
      </w:r>
      <w:r>
        <w:rPr>
          <w:rFonts w:ascii="Arial" w:hAnsi="Arial" w:cs="Arial"/>
          <w:sz w:val="12"/>
          <w:szCs w:val="12"/>
        </w:rPr>
        <w:t>2*5,010+2*2,875 15,770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1"/>
          <w:szCs w:val="11"/>
        </w:rPr>
        <w:t xml:space="preserve">VV </w:t>
      </w:r>
      <w:r>
        <w:rPr>
          <w:rFonts w:ascii="Arial" w:hAnsi="Arial" w:cs="Arial"/>
          <w:sz w:val="12"/>
          <w:szCs w:val="12"/>
        </w:rPr>
        <w:t>m.č.1.07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1"/>
          <w:szCs w:val="11"/>
        </w:rPr>
        <w:t xml:space="preserve">VV </w:t>
      </w:r>
      <w:r>
        <w:rPr>
          <w:rFonts w:ascii="Arial" w:hAnsi="Arial" w:cs="Arial"/>
          <w:sz w:val="12"/>
          <w:szCs w:val="12"/>
        </w:rPr>
        <w:t>2*4,935+2*4,465 18,800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1"/>
          <w:szCs w:val="11"/>
        </w:rPr>
        <w:t xml:space="preserve">VV </w:t>
      </w:r>
      <w:r>
        <w:rPr>
          <w:rFonts w:ascii="Arial" w:hAnsi="Arial" w:cs="Arial"/>
          <w:sz w:val="12"/>
          <w:szCs w:val="12"/>
        </w:rPr>
        <w:t>Součet 34,570</w:t>
      </w:r>
    </w:p>
    <w:p w:rsidR="00C708F1" w:rsidRDefault="00C708F1" w:rsidP="00C708F1">
      <w:pPr>
        <w:autoSpaceDE w:val="0"/>
        <w:autoSpaceDN w:val="0"/>
        <w:adjustRightInd w:val="0"/>
        <w:rPr>
          <w:rFonts w:ascii="Arial,Italic" w:eastAsia="Arial,Italic" w:hAnsi="Arial,Bold" w:cs="Arial,Italic"/>
          <w:i/>
          <w:iCs/>
          <w:sz w:val="14"/>
          <w:szCs w:val="14"/>
        </w:rPr>
      </w:pPr>
      <w:r>
        <w:rPr>
          <w:rFonts w:ascii="Arial,Italic" w:eastAsia="Arial,Italic" w:hAnsi="Arial,Bold" w:cs="Arial,Italic"/>
          <w:i/>
          <w:iCs/>
          <w:sz w:val="14"/>
          <w:szCs w:val="14"/>
        </w:rPr>
        <w:t>48 M 28411003 li</w:t>
      </w:r>
      <w:r>
        <w:rPr>
          <w:rFonts w:ascii="Arial,Italic" w:eastAsia="Arial,Italic" w:hAnsi="Arial,Bold" w:cs="Arial,Italic" w:hint="eastAsia"/>
          <w:i/>
          <w:iCs/>
          <w:sz w:val="14"/>
          <w:szCs w:val="14"/>
        </w:rPr>
        <w:t>š</w:t>
      </w:r>
      <w:r>
        <w:rPr>
          <w:rFonts w:ascii="Arial,Italic" w:eastAsia="Arial,Italic" w:hAnsi="Arial,Bold" w:cs="Arial,Italic"/>
          <w:i/>
          <w:iCs/>
          <w:sz w:val="14"/>
          <w:szCs w:val="14"/>
        </w:rPr>
        <w:t>ta soklova PVC 30x30mm M 38,027 22,95 872,72 SoD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PP lišta soklova PVC 30x30mm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1"/>
          <w:szCs w:val="11"/>
        </w:rPr>
        <w:t xml:space="preserve">VV </w:t>
      </w:r>
      <w:r>
        <w:rPr>
          <w:rFonts w:ascii="Arial" w:hAnsi="Arial" w:cs="Arial"/>
          <w:sz w:val="12"/>
          <w:szCs w:val="12"/>
        </w:rPr>
        <w:t>34,57 34,570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1"/>
          <w:szCs w:val="11"/>
        </w:rPr>
        <w:t xml:space="preserve">VV </w:t>
      </w:r>
      <w:r>
        <w:rPr>
          <w:rFonts w:ascii="Arial" w:hAnsi="Arial" w:cs="Arial"/>
          <w:sz w:val="12"/>
          <w:szCs w:val="12"/>
        </w:rPr>
        <w:t>34,57*1,1 'Přepočtene koeficientem množstvi 38,027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49 K 998776102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Přesun hmot pro podlahy povlakove stanoveny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z hmotnosti přesunovaneho materialu vodorovna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dopravni vzdalenost do 50 m v objektech vyšky přes 6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do 12 m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T 0,009 476,10 4,28 SoD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PP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Přesun hmot pro podlahy povlakove stanoveny z hmotnosti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přesunovaneho materialu vodorovna dopravni vzdalenost do 50 m v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objektech vyšky přes 6 do 12 m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lastRenderedPageBreak/>
        <w:t>50 K 998776181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Připlatek k přesunu hmot tonažni 776 provaděny bez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použiti mechanizace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t 0,009 469,00 4,22 CS URS 2023 01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PP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Přesun hmot pro podlahy povlakove stanoveny z hmotnosti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přesunovaneho materialu Připlatek k cenam za přesun provaděny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bez použiti mechanizace pro jakoukoliv vyšku objektu</w:t>
      </w:r>
    </w:p>
    <w:p w:rsidR="00C708F1" w:rsidRDefault="00C708F1" w:rsidP="00C708F1">
      <w:pPr>
        <w:autoSpaceDE w:val="0"/>
        <w:autoSpaceDN w:val="0"/>
        <w:adjustRightInd w:val="0"/>
        <w:rPr>
          <w:rFonts w:ascii="Calibri,Italic" w:hAnsi="Calibri,Italic" w:cs="Calibri,Italic"/>
          <w:i/>
          <w:iCs/>
          <w:sz w:val="11"/>
          <w:szCs w:val="11"/>
        </w:rPr>
      </w:pPr>
      <w:r>
        <w:rPr>
          <w:rFonts w:ascii="Arial" w:hAnsi="Arial" w:cs="Arial"/>
          <w:sz w:val="11"/>
          <w:szCs w:val="11"/>
        </w:rPr>
        <w:t xml:space="preserve">Online PSC </w:t>
      </w:r>
      <w:r>
        <w:rPr>
          <w:rFonts w:ascii="Calibri,Italic" w:hAnsi="Calibri,Italic" w:cs="Calibri,Italic"/>
          <w:i/>
          <w:iCs/>
          <w:sz w:val="11"/>
          <w:szCs w:val="11"/>
        </w:rPr>
        <w:t>https://podminky.urs.cz/item/CS_URS_2023_01/998776181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2"/>
          <w:szCs w:val="12"/>
        </w:rPr>
        <w:t xml:space="preserve">D </w:t>
      </w:r>
      <w:r>
        <w:rPr>
          <w:rFonts w:ascii="Arial" w:hAnsi="Arial" w:cs="Arial"/>
          <w:sz w:val="15"/>
          <w:szCs w:val="15"/>
        </w:rPr>
        <w:t>763 Konstrukce suche vystavby 5 451,56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51 K 763131752 Montaž jedne vrstvy tepelne izolace do SDK podhledu m2 8,660 61,50 532,59 CS URS 2023 01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PP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Podhled ze sadrokartonovych desek ostatni prace a konstrukce na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podhledech ze sadrokartonovych desek montaž jedne vrstvy tepelne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izolace</w:t>
      </w:r>
    </w:p>
    <w:p w:rsidR="00C708F1" w:rsidRDefault="00C708F1" w:rsidP="00C708F1">
      <w:pPr>
        <w:autoSpaceDE w:val="0"/>
        <w:autoSpaceDN w:val="0"/>
        <w:adjustRightInd w:val="0"/>
        <w:rPr>
          <w:rFonts w:ascii="Calibri,Italic" w:hAnsi="Calibri,Italic" w:cs="Calibri,Italic"/>
          <w:i/>
          <w:iCs/>
          <w:sz w:val="11"/>
          <w:szCs w:val="11"/>
        </w:rPr>
      </w:pPr>
      <w:r>
        <w:rPr>
          <w:rFonts w:ascii="Arial" w:hAnsi="Arial" w:cs="Arial"/>
          <w:sz w:val="11"/>
          <w:szCs w:val="11"/>
        </w:rPr>
        <w:t xml:space="preserve">Online PSC </w:t>
      </w:r>
      <w:r>
        <w:rPr>
          <w:rFonts w:ascii="Calibri,Italic" w:hAnsi="Calibri,Italic" w:cs="Calibri,Italic"/>
          <w:i/>
          <w:iCs/>
          <w:sz w:val="11"/>
          <w:szCs w:val="11"/>
        </w:rPr>
        <w:t>https://podminky.urs.cz/item/CS_URS_2023_01/763131752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1"/>
          <w:szCs w:val="11"/>
        </w:rPr>
        <w:t xml:space="preserve">VV </w:t>
      </w:r>
      <w:r>
        <w:rPr>
          <w:rFonts w:ascii="Arial" w:hAnsi="Arial" w:cs="Arial"/>
          <w:sz w:val="12"/>
          <w:szCs w:val="12"/>
        </w:rPr>
        <w:t>m.č. 1.01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1"/>
          <w:szCs w:val="11"/>
        </w:rPr>
        <w:t xml:space="preserve">VV </w:t>
      </w:r>
      <w:r>
        <w:rPr>
          <w:rFonts w:ascii="Arial" w:hAnsi="Arial" w:cs="Arial"/>
          <w:sz w:val="12"/>
          <w:szCs w:val="12"/>
        </w:rPr>
        <w:t>2,27 2,270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1"/>
          <w:szCs w:val="11"/>
        </w:rPr>
        <w:t xml:space="preserve">VV </w:t>
      </w:r>
      <w:r>
        <w:rPr>
          <w:rFonts w:ascii="Arial" w:hAnsi="Arial" w:cs="Arial"/>
          <w:sz w:val="12"/>
          <w:szCs w:val="12"/>
        </w:rPr>
        <w:t>m.č. 1.02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1"/>
          <w:szCs w:val="11"/>
        </w:rPr>
        <w:t xml:space="preserve">VV </w:t>
      </w:r>
      <w:r>
        <w:rPr>
          <w:rFonts w:ascii="Arial" w:hAnsi="Arial" w:cs="Arial"/>
          <w:sz w:val="12"/>
          <w:szCs w:val="12"/>
        </w:rPr>
        <w:t>6,39 6,390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1"/>
          <w:szCs w:val="11"/>
        </w:rPr>
        <w:t xml:space="preserve">VV </w:t>
      </w:r>
      <w:r>
        <w:rPr>
          <w:rFonts w:ascii="Arial" w:hAnsi="Arial" w:cs="Arial"/>
          <w:sz w:val="12"/>
          <w:szCs w:val="12"/>
        </w:rPr>
        <w:t>Součet 8,660</w:t>
      </w:r>
    </w:p>
    <w:p w:rsidR="00C708F1" w:rsidRDefault="00C708F1" w:rsidP="00C708F1">
      <w:pPr>
        <w:autoSpaceDE w:val="0"/>
        <w:autoSpaceDN w:val="0"/>
        <w:adjustRightInd w:val="0"/>
        <w:rPr>
          <w:rFonts w:ascii="Arial,Italic" w:eastAsia="Arial,Italic" w:hAnsi="Arial,Bold" w:cs="Arial,Italic"/>
          <w:i/>
          <w:iCs/>
          <w:sz w:val="14"/>
          <w:szCs w:val="14"/>
        </w:rPr>
      </w:pPr>
      <w:r>
        <w:rPr>
          <w:rFonts w:ascii="Arial,Italic" w:eastAsia="Arial,Italic" w:hAnsi="Arial,Bold" w:cs="Arial,Italic"/>
          <w:i/>
          <w:iCs/>
          <w:sz w:val="14"/>
          <w:szCs w:val="14"/>
        </w:rPr>
        <w:t>52 M 63152099</w:t>
      </w:r>
    </w:p>
    <w:p w:rsidR="00C708F1" w:rsidRDefault="00C708F1" w:rsidP="00C708F1">
      <w:pPr>
        <w:autoSpaceDE w:val="0"/>
        <w:autoSpaceDN w:val="0"/>
        <w:adjustRightInd w:val="0"/>
        <w:rPr>
          <w:rFonts w:ascii="Arial,Italic" w:eastAsia="Arial,Italic" w:hAnsi="Arial,Bold" w:cs="Arial,Italic"/>
          <w:i/>
          <w:iCs/>
          <w:sz w:val="14"/>
          <w:szCs w:val="14"/>
        </w:rPr>
      </w:pPr>
      <w:r>
        <w:rPr>
          <w:rFonts w:ascii="Arial,Italic" w:eastAsia="Arial,Italic" w:hAnsi="Arial,Bold" w:cs="Arial,Italic"/>
          <w:i/>
          <w:iCs/>
          <w:sz w:val="14"/>
          <w:szCs w:val="14"/>
        </w:rPr>
        <w:t>pas tepeln</w:t>
      </w:r>
      <w:r>
        <w:rPr>
          <w:rFonts w:ascii="Arial,Italic" w:eastAsia="Arial,Italic" w:hAnsi="Arial,Bold" w:cs="Arial,Italic" w:hint="eastAsia"/>
          <w:i/>
          <w:iCs/>
          <w:sz w:val="14"/>
          <w:szCs w:val="14"/>
        </w:rPr>
        <w:t>ě</w:t>
      </w:r>
      <w:r>
        <w:rPr>
          <w:rFonts w:ascii="Arial,Italic" w:eastAsia="Arial,Italic" w:hAnsi="Arial,Bold" w:cs="Arial,Italic"/>
          <w:i/>
          <w:iCs/>
          <w:sz w:val="14"/>
          <w:szCs w:val="14"/>
        </w:rPr>
        <w:t xml:space="preserve"> izola</w:t>
      </w:r>
      <w:r>
        <w:rPr>
          <w:rFonts w:ascii="Arial,Italic" w:eastAsia="Arial,Italic" w:hAnsi="Arial,Bold" w:cs="Arial,Italic" w:hint="eastAsia"/>
          <w:i/>
          <w:iCs/>
          <w:sz w:val="14"/>
          <w:szCs w:val="14"/>
        </w:rPr>
        <w:t>č</w:t>
      </w:r>
      <w:r>
        <w:rPr>
          <w:rFonts w:ascii="Arial,Italic" w:eastAsia="Arial,Italic" w:hAnsi="Arial,Bold" w:cs="Arial,Italic"/>
          <w:i/>
          <w:iCs/>
          <w:sz w:val="14"/>
          <w:szCs w:val="14"/>
        </w:rPr>
        <w:t xml:space="preserve">ni univerzalni </w:t>
      </w:r>
      <w:r>
        <w:rPr>
          <w:rFonts w:ascii="Arial,Italic" w:eastAsia="Arial,Italic" w:hAnsi="Arial,Bold" w:cs="Arial,Italic" w:hint="eastAsia"/>
          <w:i/>
          <w:iCs/>
          <w:sz w:val="14"/>
          <w:szCs w:val="14"/>
        </w:rPr>
        <w:t>λ</w:t>
      </w:r>
      <w:r>
        <w:rPr>
          <w:rFonts w:ascii="Arial,Italic" w:eastAsia="Arial,Italic" w:hAnsi="Arial,Bold" w:cs="Arial,Italic"/>
          <w:i/>
          <w:iCs/>
          <w:sz w:val="14"/>
          <w:szCs w:val="14"/>
        </w:rPr>
        <w:t>=0,032-0,033 tl</w:t>
      </w:r>
    </w:p>
    <w:p w:rsidR="00C708F1" w:rsidRDefault="00C708F1" w:rsidP="00C708F1">
      <w:pPr>
        <w:autoSpaceDE w:val="0"/>
        <w:autoSpaceDN w:val="0"/>
        <w:adjustRightInd w:val="0"/>
        <w:rPr>
          <w:rFonts w:ascii="Arial,Italic" w:eastAsia="Arial,Italic" w:hAnsi="Arial,Bold" w:cs="Arial,Italic"/>
          <w:i/>
          <w:iCs/>
          <w:sz w:val="14"/>
          <w:szCs w:val="14"/>
        </w:rPr>
      </w:pPr>
      <w:proofErr w:type="gramStart"/>
      <w:r>
        <w:rPr>
          <w:rFonts w:ascii="Arial,Italic" w:eastAsia="Arial,Italic" w:hAnsi="Arial,Bold" w:cs="Arial,Italic"/>
          <w:i/>
          <w:iCs/>
          <w:sz w:val="14"/>
          <w:szCs w:val="14"/>
        </w:rPr>
        <w:t>100mm</w:t>
      </w:r>
      <w:proofErr w:type="gramEnd"/>
    </w:p>
    <w:p w:rsidR="00C708F1" w:rsidRDefault="00C708F1" w:rsidP="00C708F1">
      <w:pPr>
        <w:autoSpaceDE w:val="0"/>
        <w:autoSpaceDN w:val="0"/>
        <w:adjustRightInd w:val="0"/>
        <w:rPr>
          <w:rFonts w:ascii="Arial,Italic" w:eastAsia="Arial,Italic" w:hAnsi="Arial,Bold" w:cs="Arial,Italic"/>
          <w:i/>
          <w:iCs/>
          <w:sz w:val="14"/>
          <w:szCs w:val="14"/>
        </w:rPr>
      </w:pPr>
      <w:r>
        <w:rPr>
          <w:rFonts w:ascii="Arial,Italic" w:eastAsia="Arial,Italic" w:hAnsi="Arial,Bold" w:cs="Arial,Italic"/>
          <w:i/>
          <w:iCs/>
          <w:sz w:val="14"/>
          <w:szCs w:val="14"/>
        </w:rPr>
        <w:t>m2 9,526 305,00 2 905,43 CS URS 2023 01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 xml:space="preserve">PP pas tepelně izolačni univerzalni λ=0,032-0,033 tl </w:t>
      </w:r>
      <w:proofErr w:type="gramStart"/>
      <w:r>
        <w:rPr>
          <w:rFonts w:ascii="Arial" w:hAnsi="Arial" w:cs="Arial"/>
          <w:sz w:val="11"/>
          <w:szCs w:val="11"/>
        </w:rPr>
        <w:t>100mm</w:t>
      </w:r>
      <w:proofErr w:type="gramEnd"/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1"/>
          <w:szCs w:val="11"/>
        </w:rPr>
        <w:t xml:space="preserve">VV </w:t>
      </w:r>
      <w:r>
        <w:rPr>
          <w:rFonts w:ascii="Arial" w:hAnsi="Arial" w:cs="Arial"/>
          <w:sz w:val="12"/>
          <w:szCs w:val="12"/>
        </w:rPr>
        <w:t>8,66 8,660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1"/>
          <w:szCs w:val="11"/>
        </w:rPr>
        <w:t xml:space="preserve">VV </w:t>
      </w:r>
      <w:r>
        <w:rPr>
          <w:rFonts w:ascii="Arial" w:hAnsi="Arial" w:cs="Arial"/>
          <w:sz w:val="12"/>
          <w:szCs w:val="12"/>
        </w:rPr>
        <w:t>8,66*1,1 'Přepočtene koeficientem množstvi 9,526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53 K 763172347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Montaž dviřek reviznich jednoplašťovych SDK kci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ostatnich vel. do 0,16 m2 pro přičky a předsazene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stěny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kus 4,000 323,00 1 292,00 CS URS 2023 01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>Strana 17 z 37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PČ Typ Kod Popis MJ Množstvi </w:t>
      </w:r>
      <w:proofErr w:type="gramStart"/>
      <w:r>
        <w:rPr>
          <w:rFonts w:ascii="Arial" w:hAnsi="Arial" w:cs="Arial"/>
          <w:sz w:val="14"/>
          <w:szCs w:val="14"/>
        </w:rPr>
        <w:t>J.cena</w:t>
      </w:r>
      <w:proofErr w:type="gramEnd"/>
      <w:r>
        <w:rPr>
          <w:rFonts w:ascii="Arial" w:hAnsi="Arial" w:cs="Arial"/>
          <w:sz w:val="14"/>
          <w:szCs w:val="14"/>
        </w:rPr>
        <w:t xml:space="preserve"> [CZK] Cena celkem [CZK] Cenova soustava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PP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Montaž dviřek pro konstrukce ze sadrokartonovych desek reviznich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jednoplašťovych pro přičky a předsazene stěny ostatnich velikosti do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0,16 m2</w:t>
      </w:r>
    </w:p>
    <w:p w:rsidR="00C708F1" w:rsidRDefault="00C708F1" w:rsidP="00C708F1">
      <w:pPr>
        <w:autoSpaceDE w:val="0"/>
        <w:autoSpaceDN w:val="0"/>
        <w:adjustRightInd w:val="0"/>
        <w:rPr>
          <w:rFonts w:ascii="Calibri,Italic" w:hAnsi="Calibri,Italic" w:cs="Calibri,Italic"/>
          <w:i/>
          <w:iCs/>
          <w:sz w:val="11"/>
          <w:szCs w:val="11"/>
        </w:rPr>
      </w:pPr>
      <w:r>
        <w:rPr>
          <w:rFonts w:ascii="Arial" w:hAnsi="Arial" w:cs="Arial"/>
          <w:sz w:val="11"/>
          <w:szCs w:val="11"/>
        </w:rPr>
        <w:t xml:space="preserve">Online PSC </w:t>
      </w:r>
      <w:r>
        <w:rPr>
          <w:rFonts w:ascii="Calibri,Italic" w:hAnsi="Calibri,Italic" w:cs="Calibri,Italic"/>
          <w:i/>
          <w:iCs/>
          <w:sz w:val="11"/>
          <w:szCs w:val="11"/>
        </w:rPr>
        <w:t>https://podminky.urs.cz/item/CS_URS_2023_01/763172347</w:t>
      </w:r>
    </w:p>
    <w:p w:rsidR="00C708F1" w:rsidRDefault="00C708F1" w:rsidP="00C708F1">
      <w:pPr>
        <w:autoSpaceDE w:val="0"/>
        <w:autoSpaceDN w:val="0"/>
        <w:adjustRightInd w:val="0"/>
        <w:rPr>
          <w:rFonts w:ascii="Arial,Italic" w:eastAsia="Arial,Italic" w:hAnsi="Arial,Bold" w:cs="Arial,Italic"/>
          <w:i/>
          <w:iCs/>
          <w:sz w:val="14"/>
          <w:szCs w:val="14"/>
        </w:rPr>
      </w:pPr>
      <w:r>
        <w:rPr>
          <w:rFonts w:ascii="Arial,Italic" w:eastAsia="Arial,Italic" w:hAnsi="Arial,Bold" w:cs="Arial,Italic"/>
          <w:i/>
          <w:iCs/>
          <w:sz w:val="14"/>
          <w:szCs w:val="14"/>
        </w:rPr>
        <w:t>54 M 59030710R dvi</w:t>
      </w:r>
      <w:r>
        <w:rPr>
          <w:rFonts w:ascii="Arial,Italic" w:eastAsia="Arial,Italic" w:hAnsi="Arial,Bold" w:cs="Arial,Italic" w:hint="eastAsia"/>
          <w:i/>
          <w:iCs/>
          <w:sz w:val="14"/>
          <w:szCs w:val="14"/>
        </w:rPr>
        <w:t>ř</w:t>
      </w:r>
      <w:r>
        <w:rPr>
          <w:rFonts w:ascii="Arial,Italic" w:eastAsia="Arial,Italic" w:hAnsi="Arial,Bold" w:cs="Arial,Italic"/>
          <w:i/>
          <w:iCs/>
          <w:sz w:val="14"/>
          <w:szCs w:val="14"/>
        </w:rPr>
        <w:t>ka revizni jednok</w:t>
      </w:r>
      <w:r>
        <w:rPr>
          <w:rFonts w:ascii="Arial,Italic" w:eastAsia="Arial,Italic" w:hAnsi="Arial,Bold" w:cs="Arial,Italic" w:hint="eastAsia"/>
          <w:i/>
          <w:iCs/>
          <w:sz w:val="14"/>
          <w:szCs w:val="14"/>
        </w:rPr>
        <w:t>ř</w:t>
      </w:r>
      <w:r>
        <w:rPr>
          <w:rFonts w:ascii="Arial,Italic" w:eastAsia="Arial,Italic" w:hAnsi="Arial,Bold" w:cs="Arial,Italic"/>
          <w:i/>
          <w:iCs/>
          <w:sz w:val="14"/>
          <w:szCs w:val="14"/>
        </w:rPr>
        <w:t>idla plastova 200x150mm kus 1,000 139,00 139,00 R-polo</w:t>
      </w:r>
      <w:r>
        <w:rPr>
          <w:rFonts w:ascii="Arial,Italic" w:eastAsia="Arial,Italic" w:hAnsi="Arial,Bold" w:cs="Arial,Italic" w:hint="eastAsia"/>
          <w:i/>
          <w:iCs/>
          <w:sz w:val="14"/>
          <w:szCs w:val="14"/>
        </w:rPr>
        <w:t>ž</w:t>
      </w:r>
      <w:r>
        <w:rPr>
          <w:rFonts w:ascii="Arial,Italic" w:eastAsia="Arial,Italic" w:hAnsi="Arial,Bold" w:cs="Arial,Italic"/>
          <w:i/>
          <w:iCs/>
          <w:sz w:val="14"/>
          <w:szCs w:val="14"/>
        </w:rPr>
        <w:t>ka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PP dviřka revizni jednokřidla plastova 200x150mm</w:t>
      </w:r>
    </w:p>
    <w:p w:rsidR="00C708F1" w:rsidRDefault="00C708F1" w:rsidP="00C708F1">
      <w:pPr>
        <w:autoSpaceDE w:val="0"/>
        <w:autoSpaceDN w:val="0"/>
        <w:adjustRightInd w:val="0"/>
        <w:rPr>
          <w:rFonts w:ascii="Arial,Italic" w:eastAsia="Arial,Italic" w:hAnsi="Arial,Bold" w:cs="Arial,Italic"/>
          <w:i/>
          <w:iCs/>
          <w:sz w:val="14"/>
          <w:szCs w:val="14"/>
        </w:rPr>
      </w:pPr>
      <w:r>
        <w:rPr>
          <w:rFonts w:ascii="Arial,Italic" w:eastAsia="Arial,Italic" w:hAnsi="Arial,Bold" w:cs="Arial,Italic"/>
          <w:i/>
          <w:iCs/>
          <w:sz w:val="14"/>
          <w:szCs w:val="14"/>
        </w:rPr>
        <w:t>55 M 59030750R dvi</w:t>
      </w:r>
      <w:r>
        <w:rPr>
          <w:rFonts w:ascii="Arial,Italic" w:eastAsia="Arial,Italic" w:hAnsi="Arial,Bold" w:cs="Arial,Italic" w:hint="eastAsia"/>
          <w:i/>
          <w:iCs/>
          <w:sz w:val="14"/>
          <w:szCs w:val="14"/>
        </w:rPr>
        <w:t>ř</w:t>
      </w:r>
      <w:r>
        <w:rPr>
          <w:rFonts w:ascii="Arial,Italic" w:eastAsia="Arial,Italic" w:hAnsi="Arial,Bold" w:cs="Arial,Italic"/>
          <w:i/>
          <w:iCs/>
          <w:sz w:val="14"/>
          <w:szCs w:val="14"/>
        </w:rPr>
        <w:t>ka revizni jednok</w:t>
      </w:r>
      <w:r>
        <w:rPr>
          <w:rFonts w:ascii="Arial,Italic" w:eastAsia="Arial,Italic" w:hAnsi="Arial,Bold" w:cs="Arial,Italic" w:hint="eastAsia"/>
          <w:i/>
          <w:iCs/>
          <w:sz w:val="14"/>
          <w:szCs w:val="14"/>
        </w:rPr>
        <w:t>ř</w:t>
      </w:r>
      <w:r>
        <w:rPr>
          <w:rFonts w:ascii="Arial,Italic" w:eastAsia="Arial,Italic" w:hAnsi="Arial,Bold" w:cs="Arial,Italic"/>
          <w:i/>
          <w:iCs/>
          <w:sz w:val="14"/>
          <w:szCs w:val="14"/>
        </w:rPr>
        <w:t>idla plastova 200x250mm kus 1,000 159,00 159,00 R-polo</w:t>
      </w:r>
      <w:r>
        <w:rPr>
          <w:rFonts w:ascii="Arial,Italic" w:eastAsia="Arial,Italic" w:hAnsi="Arial,Bold" w:cs="Arial,Italic" w:hint="eastAsia"/>
          <w:i/>
          <w:iCs/>
          <w:sz w:val="14"/>
          <w:szCs w:val="14"/>
        </w:rPr>
        <w:t>ž</w:t>
      </w:r>
      <w:r>
        <w:rPr>
          <w:rFonts w:ascii="Arial,Italic" w:eastAsia="Arial,Italic" w:hAnsi="Arial,Bold" w:cs="Arial,Italic"/>
          <w:i/>
          <w:iCs/>
          <w:sz w:val="14"/>
          <w:szCs w:val="14"/>
        </w:rPr>
        <w:t>ka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PP dviřka revizni jednokřidla plastova 200x250mm</w:t>
      </w:r>
    </w:p>
    <w:p w:rsidR="00C708F1" w:rsidRDefault="00C708F1" w:rsidP="00C708F1">
      <w:pPr>
        <w:autoSpaceDE w:val="0"/>
        <w:autoSpaceDN w:val="0"/>
        <w:adjustRightInd w:val="0"/>
        <w:rPr>
          <w:rFonts w:ascii="Arial,Italic" w:eastAsia="Arial,Italic" w:hAnsi="Arial,Bold" w:cs="Arial,Italic"/>
          <w:i/>
          <w:iCs/>
          <w:sz w:val="14"/>
          <w:szCs w:val="14"/>
        </w:rPr>
      </w:pPr>
      <w:r>
        <w:rPr>
          <w:rFonts w:ascii="Arial,Italic" w:eastAsia="Arial,Italic" w:hAnsi="Arial,Bold" w:cs="Arial,Italic"/>
          <w:i/>
          <w:iCs/>
          <w:sz w:val="14"/>
          <w:szCs w:val="14"/>
        </w:rPr>
        <w:t>56 M 59030711R dvi</w:t>
      </w:r>
      <w:r>
        <w:rPr>
          <w:rFonts w:ascii="Arial,Italic" w:eastAsia="Arial,Italic" w:hAnsi="Arial,Bold" w:cs="Arial,Italic" w:hint="eastAsia"/>
          <w:i/>
          <w:iCs/>
          <w:sz w:val="14"/>
          <w:szCs w:val="14"/>
        </w:rPr>
        <w:t>ř</w:t>
      </w:r>
      <w:r>
        <w:rPr>
          <w:rFonts w:ascii="Arial,Italic" w:eastAsia="Arial,Italic" w:hAnsi="Arial,Bold" w:cs="Arial,Italic"/>
          <w:i/>
          <w:iCs/>
          <w:sz w:val="14"/>
          <w:szCs w:val="14"/>
        </w:rPr>
        <w:t>ka revizni jednok</w:t>
      </w:r>
      <w:r>
        <w:rPr>
          <w:rFonts w:ascii="Arial,Italic" w:eastAsia="Arial,Italic" w:hAnsi="Arial,Bold" w:cs="Arial,Italic" w:hint="eastAsia"/>
          <w:i/>
          <w:iCs/>
          <w:sz w:val="14"/>
          <w:szCs w:val="14"/>
        </w:rPr>
        <w:t>ř</w:t>
      </w:r>
      <w:r>
        <w:rPr>
          <w:rFonts w:ascii="Arial,Italic" w:eastAsia="Arial,Italic" w:hAnsi="Arial,Bold" w:cs="Arial,Italic"/>
          <w:i/>
          <w:iCs/>
          <w:sz w:val="14"/>
          <w:szCs w:val="14"/>
        </w:rPr>
        <w:t>idla plastova 300x200mm kus 2,000 179,00 358,00 R-polo</w:t>
      </w:r>
      <w:r>
        <w:rPr>
          <w:rFonts w:ascii="Arial,Italic" w:eastAsia="Arial,Italic" w:hAnsi="Arial,Bold" w:cs="Arial,Italic" w:hint="eastAsia"/>
          <w:i/>
          <w:iCs/>
          <w:sz w:val="14"/>
          <w:szCs w:val="14"/>
        </w:rPr>
        <w:t>ž</w:t>
      </w:r>
      <w:r>
        <w:rPr>
          <w:rFonts w:ascii="Arial,Italic" w:eastAsia="Arial,Italic" w:hAnsi="Arial,Bold" w:cs="Arial,Italic"/>
          <w:i/>
          <w:iCs/>
          <w:sz w:val="14"/>
          <w:szCs w:val="14"/>
        </w:rPr>
        <w:t>ka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PP dviřka revizni jednokřidla plastova 300x200mm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57 K 998763101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Přesun hmot pro dřevostavby stanoveny z hmotnosti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přesunovaneho materialu vodorovna dopravni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vzdalenost do 50 m v objektech vyšky přes 6 do 12 m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T 0,032 1 233,00 39,46 SoD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PP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Přesun hmot pro dřevostavby stanoveny z hmotnosti přesunovaneho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materialu vodorovna dopravni vzdalenost do 50 m v objektech vyšky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přes 6 do 12 m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58 K 998763181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Připlatek k přesunu hmot tonažni pro 763 dřevostavby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provaděny bez použiti mechanizace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t 0,032 815,00 26,08 CS URS 2023 01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PP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Přesun hmot pro dřevostavby stanoveny z hmotnosti přesunovaneho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materialu Připlatek k ceně za přesun provaděny bez použiti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mechanizace pro jakoukoliv vyšku objektu</w:t>
      </w:r>
    </w:p>
    <w:p w:rsidR="00C708F1" w:rsidRDefault="00C708F1" w:rsidP="00C708F1">
      <w:pPr>
        <w:autoSpaceDE w:val="0"/>
        <w:autoSpaceDN w:val="0"/>
        <w:adjustRightInd w:val="0"/>
        <w:rPr>
          <w:rFonts w:ascii="Calibri,Italic" w:hAnsi="Calibri,Italic" w:cs="Calibri,Italic"/>
          <w:i/>
          <w:iCs/>
          <w:sz w:val="11"/>
          <w:szCs w:val="11"/>
        </w:rPr>
      </w:pPr>
      <w:r>
        <w:rPr>
          <w:rFonts w:ascii="Arial" w:hAnsi="Arial" w:cs="Arial"/>
          <w:sz w:val="11"/>
          <w:szCs w:val="11"/>
        </w:rPr>
        <w:t xml:space="preserve">Online PSC </w:t>
      </w:r>
      <w:r>
        <w:rPr>
          <w:rFonts w:ascii="Calibri,Italic" w:hAnsi="Calibri,Italic" w:cs="Calibri,Italic"/>
          <w:i/>
          <w:iCs/>
          <w:sz w:val="11"/>
          <w:szCs w:val="11"/>
        </w:rPr>
        <w:t>https://podminky.urs.cz/item/CS_URS_2023_01/998763181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2"/>
          <w:szCs w:val="12"/>
        </w:rPr>
        <w:t xml:space="preserve">D </w:t>
      </w:r>
      <w:r>
        <w:rPr>
          <w:rFonts w:ascii="Arial" w:hAnsi="Arial" w:cs="Arial"/>
          <w:sz w:val="15"/>
          <w:szCs w:val="15"/>
        </w:rPr>
        <w:t>766 Konstrukce truhlařske 23 509,46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59 K 766211211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Montaž madel schodišťovych středovych dřevenych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průběžnych šiřky do 150 mm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m 4,000 133,00 532,00 CS URS 2023 01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PP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Montaž schodišťovych madel kotvenych na středovou konstrukci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zabradli dřevěnych průběžnych, šiřky do 150 mm</w:t>
      </w:r>
    </w:p>
    <w:p w:rsidR="00C708F1" w:rsidRDefault="00C708F1" w:rsidP="00C708F1">
      <w:pPr>
        <w:autoSpaceDE w:val="0"/>
        <w:autoSpaceDN w:val="0"/>
        <w:adjustRightInd w:val="0"/>
        <w:rPr>
          <w:rFonts w:ascii="Calibri,Italic" w:hAnsi="Calibri,Italic" w:cs="Calibri,Italic"/>
          <w:i/>
          <w:iCs/>
          <w:sz w:val="11"/>
          <w:szCs w:val="11"/>
        </w:rPr>
      </w:pPr>
      <w:r>
        <w:rPr>
          <w:rFonts w:ascii="Arial" w:hAnsi="Arial" w:cs="Arial"/>
          <w:sz w:val="11"/>
          <w:szCs w:val="11"/>
        </w:rPr>
        <w:t xml:space="preserve">Online PSC </w:t>
      </w:r>
      <w:r>
        <w:rPr>
          <w:rFonts w:ascii="Calibri,Italic" w:hAnsi="Calibri,Italic" w:cs="Calibri,Italic"/>
          <w:i/>
          <w:iCs/>
          <w:sz w:val="11"/>
          <w:szCs w:val="11"/>
        </w:rPr>
        <w:t>https://podminky.urs.cz/item/CS_URS_2023_01/766211211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1"/>
          <w:szCs w:val="11"/>
        </w:rPr>
        <w:t xml:space="preserve">VV </w:t>
      </w:r>
      <w:r>
        <w:rPr>
          <w:rFonts w:ascii="Arial" w:hAnsi="Arial" w:cs="Arial"/>
          <w:sz w:val="12"/>
          <w:szCs w:val="12"/>
        </w:rPr>
        <w:t>zakryti vrchni časti zabradli na vntřnim schodišti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1"/>
          <w:szCs w:val="11"/>
        </w:rPr>
        <w:t xml:space="preserve">VV </w:t>
      </w:r>
      <w:r>
        <w:rPr>
          <w:rFonts w:ascii="Arial" w:hAnsi="Arial" w:cs="Arial"/>
          <w:sz w:val="12"/>
          <w:szCs w:val="12"/>
        </w:rPr>
        <w:t>4 4,000</w:t>
      </w:r>
    </w:p>
    <w:p w:rsidR="00C708F1" w:rsidRDefault="00C708F1" w:rsidP="00C708F1">
      <w:pPr>
        <w:autoSpaceDE w:val="0"/>
        <w:autoSpaceDN w:val="0"/>
        <w:adjustRightInd w:val="0"/>
        <w:rPr>
          <w:rFonts w:ascii="Arial,Italic" w:eastAsia="Arial,Italic" w:hAnsi="Arial,Bold" w:cs="Arial,Italic"/>
          <w:i/>
          <w:iCs/>
          <w:sz w:val="14"/>
          <w:szCs w:val="14"/>
        </w:rPr>
      </w:pPr>
      <w:r>
        <w:rPr>
          <w:rFonts w:ascii="Arial,Italic" w:eastAsia="Arial,Italic" w:hAnsi="Arial,Bold" w:cs="Arial,Italic"/>
          <w:i/>
          <w:iCs/>
          <w:sz w:val="14"/>
          <w:szCs w:val="14"/>
        </w:rPr>
        <w:t xml:space="preserve">60 M 60516100 </w:t>
      </w:r>
      <w:r>
        <w:rPr>
          <w:rFonts w:ascii="Arial,Italic" w:eastAsia="Arial,Italic" w:hAnsi="Arial,Bold" w:cs="Arial,Italic" w:hint="eastAsia"/>
          <w:i/>
          <w:iCs/>
          <w:sz w:val="14"/>
          <w:szCs w:val="14"/>
        </w:rPr>
        <w:t>ř</w:t>
      </w:r>
      <w:r>
        <w:rPr>
          <w:rFonts w:ascii="Arial,Italic" w:eastAsia="Arial,Italic" w:hAnsi="Arial,Bold" w:cs="Arial,Italic"/>
          <w:i/>
          <w:iCs/>
          <w:sz w:val="14"/>
          <w:szCs w:val="14"/>
        </w:rPr>
        <w:t>ezivo smrkove su</w:t>
      </w:r>
      <w:r>
        <w:rPr>
          <w:rFonts w:ascii="Arial,Italic" w:eastAsia="Arial,Italic" w:hAnsi="Arial,Bold" w:cs="Arial,Italic" w:hint="eastAsia"/>
          <w:i/>
          <w:iCs/>
          <w:sz w:val="14"/>
          <w:szCs w:val="14"/>
        </w:rPr>
        <w:t>š</w:t>
      </w:r>
      <w:r>
        <w:rPr>
          <w:rFonts w:ascii="Arial,Italic" w:eastAsia="Arial,Italic" w:hAnsi="Arial,Bold" w:cs="Arial,Italic"/>
          <w:i/>
          <w:iCs/>
          <w:sz w:val="14"/>
          <w:szCs w:val="14"/>
        </w:rPr>
        <w:t xml:space="preserve">ene tl </w:t>
      </w:r>
      <w:proofErr w:type="gramStart"/>
      <w:r>
        <w:rPr>
          <w:rFonts w:ascii="Arial,Italic" w:eastAsia="Arial,Italic" w:hAnsi="Arial,Bold" w:cs="Arial,Italic"/>
          <w:i/>
          <w:iCs/>
          <w:sz w:val="14"/>
          <w:szCs w:val="14"/>
        </w:rPr>
        <w:t>30mm</w:t>
      </w:r>
      <w:proofErr w:type="gramEnd"/>
      <w:r>
        <w:rPr>
          <w:rFonts w:ascii="Arial,Italic" w:eastAsia="Arial,Italic" w:hAnsi="Arial,Bold" w:cs="Arial,Italic"/>
          <w:i/>
          <w:iCs/>
          <w:sz w:val="14"/>
          <w:szCs w:val="14"/>
        </w:rPr>
        <w:t xml:space="preserve"> m3 0,017 12 700,00 215,90 CS URS 2023 01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 xml:space="preserve">PP řezivo smrkove sušene tl </w:t>
      </w:r>
      <w:proofErr w:type="gramStart"/>
      <w:r>
        <w:rPr>
          <w:rFonts w:ascii="Arial" w:hAnsi="Arial" w:cs="Arial"/>
          <w:sz w:val="11"/>
          <w:szCs w:val="11"/>
        </w:rPr>
        <w:t>30mm</w:t>
      </w:r>
      <w:proofErr w:type="gramEnd"/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1"/>
          <w:szCs w:val="11"/>
        </w:rPr>
        <w:t xml:space="preserve">VV </w:t>
      </w:r>
      <w:r>
        <w:rPr>
          <w:rFonts w:ascii="Arial" w:hAnsi="Arial" w:cs="Arial"/>
          <w:sz w:val="12"/>
          <w:szCs w:val="12"/>
        </w:rPr>
        <w:t>4*0,15*0,025 0,015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1"/>
          <w:szCs w:val="11"/>
        </w:rPr>
        <w:t xml:space="preserve">VV </w:t>
      </w:r>
      <w:r>
        <w:rPr>
          <w:rFonts w:ascii="Arial" w:hAnsi="Arial" w:cs="Arial"/>
          <w:sz w:val="12"/>
          <w:szCs w:val="12"/>
        </w:rPr>
        <w:t>Součet 0,015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1"/>
          <w:szCs w:val="11"/>
        </w:rPr>
        <w:t xml:space="preserve">VV </w:t>
      </w:r>
      <w:r>
        <w:rPr>
          <w:rFonts w:ascii="Arial" w:hAnsi="Arial" w:cs="Arial"/>
          <w:sz w:val="12"/>
          <w:szCs w:val="12"/>
        </w:rPr>
        <w:t>0,015*1,15 'Přepočtene koeficientem množstvi 0,017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61 K 766211621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Montaž madel schodišťovych stěnovych dřevěnych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dilčich šiřky do 150 mm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m 10,000 269,00 2 690,00 CS URS 2023 01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PP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Montaž schodišťovych madel kotvenych do stěny dřevěnych dilčich,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šiřky do 150 mm</w:t>
      </w:r>
    </w:p>
    <w:p w:rsidR="00C708F1" w:rsidRDefault="00C708F1" w:rsidP="00C708F1">
      <w:pPr>
        <w:autoSpaceDE w:val="0"/>
        <w:autoSpaceDN w:val="0"/>
        <w:adjustRightInd w:val="0"/>
        <w:rPr>
          <w:rFonts w:ascii="Calibri,Italic" w:hAnsi="Calibri,Italic" w:cs="Calibri,Italic"/>
          <w:i/>
          <w:iCs/>
          <w:sz w:val="11"/>
          <w:szCs w:val="11"/>
        </w:rPr>
      </w:pPr>
      <w:r>
        <w:rPr>
          <w:rFonts w:ascii="Arial" w:hAnsi="Arial" w:cs="Arial"/>
          <w:sz w:val="11"/>
          <w:szCs w:val="11"/>
        </w:rPr>
        <w:t xml:space="preserve">Online PSC </w:t>
      </w:r>
      <w:r>
        <w:rPr>
          <w:rFonts w:ascii="Calibri,Italic" w:hAnsi="Calibri,Italic" w:cs="Calibri,Italic"/>
          <w:i/>
          <w:iCs/>
          <w:sz w:val="11"/>
          <w:szCs w:val="11"/>
        </w:rPr>
        <w:t>https://podminky.urs.cz/item/CS_URS_2023_01/766211621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1"/>
          <w:szCs w:val="11"/>
        </w:rPr>
        <w:t xml:space="preserve">VV </w:t>
      </w:r>
      <w:r>
        <w:rPr>
          <w:rFonts w:ascii="Arial" w:hAnsi="Arial" w:cs="Arial"/>
          <w:sz w:val="12"/>
          <w:szCs w:val="12"/>
        </w:rPr>
        <w:t>madlo vnitřniho schodiště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1"/>
          <w:szCs w:val="11"/>
        </w:rPr>
        <w:t xml:space="preserve">VV </w:t>
      </w:r>
      <w:r>
        <w:rPr>
          <w:rFonts w:ascii="Arial" w:hAnsi="Arial" w:cs="Arial"/>
          <w:sz w:val="12"/>
          <w:szCs w:val="12"/>
        </w:rPr>
        <w:t>10 10,000</w:t>
      </w:r>
    </w:p>
    <w:p w:rsidR="00C708F1" w:rsidRDefault="00C708F1" w:rsidP="00C708F1">
      <w:pPr>
        <w:autoSpaceDE w:val="0"/>
        <w:autoSpaceDN w:val="0"/>
        <w:adjustRightInd w:val="0"/>
        <w:rPr>
          <w:rFonts w:ascii="Arial,Italic" w:eastAsia="Arial,Italic" w:hAnsi="Arial,Bold" w:cs="Arial,Italic"/>
          <w:i/>
          <w:iCs/>
          <w:sz w:val="14"/>
          <w:szCs w:val="14"/>
        </w:rPr>
      </w:pPr>
      <w:r>
        <w:rPr>
          <w:rFonts w:ascii="Arial,Italic" w:eastAsia="Arial,Italic" w:hAnsi="Arial,Bold" w:cs="Arial,Italic"/>
          <w:i/>
          <w:iCs/>
          <w:sz w:val="14"/>
          <w:szCs w:val="14"/>
        </w:rPr>
        <w:t xml:space="preserve">62 M 05217100R madlo kulate smrk </w:t>
      </w:r>
      <w:proofErr w:type="gramStart"/>
      <w:r>
        <w:rPr>
          <w:rFonts w:ascii="Arial,Italic" w:eastAsia="Arial,Italic" w:hAnsi="Arial,Bold" w:cs="Arial,Italic"/>
          <w:i/>
          <w:iCs/>
          <w:sz w:val="14"/>
          <w:szCs w:val="14"/>
        </w:rPr>
        <w:t>2m</w:t>
      </w:r>
      <w:proofErr w:type="gramEnd"/>
      <w:r>
        <w:rPr>
          <w:rFonts w:ascii="Arial,Italic" w:eastAsia="Arial,Italic" w:hAnsi="Arial,Bold" w:cs="Arial,Italic"/>
          <w:i/>
          <w:iCs/>
          <w:sz w:val="14"/>
          <w:szCs w:val="14"/>
        </w:rPr>
        <w:t xml:space="preserve"> kus 7,000 575,96 4 031,72 R-polo</w:t>
      </w:r>
      <w:r>
        <w:rPr>
          <w:rFonts w:ascii="Arial,Italic" w:eastAsia="Arial,Italic" w:hAnsi="Arial,Bold" w:cs="Arial,Italic" w:hint="eastAsia"/>
          <w:i/>
          <w:iCs/>
          <w:sz w:val="14"/>
          <w:szCs w:val="14"/>
        </w:rPr>
        <w:t>ž</w:t>
      </w:r>
      <w:r>
        <w:rPr>
          <w:rFonts w:ascii="Arial,Italic" w:eastAsia="Arial,Italic" w:hAnsi="Arial,Bold" w:cs="Arial,Italic"/>
          <w:i/>
          <w:iCs/>
          <w:sz w:val="14"/>
          <w:szCs w:val="14"/>
        </w:rPr>
        <w:t>ka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 xml:space="preserve">PP madlo kulate smrk </w:t>
      </w:r>
      <w:proofErr w:type="gramStart"/>
      <w:r>
        <w:rPr>
          <w:rFonts w:ascii="Arial" w:hAnsi="Arial" w:cs="Arial"/>
          <w:sz w:val="11"/>
          <w:szCs w:val="11"/>
        </w:rPr>
        <w:t>2m</w:t>
      </w:r>
      <w:proofErr w:type="gramEnd"/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1"/>
          <w:szCs w:val="11"/>
        </w:rPr>
        <w:t xml:space="preserve">VV </w:t>
      </w:r>
      <w:r>
        <w:rPr>
          <w:rFonts w:ascii="Arial" w:hAnsi="Arial" w:cs="Arial"/>
          <w:sz w:val="12"/>
          <w:szCs w:val="12"/>
        </w:rPr>
        <w:t>7 7,000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63 K 76662171R Montaž </w:t>
      </w:r>
      <w:proofErr w:type="gramStart"/>
      <w:r>
        <w:rPr>
          <w:rFonts w:ascii="Arial" w:hAnsi="Arial" w:cs="Arial"/>
          <w:sz w:val="14"/>
          <w:szCs w:val="14"/>
        </w:rPr>
        <w:t>oken - okenni</w:t>
      </w:r>
      <w:proofErr w:type="gramEnd"/>
      <w:r>
        <w:rPr>
          <w:rFonts w:ascii="Arial" w:hAnsi="Arial" w:cs="Arial"/>
          <w:sz w:val="14"/>
          <w:szCs w:val="14"/>
        </w:rPr>
        <w:t xml:space="preserve"> pakovy otvirač kus 1,000 1 340,00 1 340,00 R-položka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PP Montaž okennich doplňků okenni pakovy otvirač</w:t>
      </w:r>
    </w:p>
    <w:p w:rsidR="00C708F1" w:rsidRDefault="00C708F1" w:rsidP="00C708F1">
      <w:pPr>
        <w:autoSpaceDE w:val="0"/>
        <w:autoSpaceDN w:val="0"/>
        <w:adjustRightInd w:val="0"/>
        <w:rPr>
          <w:rFonts w:ascii="Arial,Italic" w:eastAsia="Arial,Italic" w:hAnsi="Arial,Bold" w:cs="Arial,Italic"/>
          <w:i/>
          <w:iCs/>
          <w:sz w:val="14"/>
          <w:szCs w:val="14"/>
        </w:rPr>
      </w:pPr>
      <w:r>
        <w:rPr>
          <w:rFonts w:ascii="Arial,Italic" w:eastAsia="Arial,Italic" w:hAnsi="Arial,Bold" w:cs="Arial,Italic"/>
          <w:i/>
          <w:iCs/>
          <w:sz w:val="14"/>
          <w:szCs w:val="14"/>
        </w:rPr>
        <w:lastRenderedPageBreak/>
        <w:t>64 M 63128033R pakovy okenni otevira</w:t>
      </w:r>
      <w:r>
        <w:rPr>
          <w:rFonts w:ascii="Arial,Italic" w:eastAsia="Arial,Italic" w:hAnsi="Arial,Bold" w:cs="Arial,Italic" w:hint="eastAsia"/>
          <w:i/>
          <w:iCs/>
          <w:sz w:val="14"/>
          <w:szCs w:val="14"/>
        </w:rPr>
        <w:t>č</w:t>
      </w:r>
      <w:r>
        <w:rPr>
          <w:rFonts w:ascii="Arial,Italic" w:eastAsia="Arial,Italic" w:hAnsi="Arial,Bold" w:cs="Arial,Italic"/>
          <w:i/>
          <w:iCs/>
          <w:sz w:val="14"/>
          <w:szCs w:val="14"/>
        </w:rPr>
        <w:t xml:space="preserve"> v</w:t>
      </w:r>
      <w:r>
        <w:rPr>
          <w:rFonts w:ascii="Arial,Italic" w:eastAsia="Arial,Italic" w:hAnsi="Arial,Bold" w:cs="Arial,Italic" w:hint="eastAsia"/>
          <w:i/>
          <w:iCs/>
          <w:sz w:val="14"/>
          <w:szCs w:val="14"/>
        </w:rPr>
        <w:t>č</w:t>
      </w:r>
      <w:r>
        <w:rPr>
          <w:rFonts w:ascii="Arial,Italic" w:eastAsia="Arial,Italic" w:hAnsi="Arial,Bold" w:cs="Arial,Italic"/>
          <w:i/>
          <w:iCs/>
          <w:sz w:val="14"/>
          <w:szCs w:val="14"/>
        </w:rPr>
        <w:t>etn</w:t>
      </w:r>
      <w:r>
        <w:rPr>
          <w:rFonts w:ascii="Arial,Italic" w:eastAsia="Arial,Italic" w:hAnsi="Arial,Bold" w:cs="Arial,Italic" w:hint="eastAsia"/>
          <w:i/>
          <w:iCs/>
          <w:sz w:val="14"/>
          <w:szCs w:val="14"/>
        </w:rPr>
        <w:t>ě</w:t>
      </w:r>
      <w:r>
        <w:rPr>
          <w:rFonts w:ascii="Arial,Italic" w:eastAsia="Arial,Italic" w:hAnsi="Arial,Bold" w:cs="Arial,Italic"/>
          <w:i/>
          <w:iCs/>
          <w:sz w:val="14"/>
          <w:szCs w:val="14"/>
        </w:rPr>
        <w:t xml:space="preserve"> p</w:t>
      </w:r>
      <w:r>
        <w:rPr>
          <w:rFonts w:ascii="Arial,Italic" w:eastAsia="Arial,Italic" w:hAnsi="Arial,Bold" w:cs="Arial,Italic" w:hint="eastAsia"/>
          <w:i/>
          <w:iCs/>
          <w:sz w:val="14"/>
          <w:szCs w:val="14"/>
        </w:rPr>
        <w:t>ř</w:t>
      </w:r>
      <w:r>
        <w:rPr>
          <w:rFonts w:ascii="Arial,Italic" w:eastAsia="Arial,Italic" w:hAnsi="Arial,Bold" w:cs="Arial,Italic"/>
          <w:i/>
          <w:iCs/>
          <w:sz w:val="14"/>
          <w:szCs w:val="14"/>
        </w:rPr>
        <w:t>islu</w:t>
      </w:r>
      <w:r>
        <w:rPr>
          <w:rFonts w:ascii="Arial,Italic" w:eastAsia="Arial,Italic" w:hAnsi="Arial,Bold" w:cs="Arial,Italic" w:hint="eastAsia"/>
          <w:i/>
          <w:iCs/>
          <w:sz w:val="14"/>
          <w:szCs w:val="14"/>
        </w:rPr>
        <w:t>š</w:t>
      </w:r>
      <w:r>
        <w:rPr>
          <w:rFonts w:ascii="Arial,Italic" w:eastAsia="Arial,Italic" w:hAnsi="Arial,Bold" w:cs="Arial,Italic"/>
          <w:i/>
          <w:iCs/>
          <w:sz w:val="14"/>
          <w:szCs w:val="14"/>
        </w:rPr>
        <w:t>enstvi a dopravy soubor 1,000 4 460,00 4 460,00 R-polo</w:t>
      </w:r>
      <w:r>
        <w:rPr>
          <w:rFonts w:ascii="Arial,Italic" w:eastAsia="Arial,Italic" w:hAnsi="Arial,Bold" w:cs="Arial,Italic" w:hint="eastAsia"/>
          <w:i/>
          <w:iCs/>
          <w:sz w:val="14"/>
          <w:szCs w:val="14"/>
        </w:rPr>
        <w:t>ž</w:t>
      </w:r>
      <w:r>
        <w:rPr>
          <w:rFonts w:ascii="Arial,Italic" w:eastAsia="Arial,Italic" w:hAnsi="Arial,Bold" w:cs="Arial,Italic"/>
          <w:i/>
          <w:iCs/>
          <w:sz w:val="14"/>
          <w:szCs w:val="14"/>
        </w:rPr>
        <w:t>ka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PP pakovy okenni otevirač včetně přislušenstvi a dopravy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1"/>
          <w:szCs w:val="11"/>
        </w:rPr>
        <w:t xml:space="preserve">VV </w:t>
      </w:r>
      <w:r>
        <w:rPr>
          <w:rFonts w:ascii="Arial" w:hAnsi="Arial" w:cs="Arial"/>
          <w:sz w:val="12"/>
          <w:szCs w:val="12"/>
        </w:rPr>
        <w:t>"m.č.1.08" 1 1,000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1"/>
          <w:szCs w:val="11"/>
        </w:rPr>
        <w:t xml:space="preserve">VV </w:t>
      </w:r>
      <w:r>
        <w:rPr>
          <w:rFonts w:ascii="Arial" w:hAnsi="Arial" w:cs="Arial"/>
          <w:sz w:val="12"/>
          <w:szCs w:val="12"/>
        </w:rPr>
        <w:t>Součet 1,000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65 K 766622216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Montaž plastovych oken plochy do 1 m2 oteviravych s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ramem do zdiva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kus 1,000 770,00 770,00 CS URS 2022 02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PP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Montaž oken plastovych plochy do 1 m2 včetně montaže ramu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oteviravych do zdiva</w:t>
      </w:r>
    </w:p>
    <w:p w:rsidR="00C708F1" w:rsidRDefault="00C708F1" w:rsidP="00C708F1">
      <w:pPr>
        <w:autoSpaceDE w:val="0"/>
        <w:autoSpaceDN w:val="0"/>
        <w:adjustRightInd w:val="0"/>
        <w:rPr>
          <w:rFonts w:ascii="Calibri,Italic" w:hAnsi="Calibri,Italic" w:cs="Calibri,Italic"/>
          <w:i/>
          <w:iCs/>
          <w:sz w:val="11"/>
          <w:szCs w:val="11"/>
        </w:rPr>
      </w:pPr>
      <w:r>
        <w:rPr>
          <w:rFonts w:ascii="Arial" w:hAnsi="Arial" w:cs="Arial"/>
          <w:sz w:val="11"/>
          <w:szCs w:val="11"/>
        </w:rPr>
        <w:t xml:space="preserve">Online PSC </w:t>
      </w:r>
      <w:r>
        <w:rPr>
          <w:rFonts w:ascii="Calibri,Italic" w:hAnsi="Calibri,Italic" w:cs="Calibri,Italic"/>
          <w:i/>
          <w:iCs/>
          <w:sz w:val="11"/>
          <w:szCs w:val="11"/>
        </w:rPr>
        <w:t>https://podminky.urs.cz/item/CS_URS_2022_02/766622216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1"/>
          <w:szCs w:val="11"/>
        </w:rPr>
        <w:t xml:space="preserve">VV </w:t>
      </w:r>
      <w:r>
        <w:rPr>
          <w:rFonts w:ascii="Arial" w:hAnsi="Arial" w:cs="Arial"/>
          <w:sz w:val="12"/>
          <w:szCs w:val="12"/>
        </w:rPr>
        <w:t>"m.č.1.08" 1 1,000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1"/>
          <w:szCs w:val="11"/>
        </w:rPr>
        <w:t xml:space="preserve">VV </w:t>
      </w:r>
      <w:r>
        <w:rPr>
          <w:rFonts w:ascii="Arial" w:hAnsi="Arial" w:cs="Arial"/>
          <w:sz w:val="12"/>
          <w:szCs w:val="12"/>
        </w:rPr>
        <w:t>Součet 1,000</w:t>
      </w:r>
    </w:p>
    <w:p w:rsidR="00C708F1" w:rsidRDefault="00C708F1" w:rsidP="00C708F1">
      <w:pPr>
        <w:autoSpaceDE w:val="0"/>
        <w:autoSpaceDN w:val="0"/>
        <w:adjustRightInd w:val="0"/>
        <w:rPr>
          <w:rFonts w:ascii="Arial,Italic" w:eastAsia="Arial,Italic" w:hAnsi="Arial,Bold" w:cs="Arial,Italic"/>
          <w:i/>
          <w:iCs/>
          <w:sz w:val="14"/>
          <w:szCs w:val="14"/>
        </w:rPr>
      </w:pPr>
      <w:r>
        <w:rPr>
          <w:rFonts w:ascii="Arial,Italic" w:eastAsia="Arial,Italic" w:hAnsi="Arial,Bold" w:cs="Arial,Italic"/>
          <w:i/>
          <w:iCs/>
          <w:sz w:val="14"/>
          <w:szCs w:val="14"/>
        </w:rPr>
        <w:t>66 M 61140050</w:t>
      </w:r>
    </w:p>
    <w:p w:rsidR="00C708F1" w:rsidRDefault="00C708F1" w:rsidP="00C708F1">
      <w:pPr>
        <w:autoSpaceDE w:val="0"/>
        <w:autoSpaceDN w:val="0"/>
        <w:adjustRightInd w:val="0"/>
        <w:rPr>
          <w:rFonts w:ascii="Arial,Italic" w:eastAsia="Arial,Italic" w:hAnsi="Arial,Bold" w:cs="Arial,Italic"/>
          <w:i/>
          <w:iCs/>
          <w:sz w:val="14"/>
          <w:szCs w:val="14"/>
        </w:rPr>
      </w:pPr>
      <w:r>
        <w:rPr>
          <w:rFonts w:ascii="Arial,Italic" w:eastAsia="Arial,Italic" w:hAnsi="Arial,Bold" w:cs="Arial,Italic"/>
          <w:i/>
          <w:iCs/>
          <w:sz w:val="14"/>
          <w:szCs w:val="14"/>
        </w:rPr>
        <w:t>okno plastove otevirave/sklopne trojsklo do plochy</w:t>
      </w:r>
    </w:p>
    <w:p w:rsidR="00C708F1" w:rsidRDefault="00C708F1" w:rsidP="00C708F1">
      <w:pPr>
        <w:autoSpaceDE w:val="0"/>
        <w:autoSpaceDN w:val="0"/>
        <w:adjustRightInd w:val="0"/>
        <w:rPr>
          <w:rFonts w:ascii="Arial,Italic" w:eastAsia="Arial,Italic" w:hAnsi="Arial,Bold" w:cs="Arial,Italic"/>
          <w:i/>
          <w:iCs/>
          <w:sz w:val="14"/>
          <w:szCs w:val="14"/>
        </w:rPr>
      </w:pPr>
      <w:proofErr w:type="gramStart"/>
      <w:r>
        <w:rPr>
          <w:rFonts w:ascii="Arial,Italic" w:eastAsia="Arial,Italic" w:hAnsi="Arial,Bold" w:cs="Arial,Italic"/>
          <w:i/>
          <w:iCs/>
          <w:sz w:val="14"/>
          <w:szCs w:val="14"/>
        </w:rPr>
        <w:t>1m2</w:t>
      </w:r>
      <w:proofErr w:type="gramEnd"/>
    </w:p>
    <w:p w:rsidR="00C708F1" w:rsidRDefault="00C708F1" w:rsidP="00C708F1">
      <w:pPr>
        <w:autoSpaceDE w:val="0"/>
        <w:autoSpaceDN w:val="0"/>
        <w:adjustRightInd w:val="0"/>
        <w:rPr>
          <w:rFonts w:ascii="Arial,Italic" w:eastAsia="Arial,Italic" w:hAnsi="Arial,Bold" w:cs="Arial,Italic"/>
          <w:i/>
          <w:iCs/>
          <w:sz w:val="14"/>
          <w:szCs w:val="14"/>
        </w:rPr>
      </w:pPr>
      <w:r>
        <w:rPr>
          <w:rFonts w:ascii="Arial,Italic" w:eastAsia="Arial,Italic" w:hAnsi="Arial,Bold" w:cs="Arial,Italic"/>
          <w:i/>
          <w:iCs/>
          <w:sz w:val="14"/>
          <w:szCs w:val="14"/>
        </w:rPr>
        <w:t>m2 0,360 6 810,00 2 451,60 CS URS 2022 02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 xml:space="preserve">PP okno plastove otevirave/sklopne trojsklo do plochy </w:t>
      </w:r>
      <w:proofErr w:type="gramStart"/>
      <w:r>
        <w:rPr>
          <w:rFonts w:ascii="Arial" w:hAnsi="Arial" w:cs="Arial"/>
          <w:sz w:val="11"/>
          <w:szCs w:val="11"/>
        </w:rPr>
        <w:t>1m2</w:t>
      </w:r>
      <w:proofErr w:type="gramEnd"/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1"/>
          <w:szCs w:val="11"/>
        </w:rPr>
        <w:t xml:space="preserve">VV </w:t>
      </w:r>
      <w:r>
        <w:rPr>
          <w:rFonts w:ascii="Arial" w:hAnsi="Arial" w:cs="Arial"/>
          <w:sz w:val="12"/>
          <w:szCs w:val="12"/>
        </w:rPr>
        <w:t>"m.č.1.08" 0,6*0,6 0,360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67 K 766694121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Montaž parapetnich desek dřevěnych nebo plastovych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š přes 30 cm dl do 1,0 m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kus 4,000 247,00 988,00 CS URS 2022 02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PP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Montaž ostatnich truhlařskych konstrukci parapetnich desek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dřevěnych nebo plastovych šiřky přes 300 mm, delky do 1000 mm</w:t>
      </w:r>
    </w:p>
    <w:p w:rsidR="00C708F1" w:rsidRDefault="00C708F1" w:rsidP="00C708F1">
      <w:pPr>
        <w:autoSpaceDE w:val="0"/>
        <w:autoSpaceDN w:val="0"/>
        <w:adjustRightInd w:val="0"/>
        <w:rPr>
          <w:rFonts w:ascii="Calibri,Italic" w:hAnsi="Calibri,Italic" w:cs="Calibri,Italic"/>
          <w:i/>
          <w:iCs/>
          <w:sz w:val="11"/>
          <w:szCs w:val="11"/>
        </w:rPr>
      </w:pPr>
      <w:r>
        <w:rPr>
          <w:rFonts w:ascii="Arial" w:hAnsi="Arial" w:cs="Arial"/>
          <w:sz w:val="11"/>
          <w:szCs w:val="11"/>
        </w:rPr>
        <w:t xml:space="preserve">Online PSC </w:t>
      </w:r>
      <w:r>
        <w:rPr>
          <w:rFonts w:ascii="Calibri,Italic" w:hAnsi="Calibri,Italic" w:cs="Calibri,Italic"/>
          <w:i/>
          <w:iCs/>
          <w:sz w:val="11"/>
          <w:szCs w:val="11"/>
        </w:rPr>
        <w:t>https://podminky.urs.cz/item/CS_URS_2022_02/766694121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1"/>
          <w:szCs w:val="11"/>
        </w:rPr>
        <w:t xml:space="preserve">VV </w:t>
      </w:r>
      <w:r>
        <w:rPr>
          <w:rFonts w:ascii="Arial" w:hAnsi="Arial" w:cs="Arial"/>
          <w:sz w:val="12"/>
          <w:szCs w:val="12"/>
        </w:rPr>
        <w:t>"m.č.1.06" 1 1,000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1"/>
          <w:szCs w:val="11"/>
        </w:rPr>
        <w:t xml:space="preserve">VV </w:t>
      </w:r>
      <w:r>
        <w:rPr>
          <w:rFonts w:ascii="Arial" w:hAnsi="Arial" w:cs="Arial"/>
          <w:sz w:val="12"/>
          <w:szCs w:val="12"/>
        </w:rPr>
        <w:t>"m.č.1.07" 2 2,000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1"/>
          <w:szCs w:val="11"/>
        </w:rPr>
        <w:t xml:space="preserve">VV </w:t>
      </w:r>
      <w:r>
        <w:rPr>
          <w:rFonts w:ascii="Arial" w:hAnsi="Arial" w:cs="Arial"/>
          <w:sz w:val="12"/>
          <w:szCs w:val="12"/>
        </w:rPr>
        <w:t>"m.č.1.08" 1 1,000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1"/>
          <w:szCs w:val="11"/>
        </w:rPr>
        <w:t xml:space="preserve">VV </w:t>
      </w:r>
      <w:r>
        <w:rPr>
          <w:rFonts w:ascii="Arial" w:hAnsi="Arial" w:cs="Arial"/>
          <w:sz w:val="12"/>
          <w:szCs w:val="12"/>
        </w:rPr>
        <w:t>Součet 4,000</w:t>
      </w:r>
    </w:p>
    <w:p w:rsidR="00C708F1" w:rsidRDefault="00C708F1" w:rsidP="00C708F1">
      <w:pPr>
        <w:autoSpaceDE w:val="0"/>
        <w:autoSpaceDN w:val="0"/>
        <w:adjustRightInd w:val="0"/>
        <w:rPr>
          <w:rFonts w:ascii="Arial,Italic" w:eastAsia="Arial,Italic" w:hAnsi="Arial,Bold" w:cs="Arial,Italic"/>
          <w:i/>
          <w:iCs/>
          <w:sz w:val="14"/>
          <w:szCs w:val="14"/>
        </w:rPr>
      </w:pPr>
      <w:r>
        <w:rPr>
          <w:rFonts w:ascii="Arial,Italic" w:eastAsia="Arial,Italic" w:hAnsi="Arial,Bold" w:cs="Arial,Italic"/>
          <w:i/>
          <w:iCs/>
          <w:sz w:val="14"/>
          <w:szCs w:val="14"/>
        </w:rPr>
        <w:t>68 M 60794108</w:t>
      </w:r>
    </w:p>
    <w:p w:rsidR="00C708F1" w:rsidRDefault="00C708F1" w:rsidP="00C708F1">
      <w:pPr>
        <w:autoSpaceDE w:val="0"/>
        <w:autoSpaceDN w:val="0"/>
        <w:adjustRightInd w:val="0"/>
        <w:rPr>
          <w:rFonts w:ascii="Arial,Italic" w:eastAsia="Arial,Italic" w:hAnsi="Arial,Bold" w:cs="Arial,Italic"/>
          <w:i/>
          <w:iCs/>
          <w:sz w:val="14"/>
          <w:szCs w:val="14"/>
        </w:rPr>
      </w:pPr>
      <w:r>
        <w:rPr>
          <w:rFonts w:ascii="Arial,Italic" w:eastAsia="Arial,Italic" w:hAnsi="Arial,Bold" w:cs="Arial,Italic"/>
          <w:i/>
          <w:iCs/>
          <w:sz w:val="14"/>
          <w:szCs w:val="14"/>
        </w:rPr>
        <w:t>parapet d</w:t>
      </w:r>
      <w:r>
        <w:rPr>
          <w:rFonts w:ascii="Arial,Italic" w:eastAsia="Arial,Italic" w:hAnsi="Arial,Bold" w:cs="Arial,Italic" w:hint="eastAsia"/>
          <w:i/>
          <w:iCs/>
          <w:sz w:val="14"/>
          <w:szCs w:val="14"/>
        </w:rPr>
        <w:t>ř</w:t>
      </w:r>
      <w:r>
        <w:rPr>
          <w:rFonts w:ascii="Arial,Italic" w:eastAsia="Arial,Italic" w:hAnsi="Arial,Bold" w:cs="Arial,Italic"/>
          <w:i/>
          <w:iCs/>
          <w:sz w:val="14"/>
          <w:szCs w:val="14"/>
        </w:rPr>
        <w:t>evot</w:t>
      </w:r>
      <w:r>
        <w:rPr>
          <w:rFonts w:ascii="Arial,Italic" w:eastAsia="Arial,Italic" w:hAnsi="Arial,Bold" w:cs="Arial,Italic" w:hint="eastAsia"/>
          <w:i/>
          <w:iCs/>
          <w:sz w:val="14"/>
          <w:szCs w:val="14"/>
        </w:rPr>
        <w:t>ř</w:t>
      </w:r>
      <w:r>
        <w:rPr>
          <w:rFonts w:ascii="Arial,Italic" w:eastAsia="Arial,Italic" w:hAnsi="Arial,Bold" w:cs="Arial,Italic"/>
          <w:i/>
          <w:iCs/>
          <w:sz w:val="14"/>
          <w:szCs w:val="14"/>
        </w:rPr>
        <w:t>iskovy vnit</w:t>
      </w:r>
      <w:r>
        <w:rPr>
          <w:rFonts w:ascii="Arial,Italic" w:eastAsia="Arial,Italic" w:hAnsi="Arial,Bold" w:cs="Arial,Italic" w:hint="eastAsia"/>
          <w:i/>
          <w:iCs/>
          <w:sz w:val="14"/>
          <w:szCs w:val="14"/>
        </w:rPr>
        <w:t>ř</w:t>
      </w:r>
      <w:r>
        <w:rPr>
          <w:rFonts w:ascii="Arial,Italic" w:eastAsia="Arial,Italic" w:hAnsi="Arial,Bold" w:cs="Arial,Italic"/>
          <w:i/>
          <w:iCs/>
          <w:sz w:val="14"/>
          <w:szCs w:val="14"/>
        </w:rPr>
        <w:t xml:space="preserve">ni povrch laminatovy </w:t>
      </w:r>
      <w:r>
        <w:rPr>
          <w:rFonts w:ascii="Arial,Italic" w:eastAsia="Arial,Italic" w:hAnsi="Arial,Bold" w:cs="Arial,Italic" w:hint="eastAsia"/>
          <w:i/>
          <w:iCs/>
          <w:sz w:val="14"/>
          <w:szCs w:val="14"/>
        </w:rPr>
        <w:t>š</w:t>
      </w:r>
    </w:p>
    <w:p w:rsidR="00C708F1" w:rsidRDefault="00C708F1" w:rsidP="00C708F1">
      <w:pPr>
        <w:autoSpaceDE w:val="0"/>
        <w:autoSpaceDN w:val="0"/>
        <w:adjustRightInd w:val="0"/>
        <w:rPr>
          <w:rFonts w:ascii="Arial,Italic" w:eastAsia="Arial,Italic" w:hAnsi="Arial,Bold" w:cs="Arial,Italic"/>
          <w:i/>
          <w:iCs/>
          <w:sz w:val="14"/>
          <w:szCs w:val="14"/>
        </w:rPr>
      </w:pPr>
      <w:proofErr w:type="gramStart"/>
      <w:r>
        <w:rPr>
          <w:rFonts w:ascii="Arial,Italic" w:eastAsia="Arial,Italic" w:hAnsi="Arial,Bold" w:cs="Arial,Italic"/>
          <w:i/>
          <w:iCs/>
          <w:sz w:val="14"/>
          <w:szCs w:val="14"/>
        </w:rPr>
        <w:t>550mm</w:t>
      </w:r>
      <w:proofErr w:type="gramEnd"/>
    </w:p>
    <w:p w:rsidR="00C708F1" w:rsidRDefault="00C708F1" w:rsidP="00C708F1">
      <w:pPr>
        <w:autoSpaceDE w:val="0"/>
        <w:autoSpaceDN w:val="0"/>
        <w:adjustRightInd w:val="0"/>
        <w:rPr>
          <w:rFonts w:ascii="Arial,Italic" w:eastAsia="Arial,Italic" w:hAnsi="Arial,Bold" w:cs="Arial,Italic"/>
          <w:i/>
          <w:iCs/>
          <w:sz w:val="14"/>
          <w:szCs w:val="14"/>
        </w:rPr>
      </w:pPr>
      <w:r>
        <w:rPr>
          <w:rFonts w:ascii="Arial,Italic" w:eastAsia="Arial,Italic" w:hAnsi="Arial,Bold" w:cs="Arial,Italic"/>
          <w:i/>
          <w:iCs/>
          <w:sz w:val="14"/>
          <w:szCs w:val="14"/>
        </w:rPr>
        <w:t>m 2,690 881,00 2 369,89 CS URS 2023 01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 xml:space="preserve">PP parapet dřevotřiskovy vnitřni povrch laminatovy š </w:t>
      </w:r>
      <w:proofErr w:type="gramStart"/>
      <w:r>
        <w:rPr>
          <w:rFonts w:ascii="Arial" w:hAnsi="Arial" w:cs="Arial"/>
          <w:sz w:val="11"/>
          <w:szCs w:val="11"/>
        </w:rPr>
        <w:t>550mm</w:t>
      </w:r>
      <w:proofErr w:type="gramEnd"/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1"/>
          <w:szCs w:val="11"/>
        </w:rPr>
        <w:t xml:space="preserve">VV </w:t>
      </w:r>
      <w:r>
        <w:rPr>
          <w:rFonts w:ascii="Arial" w:hAnsi="Arial" w:cs="Arial"/>
          <w:sz w:val="12"/>
          <w:szCs w:val="12"/>
        </w:rPr>
        <w:t>0,6+0,74+0,75+0,6 2,690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1"/>
          <w:szCs w:val="11"/>
        </w:rPr>
        <w:t xml:space="preserve">VV </w:t>
      </w:r>
      <w:r>
        <w:rPr>
          <w:rFonts w:ascii="Arial" w:hAnsi="Arial" w:cs="Arial"/>
          <w:sz w:val="12"/>
          <w:szCs w:val="12"/>
        </w:rPr>
        <w:t>Součet 2,690</w:t>
      </w:r>
    </w:p>
    <w:p w:rsidR="00C708F1" w:rsidRDefault="00C708F1" w:rsidP="00C708F1">
      <w:pPr>
        <w:autoSpaceDE w:val="0"/>
        <w:autoSpaceDN w:val="0"/>
        <w:adjustRightInd w:val="0"/>
        <w:rPr>
          <w:rFonts w:ascii="Arial,Italic" w:eastAsia="Arial,Italic" w:hAnsi="Arial,Bold" w:cs="Arial,Italic"/>
          <w:i/>
          <w:iCs/>
          <w:sz w:val="14"/>
          <w:szCs w:val="14"/>
        </w:rPr>
      </w:pPr>
      <w:r>
        <w:rPr>
          <w:rFonts w:ascii="Arial,Italic" w:eastAsia="Arial,Italic" w:hAnsi="Arial,Bold" w:cs="Arial,Italic"/>
          <w:i/>
          <w:iCs/>
          <w:sz w:val="14"/>
          <w:szCs w:val="14"/>
        </w:rPr>
        <w:t>69 M 60794121</w:t>
      </w:r>
    </w:p>
    <w:p w:rsidR="00C708F1" w:rsidRDefault="00C708F1" w:rsidP="00C708F1">
      <w:pPr>
        <w:autoSpaceDE w:val="0"/>
        <w:autoSpaceDN w:val="0"/>
        <w:adjustRightInd w:val="0"/>
        <w:rPr>
          <w:rFonts w:ascii="Arial,Italic" w:eastAsia="Arial,Italic" w:hAnsi="Arial,Bold" w:cs="Arial,Italic"/>
          <w:i/>
          <w:iCs/>
          <w:sz w:val="14"/>
          <w:szCs w:val="14"/>
        </w:rPr>
      </w:pPr>
      <w:r>
        <w:rPr>
          <w:rFonts w:ascii="Arial,Italic" w:eastAsia="Arial,Italic" w:hAnsi="Arial,Bold" w:cs="Arial,Italic"/>
          <w:i/>
          <w:iCs/>
          <w:sz w:val="14"/>
          <w:szCs w:val="14"/>
        </w:rPr>
        <w:t>koncovka PVC k parapetnim d</w:t>
      </w:r>
      <w:r>
        <w:rPr>
          <w:rFonts w:ascii="Arial,Italic" w:eastAsia="Arial,Italic" w:hAnsi="Arial,Bold" w:cs="Arial,Italic" w:hint="eastAsia"/>
          <w:i/>
          <w:iCs/>
          <w:sz w:val="14"/>
          <w:szCs w:val="14"/>
        </w:rPr>
        <w:t>ř</w:t>
      </w:r>
      <w:r>
        <w:rPr>
          <w:rFonts w:ascii="Arial,Italic" w:eastAsia="Arial,Italic" w:hAnsi="Arial,Bold" w:cs="Arial,Italic"/>
          <w:i/>
          <w:iCs/>
          <w:sz w:val="14"/>
          <w:szCs w:val="14"/>
        </w:rPr>
        <w:t>evot</w:t>
      </w:r>
      <w:r>
        <w:rPr>
          <w:rFonts w:ascii="Arial,Italic" w:eastAsia="Arial,Italic" w:hAnsi="Arial,Bold" w:cs="Arial,Italic" w:hint="eastAsia"/>
          <w:i/>
          <w:iCs/>
          <w:sz w:val="14"/>
          <w:szCs w:val="14"/>
        </w:rPr>
        <w:t>ř</w:t>
      </w:r>
      <w:r>
        <w:rPr>
          <w:rFonts w:ascii="Arial,Italic" w:eastAsia="Arial,Italic" w:hAnsi="Arial,Bold" w:cs="Arial,Italic"/>
          <w:i/>
          <w:iCs/>
          <w:sz w:val="14"/>
          <w:szCs w:val="14"/>
        </w:rPr>
        <w:t>iskovym deskam</w:t>
      </w:r>
    </w:p>
    <w:p w:rsidR="00C708F1" w:rsidRDefault="00C708F1" w:rsidP="00C708F1">
      <w:pPr>
        <w:autoSpaceDE w:val="0"/>
        <w:autoSpaceDN w:val="0"/>
        <w:adjustRightInd w:val="0"/>
        <w:rPr>
          <w:rFonts w:ascii="Arial,Italic" w:eastAsia="Arial,Italic" w:hAnsi="Arial,Bold" w:cs="Arial,Italic"/>
          <w:i/>
          <w:iCs/>
          <w:sz w:val="14"/>
          <w:szCs w:val="14"/>
        </w:rPr>
      </w:pPr>
      <w:proofErr w:type="gramStart"/>
      <w:r>
        <w:rPr>
          <w:rFonts w:ascii="Arial,Italic" w:eastAsia="Arial,Italic" w:hAnsi="Arial,Bold" w:cs="Arial,Italic"/>
          <w:i/>
          <w:iCs/>
          <w:sz w:val="14"/>
          <w:szCs w:val="14"/>
        </w:rPr>
        <w:t>600mm</w:t>
      </w:r>
      <w:proofErr w:type="gramEnd"/>
    </w:p>
    <w:p w:rsidR="00C708F1" w:rsidRDefault="00C708F1" w:rsidP="00C708F1">
      <w:pPr>
        <w:autoSpaceDE w:val="0"/>
        <w:autoSpaceDN w:val="0"/>
        <w:adjustRightInd w:val="0"/>
        <w:rPr>
          <w:rFonts w:ascii="Arial,Italic" w:eastAsia="Arial,Italic" w:hAnsi="Arial,Bold" w:cs="Arial,Italic"/>
          <w:i/>
          <w:iCs/>
          <w:sz w:val="14"/>
          <w:szCs w:val="14"/>
        </w:rPr>
      </w:pPr>
      <w:r>
        <w:rPr>
          <w:rFonts w:ascii="Arial,Italic" w:eastAsia="Arial,Italic" w:hAnsi="Arial,Bold" w:cs="Arial,Italic"/>
          <w:i/>
          <w:iCs/>
          <w:sz w:val="14"/>
          <w:szCs w:val="14"/>
        </w:rPr>
        <w:t>kus 8,000 50,60 404,80 CS URS 2023 01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 xml:space="preserve">PP koncovka PVC k parapetnim dřevotřiskovym deskam </w:t>
      </w:r>
      <w:proofErr w:type="gramStart"/>
      <w:r>
        <w:rPr>
          <w:rFonts w:ascii="Arial" w:hAnsi="Arial" w:cs="Arial"/>
          <w:sz w:val="11"/>
          <w:szCs w:val="11"/>
        </w:rPr>
        <w:t>600mm</w:t>
      </w:r>
      <w:proofErr w:type="gramEnd"/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1"/>
          <w:szCs w:val="11"/>
        </w:rPr>
        <w:t xml:space="preserve">VV </w:t>
      </w:r>
      <w:r>
        <w:rPr>
          <w:rFonts w:ascii="Arial" w:hAnsi="Arial" w:cs="Arial"/>
          <w:sz w:val="12"/>
          <w:szCs w:val="12"/>
        </w:rPr>
        <w:t>2*4 8,000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1"/>
          <w:szCs w:val="11"/>
        </w:rPr>
        <w:t xml:space="preserve">VV </w:t>
      </w:r>
      <w:r>
        <w:rPr>
          <w:rFonts w:ascii="Arial" w:hAnsi="Arial" w:cs="Arial"/>
          <w:sz w:val="12"/>
          <w:szCs w:val="12"/>
        </w:rPr>
        <w:t>Součet 8,000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70 K 766694126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Montaž parapetnich desek dřevěnych nebo plastovych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š přes 30 cm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m 2,000 257,00 514,00 CS URS 2023 01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PP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Montaž ostatnich truhlařskych konstrukci parapetnich desek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dřevěnych nebo plastovych šiřky přes 300 mm</w:t>
      </w:r>
    </w:p>
    <w:p w:rsidR="00C708F1" w:rsidRDefault="00C708F1" w:rsidP="00C708F1">
      <w:pPr>
        <w:autoSpaceDE w:val="0"/>
        <w:autoSpaceDN w:val="0"/>
        <w:adjustRightInd w:val="0"/>
        <w:rPr>
          <w:rFonts w:ascii="Calibri,Italic" w:hAnsi="Calibri,Italic" w:cs="Calibri,Italic"/>
          <w:i/>
          <w:iCs/>
          <w:sz w:val="11"/>
          <w:szCs w:val="11"/>
        </w:rPr>
      </w:pPr>
      <w:r>
        <w:rPr>
          <w:rFonts w:ascii="Arial" w:hAnsi="Arial" w:cs="Arial"/>
          <w:sz w:val="11"/>
          <w:szCs w:val="11"/>
        </w:rPr>
        <w:t xml:space="preserve">Online PSC </w:t>
      </w:r>
      <w:r>
        <w:rPr>
          <w:rFonts w:ascii="Calibri,Italic" w:hAnsi="Calibri,Italic" w:cs="Calibri,Italic"/>
          <w:i/>
          <w:iCs/>
          <w:sz w:val="11"/>
          <w:szCs w:val="11"/>
        </w:rPr>
        <w:t>https://podminky.urs.cz/item/CS_URS_2023_01/766694126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1"/>
          <w:szCs w:val="11"/>
        </w:rPr>
        <w:t xml:space="preserve">VV </w:t>
      </w:r>
      <w:r>
        <w:rPr>
          <w:rFonts w:ascii="Arial" w:hAnsi="Arial" w:cs="Arial"/>
          <w:sz w:val="12"/>
          <w:szCs w:val="12"/>
        </w:rPr>
        <w:t>"m.č.1.04" 2 2,000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1"/>
          <w:szCs w:val="11"/>
        </w:rPr>
        <w:t xml:space="preserve">VV </w:t>
      </w:r>
      <w:r>
        <w:rPr>
          <w:rFonts w:ascii="Arial" w:hAnsi="Arial" w:cs="Arial"/>
          <w:sz w:val="12"/>
          <w:szCs w:val="12"/>
        </w:rPr>
        <w:t>Součet 2,000</w:t>
      </w:r>
    </w:p>
    <w:p w:rsidR="00C708F1" w:rsidRDefault="00C708F1" w:rsidP="00C708F1">
      <w:pPr>
        <w:autoSpaceDE w:val="0"/>
        <w:autoSpaceDN w:val="0"/>
        <w:adjustRightInd w:val="0"/>
        <w:rPr>
          <w:rFonts w:ascii="Arial,Italic" w:eastAsia="Arial,Italic" w:hAnsi="Arial,Bold" w:cs="Arial,Italic"/>
          <w:i/>
          <w:iCs/>
          <w:sz w:val="14"/>
          <w:szCs w:val="14"/>
        </w:rPr>
      </w:pPr>
      <w:r>
        <w:rPr>
          <w:rFonts w:ascii="Arial,Italic" w:eastAsia="Arial,Italic" w:hAnsi="Arial,Bold" w:cs="Arial,Italic"/>
          <w:i/>
          <w:iCs/>
          <w:sz w:val="14"/>
          <w:szCs w:val="14"/>
        </w:rPr>
        <w:t>71 M 60794108</w:t>
      </w:r>
    </w:p>
    <w:p w:rsidR="00C708F1" w:rsidRDefault="00C708F1" w:rsidP="00C708F1">
      <w:pPr>
        <w:autoSpaceDE w:val="0"/>
        <w:autoSpaceDN w:val="0"/>
        <w:adjustRightInd w:val="0"/>
        <w:rPr>
          <w:rFonts w:ascii="Arial,Italic" w:eastAsia="Arial,Italic" w:hAnsi="Arial,Bold" w:cs="Arial,Italic"/>
          <w:i/>
          <w:iCs/>
          <w:sz w:val="14"/>
          <w:szCs w:val="14"/>
        </w:rPr>
      </w:pPr>
      <w:r>
        <w:rPr>
          <w:rFonts w:ascii="Arial,Italic" w:eastAsia="Arial,Italic" w:hAnsi="Arial,Bold" w:cs="Arial,Italic"/>
          <w:i/>
          <w:iCs/>
          <w:sz w:val="14"/>
          <w:szCs w:val="14"/>
        </w:rPr>
        <w:t>parapet d</w:t>
      </w:r>
      <w:r>
        <w:rPr>
          <w:rFonts w:ascii="Arial,Italic" w:eastAsia="Arial,Italic" w:hAnsi="Arial,Bold" w:cs="Arial,Italic" w:hint="eastAsia"/>
          <w:i/>
          <w:iCs/>
          <w:sz w:val="14"/>
          <w:szCs w:val="14"/>
        </w:rPr>
        <w:t>ř</w:t>
      </w:r>
      <w:r>
        <w:rPr>
          <w:rFonts w:ascii="Arial,Italic" w:eastAsia="Arial,Italic" w:hAnsi="Arial,Bold" w:cs="Arial,Italic"/>
          <w:i/>
          <w:iCs/>
          <w:sz w:val="14"/>
          <w:szCs w:val="14"/>
        </w:rPr>
        <w:t>evot</w:t>
      </w:r>
      <w:r>
        <w:rPr>
          <w:rFonts w:ascii="Arial,Italic" w:eastAsia="Arial,Italic" w:hAnsi="Arial,Bold" w:cs="Arial,Italic" w:hint="eastAsia"/>
          <w:i/>
          <w:iCs/>
          <w:sz w:val="14"/>
          <w:szCs w:val="14"/>
        </w:rPr>
        <w:t>ř</w:t>
      </w:r>
      <w:r>
        <w:rPr>
          <w:rFonts w:ascii="Arial,Italic" w:eastAsia="Arial,Italic" w:hAnsi="Arial,Bold" w:cs="Arial,Italic"/>
          <w:i/>
          <w:iCs/>
          <w:sz w:val="14"/>
          <w:szCs w:val="14"/>
        </w:rPr>
        <w:t>iskovy vnit</w:t>
      </w:r>
      <w:r>
        <w:rPr>
          <w:rFonts w:ascii="Arial,Italic" w:eastAsia="Arial,Italic" w:hAnsi="Arial,Bold" w:cs="Arial,Italic" w:hint="eastAsia"/>
          <w:i/>
          <w:iCs/>
          <w:sz w:val="14"/>
          <w:szCs w:val="14"/>
        </w:rPr>
        <w:t>ř</w:t>
      </w:r>
      <w:r>
        <w:rPr>
          <w:rFonts w:ascii="Arial,Italic" w:eastAsia="Arial,Italic" w:hAnsi="Arial,Bold" w:cs="Arial,Italic"/>
          <w:i/>
          <w:iCs/>
          <w:sz w:val="14"/>
          <w:szCs w:val="14"/>
        </w:rPr>
        <w:t xml:space="preserve">ni povrch laminatovy </w:t>
      </w:r>
      <w:r>
        <w:rPr>
          <w:rFonts w:ascii="Arial,Italic" w:eastAsia="Arial,Italic" w:hAnsi="Arial,Bold" w:cs="Arial,Italic" w:hint="eastAsia"/>
          <w:i/>
          <w:iCs/>
          <w:sz w:val="14"/>
          <w:szCs w:val="14"/>
        </w:rPr>
        <w:t>š</w:t>
      </w:r>
    </w:p>
    <w:p w:rsidR="00C708F1" w:rsidRDefault="00C708F1" w:rsidP="00C708F1">
      <w:pPr>
        <w:autoSpaceDE w:val="0"/>
        <w:autoSpaceDN w:val="0"/>
        <w:adjustRightInd w:val="0"/>
        <w:rPr>
          <w:rFonts w:ascii="Arial,Italic" w:eastAsia="Arial,Italic" w:hAnsi="Arial,Bold" w:cs="Arial,Italic"/>
          <w:i/>
          <w:iCs/>
          <w:sz w:val="14"/>
          <w:szCs w:val="14"/>
        </w:rPr>
      </w:pPr>
      <w:proofErr w:type="gramStart"/>
      <w:r>
        <w:rPr>
          <w:rFonts w:ascii="Arial,Italic" w:eastAsia="Arial,Italic" w:hAnsi="Arial,Bold" w:cs="Arial,Italic"/>
          <w:i/>
          <w:iCs/>
          <w:sz w:val="14"/>
          <w:szCs w:val="14"/>
        </w:rPr>
        <w:t>550mm</w:t>
      </w:r>
      <w:proofErr w:type="gramEnd"/>
    </w:p>
    <w:p w:rsidR="00C708F1" w:rsidRDefault="00C708F1" w:rsidP="00C708F1">
      <w:pPr>
        <w:autoSpaceDE w:val="0"/>
        <w:autoSpaceDN w:val="0"/>
        <w:adjustRightInd w:val="0"/>
        <w:rPr>
          <w:rFonts w:ascii="Arial,Italic" w:eastAsia="Arial,Italic" w:hAnsi="Arial,Bold" w:cs="Arial,Italic"/>
          <w:i/>
          <w:iCs/>
          <w:sz w:val="14"/>
          <w:szCs w:val="14"/>
        </w:rPr>
      </w:pPr>
      <w:r>
        <w:rPr>
          <w:rFonts w:ascii="Arial,Italic" w:eastAsia="Arial,Italic" w:hAnsi="Arial,Bold" w:cs="Arial,Italic"/>
          <w:i/>
          <w:iCs/>
          <w:sz w:val="14"/>
          <w:szCs w:val="14"/>
        </w:rPr>
        <w:t>m 1,200 881,00 1 057,20 CS URS 2023 01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 xml:space="preserve">PP parapet dřevotřiskovy vnitřni povrch laminatovy š </w:t>
      </w:r>
      <w:proofErr w:type="gramStart"/>
      <w:r>
        <w:rPr>
          <w:rFonts w:ascii="Arial" w:hAnsi="Arial" w:cs="Arial"/>
          <w:sz w:val="11"/>
          <w:szCs w:val="11"/>
        </w:rPr>
        <w:t>550mm</w:t>
      </w:r>
      <w:proofErr w:type="gramEnd"/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1"/>
          <w:szCs w:val="11"/>
        </w:rPr>
        <w:t xml:space="preserve">VV </w:t>
      </w:r>
      <w:r>
        <w:rPr>
          <w:rFonts w:ascii="Arial" w:hAnsi="Arial" w:cs="Arial"/>
          <w:sz w:val="12"/>
          <w:szCs w:val="12"/>
        </w:rPr>
        <w:t>2*0,6 1,200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>Strana 18 z 37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PČ Typ Kod Popis MJ Množstvi </w:t>
      </w:r>
      <w:proofErr w:type="gramStart"/>
      <w:r>
        <w:rPr>
          <w:rFonts w:ascii="Arial" w:hAnsi="Arial" w:cs="Arial"/>
          <w:sz w:val="14"/>
          <w:szCs w:val="14"/>
        </w:rPr>
        <w:t>J.cena</w:t>
      </w:r>
      <w:proofErr w:type="gramEnd"/>
      <w:r>
        <w:rPr>
          <w:rFonts w:ascii="Arial" w:hAnsi="Arial" w:cs="Arial"/>
          <w:sz w:val="14"/>
          <w:szCs w:val="14"/>
        </w:rPr>
        <w:t xml:space="preserve"> [CZK] Cena celkem [CZK] Cenova soustava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1"/>
          <w:szCs w:val="11"/>
        </w:rPr>
        <w:t xml:space="preserve">VV </w:t>
      </w:r>
      <w:r>
        <w:rPr>
          <w:rFonts w:ascii="Arial" w:hAnsi="Arial" w:cs="Arial"/>
          <w:sz w:val="12"/>
          <w:szCs w:val="12"/>
        </w:rPr>
        <w:t>Součet 1,200</w:t>
      </w:r>
    </w:p>
    <w:p w:rsidR="00C708F1" w:rsidRDefault="00C708F1" w:rsidP="00C708F1">
      <w:pPr>
        <w:autoSpaceDE w:val="0"/>
        <w:autoSpaceDN w:val="0"/>
        <w:adjustRightInd w:val="0"/>
        <w:rPr>
          <w:rFonts w:ascii="Arial,Italic" w:eastAsia="Arial,Italic" w:hAnsi="Arial,Bold" w:cs="Arial,Italic"/>
          <w:i/>
          <w:iCs/>
          <w:sz w:val="14"/>
          <w:szCs w:val="14"/>
        </w:rPr>
      </w:pPr>
      <w:r>
        <w:rPr>
          <w:rFonts w:ascii="Arial,Italic" w:eastAsia="Arial,Italic" w:hAnsi="Arial,Bold" w:cs="Arial,Italic"/>
          <w:i/>
          <w:iCs/>
          <w:sz w:val="14"/>
          <w:szCs w:val="14"/>
        </w:rPr>
        <w:t>72 M 60794121</w:t>
      </w:r>
    </w:p>
    <w:p w:rsidR="00C708F1" w:rsidRDefault="00C708F1" w:rsidP="00C708F1">
      <w:pPr>
        <w:autoSpaceDE w:val="0"/>
        <w:autoSpaceDN w:val="0"/>
        <w:adjustRightInd w:val="0"/>
        <w:rPr>
          <w:rFonts w:ascii="Arial,Italic" w:eastAsia="Arial,Italic" w:hAnsi="Arial,Bold" w:cs="Arial,Italic"/>
          <w:i/>
          <w:iCs/>
          <w:sz w:val="14"/>
          <w:szCs w:val="14"/>
        </w:rPr>
      </w:pPr>
      <w:r>
        <w:rPr>
          <w:rFonts w:ascii="Arial,Italic" w:eastAsia="Arial,Italic" w:hAnsi="Arial,Bold" w:cs="Arial,Italic"/>
          <w:i/>
          <w:iCs/>
          <w:sz w:val="14"/>
          <w:szCs w:val="14"/>
        </w:rPr>
        <w:t>koncovka PVC k parapetnim d</w:t>
      </w:r>
      <w:r>
        <w:rPr>
          <w:rFonts w:ascii="Arial,Italic" w:eastAsia="Arial,Italic" w:hAnsi="Arial,Bold" w:cs="Arial,Italic" w:hint="eastAsia"/>
          <w:i/>
          <w:iCs/>
          <w:sz w:val="14"/>
          <w:szCs w:val="14"/>
        </w:rPr>
        <w:t>ř</w:t>
      </w:r>
      <w:r>
        <w:rPr>
          <w:rFonts w:ascii="Arial,Italic" w:eastAsia="Arial,Italic" w:hAnsi="Arial,Bold" w:cs="Arial,Italic"/>
          <w:i/>
          <w:iCs/>
          <w:sz w:val="14"/>
          <w:szCs w:val="14"/>
        </w:rPr>
        <w:t>evot</w:t>
      </w:r>
      <w:r>
        <w:rPr>
          <w:rFonts w:ascii="Arial,Italic" w:eastAsia="Arial,Italic" w:hAnsi="Arial,Bold" w:cs="Arial,Italic" w:hint="eastAsia"/>
          <w:i/>
          <w:iCs/>
          <w:sz w:val="14"/>
          <w:szCs w:val="14"/>
        </w:rPr>
        <w:t>ř</w:t>
      </w:r>
      <w:r>
        <w:rPr>
          <w:rFonts w:ascii="Arial,Italic" w:eastAsia="Arial,Italic" w:hAnsi="Arial,Bold" w:cs="Arial,Italic"/>
          <w:i/>
          <w:iCs/>
          <w:sz w:val="14"/>
          <w:szCs w:val="14"/>
        </w:rPr>
        <w:t>iskovym deskam</w:t>
      </w:r>
    </w:p>
    <w:p w:rsidR="00C708F1" w:rsidRDefault="00C708F1" w:rsidP="00C708F1">
      <w:pPr>
        <w:autoSpaceDE w:val="0"/>
        <w:autoSpaceDN w:val="0"/>
        <w:adjustRightInd w:val="0"/>
        <w:rPr>
          <w:rFonts w:ascii="Arial,Italic" w:eastAsia="Arial,Italic" w:hAnsi="Arial,Bold" w:cs="Arial,Italic"/>
          <w:i/>
          <w:iCs/>
          <w:sz w:val="14"/>
          <w:szCs w:val="14"/>
        </w:rPr>
      </w:pPr>
      <w:proofErr w:type="gramStart"/>
      <w:r>
        <w:rPr>
          <w:rFonts w:ascii="Arial,Italic" w:eastAsia="Arial,Italic" w:hAnsi="Arial,Bold" w:cs="Arial,Italic"/>
          <w:i/>
          <w:iCs/>
          <w:sz w:val="14"/>
          <w:szCs w:val="14"/>
        </w:rPr>
        <w:t>600mm</w:t>
      </w:r>
      <w:proofErr w:type="gramEnd"/>
    </w:p>
    <w:p w:rsidR="00C708F1" w:rsidRDefault="00C708F1" w:rsidP="00C708F1">
      <w:pPr>
        <w:autoSpaceDE w:val="0"/>
        <w:autoSpaceDN w:val="0"/>
        <w:adjustRightInd w:val="0"/>
        <w:rPr>
          <w:rFonts w:ascii="Arial,Italic" w:eastAsia="Arial,Italic" w:hAnsi="Arial,Bold" w:cs="Arial,Italic"/>
          <w:i/>
          <w:iCs/>
          <w:sz w:val="14"/>
          <w:szCs w:val="14"/>
        </w:rPr>
      </w:pPr>
      <w:r>
        <w:rPr>
          <w:rFonts w:ascii="Arial,Italic" w:eastAsia="Arial,Italic" w:hAnsi="Arial,Bold" w:cs="Arial,Italic"/>
          <w:i/>
          <w:iCs/>
          <w:sz w:val="14"/>
          <w:szCs w:val="14"/>
        </w:rPr>
        <w:t>kus 4,000 50,60 202,40 CS URS 2023 01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 xml:space="preserve">PP koncovka PVC k parapetnim dřevotřiskovym deskam </w:t>
      </w:r>
      <w:proofErr w:type="gramStart"/>
      <w:r>
        <w:rPr>
          <w:rFonts w:ascii="Arial" w:hAnsi="Arial" w:cs="Arial"/>
          <w:sz w:val="11"/>
          <w:szCs w:val="11"/>
        </w:rPr>
        <w:t>600mm</w:t>
      </w:r>
      <w:proofErr w:type="gramEnd"/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1"/>
          <w:szCs w:val="11"/>
        </w:rPr>
        <w:t xml:space="preserve">VV </w:t>
      </w:r>
      <w:r>
        <w:rPr>
          <w:rFonts w:ascii="Arial" w:hAnsi="Arial" w:cs="Arial"/>
          <w:sz w:val="12"/>
          <w:szCs w:val="12"/>
        </w:rPr>
        <w:t>2*2 4,000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1"/>
          <w:szCs w:val="11"/>
        </w:rPr>
        <w:t xml:space="preserve">VV </w:t>
      </w:r>
      <w:r>
        <w:rPr>
          <w:rFonts w:ascii="Arial" w:hAnsi="Arial" w:cs="Arial"/>
          <w:sz w:val="12"/>
          <w:szCs w:val="12"/>
        </w:rPr>
        <w:t>Součet 4,000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73 K 766695212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Montaž truhlařskych prahů dveři jednokřidlovych š do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10 cm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kus 6,000 120,00 720,00 CS URS 2023 01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PP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Montaž ostatnich truhlařskych konstrukci prahů dveři jednokřidlovych,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šiřky do 100 mm</w:t>
      </w:r>
    </w:p>
    <w:p w:rsidR="00C708F1" w:rsidRDefault="00C708F1" w:rsidP="00C708F1">
      <w:pPr>
        <w:autoSpaceDE w:val="0"/>
        <w:autoSpaceDN w:val="0"/>
        <w:adjustRightInd w:val="0"/>
        <w:rPr>
          <w:rFonts w:ascii="Calibri,Italic" w:hAnsi="Calibri,Italic" w:cs="Calibri,Italic"/>
          <w:i/>
          <w:iCs/>
          <w:sz w:val="11"/>
          <w:szCs w:val="11"/>
        </w:rPr>
      </w:pPr>
      <w:r>
        <w:rPr>
          <w:rFonts w:ascii="Arial" w:hAnsi="Arial" w:cs="Arial"/>
          <w:sz w:val="11"/>
          <w:szCs w:val="11"/>
        </w:rPr>
        <w:t xml:space="preserve">Online PSC </w:t>
      </w:r>
      <w:r>
        <w:rPr>
          <w:rFonts w:ascii="Calibri,Italic" w:hAnsi="Calibri,Italic" w:cs="Calibri,Italic"/>
          <w:i/>
          <w:iCs/>
          <w:sz w:val="11"/>
          <w:szCs w:val="11"/>
        </w:rPr>
        <w:t>https://podminky.urs.cz/item/CS_URS_2023_01/766695212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1"/>
          <w:szCs w:val="11"/>
        </w:rPr>
        <w:t xml:space="preserve">VV </w:t>
      </w:r>
      <w:r>
        <w:rPr>
          <w:rFonts w:ascii="Arial" w:hAnsi="Arial" w:cs="Arial"/>
          <w:sz w:val="12"/>
          <w:szCs w:val="12"/>
        </w:rPr>
        <w:t>"1.NP" 6 6,000</w:t>
      </w:r>
    </w:p>
    <w:p w:rsidR="00C708F1" w:rsidRDefault="00C708F1" w:rsidP="00C708F1">
      <w:pPr>
        <w:autoSpaceDE w:val="0"/>
        <w:autoSpaceDN w:val="0"/>
        <w:adjustRightInd w:val="0"/>
        <w:rPr>
          <w:rFonts w:ascii="Arial,Italic" w:eastAsia="Arial,Italic" w:hAnsi="Arial,Bold" w:cs="Arial,Italic"/>
          <w:i/>
          <w:iCs/>
          <w:sz w:val="14"/>
          <w:szCs w:val="14"/>
        </w:rPr>
      </w:pPr>
      <w:r>
        <w:rPr>
          <w:rFonts w:ascii="Arial,Italic" w:eastAsia="Arial,Italic" w:hAnsi="Arial,Bold" w:cs="Arial,Italic"/>
          <w:i/>
          <w:iCs/>
          <w:sz w:val="14"/>
          <w:szCs w:val="14"/>
        </w:rPr>
        <w:t>74 M 61187396</w:t>
      </w:r>
    </w:p>
    <w:p w:rsidR="00C708F1" w:rsidRDefault="00C708F1" w:rsidP="00C708F1">
      <w:pPr>
        <w:autoSpaceDE w:val="0"/>
        <w:autoSpaceDN w:val="0"/>
        <w:adjustRightInd w:val="0"/>
        <w:rPr>
          <w:rFonts w:ascii="Arial,Italic" w:eastAsia="Arial,Italic" w:hAnsi="Arial,Bold" w:cs="Arial,Italic"/>
          <w:i/>
          <w:iCs/>
          <w:sz w:val="14"/>
          <w:szCs w:val="14"/>
        </w:rPr>
      </w:pPr>
      <w:r>
        <w:rPr>
          <w:rFonts w:ascii="Arial,Italic" w:eastAsia="Arial,Italic" w:hAnsi="Arial,Bold" w:cs="Arial,Italic"/>
          <w:i/>
          <w:iCs/>
          <w:sz w:val="14"/>
          <w:szCs w:val="14"/>
        </w:rPr>
        <w:t>prah dve</w:t>
      </w:r>
      <w:r>
        <w:rPr>
          <w:rFonts w:ascii="Arial,Italic" w:eastAsia="Arial,Italic" w:hAnsi="Arial,Bold" w:cs="Arial,Italic" w:hint="eastAsia"/>
          <w:i/>
          <w:iCs/>
          <w:sz w:val="14"/>
          <w:szCs w:val="14"/>
        </w:rPr>
        <w:t>ř</w:t>
      </w:r>
      <w:r>
        <w:rPr>
          <w:rFonts w:ascii="Arial,Italic" w:eastAsia="Arial,Italic" w:hAnsi="Arial,Bold" w:cs="Arial,Italic"/>
          <w:i/>
          <w:iCs/>
          <w:sz w:val="14"/>
          <w:szCs w:val="14"/>
        </w:rPr>
        <w:t>ni d</w:t>
      </w:r>
      <w:r>
        <w:rPr>
          <w:rFonts w:ascii="Arial,Italic" w:eastAsia="Arial,Italic" w:hAnsi="Arial,Bold" w:cs="Arial,Italic" w:hint="eastAsia"/>
          <w:i/>
          <w:iCs/>
          <w:sz w:val="14"/>
          <w:szCs w:val="14"/>
        </w:rPr>
        <w:t>ř</w:t>
      </w:r>
      <w:r>
        <w:rPr>
          <w:rFonts w:ascii="Arial,Italic" w:eastAsia="Arial,Italic" w:hAnsi="Arial,Bold" w:cs="Arial,Italic"/>
          <w:i/>
          <w:iCs/>
          <w:sz w:val="14"/>
          <w:szCs w:val="14"/>
        </w:rPr>
        <w:t>ev</w:t>
      </w:r>
      <w:r>
        <w:rPr>
          <w:rFonts w:ascii="Arial,Italic" w:eastAsia="Arial,Italic" w:hAnsi="Arial,Bold" w:cs="Arial,Italic" w:hint="eastAsia"/>
          <w:i/>
          <w:iCs/>
          <w:sz w:val="14"/>
          <w:szCs w:val="14"/>
        </w:rPr>
        <w:t>ě</w:t>
      </w:r>
      <w:r>
        <w:rPr>
          <w:rFonts w:ascii="Arial,Italic" w:eastAsia="Arial,Italic" w:hAnsi="Arial,Bold" w:cs="Arial,Italic"/>
          <w:i/>
          <w:iCs/>
          <w:sz w:val="14"/>
          <w:szCs w:val="14"/>
        </w:rPr>
        <w:t xml:space="preserve">ny bukovy tl </w:t>
      </w:r>
      <w:proofErr w:type="gramStart"/>
      <w:r>
        <w:rPr>
          <w:rFonts w:ascii="Arial,Italic" w:eastAsia="Arial,Italic" w:hAnsi="Arial,Bold" w:cs="Arial,Italic"/>
          <w:i/>
          <w:iCs/>
          <w:sz w:val="14"/>
          <w:szCs w:val="14"/>
        </w:rPr>
        <w:t>20mm</w:t>
      </w:r>
      <w:proofErr w:type="gramEnd"/>
      <w:r>
        <w:rPr>
          <w:rFonts w:ascii="Arial,Italic" w:eastAsia="Arial,Italic" w:hAnsi="Arial,Bold" w:cs="Arial,Italic"/>
          <w:i/>
          <w:iCs/>
          <w:sz w:val="14"/>
          <w:szCs w:val="14"/>
        </w:rPr>
        <w:t xml:space="preserve"> dl 820mm </w:t>
      </w:r>
      <w:r>
        <w:rPr>
          <w:rFonts w:ascii="Arial,Italic" w:eastAsia="Arial,Italic" w:hAnsi="Arial,Bold" w:cs="Arial,Italic" w:hint="eastAsia"/>
          <w:i/>
          <w:iCs/>
          <w:sz w:val="14"/>
          <w:szCs w:val="14"/>
        </w:rPr>
        <w:t>š</w:t>
      </w:r>
    </w:p>
    <w:p w:rsidR="00C708F1" w:rsidRDefault="00C708F1" w:rsidP="00C708F1">
      <w:pPr>
        <w:autoSpaceDE w:val="0"/>
        <w:autoSpaceDN w:val="0"/>
        <w:adjustRightInd w:val="0"/>
        <w:rPr>
          <w:rFonts w:ascii="Arial,Italic" w:eastAsia="Arial,Italic" w:hAnsi="Arial,Bold" w:cs="Arial,Italic"/>
          <w:i/>
          <w:iCs/>
          <w:sz w:val="14"/>
          <w:szCs w:val="14"/>
        </w:rPr>
      </w:pPr>
      <w:proofErr w:type="gramStart"/>
      <w:r>
        <w:rPr>
          <w:rFonts w:ascii="Arial,Italic" w:eastAsia="Arial,Italic" w:hAnsi="Arial,Bold" w:cs="Arial,Italic"/>
          <w:i/>
          <w:iCs/>
          <w:sz w:val="14"/>
          <w:szCs w:val="14"/>
        </w:rPr>
        <w:t>100mm</w:t>
      </w:r>
      <w:proofErr w:type="gramEnd"/>
    </w:p>
    <w:p w:rsidR="00C708F1" w:rsidRDefault="00C708F1" w:rsidP="00C708F1">
      <w:pPr>
        <w:autoSpaceDE w:val="0"/>
        <w:autoSpaceDN w:val="0"/>
        <w:adjustRightInd w:val="0"/>
        <w:rPr>
          <w:rFonts w:ascii="Arial,Italic" w:eastAsia="Arial,Italic" w:hAnsi="Arial,Bold" w:cs="Arial,Italic"/>
          <w:i/>
          <w:iCs/>
          <w:sz w:val="14"/>
          <w:szCs w:val="14"/>
        </w:rPr>
      </w:pPr>
      <w:r>
        <w:rPr>
          <w:rFonts w:ascii="Arial,Italic" w:eastAsia="Arial,Italic" w:hAnsi="Arial,Bold" w:cs="Arial,Italic"/>
          <w:i/>
          <w:iCs/>
          <w:sz w:val="14"/>
          <w:szCs w:val="14"/>
        </w:rPr>
        <w:t>kus 4,000 111,00 444,00 CS URS 2023 01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 xml:space="preserve">PP prah dveřni dřevěny bukovy tl </w:t>
      </w:r>
      <w:proofErr w:type="gramStart"/>
      <w:r>
        <w:rPr>
          <w:rFonts w:ascii="Arial" w:hAnsi="Arial" w:cs="Arial"/>
          <w:sz w:val="11"/>
          <w:szCs w:val="11"/>
        </w:rPr>
        <w:t>20mm</w:t>
      </w:r>
      <w:proofErr w:type="gramEnd"/>
      <w:r>
        <w:rPr>
          <w:rFonts w:ascii="Arial" w:hAnsi="Arial" w:cs="Arial"/>
          <w:sz w:val="11"/>
          <w:szCs w:val="11"/>
        </w:rPr>
        <w:t xml:space="preserve"> dl 820mm š 100mm</w:t>
      </w:r>
    </w:p>
    <w:p w:rsidR="00C708F1" w:rsidRDefault="00C708F1" w:rsidP="00C708F1">
      <w:pPr>
        <w:autoSpaceDE w:val="0"/>
        <w:autoSpaceDN w:val="0"/>
        <w:adjustRightInd w:val="0"/>
        <w:rPr>
          <w:rFonts w:ascii="Arial,Italic" w:eastAsia="Arial,Italic" w:hAnsi="Arial,Bold" w:cs="Arial,Italic"/>
          <w:i/>
          <w:iCs/>
          <w:sz w:val="14"/>
          <w:szCs w:val="14"/>
        </w:rPr>
      </w:pPr>
      <w:r>
        <w:rPr>
          <w:rFonts w:ascii="Arial,Italic" w:eastAsia="Arial,Italic" w:hAnsi="Arial,Bold" w:cs="Arial,Italic"/>
          <w:i/>
          <w:iCs/>
          <w:sz w:val="14"/>
          <w:szCs w:val="14"/>
        </w:rPr>
        <w:t>75 M 61187416</w:t>
      </w:r>
    </w:p>
    <w:p w:rsidR="00C708F1" w:rsidRDefault="00C708F1" w:rsidP="00C708F1">
      <w:pPr>
        <w:autoSpaceDE w:val="0"/>
        <w:autoSpaceDN w:val="0"/>
        <w:adjustRightInd w:val="0"/>
        <w:rPr>
          <w:rFonts w:ascii="Arial,Italic" w:eastAsia="Arial,Italic" w:hAnsi="Arial,Bold" w:cs="Arial,Italic"/>
          <w:i/>
          <w:iCs/>
          <w:sz w:val="14"/>
          <w:szCs w:val="14"/>
        </w:rPr>
      </w:pPr>
      <w:r>
        <w:rPr>
          <w:rFonts w:ascii="Arial,Italic" w:eastAsia="Arial,Italic" w:hAnsi="Arial,Bold" w:cs="Arial,Italic"/>
          <w:i/>
          <w:iCs/>
          <w:sz w:val="14"/>
          <w:szCs w:val="14"/>
        </w:rPr>
        <w:t>prah dve</w:t>
      </w:r>
      <w:r>
        <w:rPr>
          <w:rFonts w:ascii="Arial,Italic" w:eastAsia="Arial,Italic" w:hAnsi="Arial,Bold" w:cs="Arial,Italic" w:hint="eastAsia"/>
          <w:i/>
          <w:iCs/>
          <w:sz w:val="14"/>
          <w:szCs w:val="14"/>
        </w:rPr>
        <w:t>ř</w:t>
      </w:r>
      <w:r>
        <w:rPr>
          <w:rFonts w:ascii="Arial,Italic" w:eastAsia="Arial,Italic" w:hAnsi="Arial,Bold" w:cs="Arial,Italic"/>
          <w:i/>
          <w:iCs/>
          <w:sz w:val="14"/>
          <w:szCs w:val="14"/>
        </w:rPr>
        <w:t>ni d</w:t>
      </w:r>
      <w:r>
        <w:rPr>
          <w:rFonts w:ascii="Arial,Italic" w:eastAsia="Arial,Italic" w:hAnsi="Arial,Bold" w:cs="Arial,Italic" w:hint="eastAsia"/>
          <w:i/>
          <w:iCs/>
          <w:sz w:val="14"/>
          <w:szCs w:val="14"/>
        </w:rPr>
        <w:t>ř</w:t>
      </w:r>
      <w:r>
        <w:rPr>
          <w:rFonts w:ascii="Arial,Italic" w:eastAsia="Arial,Italic" w:hAnsi="Arial,Bold" w:cs="Arial,Italic"/>
          <w:i/>
          <w:iCs/>
          <w:sz w:val="14"/>
          <w:szCs w:val="14"/>
        </w:rPr>
        <w:t>ev</w:t>
      </w:r>
      <w:r>
        <w:rPr>
          <w:rFonts w:ascii="Arial,Italic" w:eastAsia="Arial,Italic" w:hAnsi="Arial,Bold" w:cs="Arial,Italic" w:hint="eastAsia"/>
          <w:i/>
          <w:iCs/>
          <w:sz w:val="14"/>
          <w:szCs w:val="14"/>
        </w:rPr>
        <w:t>ě</w:t>
      </w:r>
      <w:r>
        <w:rPr>
          <w:rFonts w:ascii="Arial,Italic" w:eastAsia="Arial,Italic" w:hAnsi="Arial,Bold" w:cs="Arial,Italic"/>
          <w:i/>
          <w:iCs/>
          <w:sz w:val="14"/>
          <w:szCs w:val="14"/>
        </w:rPr>
        <w:t xml:space="preserve">ny bukovy tl </w:t>
      </w:r>
      <w:proofErr w:type="gramStart"/>
      <w:r>
        <w:rPr>
          <w:rFonts w:ascii="Arial,Italic" w:eastAsia="Arial,Italic" w:hAnsi="Arial,Bold" w:cs="Arial,Italic"/>
          <w:i/>
          <w:iCs/>
          <w:sz w:val="14"/>
          <w:szCs w:val="14"/>
        </w:rPr>
        <w:t>20mm</w:t>
      </w:r>
      <w:proofErr w:type="gramEnd"/>
      <w:r>
        <w:rPr>
          <w:rFonts w:ascii="Arial,Italic" w:eastAsia="Arial,Italic" w:hAnsi="Arial,Bold" w:cs="Arial,Italic"/>
          <w:i/>
          <w:iCs/>
          <w:sz w:val="14"/>
          <w:szCs w:val="14"/>
        </w:rPr>
        <w:t xml:space="preserve"> dl 920mm </w:t>
      </w:r>
      <w:r>
        <w:rPr>
          <w:rFonts w:ascii="Arial,Italic" w:eastAsia="Arial,Italic" w:hAnsi="Arial,Bold" w:cs="Arial,Italic" w:hint="eastAsia"/>
          <w:i/>
          <w:iCs/>
          <w:sz w:val="14"/>
          <w:szCs w:val="14"/>
        </w:rPr>
        <w:t>š</w:t>
      </w:r>
    </w:p>
    <w:p w:rsidR="00C708F1" w:rsidRDefault="00C708F1" w:rsidP="00C708F1">
      <w:pPr>
        <w:autoSpaceDE w:val="0"/>
        <w:autoSpaceDN w:val="0"/>
        <w:adjustRightInd w:val="0"/>
        <w:rPr>
          <w:rFonts w:ascii="Arial,Italic" w:eastAsia="Arial,Italic" w:hAnsi="Arial,Bold" w:cs="Arial,Italic"/>
          <w:i/>
          <w:iCs/>
          <w:sz w:val="14"/>
          <w:szCs w:val="14"/>
        </w:rPr>
      </w:pPr>
      <w:proofErr w:type="gramStart"/>
      <w:r>
        <w:rPr>
          <w:rFonts w:ascii="Arial,Italic" w:eastAsia="Arial,Italic" w:hAnsi="Arial,Bold" w:cs="Arial,Italic"/>
          <w:i/>
          <w:iCs/>
          <w:sz w:val="14"/>
          <w:szCs w:val="14"/>
        </w:rPr>
        <w:t>100mm</w:t>
      </w:r>
      <w:proofErr w:type="gramEnd"/>
    </w:p>
    <w:p w:rsidR="00C708F1" w:rsidRDefault="00C708F1" w:rsidP="00C708F1">
      <w:pPr>
        <w:autoSpaceDE w:val="0"/>
        <w:autoSpaceDN w:val="0"/>
        <w:adjustRightInd w:val="0"/>
        <w:rPr>
          <w:rFonts w:ascii="Arial,Italic" w:eastAsia="Arial,Italic" w:hAnsi="Arial,Bold" w:cs="Arial,Italic"/>
          <w:i/>
          <w:iCs/>
          <w:sz w:val="14"/>
          <w:szCs w:val="14"/>
        </w:rPr>
      </w:pPr>
      <w:r>
        <w:rPr>
          <w:rFonts w:ascii="Arial,Italic" w:eastAsia="Arial,Italic" w:hAnsi="Arial,Bold" w:cs="Arial,Italic"/>
          <w:i/>
          <w:iCs/>
          <w:sz w:val="14"/>
          <w:szCs w:val="14"/>
        </w:rPr>
        <w:t>kus 2,000 98,60 197,20 CS URS 2023 01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lastRenderedPageBreak/>
        <w:t xml:space="preserve">PP prah dveřni dřevěny bukovy tl </w:t>
      </w:r>
      <w:proofErr w:type="gramStart"/>
      <w:r>
        <w:rPr>
          <w:rFonts w:ascii="Arial" w:hAnsi="Arial" w:cs="Arial"/>
          <w:sz w:val="11"/>
          <w:szCs w:val="11"/>
        </w:rPr>
        <w:t>20mm</w:t>
      </w:r>
      <w:proofErr w:type="gramEnd"/>
      <w:r>
        <w:rPr>
          <w:rFonts w:ascii="Arial" w:hAnsi="Arial" w:cs="Arial"/>
          <w:sz w:val="11"/>
          <w:szCs w:val="11"/>
        </w:rPr>
        <w:t xml:space="preserve"> dl 920mm š 100mm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76 K 998766102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Přesun hmot tonažni pro kce truhlařske v objektech v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přes 6 do 12 m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t 0,070 1 062,00 74,34 SoD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PP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Přesun hmot pro konstrukce truhlařske stanoveny z hmotnosti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přesunovaneho materialu vodorovna dopravni vzdalenost do 50 m v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objektech vyšky přes 6 do 12 m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77 K 998766181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Připlatek k přesunu hmot tonažni 766 provaděny bez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použiti mechanizace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t 0,070 663,00 46,41 CS URS 2022 02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PP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Přesun hmot pro konstrukce truhlařske stanoveny z hmotnosti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přesunovaneho materialu Připlatek k ceně za přesun provaděny bez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použiti mechanizace pro jakoukoliv vyšku objektu</w:t>
      </w:r>
    </w:p>
    <w:p w:rsidR="00C708F1" w:rsidRDefault="00C708F1" w:rsidP="00C708F1">
      <w:pPr>
        <w:autoSpaceDE w:val="0"/>
        <w:autoSpaceDN w:val="0"/>
        <w:adjustRightInd w:val="0"/>
        <w:rPr>
          <w:rFonts w:ascii="Calibri,Italic" w:hAnsi="Calibri,Italic" w:cs="Calibri,Italic"/>
          <w:i/>
          <w:iCs/>
          <w:sz w:val="11"/>
          <w:szCs w:val="11"/>
        </w:rPr>
      </w:pPr>
      <w:r>
        <w:rPr>
          <w:rFonts w:ascii="Arial" w:hAnsi="Arial" w:cs="Arial"/>
          <w:sz w:val="11"/>
          <w:szCs w:val="11"/>
        </w:rPr>
        <w:t xml:space="preserve">Online PSC </w:t>
      </w:r>
      <w:r>
        <w:rPr>
          <w:rFonts w:ascii="Calibri,Italic" w:hAnsi="Calibri,Italic" w:cs="Calibri,Italic"/>
          <w:i/>
          <w:iCs/>
          <w:sz w:val="11"/>
          <w:szCs w:val="11"/>
        </w:rPr>
        <w:t>https://podminky.urs.cz/item/CS_URS_2022_02/998766181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2"/>
          <w:szCs w:val="12"/>
        </w:rPr>
        <w:t xml:space="preserve">D </w:t>
      </w:r>
      <w:r>
        <w:rPr>
          <w:rFonts w:ascii="Arial" w:hAnsi="Arial" w:cs="Arial"/>
          <w:sz w:val="15"/>
          <w:szCs w:val="15"/>
        </w:rPr>
        <w:t>771 Podlahy z dlaždic 36 960,15</w:t>
      </w:r>
    </w:p>
    <w:p w:rsidR="00C708F1" w:rsidRDefault="00C708F1" w:rsidP="00C708F1">
      <w:pPr>
        <w:autoSpaceDE w:val="0"/>
        <w:autoSpaceDN w:val="0"/>
        <w:adjustRightInd w:val="0"/>
        <w:rPr>
          <w:rFonts w:ascii="Arial,Italic" w:eastAsia="Arial,Italic" w:hAnsi="Arial,Bold" w:cs="Arial,Italic"/>
          <w:i/>
          <w:iCs/>
          <w:sz w:val="14"/>
          <w:szCs w:val="14"/>
        </w:rPr>
      </w:pPr>
      <w:r>
        <w:rPr>
          <w:rFonts w:ascii="Arial,Italic" w:eastAsia="Arial,Italic" w:hAnsi="Arial,Bold" w:cs="Arial,Italic"/>
          <w:i/>
          <w:iCs/>
          <w:sz w:val="14"/>
          <w:szCs w:val="14"/>
        </w:rPr>
        <w:t>78 M 59761011</w:t>
      </w:r>
    </w:p>
    <w:p w:rsidR="00C708F1" w:rsidRDefault="00C708F1" w:rsidP="00C708F1">
      <w:pPr>
        <w:autoSpaceDE w:val="0"/>
        <w:autoSpaceDN w:val="0"/>
        <w:adjustRightInd w:val="0"/>
        <w:rPr>
          <w:rFonts w:ascii="Arial,Italic" w:eastAsia="Arial,Italic" w:hAnsi="Arial,Bold" w:cs="Arial,Italic"/>
          <w:i/>
          <w:iCs/>
          <w:sz w:val="14"/>
          <w:szCs w:val="14"/>
        </w:rPr>
      </w:pPr>
      <w:r>
        <w:rPr>
          <w:rFonts w:ascii="Arial,Italic" w:eastAsia="Arial,Italic" w:hAnsi="Arial,Bold" w:cs="Arial,Italic"/>
          <w:i/>
          <w:iCs/>
          <w:sz w:val="14"/>
          <w:szCs w:val="14"/>
        </w:rPr>
        <w:t>dla</w:t>
      </w:r>
      <w:r>
        <w:rPr>
          <w:rFonts w:ascii="Arial,Italic" w:eastAsia="Arial,Italic" w:hAnsi="Arial,Bold" w:cs="Arial,Italic" w:hint="eastAsia"/>
          <w:i/>
          <w:iCs/>
          <w:sz w:val="14"/>
          <w:szCs w:val="14"/>
        </w:rPr>
        <w:t>ž</w:t>
      </w:r>
      <w:r>
        <w:rPr>
          <w:rFonts w:ascii="Arial,Italic" w:eastAsia="Arial,Italic" w:hAnsi="Arial,Bold" w:cs="Arial,Italic"/>
          <w:i/>
          <w:iCs/>
          <w:sz w:val="14"/>
          <w:szCs w:val="14"/>
        </w:rPr>
        <w:t>ba keramicka slinuta hladka do interieru i exterieru</w:t>
      </w:r>
    </w:p>
    <w:p w:rsidR="00C708F1" w:rsidRDefault="00C708F1" w:rsidP="00C708F1">
      <w:pPr>
        <w:autoSpaceDE w:val="0"/>
        <w:autoSpaceDN w:val="0"/>
        <w:adjustRightInd w:val="0"/>
        <w:rPr>
          <w:rFonts w:ascii="Arial,Italic" w:eastAsia="Arial,Italic" w:hAnsi="Arial,Bold" w:cs="Arial,Italic"/>
          <w:i/>
          <w:iCs/>
          <w:sz w:val="14"/>
          <w:szCs w:val="14"/>
        </w:rPr>
      </w:pPr>
      <w:r>
        <w:rPr>
          <w:rFonts w:ascii="Arial,Italic" w:eastAsia="Arial,Italic" w:hAnsi="Arial,Bold" w:cs="Arial,Italic"/>
          <w:i/>
          <w:iCs/>
          <w:sz w:val="14"/>
          <w:szCs w:val="14"/>
        </w:rPr>
        <w:t>do 9ks/m2</w:t>
      </w:r>
    </w:p>
    <w:p w:rsidR="00C708F1" w:rsidRDefault="00C708F1" w:rsidP="00C708F1">
      <w:pPr>
        <w:autoSpaceDE w:val="0"/>
        <w:autoSpaceDN w:val="0"/>
        <w:adjustRightInd w:val="0"/>
        <w:rPr>
          <w:rFonts w:ascii="Arial,Italic" w:eastAsia="Arial,Italic" w:hAnsi="Arial,Bold" w:cs="Arial,Italic"/>
          <w:i/>
          <w:iCs/>
          <w:sz w:val="14"/>
          <w:szCs w:val="14"/>
        </w:rPr>
      </w:pPr>
      <w:r>
        <w:rPr>
          <w:rFonts w:ascii="Arial,Italic" w:eastAsia="Arial,Italic" w:hAnsi="Arial,Bold" w:cs="Arial,Italic"/>
          <w:i/>
          <w:iCs/>
          <w:sz w:val="14"/>
          <w:szCs w:val="14"/>
        </w:rPr>
        <w:t>m2 19,631 499,00 9 795,87 CS URS 2023 01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PP dlažba keramicka slinuta hladka do interieru i exterieru do 9ks/m2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1"/>
          <w:szCs w:val="11"/>
        </w:rPr>
        <w:t xml:space="preserve">VV </w:t>
      </w:r>
      <w:r>
        <w:rPr>
          <w:rFonts w:ascii="Arial" w:hAnsi="Arial" w:cs="Arial"/>
          <w:sz w:val="12"/>
          <w:szCs w:val="12"/>
        </w:rPr>
        <w:t>kod dlažby: NOBILEMI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1"/>
          <w:szCs w:val="11"/>
        </w:rPr>
        <w:t xml:space="preserve">VV </w:t>
      </w:r>
      <w:r>
        <w:rPr>
          <w:rFonts w:ascii="Arial" w:hAnsi="Arial" w:cs="Arial"/>
          <w:sz w:val="12"/>
          <w:szCs w:val="12"/>
        </w:rPr>
        <w:t>17,07 17,070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1"/>
          <w:szCs w:val="11"/>
        </w:rPr>
        <w:t xml:space="preserve">VV </w:t>
      </w:r>
      <w:r>
        <w:rPr>
          <w:rFonts w:ascii="Arial" w:hAnsi="Arial" w:cs="Arial"/>
          <w:sz w:val="12"/>
          <w:szCs w:val="12"/>
        </w:rPr>
        <w:t>17,07*1,15 'Přepočtene koeficientem množstvi 19,631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79 K 771111011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Připrava podkladu před provedenim dlažby vysati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podlah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M2 8,664 13,23 114,62 SoD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PP Připrava podkladu před provedenim dlažby vysati podlah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1"/>
          <w:szCs w:val="11"/>
        </w:rPr>
        <w:t xml:space="preserve">VV </w:t>
      </w:r>
      <w:r>
        <w:rPr>
          <w:rFonts w:ascii="Arial" w:hAnsi="Arial" w:cs="Arial"/>
          <w:sz w:val="12"/>
          <w:szCs w:val="12"/>
        </w:rPr>
        <w:t>"2.NP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1"/>
          <w:szCs w:val="11"/>
        </w:rPr>
        <w:t xml:space="preserve">VV </w:t>
      </w:r>
      <w:r>
        <w:rPr>
          <w:rFonts w:ascii="Arial" w:hAnsi="Arial" w:cs="Arial"/>
          <w:sz w:val="12"/>
          <w:szCs w:val="12"/>
        </w:rPr>
        <w:t>"</w:t>
      </w:r>
      <w:proofErr w:type="gramStart"/>
      <w:r>
        <w:rPr>
          <w:rFonts w:ascii="Arial" w:hAnsi="Arial" w:cs="Arial"/>
          <w:sz w:val="12"/>
          <w:szCs w:val="12"/>
        </w:rPr>
        <w:t>terasa - plocha</w:t>
      </w:r>
      <w:proofErr w:type="gramEnd"/>
      <w:r>
        <w:rPr>
          <w:rFonts w:ascii="Arial" w:hAnsi="Arial" w:cs="Arial"/>
          <w:sz w:val="12"/>
          <w:szCs w:val="12"/>
        </w:rPr>
        <w:t xml:space="preserve"> navic oproti zadani"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1"/>
          <w:szCs w:val="11"/>
        </w:rPr>
        <w:t xml:space="preserve">VV </w:t>
      </w:r>
      <w:r>
        <w:rPr>
          <w:rFonts w:ascii="Arial" w:hAnsi="Arial" w:cs="Arial"/>
          <w:sz w:val="12"/>
          <w:szCs w:val="12"/>
        </w:rPr>
        <w:t>"plocha dle skutečnosti" 8,51*1,83 15,573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1"/>
          <w:szCs w:val="11"/>
        </w:rPr>
        <w:t xml:space="preserve">VV </w:t>
      </w:r>
      <w:r>
        <w:rPr>
          <w:rFonts w:ascii="Arial" w:hAnsi="Arial" w:cs="Arial"/>
          <w:sz w:val="12"/>
          <w:szCs w:val="12"/>
        </w:rPr>
        <w:t>"čelo terasy" 1,88*0,2 0,376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1"/>
          <w:szCs w:val="11"/>
        </w:rPr>
        <w:t xml:space="preserve">VV </w:t>
      </w:r>
      <w:r>
        <w:rPr>
          <w:rFonts w:ascii="Arial" w:hAnsi="Arial" w:cs="Arial"/>
          <w:sz w:val="12"/>
          <w:szCs w:val="12"/>
        </w:rPr>
        <w:t>"šikmina pod schodištěm" 1,9*0,85 1,615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1"/>
          <w:szCs w:val="11"/>
        </w:rPr>
        <w:t xml:space="preserve">VV </w:t>
      </w:r>
      <w:r>
        <w:rPr>
          <w:rFonts w:ascii="Arial" w:hAnsi="Arial" w:cs="Arial"/>
          <w:sz w:val="12"/>
          <w:szCs w:val="12"/>
        </w:rPr>
        <w:t>"plocha ze zadani" -12,2 -12,200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1"/>
          <w:szCs w:val="11"/>
        </w:rPr>
        <w:t xml:space="preserve">VV </w:t>
      </w:r>
      <w:r>
        <w:rPr>
          <w:rFonts w:ascii="Arial" w:hAnsi="Arial" w:cs="Arial"/>
          <w:sz w:val="12"/>
          <w:szCs w:val="12"/>
        </w:rPr>
        <w:t>1.NP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1"/>
          <w:szCs w:val="11"/>
        </w:rPr>
        <w:t xml:space="preserve">VV </w:t>
      </w:r>
      <w:r>
        <w:rPr>
          <w:rFonts w:ascii="Arial" w:hAnsi="Arial" w:cs="Arial"/>
          <w:sz w:val="12"/>
          <w:szCs w:val="12"/>
        </w:rPr>
        <w:t>"napojeni otopneho tělesa" 11*0,3 3,300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1"/>
          <w:szCs w:val="11"/>
        </w:rPr>
        <w:t xml:space="preserve">VV </w:t>
      </w:r>
      <w:r>
        <w:rPr>
          <w:rFonts w:ascii="Arial" w:hAnsi="Arial" w:cs="Arial"/>
          <w:sz w:val="12"/>
          <w:szCs w:val="12"/>
        </w:rPr>
        <w:t>Součet 8,664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80 K 771121011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Připrava podkladu před provedenim dlažby natěr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penetračni na podlahu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M2 8,784 48,87 429,27 SoD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PP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Připrava podkladu před provedenim dlažby natěr penetračni na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podlahu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1"/>
          <w:szCs w:val="11"/>
        </w:rPr>
        <w:t xml:space="preserve">VV </w:t>
      </w:r>
      <w:r>
        <w:rPr>
          <w:rFonts w:ascii="Arial" w:hAnsi="Arial" w:cs="Arial"/>
          <w:sz w:val="12"/>
          <w:szCs w:val="12"/>
        </w:rPr>
        <w:t>"2.NP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1"/>
          <w:szCs w:val="11"/>
        </w:rPr>
        <w:t xml:space="preserve">VV </w:t>
      </w:r>
      <w:r>
        <w:rPr>
          <w:rFonts w:ascii="Arial" w:hAnsi="Arial" w:cs="Arial"/>
          <w:sz w:val="12"/>
          <w:szCs w:val="12"/>
        </w:rPr>
        <w:t>"</w:t>
      </w:r>
      <w:proofErr w:type="gramStart"/>
      <w:r>
        <w:rPr>
          <w:rFonts w:ascii="Arial" w:hAnsi="Arial" w:cs="Arial"/>
          <w:sz w:val="12"/>
          <w:szCs w:val="12"/>
        </w:rPr>
        <w:t>terasa - plocha</w:t>
      </w:r>
      <w:proofErr w:type="gramEnd"/>
      <w:r>
        <w:rPr>
          <w:rFonts w:ascii="Arial" w:hAnsi="Arial" w:cs="Arial"/>
          <w:sz w:val="12"/>
          <w:szCs w:val="12"/>
        </w:rPr>
        <w:t xml:space="preserve"> navic oproti zadani"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1"/>
          <w:szCs w:val="11"/>
        </w:rPr>
        <w:t xml:space="preserve">VV </w:t>
      </w:r>
      <w:r>
        <w:rPr>
          <w:rFonts w:ascii="Arial" w:hAnsi="Arial" w:cs="Arial"/>
          <w:sz w:val="12"/>
          <w:szCs w:val="12"/>
        </w:rPr>
        <w:t>"plocha dle skutečnosti" 8,51*1,83 15,573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1"/>
          <w:szCs w:val="11"/>
        </w:rPr>
        <w:t xml:space="preserve">VV </w:t>
      </w:r>
      <w:r>
        <w:rPr>
          <w:rFonts w:ascii="Arial" w:hAnsi="Arial" w:cs="Arial"/>
          <w:sz w:val="12"/>
          <w:szCs w:val="12"/>
        </w:rPr>
        <w:t>"čelo terasy" 1,88*0,2 0,376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1"/>
          <w:szCs w:val="11"/>
        </w:rPr>
        <w:t xml:space="preserve">VV </w:t>
      </w:r>
      <w:r>
        <w:rPr>
          <w:rFonts w:ascii="Arial" w:hAnsi="Arial" w:cs="Arial"/>
          <w:sz w:val="12"/>
          <w:szCs w:val="12"/>
        </w:rPr>
        <w:t>"šikmina pod schodištěm" 1,9*0,85 1,615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1"/>
          <w:szCs w:val="11"/>
        </w:rPr>
        <w:t xml:space="preserve">VV </w:t>
      </w:r>
      <w:r>
        <w:rPr>
          <w:rFonts w:ascii="Arial" w:hAnsi="Arial" w:cs="Arial"/>
          <w:sz w:val="12"/>
          <w:szCs w:val="12"/>
        </w:rPr>
        <w:t>"plocha ze zadani" -12,2 -12,200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1"/>
          <w:szCs w:val="11"/>
        </w:rPr>
        <w:t xml:space="preserve">VV </w:t>
      </w:r>
      <w:r>
        <w:rPr>
          <w:rFonts w:ascii="Arial" w:hAnsi="Arial" w:cs="Arial"/>
          <w:sz w:val="12"/>
          <w:szCs w:val="12"/>
        </w:rPr>
        <w:t>1.NP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1"/>
          <w:szCs w:val="11"/>
        </w:rPr>
        <w:t xml:space="preserve">VV </w:t>
      </w:r>
      <w:r>
        <w:rPr>
          <w:rFonts w:ascii="Arial" w:hAnsi="Arial" w:cs="Arial"/>
          <w:sz w:val="12"/>
          <w:szCs w:val="12"/>
        </w:rPr>
        <w:t xml:space="preserve">"napojeni otopneho </w:t>
      </w:r>
      <w:proofErr w:type="gramStart"/>
      <w:r>
        <w:rPr>
          <w:rFonts w:ascii="Arial" w:hAnsi="Arial" w:cs="Arial"/>
          <w:sz w:val="12"/>
          <w:szCs w:val="12"/>
        </w:rPr>
        <w:t>tělesa - podlaha</w:t>
      </w:r>
      <w:proofErr w:type="gramEnd"/>
      <w:r>
        <w:rPr>
          <w:rFonts w:ascii="Arial" w:hAnsi="Arial" w:cs="Arial"/>
          <w:sz w:val="12"/>
          <w:szCs w:val="12"/>
        </w:rPr>
        <w:t>" 11*0,3 3,300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1"/>
          <w:szCs w:val="11"/>
        </w:rPr>
        <w:t xml:space="preserve">VV </w:t>
      </w:r>
      <w:r>
        <w:rPr>
          <w:rFonts w:ascii="Arial" w:hAnsi="Arial" w:cs="Arial"/>
          <w:sz w:val="12"/>
          <w:szCs w:val="12"/>
        </w:rPr>
        <w:t xml:space="preserve">"napojeni otopneho </w:t>
      </w:r>
      <w:proofErr w:type="gramStart"/>
      <w:r>
        <w:rPr>
          <w:rFonts w:ascii="Arial" w:hAnsi="Arial" w:cs="Arial"/>
          <w:sz w:val="12"/>
          <w:szCs w:val="12"/>
        </w:rPr>
        <w:t>tělesa - sokl</w:t>
      </w:r>
      <w:proofErr w:type="gramEnd"/>
      <w:r>
        <w:rPr>
          <w:rFonts w:ascii="Arial" w:hAnsi="Arial" w:cs="Arial"/>
          <w:sz w:val="12"/>
          <w:szCs w:val="12"/>
        </w:rPr>
        <w:t>" 4*0,3*0,1 0,120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1"/>
          <w:szCs w:val="11"/>
        </w:rPr>
        <w:t xml:space="preserve">VV </w:t>
      </w:r>
      <w:r>
        <w:rPr>
          <w:rFonts w:ascii="Arial" w:hAnsi="Arial" w:cs="Arial"/>
          <w:sz w:val="12"/>
          <w:szCs w:val="12"/>
        </w:rPr>
        <w:t>Součet 8,784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81 K 771161011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Montaž profilu dilatačni spary bez izolace v rovině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dlažby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m 1,830 31,80 58,19 CS URS 2023 01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PP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Připrava podkladu před provedenim dlažby montaž profilu dilatačni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spary v rovině dlažby</w:t>
      </w:r>
    </w:p>
    <w:p w:rsidR="00C708F1" w:rsidRDefault="00C708F1" w:rsidP="00C708F1">
      <w:pPr>
        <w:autoSpaceDE w:val="0"/>
        <w:autoSpaceDN w:val="0"/>
        <w:adjustRightInd w:val="0"/>
        <w:rPr>
          <w:rFonts w:ascii="Calibri,Italic" w:hAnsi="Calibri,Italic" w:cs="Calibri,Italic"/>
          <w:i/>
          <w:iCs/>
          <w:sz w:val="11"/>
          <w:szCs w:val="11"/>
        </w:rPr>
      </w:pPr>
      <w:r>
        <w:rPr>
          <w:rFonts w:ascii="Arial" w:hAnsi="Arial" w:cs="Arial"/>
          <w:sz w:val="11"/>
          <w:szCs w:val="11"/>
        </w:rPr>
        <w:t xml:space="preserve">Online PSC </w:t>
      </w:r>
      <w:r>
        <w:rPr>
          <w:rFonts w:ascii="Calibri,Italic" w:hAnsi="Calibri,Italic" w:cs="Calibri,Italic"/>
          <w:i/>
          <w:iCs/>
          <w:sz w:val="11"/>
          <w:szCs w:val="11"/>
        </w:rPr>
        <w:t>https://podminky.urs.cz/item/CS_URS_2023_01/771161011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1"/>
          <w:szCs w:val="11"/>
        </w:rPr>
        <w:t xml:space="preserve">VV </w:t>
      </w:r>
      <w:r>
        <w:rPr>
          <w:rFonts w:ascii="Arial" w:hAnsi="Arial" w:cs="Arial"/>
          <w:sz w:val="12"/>
          <w:szCs w:val="12"/>
        </w:rPr>
        <w:t>2.NP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1"/>
          <w:szCs w:val="11"/>
        </w:rPr>
        <w:t xml:space="preserve">VV </w:t>
      </w:r>
      <w:r>
        <w:rPr>
          <w:rFonts w:ascii="Arial" w:hAnsi="Arial" w:cs="Arial"/>
          <w:sz w:val="12"/>
          <w:szCs w:val="12"/>
        </w:rPr>
        <w:t>"terasa" 1,83 1,830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1"/>
          <w:szCs w:val="11"/>
        </w:rPr>
        <w:t xml:space="preserve">VV </w:t>
      </w:r>
      <w:r>
        <w:rPr>
          <w:rFonts w:ascii="Arial" w:hAnsi="Arial" w:cs="Arial"/>
          <w:sz w:val="12"/>
          <w:szCs w:val="12"/>
        </w:rPr>
        <w:t>Součet 1,830</w:t>
      </w:r>
    </w:p>
    <w:p w:rsidR="00C708F1" w:rsidRDefault="00C708F1" w:rsidP="00C708F1">
      <w:pPr>
        <w:autoSpaceDE w:val="0"/>
        <w:autoSpaceDN w:val="0"/>
        <w:adjustRightInd w:val="0"/>
        <w:rPr>
          <w:rFonts w:ascii="Arial,Italic" w:eastAsia="Arial,Italic" w:hAnsi="Arial,Bold" w:cs="Arial,Italic"/>
          <w:i/>
          <w:iCs/>
          <w:sz w:val="14"/>
          <w:szCs w:val="14"/>
        </w:rPr>
      </w:pPr>
      <w:r>
        <w:rPr>
          <w:rFonts w:ascii="Arial,Italic" w:eastAsia="Arial,Italic" w:hAnsi="Arial,Bold" w:cs="Arial,Italic"/>
          <w:i/>
          <w:iCs/>
          <w:sz w:val="14"/>
          <w:szCs w:val="14"/>
        </w:rPr>
        <w:t>82 M 59054173</w:t>
      </w:r>
    </w:p>
    <w:p w:rsidR="00C708F1" w:rsidRDefault="00C708F1" w:rsidP="00C708F1">
      <w:pPr>
        <w:autoSpaceDE w:val="0"/>
        <w:autoSpaceDN w:val="0"/>
        <w:adjustRightInd w:val="0"/>
        <w:rPr>
          <w:rFonts w:ascii="Arial,Italic" w:eastAsia="Arial,Italic" w:hAnsi="Arial,Bold" w:cs="Arial,Italic"/>
          <w:i/>
          <w:iCs/>
          <w:sz w:val="14"/>
          <w:szCs w:val="14"/>
        </w:rPr>
      </w:pPr>
      <w:r>
        <w:rPr>
          <w:rFonts w:ascii="Arial,Italic" w:eastAsia="Arial,Italic" w:hAnsi="Arial,Bold" w:cs="Arial,Italic"/>
          <w:i/>
          <w:iCs/>
          <w:sz w:val="14"/>
          <w:szCs w:val="14"/>
        </w:rPr>
        <w:t>profil dvoudilny na pero dra</w:t>
      </w:r>
      <w:r>
        <w:rPr>
          <w:rFonts w:ascii="Arial,Italic" w:eastAsia="Arial,Italic" w:hAnsi="Arial,Bold" w:cs="Arial,Italic" w:hint="eastAsia"/>
          <w:i/>
          <w:iCs/>
          <w:sz w:val="14"/>
          <w:szCs w:val="14"/>
        </w:rPr>
        <w:t>ž</w:t>
      </w:r>
      <w:r>
        <w:rPr>
          <w:rFonts w:ascii="Arial,Italic" w:eastAsia="Arial,Italic" w:hAnsi="Arial,Bold" w:cs="Arial,Italic"/>
          <w:i/>
          <w:iCs/>
          <w:sz w:val="14"/>
          <w:szCs w:val="14"/>
        </w:rPr>
        <w:t>ku s hranou dla</w:t>
      </w:r>
      <w:r>
        <w:rPr>
          <w:rFonts w:ascii="Arial,Italic" w:eastAsia="Arial,Italic" w:hAnsi="Arial,Bold" w:cs="Arial,Italic" w:hint="eastAsia"/>
          <w:i/>
          <w:iCs/>
          <w:sz w:val="14"/>
          <w:szCs w:val="14"/>
        </w:rPr>
        <w:t>ž</w:t>
      </w:r>
      <w:r>
        <w:rPr>
          <w:rFonts w:ascii="Arial,Italic" w:eastAsia="Arial,Italic" w:hAnsi="Arial,Bold" w:cs="Arial,Italic"/>
          <w:i/>
          <w:iCs/>
          <w:sz w:val="14"/>
          <w:szCs w:val="14"/>
        </w:rPr>
        <w:t>dice z</w:t>
      </w:r>
    </w:p>
    <w:p w:rsidR="00C708F1" w:rsidRDefault="00C708F1" w:rsidP="00C708F1">
      <w:pPr>
        <w:autoSpaceDE w:val="0"/>
        <w:autoSpaceDN w:val="0"/>
        <w:adjustRightInd w:val="0"/>
        <w:rPr>
          <w:rFonts w:ascii="Arial,Italic" w:eastAsia="Arial,Italic" w:hAnsi="Arial,Bold" w:cs="Arial,Italic"/>
          <w:i/>
          <w:iCs/>
          <w:sz w:val="14"/>
          <w:szCs w:val="14"/>
        </w:rPr>
      </w:pPr>
      <w:r>
        <w:rPr>
          <w:rFonts w:ascii="Arial,Italic" w:eastAsia="Arial,Italic" w:hAnsi="Arial,Bold" w:cs="Arial,Italic"/>
          <w:i/>
          <w:iCs/>
          <w:sz w:val="14"/>
          <w:szCs w:val="14"/>
        </w:rPr>
        <w:t xml:space="preserve">hmoty PVC/CPE tl </w:t>
      </w:r>
      <w:proofErr w:type="gramStart"/>
      <w:r>
        <w:rPr>
          <w:rFonts w:ascii="Arial,Italic" w:eastAsia="Arial,Italic" w:hAnsi="Arial,Bold" w:cs="Arial,Italic"/>
          <w:i/>
          <w:iCs/>
          <w:sz w:val="14"/>
          <w:szCs w:val="14"/>
        </w:rPr>
        <w:t>11mm</w:t>
      </w:r>
      <w:proofErr w:type="gramEnd"/>
    </w:p>
    <w:p w:rsidR="00C708F1" w:rsidRDefault="00C708F1" w:rsidP="00C708F1">
      <w:pPr>
        <w:autoSpaceDE w:val="0"/>
        <w:autoSpaceDN w:val="0"/>
        <w:adjustRightInd w:val="0"/>
        <w:rPr>
          <w:rFonts w:ascii="Arial,Italic" w:eastAsia="Arial,Italic" w:hAnsi="Arial,Bold" w:cs="Arial,Italic"/>
          <w:i/>
          <w:iCs/>
          <w:sz w:val="14"/>
          <w:szCs w:val="14"/>
        </w:rPr>
      </w:pPr>
      <w:r>
        <w:rPr>
          <w:rFonts w:ascii="Arial,Italic" w:eastAsia="Arial,Italic" w:hAnsi="Arial,Bold" w:cs="Arial,Italic"/>
          <w:i/>
          <w:iCs/>
          <w:sz w:val="14"/>
          <w:szCs w:val="14"/>
        </w:rPr>
        <w:t>m 11,891 303,00 3 602,97 CS URS 2023 01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PP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profil dvoudilny na pero dražku s hranou dlaždice z hmoty PVC/CPE tl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proofErr w:type="gramStart"/>
      <w:r>
        <w:rPr>
          <w:rFonts w:ascii="Arial" w:hAnsi="Arial" w:cs="Arial"/>
          <w:sz w:val="11"/>
          <w:szCs w:val="11"/>
        </w:rPr>
        <w:t>11mm</w:t>
      </w:r>
      <w:proofErr w:type="gramEnd"/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1"/>
          <w:szCs w:val="11"/>
        </w:rPr>
        <w:t xml:space="preserve">VV </w:t>
      </w:r>
      <w:r>
        <w:rPr>
          <w:rFonts w:ascii="Arial" w:hAnsi="Arial" w:cs="Arial"/>
          <w:sz w:val="12"/>
          <w:szCs w:val="12"/>
        </w:rPr>
        <w:t>1,83+8,51 10,340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1"/>
          <w:szCs w:val="11"/>
        </w:rPr>
        <w:t xml:space="preserve">VV </w:t>
      </w:r>
      <w:r>
        <w:rPr>
          <w:rFonts w:ascii="Arial" w:hAnsi="Arial" w:cs="Arial"/>
          <w:sz w:val="12"/>
          <w:szCs w:val="12"/>
        </w:rPr>
        <w:t>10,34*1,15 'Přepočtene koeficientem množstvi 11,891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83 K 771161012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Montaž profilu dilatačni spary koutove bez izolace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dlažeb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m 8,510 35,50 302,11 CS URS 2023 01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PP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Připrava podkladu před provedenim dlažby montaž profilu dilatačni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spary koutove (při styku podlahy se stěnou)</w:t>
      </w:r>
    </w:p>
    <w:p w:rsidR="00C708F1" w:rsidRDefault="00C708F1" w:rsidP="00C708F1">
      <w:pPr>
        <w:autoSpaceDE w:val="0"/>
        <w:autoSpaceDN w:val="0"/>
        <w:adjustRightInd w:val="0"/>
        <w:rPr>
          <w:rFonts w:ascii="Calibri,Italic" w:hAnsi="Calibri,Italic" w:cs="Calibri,Italic"/>
          <w:i/>
          <w:iCs/>
          <w:sz w:val="11"/>
          <w:szCs w:val="11"/>
        </w:rPr>
      </w:pPr>
      <w:r>
        <w:rPr>
          <w:rFonts w:ascii="Arial" w:hAnsi="Arial" w:cs="Arial"/>
          <w:sz w:val="11"/>
          <w:szCs w:val="11"/>
        </w:rPr>
        <w:t xml:space="preserve">Online PSC </w:t>
      </w:r>
      <w:r>
        <w:rPr>
          <w:rFonts w:ascii="Calibri,Italic" w:hAnsi="Calibri,Italic" w:cs="Calibri,Italic"/>
          <w:i/>
          <w:iCs/>
          <w:sz w:val="11"/>
          <w:szCs w:val="11"/>
        </w:rPr>
        <w:t>https://podminky.urs.cz/item/CS_URS_2023_01/771161012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1"/>
          <w:szCs w:val="11"/>
        </w:rPr>
        <w:t xml:space="preserve">VV </w:t>
      </w:r>
      <w:r>
        <w:rPr>
          <w:rFonts w:ascii="Arial" w:hAnsi="Arial" w:cs="Arial"/>
          <w:sz w:val="12"/>
          <w:szCs w:val="12"/>
        </w:rPr>
        <w:t>2.NP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1"/>
          <w:szCs w:val="11"/>
        </w:rPr>
        <w:t xml:space="preserve">VV </w:t>
      </w:r>
      <w:r>
        <w:rPr>
          <w:rFonts w:ascii="Arial" w:hAnsi="Arial" w:cs="Arial"/>
          <w:sz w:val="12"/>
          <w:szCs w:val="12"/>
        </w:rPr>
        <w:t>"terasa" 8,51 8,510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84 K 771474113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Montaž soklů z dlaždic keramickych lepenych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flexibilnim lepidlem rovnych, vyšky přes 90 do 120 mm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M 1,200 120,60 144,72 SoD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PP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Montaž soklů z dlaždic keramickych lepenych flexibilnim lepidlem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rovnych, vyšky přes 90 do 120 mm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1"/>
          <w:szCs w:val="11"/>
        </w:rPr>
        <w:lastRenderedPageBreak/>
        <w:t xml:space="preserve">VV </w:t>
      </w:r>
      <w:r>
        <w:rPr>
          <w:rFonts w:ascii="Arial" w:hAnsi="Arial" w:cs="Arial"/>
          <w:sz w:val="12"/>
          <w:szCs w:val="12"/>
        </w:rPr>
        <w:t>4*0,3 1,200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1"/>
          <w:szCs w:val="11"/>
        </w:rPr>
        <w:t xml:space="preserve">VV </w:t>
      </w:r>
      <w:r>
        <w:rPr>
          <w:rFonts w:ascii="Arial" w:hAnsi="Arial" w:cs="Arial"/>
          <w:sz w:val="12"/>
          <w:szCs w:val="12"/>
        </w:rPr>
        <w:t>Součet 1,200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85 K 771571810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Demontaž podlah z dlaždic keramickych kladenych do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malty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M2 8,784 139,50 1 225,37 SoD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PP Demontaž podlah z dlaždic keramickych kladenych do malty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1"/>
          <w:szCs w:val="11"/>
        </w:rPr>
        <w:t xml:space="preserve">VV </w:t>
      </w:r>
      <w:r>
        <w:rPr>
          <w:rFonts w:ascii="Arial" w:hAnsi="Arial" w:cs="Arial"/>
          <w:sz w:val="12"/>
          <w:szCs w:val="12"/>
        </w:rPr>
        <w:t>"2.NP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1"/>
          <w:szCs w:val="11"/>
        </w:rPr>
        <w:t xml:space="preserve">VV </w:t>
      </w:r>
      <w:r>
        <w:rPr>
          <w:rFonts w:ascii="Arial" w:hAnsi="Arial" w:cs="Arial"/>
          <w:sz w:val="12"/>
          <w:szCs w:val="12"/>
        </w:rPr>
        <w:t>"</w:t>
      </w:r>
      <w:proofErr w:type="gramStart"/>
      <w:r>
        <w:rPr>
          <w:rFonts w:ascii="Arial" w:hAnsi="Arial" w:cs="Arial"/>
          <w:sz w:val="12"/>
          <w:szCs w:val="12"/>
        </w:rPr>
        <w:t>terasa - plocha</w:t>
      </w:r>
      <w:proofErr w:type="gramEnd"/>
      <w:r>
        <w:rPr>
          <w:rFonts w:ascii="Arial" w:hAnsi="Arial" w:cs="Arial"/>
          <w:sz w:val="12"/>
          <w:szCs w:val="12"/>
        </w:rPr>
        <w:t xml:space="preserve"> navic oproti zadani"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1"/>
          <w:szCs w:val="11"/>
        </w:rPr>
        <w:t xml:space="preserve">VV </w:t>
      </w:r>
      <w:r>
        <w:rPr>
          <w:rFonts w:ascii="Arial" w:hAnsi="Arial" w:cs="Arial"/>
          <w:sz w:val="12"/>
          <w:szCs w:val="12"/>
        </w:rPr>
        <w:t>"plocha dle skutečnosti" 8,51*1,83 15,573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>Strana 19 z 37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PČ Typ Kod Popis MJ Množstvi </w:t>
      </w:r>
      <w:proofErr w:type="gramStart"/>
      <w:r>
        <w:rPr>
          <w:rFonts w:ascii="Arial" w:hAnsi="Arial" w:cs="Arial"/>
          <w:sz w:val="14"/>
          <w:szCs w:val="14"/>
        </w:rPr>
        <w:t>J.cena</w:t>
      </w:r>
      <w:proofErr w:type="gramEnd"/>
      <w:r>
        <w:rPr>
          <w:rFonts w:ascii="Arial" w:hAnsi="Arial" w:cs="Arial"/>
          <w:sz w:val="14"/>
          <w:szCs w:val="14"/>
        </w:rPr>
        <w:t xml:space="preserve"> [CZK] Cena celkem [CZK] Cenova soustava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1"/>
          <w:szCs w:val="11"/>
        </w:rPr>
        <w:t xml:space="preserve">VV </w:t>
      </w:r>
      <w:r>
        <w:rPr>
          <w:rFonts w:ascii="Arial" w:hAnsi="Arial" w:cs="Arial"/>
          <w:sz w:val="12"/>
          <w:szCs w:val="12"/>
        </w:rPr>
        <w:t>"čelo terasy" 1,88*0,2 0,376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1"/>
          <w:szCs w:val="11"/>
        </w:rPr>
        <w:t xml:space="preserve">VV </w:t>
      </w:r>
      <w:r>
        <w:rPr>
          <w:rFonts w:ascii="Arial" w:hAnsi="Arial" w:cs="Arial"/>
          <w:sz w:val="12"/>
          <w:szCs w:val="12"/>
        </w:rPr>
        <w:t>"šikmina pod schodištěm" 1,9*0,85 1,615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1"/>
          <w:szCs w:val="11"/>
        </w:rPr>
        <w:t xml:space="preserve">VV </w:t>
      </w:r>
      <w:r>
        <w:rPr>
          <w:rFonts w:ascii="Arial" w:hAnsi="Arial" w:cs="Arial"/>
          <w:sz w:val="12"/>
          <w:szCs w:val="12"/>
        </w:rPr>
        <w:t>"plocha ze zadani" -12,2 -12,200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1"/>
          <w:szCs w:val="11"/>
        </w:rPr>
        <w:t xml:space="preserve">VV </w:t>
      </w:r>
      <w:r>
        <w:rPr>
          <w:rFonts w:ascii="Arial" w:hAnsi="Arial" w:cs="Arial"/>
          <w:sz w:val="12"/>
          <w:szCs w:val="12"/>
        </w:rPr>
        <w:t>1.NP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1"/>
          <w:szCs w:val="11"/>
        </w:rPr>
        <w:t xml:space="preserve">VV </w:t>
      </w:r>
      <w:r>
        <w:rPr>
          <w:rFonts w:ascii="Arial" w:hAnsi="Arial" w:cs="Arial"/>
          <w:sz w:val="12"/>
          <w:szCs w:val="12"/>
        </w:rPr>
        <w:t xml:space="preserve">"napojeni otopneho </w:t>
      </w:r>
      <w:proofErr w:type="gramStart"/>
      <w:r>
        <w:rPr>
          <w:rFonts w:ascii="Arial" w:hAnsi="Arial" w:cs="Arial"/>
          <w:sz w:val="12"/>
          <w:szCs w:val="12"/>
        </w:rPr>
        <w:t>tělesa - podlaha</w:t>
      </w:r>
      <w:proofErr w:type="gramEnd"/>
      <w:r>
        <w:rPr>
          <w:rFonts w:ascii="Arial" w:hAnsi="Arial" w:cs="Arial"/>
          <w:sz w:val="12"/>
          <w:szCs w:val="12"/>
        </w:rPr>
        <w:t>" 11*0,3 3,300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1"/>
          <w:szCs w:val="11"/>
        </w:rPr>
        <w:t xml:space="preserve">VV </w:t>
      </w:r>
      <w:r>
        <w:rPr>
          <w:rFonts w:ascii="Arial" w:hAnsi="Arial" w:cs="Arial"/>
          <w:sz w:val="12"/>
          <w:szCs w:val="12"/>
        </w:rPr>
        <w:t xml:space="preserve">"napojeni otopneho </w:t>
      </w:r>
      <w:proofErr w:type="gramStart"/>
      <w:r>
        <w:rPr>
          <w:rFonts w:ascii="Arial" w:hAnsi="Arial" w:cs="Arial"/>
          <w:sz w:val="12"/>
          <w:szCs w:val="12"/>
        </w:rPr>
        <w:t>tělesa - sokl</w:t>
      </w:r>
      <w:proofErr w:type="gramEnd"/>
      <w:r>
        <w:rPr>
          <w:rFonts w:ascii="Arial" w:hAnsi="Arial" w:cs="Arial"/>
          <w:sz w:val="12"/>
          <w:szCs w:val="12"/>
        </w:rPr>
        <w:t>" 4*0,3*0,1 0,120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1"/>
          <w:szCs w:val="11"/>
        </w:rPr>
        <w:t xml:space="preserve">VV </w:t>
      </w:r>
      <w:r>
        <w:rPr>
          <w:rFonts w:ascii="Arial" w:hAnsi="Arial" w:cs="Arial"/>
          <w:sz w:val="12"/>
          <w:szCs w:val="12"/>
        </w:rPr>
        <w:t>Součet 8,784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86 K 771573932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Vyměna dlaždice keramicke pro mechanicke zatiženi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lepene přes 9 do 12 ks/m2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kus 37,000 101,00 3 737,00 CS URS 2023 01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PP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Vyměna keramicke dlaždice lepene pro vysoke mechanicke zatiženi,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velikosti přes 9 do 12 ks/m2</w:t>
      </w:r>
    </w:p>
    <w:p w:rsidR="00C708F1" w:rsidRDefault="00C708F1" w:rsidP="00C708F1">
      <w:pPr>
        <w:autoSpaceDE w:val="0"/>
        <w:autoSpaceDN w:val="0"/>
        <w:adjustRightInd w:val="0"/>
        <w:rPr>
          <w:rFonts w:ascii="Calibri,Italic" w:hAnsi="Calibri,Italic" w:cs="Calibri,Italic"/>
          <w:i/>
          <w:iCs/>
          <w:sz w:val="11"/>
          <w:szCs w:val="11"/>
        </w:rPr>
      </w:pPr>
      <w:r>
        <w:rPr>
          <w:rFonts w:ascii="Arial" w:hAnsi="Arial" w:cs="Arial"/>
          <w:sz w:val="11"/>
          <w:szCs w:val="11"/>
        </w:rPr>
        <w:t xml:space="preserve">Online PSC </w:t>
      </w:r>
      <w:r>
        <w:rPr>
          <w:rFonts w:ascii="Calibri,Italic" w:hAnsi="Calibri,Italic" w:cs="Calibri,Italic"/>
          <w:i/>
          <w:iCs/>
          <w:sz w:val="11"/>
          <w:szCs w:val="11"/>
        </w:rPr>
        <w:t>https://podminky.urs.cz/item/CS_URS_2023_01/771573932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1"/>
          <w:szCs w:val="11"/>
        </w:rPr>
        <w:t xml:space="preserve">VV </w:t>
      </w:r>
      <w:r>
        <w:rPr>
          <w:rFonts w:ascii="Arial" w:hAnsi="Arial" w:cs="Arial"/>
          <w:sz w:val="12"/>
          <w:szCs w:val="12"/>
        </w:rPr>
        <w:t>37 37,000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87 K 771574263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Montaž podlah z dlaždic keramickych lepenych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flexibilnim lepidlem maloformatovych pro vysoke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mechanicke zatiženi protiskluznych nebo reliefnich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(bezbarierovych)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M2 5,364 536,40 2 877,25 SoD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PP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Montaž podlah z dlaždic keramickych lepenych flexibilnim lepidlem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maloformatovych pro vysoke mechanicke zatiženi protiskluznych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nebo reliefnich (bezbarierovych) přes 9 do 12 ks/m2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1"/>
          <w:szCs w:val="11"/>
        </w:rPr>
        <w:t xml:space="preserve">VV </w:t>
      </w:r>
      <w:r>
        <w:rPr>
          <w:rFonts w:ascii="Arial" w:hAnsi="Arial" w:cs="Arial"/>
          <w:sz w:val="12"/>
          <w:szCs w:val="12"/>
        </w:rPr>
        <w:t>"2.NP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1"/>
          <w:szCs w:val="11"/>
        </w:rPr>
        <w:t xml:space="preserve">VV </w:t>
      </w:r>
      <w:r>
        <w:rPr>
          <w:rFonts w:ascii="Arial" w:hAnsi="Arial" w:cs="Arial"/>
          <w:sz w:val="12"/>
          <w:szCs w:val="12"/>
        </w:rPr>
        <w:t>"</w:t>
      </w:r>
      <w:proofErr w:type="gramStart"/>
      <w:r>
        <w:rPr>
          <w:rFonts w:ascii="Arial" w:hAnsi="Arial" w:cs="Arial"/>
          <w:sz w:val="12"/>
          <w:szCs w:val="12"/>
        </w:rPr>
        <w:t>terasa - plocha</w:t>
      </w:r>
      <w:proofErr w:type="gramEnd"/>
      <w:r>
        <w:rPr>
          <w:rFonts w:ascii="Arial" w:hAnsi="Arial" w:cs="Arial"/>
          <w:sz w:val="12"/>
          <w:szCs w:val="12"/>
        </w:rPr>
        <w:t xml:space="preserve"> navic oproti zadani"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1"/>
          <w:szCs w:val="11"/>
        </w:rPr>
        <w:t xml:space="preserve">VV </w:t>
      </w:r>
      <w:r>
        <w:rPr>
          <w:rFonts w:ascii="Arial" w:hAnsi="Arial" w:cs="Arial"/>
          <w:sz w:val="12"/>
          <w:szCs w:val="12"/>
        </w:rPr>
        <w:t>"plocha dle skutečnosti" 8,51*1,83 15,573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1"/>
          <w:szCs w:val="11"/>
        </w:rPr>
        <w:t xml:space="preserve">VV </w:t>
      </w:r>
      <w:r>
        <w:rPr>
          <w:rFonts w:ascii="Arial" w:hAnsi="Arial" w:cs="Arial"/>
          <w:sz w:val="12"/>
          <w:szCs w:val="12"/>
        </w:rPr>
        <w:t>"čelo terasy" 1,88*0,2 0,376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1"/>
          <w:szCs w:val="11"/>
        </w:rPr>
        <w:t xml:space="preserve">VV </w:t>
      </w:r>
      <w:r>
        <w:rPr>
          <w:rFonts w:ascii="Arial" w:hAnsi="Arial" w:cs="Arial"/>
          <w:sz w:val="12"/>
          <w:szCs w:val="12"/>
        </w:rPr>
        <w:t>"šikmina pod schodištěm" 1,9*0,85 1,615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1"/>
          <w:szCs w:val="11"/>
        </w:rPr>
        <w:t xml:space="preserve">VV </w:t>
      </w:r>
      <w:r>
        <w:rPr>
          <w:rFonts w:ascii="Arial" w:hAnsi="Arial" w:cs="Arial"/>
          <w:sz w:val="12"/>
          <w:szCs w:val="12"/>
        </w:rPr>
        <w:t>"plocha ze zadani" -12,2 -12,200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1"/>
          <w:szCs w:val="11"/>
        </w:rPr>
        <w:t xml:space="preserve">VV </w:t>
      </w:r>
      <w:r>
        <w:rPr>
          <w:rFonts w:ascii="Arial" w:hAnsi="Arial" w:cs="Arial"/>
          <w:sz w:val="12"/>
          <w:szCs w:val="12"/>
        </w:rPr>
        <w:t>Součet 5,364</w:t>
      </w:r>
    </w:p>
    <w:p w:rsidR="00C708F1" w:rsidRDefault="00C708F1" w:rsidP="00C708F1">
      <w:pPr>
        <w:autoSpaceDE w:val="0"/>
        <w:autoSpaceDN w:val="0"/>
        <w:adjustRightInd w:val="0"/>
        <w:rPr>
          <w:rFonts w:ascii="Arial,Italic" w:eastAsia="Arial,Italic" w:hAnsi="Arial,Bold" w:cs="Arial,Italic"/>
          <w:i/>
          <w:iCs/>
          <w:sz w:val="14"/>
          <w:szCs w:val="14"/>
        </w:rPr>
      </w:pPr>
      <w:r>
        <w:rPr>
          <w:rFonts w:ascii="Arial,Italic" w:eastAsia="Arial,Italic" w:hAnsi="Arial,Bold" w:cs="Arial,Italic"/>
          <w:i/>
          <w:iCs/>
          <w:sz w:val="14"/>
          <w:szCs w:val="14"/>
        </w:rPr>
        <w:t>88 M 59761409</w:t>
      </w:r>
    </w:p>
    <w:p w:rsidR="00C708F1" w:rsidRDefault="00C708F1" w:rsidP="00C708F1">
      <w:pPr>
        <w:autoSpaceDE w:val="0"/>
        <w:autoSpaceDN w:val="0"/>
        <w:adjustRightInd w:val="0"/>
        <w:rPr>
          <w:rFonts w:ascii="Arial,Italic" w:eastAsia="Arial,Italic" w:hAnsi="Arial,Bold" w:cs="Arial,Italic"/>
          <w:i/>
          <w:iCs/>
          <w:sz w:val="14"/>
          <w:szCs w:val="14"/>
        </w:rPr>
      </w:pPr>
      <w:r>
        <w:rPr>
          <w:rFonts w:ascii="Arial,Italic" w:eastAsia="Arial,Italic" w:hAnsi="Arial,Bold" w:cs="Arial,Italic"/>
          <w:i/>
          <w:iCs/>
          <w:sz w:val="14"/>
          <w:szCs w:val="14"/>
        </w:rPr>
        <w:t>dla</w:t>
      </w:r>
      <w:r>
        <w:rPr>
          <w:rFonts w:ascii="Arial,Italic" w:eastAsia="Arial,Italic" w:hAnsi="Arial,Bold" w:cs="Arial,Italic" w:hint="eastAsia"/>
          <w:i/>
          <w:iCs/>
          <w:sz w:val="14"/>
          <w:szCs w:val="14"/>
        </w:rPr>
        <w:t>ž</w:t>
      </w:r>
      <w:r>
        <w:rPr>
          <w:rFonts w:ascii="Arial,Italic" w:eastAsia="Arial,Italic" w:hAnsi="Arial,Bold" w:cs="Arial,Italic"/>
          <w:i/>
          <w:iCs/>
          <w:sz w:val="14"/>
          <w:szCs w:val="14"/>
        </w:rPr>
        <w:t>ba keramicka slinuta protiskluzna do interieru i</w:t>
      </w:r>
    </w:p>
    <w:p w:rsidR="00C708F1" w:rsidRDefault="00C708F1" w:rsidP="00C708F1">
      <w:pPr>
        <w:autoSpaceDE w:val="0"/>
        <w:autoSpaceDN w:val="0"/>
        <w:adjustRightInd w:val="0"/>
        <w:rPr>
          <w:rFonts w:ascii="Arial,Italic" w:eastAsia="Arial,Italic" w:hAnsi="Arial,Bold" w:cs="Arial,Italic"/>
          <w:i/>
          <w:iCs/>
          <w:sz w:val="14"/>
          <w:szCs w:val="14"/>
        </w:rPr>
      </w:pPr>
      <w:r>
        <w:rPr>
          <w:rFonts w:ascii="Arial,Italic" w:eastAsia="Arial,Italic" w:hAnsi="Arial,Bold" w:cs="Arial,Italic"/>
          <w:i/>
          <w:iCs/>
          <w:sz w:val="14"/>
          <w:szCs w:val="14"/>
        </w:rPr>
        <w:t>exterieru pro vysoke mechanicke namahani p</w:t>
      </w:r>
      <w:r>
        <w:rPr>
          <w:rFonts w:ascii="Arial,Italic" w:eastAsia="Arial,Italic" w:hAnsi="Arial,Bold" w:cs="Arial,Italic" w:hint="eastAsia"/>
          <w:i/>
          <w:iCs/>
          <w:sz w:val="14"/>
          <w:szCs w:val="14"/>
        </w:rPr>
        <w:t>ř</w:t>
      </w:r>
      <w:r>
        <w:rPr>
          <w:rFonts w:ascii="Arial,Italic" w:eastAsia="Arial,Italic" w:hAnsi="Arial,Bold" w:cs="Arial,Italic"/>
          <w:i/>
          <w:iCs/>
          <w:sz w:val="14"/>
          <w:szCs w:val="14"/>
        </w:rPr>
        <w:t>es 9 do</w:t>
      </w:r>
    </w:p>
    <w:p w:rsidR="00C708F1" w:rsidRDefault="00C708F1" w:rsidP="00C708F1">
      <w:pPr>
        <w:autoSpaceDE w:val="0"/>
        <w:autoSpaceDN w:val="0"/>
        <w:adjustRightInd w:val="0"/>
        <w:rPr>
          <w:rFonts w:ascii="Arial,Italic" w:eastAsia="Arial,Italic" w:hAnsi="Arial,Bold" w:cs="Arial,Italic"/>
          <w:i/>
          <w:iCs/>
          <w:sz w:val="14"/>
          <w:szCs w:val="14"/>
        </w:rPr>
      </w:pPr>
      <w:r>
        <w:rPr>
          <w:rFonts w:ascii="Arial,Italic" w:eastAsia="Arial,Italic" w:hAnsi="Arial,Bold" w:cs="Arial,Italic"/>
          <w:i/>
          <w:iCs/>
          <w:sz w:val="14"/>
          <w:szCs w:val="14"/>
        </w:rPr>
        <w:t>12ks/m2</w:t>
      </w:r>
    </w:p>
    <w:p w:rsidR="00C708F1" w:rsidRDefault="00C708F1" w:rsidP="00C708F1">
      <w:pPr>
        <w:autoSpaceDE w:val="0"/>
        <w:autoSpaceDN w:val="0"/>
        <w:adjustRightInd w:val="0"/>
        <w:rPr>
          <w:rFonts w:ascii="Arial,Italic" w:eastAsia="Arial,Italic" w:hAnsi="Arial,Bold" w:cs="Arial,Italic"/>
          <w:i/>
          <w:iCs/>
          <w:sz w:val="14"/>
          <w:szCs w:val="14"/>
        </w:rPr>
      </w:pPr>
      <w:r>
        <w:rPr>
          <w:rFonts w:ascii="Arial,Italic" w:eastAsia="Arial,Italic" w:hAnsi="Arial,Bold" w:cs="Arial,Italic"/>
          <w:i/>
          <w:iCs/>
          <w:sz w:val="14"/>
          <w:szCs w:val="14"/>
        </w:rPr>
        <w:t>M2 10,102 374,40 3 782,19 SoD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PP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dlažba keramicka slinuta protiskluzna do interieru i exterieru pro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vysoke mechanicke namahani přes 9 do 12ks/m2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1"/>
          <w:szCs w:val="11"/>
        </w:rPr>
        <w:t xml:space="preserve">VV </w:t>
      </w:r>
      <w:r>
        <w:rPr>
          <w:rFonts w:ascii="Arial" w:hAnsi="Arial" w:cs="Arial"/>
          <w:sz w:val="12"/>
          <w:szCs w:val="12"/>
        </w:rPr>
        <w:t>5,364+3,42 8,784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1"/>
          <w:szCs w:val="11"/>
        </w:rPr>
        <w:t xml:space="preserve">VV </w:t>
      </w:r>
      <w:r>
        <w:rPr>
          <w:rFonts w:ascii="Arial" w:hAnsi="Arial" w:cs="Arial"/>
          <w:sz w:val="12"/>
          <w:szCs w:val="12"/>
        </w:rPr>
        <w:t>8,784*1,15 'Přepočtene koeficientem množstvi 10,102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89 K 771591115 Podlahy sparovani silikonem m 141,350 44,80 6 332,48 CS URS 2023 01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 xml:space="preserve">PP </w:t>
      </w:r>
      <w:proofErr w:type="gramStart"/>
      <w:r>
        <w:rPr>
          <w:rFonts w:ascii="Arial" w:hAnsi="Arial" w:cs="Arial"/>
          <w:sz w:val="11"/>
          <w:szCs w:val="11"/>
        </w:rPr>
        <w:t>Podlahy - dokončovaci</w:t>
      </w:r>
      <w:proofErr w:type="gramEnd"/>
      <w:r>
        <w:rPr>
          <w:rFonts w:ascii="Arial" w:hAnsi="Arial" w:cs="Arial"/>
          <w:sz w:val="11"/>
          <w:szCs w:val="11"/>
        </w:rPr>
        <w:t xml:space="preserve"> prace sparovani silikonem</w:t>
      </w:r>
    </w:p>
    <w:p w:rsidR="00C708F1" w:rsidRDefault="00C708F1" w:rsidP="00C708F1">
      <w:pPr>
        <w:autoSpaceDE w:val="0"/>
        <w:autoSpaceDN w:val="0"/>
        <w:adjustRightInd w:val="0"/>
        <w:rPr>
          <w:rFonts w:ascii="Calibri,Italic" w:hAnsi="Calibri,Italic" w:cs="Calibri,Italic"/>
          <w:i/>
          <w:iCs/>
          <w:sz w:val="11"/>
          <w:szCs w:val="11"/>
        </w:rPr>
      </w:pPr>
      <w:r>
        <w:rPr>
          <w:rFonts w:ascii="Arial" w:hAnsi="Arial" w:cs="Arial"/>
          <w:sz w:val="11"/>
          <w:szCs w:val="11"/>
        </w:rPr>
        <w:t xml:space="preserve">Online PSC </w:t>
      </w:r>
      <w:r>
        <w:rPr>
          <w:rFonts w:ascii="Calibri,Italic" w:hAnsi="Calibri,Italic" w:cs="Calibri,Italic"/>
          <w:i/>
          <w:iCs/>
          <w:sz w:val="11"/>
          <w:szCs w:val="11"/>
        </w:rPr>
        <w:t>https://podminky.urs.cz/item/CS_URS_2023_01/771591115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1"/>
          <w:szCs w:val="11"/>
        </w:rPr>
        <w:t xml:space="preserve">VV </w:t>
      </w:r>
      <w:r>
        <w:rPr>
          <w:rFonts w:ascii="Arial" w:hAnsi="Arial" w:cs="Arial"/>
          <w:sz w:val="12"/>
          <w:szCs w:val="12"/>
        </w:rPr>
        <w:t>4*1,2+2*5,32+2*2,295 20,030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1"/>
          <w:szCs w:val="11"/>
        </w:rPr>
        <w:t xml:space="preserve">VV </w:t>
      </w:r>
      <w:r>
        <w:rPr>
          <w:rFonts w:ascii="Arial" w:hAnsi="Arial" w:cs="Arial"/>
          <w:sz w:val="12"/>
          <w:szCs w:val="12"/>
        </w:rPr>
        <w:t>2*3,66+2*1,875 11,070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1"/>
          <w:szCs w:val="11"/>
        </w:rPr>
        <w:t xml:space="preserve">VV </w:t>
      </w:r>
      <w:r>
        <w:rPr>
          <w:rFonts w:ascii="Arial" w:hAnsi="Arial" w:cs="Arial"/>
          <w:sz w:val="12"/>
          <w:szCs w:val="12"/>
        </w:rPr>
        <w:t>2*21*0,165+2*5,01+2*1,9 20,750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1"/>
          <w:szCs w:val="11"/>
        </w:rPr>
        <w:t xml:space="preserve">VV </w:t>
      </w:r>
      <w:r>
        <w:rPr>
          <w:rFonts w:ascii="Arial" w:hAnsi="Arial" w:cs="Arial"/>
          <w:sz w:val="12"/>
          <w:szCs w:val="12"/>
        </w:rPr>
        <w:t>2*3,195+2*1,6 9,590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1"/>
          <w:szCs w:val="11"/>
        </w:rPr>
        <w:t xml:space="preserve">VV </w:t>
      </w:r>
      <w:r>
        <w:rPr>
          <w:rFonts w:ascii="Arial" w:hAnsi="Arial" w:cs="Arial"/>
          <w:sz w:val="12"/>
          <w:szCs w:val="12"/>
        </w:rPr>
        <w:t>2*2,685+2*2,1 9,570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1"/>
          <w:szCs w:val="11"/>
        </w:rPr>
        <w:t xml:space="preserve">VV </w:t>
      </w:r>
      <w:r>
        <w:rPr>
          <w:rFonts w:ascii="Arial" w:hAnsi="Arial" w:cs="Arial"/>
          <w:sz w:val="12"/>
          <w:szCs w:val="12"/>
        </w:rPr>
        <w:t>2*4,85+2*3,605 16,910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1"/>
          <w:szCs w:val="11"/>
        </w:rPr>
        <w:t xml:space="preserve">VV </w:t>
      </w:r>
      <w:r>
        <w:rPr>
          <w:rFonts w:ascii="Arial" w:hAnsi="Arial" w:cs="Arial"/>
          <w:sz w:val="12"/>
          <w:szCs w:val="12"/>
        </w:rPr>
        <w:t>2*1+2*1,85 5,700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1"/>
          <w:szCs w:val="11"/>
        </w:rPr>
        <w:t xml:space="preserve">VV </w:t>
      </w:r>
      <w:r>
        <w:rPr>
          <w:rFonts w:ascii="Arial" w:hAnsi="Arial" w:cs="Arial"/>
          <w:sz w:val="12"/>
          <w:szCs w:val="12"/>
        </w:rPr>
        <w:t>2*3,36+2*2,01 10,740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1"/>
          <w:szCs w:val="11"/>
        </w:rPr>
        <w:t xml:space="preserve">VV </w:t>
      </w:r>
      <w:r>
        <w:rPr>
          <w:rFonts w:ascii="Arial" w:hAnsi="Arial" w:cs="Arial"/>
          <w:sz w:val="12"/>
          <w:szCs w:val="12"/>
        </w:rPr>
        <w:t>2*1,65+2*1,39 6,080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1"/>
          <w:szCs w:val="11"/>
        </w:rPr>
        <w:t xml:space="preserve">VV </w:t>
      </w:r>
      <w:r>
        <w:rPr>
          <w:rFonts w:ascii="Arial" w:hAnsi="Arial" w:cs="Arial"/>
          <w:sz w:val="12"/>
          <w:szCs w:val="12"/>
        </w:rPr>
        <w:t>2*3,36+2*2,405 11,530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1"/>
          <w:szCs w:val="11"/>
        </w:rPr>
        <w:t xml:space="preserve">VV </w:t>
      </w:r>
      <w:r>
        <w:rPr>
          <w:rFonts w:ascii="Arial" w:hAnsi="Arial" w:cs="Arial"/>
          <w:sz w:val="12"/>
          <w:szCs w:val="12"/>
        </w:rPr>
        <w:t>2*2,28+2*3,36 11,280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1"/>
          <w:szCs w:val="11"/>
        </w:rPr>
        <w:t xml:space="preserve">VV </w:t>
      </w:r>
      <w:r>
        <w:rPr>
          <w:rFonts w:ascii="Arial" w:hAnsi="Arial" w:cs="Arial"/>
          <w:sz w:val="12"/>
          <w:szCs w:val="12"/>
        </w:rPr>
        <w:t>2*1,6+2*1,85 6,900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1"/>
          <w:szCs w:val="11"/>
        </w:rPr>
        <w:t xml:space="preserve">VV </w:t>
      </w:r>
      <w:r>
        <w:rPr>
          <w:rFonts w:ascii="Arial" w:hAnsi="Arial" w:cs="Arial"/>
          <w:sz w:val="12"/>
          <w:szCs w:val="12"/>
        </w:rPr>
        <w:t>4*0,3 1,200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1"/>
          <w:szCs w:val="11"/>
        </w:rPr>
        <w:t xml:space="preserve">VV </w:t>
      </w:r>
      <w:r>
        <w:rPr>
          <w:rFonts w:ascii="Arial" w:hAnsi="Arial" w:cs="Arial"/>
          <w:sz w:val="12"/>
          <w:szCs w:val="12"/>
        </w:rPr>
        <w:t>Součet 141,350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90 K 771591211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Izolace podlahy pod dlažbu rohož pod dlažbu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celoplošně lepena roznašeci a separačni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M2 3,373 529,20 1 784,99 SoD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PP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Izolace podlahy pod dlažbu rohož pod dlažbu celoplošně lepena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roznašeci a separačni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P</w:t>
      </w:r>
    </w:p>
    <w:p w:rsidR="00C708F1" w:rsidRDefault="00C708F1" w:rsidP="00C708F1">
      <w:pPr>
        <w:autoSpaceDE w:val="0"/>
        <w:autoSpaceDN w:val="0"/>
        <w:adjustRightInd w:val="0"/>
        <w:rPr>
          <w:rFonts w:ascii="Arial,Italic" w:eastAsia="Arial,Italic" w:hAnsi="Arial,Bold" w:cs="Arial,Italic"/>
          <w:i/>
          <w:iCs/>
          <w:sz w:val="11"/>
          <w:szCs w:val="11"/>
        </w:rPr>
      </w:pPr>
      <w:r>
        <w:rPr>
          <w:rFonts w:ascii="Arial,Italic" w:eastAsia="Arial,Italic" w:hAnsi="Arial,Bold" w:cs="Arial,Italic"/>
          <w:i/>
          <w:iCs/>
          <w:sz w:val="11"/>
          <w:szCs w:val="11"/>
        </w:rPr>
        <w:t>Poznamka k polo</w:t>
      </w:r>
      <w:r>
        <w:rPr>
          <w:rFonts w:ascii="Arial,Italic" w:eastAsia="Arial,Italic" w:hAnsi="Arial,Bold" w:cs="Arial,Italic" w:hint="eastAsia"/>
          <w:i/>
          <w:iCs/>
          <w:sz w:val="11"/>
          <w:szCs w:val="11"/>
        </w:rPr>
        <w:t>ž</w:t>
      </w:r>
      <w:r>
        <w:rPr>
          <w:rFonts w:ascii="Arial,Italic" w:eastAsia="Arial,Italic" w:hAnsi="Arial,Bold" w:cs="Arial,Italic"/>
          <w:i/>
          <w:iCs/>
          <w:sz w:val="11"/>
          <w:szCs w:val="11"/>
        </w:rPr>
        <w:t>ce:</w:t>
      </w:r>
    </w:p>
    <w:p w:rsidR="00C708F1" w:rsidRDefault="00C708F1" w:rsidP="00C708F1">
      <w:pPr>
        <w:autoSpaceDE w:val="0"/>
        <w:autoSpaceDN w:val="0"/>
        <w:adjustRightInd w:val="0"/>
        <w:rPr>
          <w:rFonts w:ascii="Arial,Italic" w:eastAsia="Arial,Italic" w:hAnsi="Arial,Bold" w:cs="Arial,Italic"/>
          <w:i/>
          <w:iCs/>
          <w:sz w:val="11"/>
          <w:szCs w:val="11"/>
        </w:rPr>
      </w:pPr>
      <w:proofErr w:type="gramStart"/>
      <w:r>
        <w:rPr>
          <w:rFonts w:ascii="Arial,Italic" w:eastAsia="Arial,Italic" w:hAnsi="Arial,Bold" w:cs="Arial,Italic"/>
          <w:i/>
          <w:iCs/>
          <w:sz w:val="11"/>
          <w:szCs w:val="11"/>
        </w:rPr>
        <w:t>nap</w:t>
      </w:r>
      <w:r>
        <w:rPr>
          <w:rFonts w:ascii="Arial,Italic" w:eastAsia="Arial,Italic" w:hAnsi="Arial,Bold" w:cs="Arial,Italic" w:hint="eastAsia"/>
          <w:i/>
          <w:iCs/>
          <w:sz w:val="11"/>
          <w:szCs w:val="11"/>
        </w:rPr>
        <w:t>ř</w:t>
      </w:r>
      <w:r>
        <w:rPr>
          <w:rFonts w:ascii="Arial,Italic" w:eastAsia="Arial,Italic" w:hAnsi="Arial,Bold" w:cs="Arial,Italic"/>
          <w:i/>
          <w:iCs/>
          <w:sz w:val="11"/>
          <w:szCs w:val="11"/>
        </w:rPr>
        <w:t>.Schluter</w:t>
      </w:r>
      <w:proofErr w:type="gramEnd"/>
      <w:r>
        <w:rPr>
          <w:rFonts w:ascii="Arial,Italic" w:eastAsia="Arial,Italic" w:hAnsi="Arial,Bold" w:cs="Arial,Italic"/>
          <w:i/>
          <w:iCs/>
          <w:sz w:val="11"/>
          <w:szCs w:val="11"/>
        </w:rPr>
        <w:t xml:space="preserve"> Ditra 25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1"/>
          <w:szCs w:val="11"/>
        </w:rPr>
        <w:t xml:space="preserve">VV </w:t>
      </w:r>
      <w:r>
        <w:rPr>
          <w:rFonts w:ascii="Arial" w:hAnsi="Arial" w:cs="Arial"/>
          <w:sz w:val="12"/>
          <w:szCs w:val="12"/>
        </w:rPr>
        <w:t>"2.NP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1"/>
          <w:szCs w:val="11"/>
        </w:rPr>
        <w:t xml:space="preserve">VV </w:t>
      </w:r>
      <w:r>
        <w:rPr>
          <w:rFonts w:ascii="Arial" w:hAnsi="Arial" w:cs="Arial"/>
          <w:sz w:val="12"/>
          <w:szCs w:val="12"/>
        </w:rPr>
        <w:t>"</w:t>
      </w:r>
      <w:proofErr w:type="gramStart"/>
      <w:r>
        <w:rPr>
          <w:rFonts w:ascii="Arial" w:hAnsi="Arial" w:cs="Arial"/>
          <w:sz w:val="12"/>
          <w:szCs w:val="12"/>
        </w:rPr>
        <w:t>terasa - plocha</w:t>
      </w:r>
      <w:proofErr w:type="gramEnd"/>
      <w:r>
        <w:rPr>
          <w:rFonts w:ascii="Arial" w:hAnsi="Arial" w:cs="Arial"/>
          <w:sz w:val="12"/>
          <w:szCs w:val="12"/>
        </w:rPr>
        <w:t xml:space="preserve"> navic oproti zadani"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1"/>
          <w:szCs w:val="11"/>
        </w:rPr>
        <w:t xml:space="preserve">VV </w:t>
      </w:r>
      <w:r>
        <w:rPr>
          <w:rFonts w:ascii="Arial" w:hAnsi="Arial" w:cs="Arial"/>
          <w:sz w:val="12"/>
          <w:szCs w:val="12"/>
        </w:rPr>
        <w:t>"plocha dle skutečnosti" 8,51*1,83 15,573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1"/>
          <w:szCs w:val="11"/>
        </w:rPr>
        <w:t xml:space="preserve">VV </w:t>
      </w:r>
      <w:r>
        <w:rPr>
          <w:rFonts w:ascii="Arial" w:hAnsi="Arial" w:cs="Arial"/>
          <w:sz w:val="12"/>
          <w:szCs w:val="12"/>
        </w:rPr>
        <w:t>"plocha ze zadani" -12,2 -12,200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1"/>
          <w:szCs w:val="11"/>
        </w:rPr>
        <w:t xml:space="preserve">VV </w:t>
      </w:r>
      <w:r>
        <w:rPr>
          <w:rFonts w:ascii="Arial" w:hAnsi="Arial" w:cs="Arial"/>
          <w:sz w:val="12"/>
          <w:szCs w:val="12"/>
        </w:rPr>
        <w:t>Součet 3,373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91 K 771591237 Montaž těsniciho pasu pro styčne nebo dilatačni spary m 12,000 57,20 686,40 CS URS 2023 01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PP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Izolace podlahy pod dlažbu montaž těsniciho pasu pro styčne nebo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dilatačni spary</w:t>
      </w:r>
    </w:p>
    <w:p w:rsidR="00C708F1" w:rsidRDefault="00C708F1" w:rsidP="00C708F1">
      <w:pPr>
        <w:autoSpaceDE w:val="0"/>
        <w:autoSpaceDN w:val="0"/>
        <w:adjustRightInd w:val="0"/>
        <w:rPr>
          <w:rFonts w:ascii="Calibri,Italic" w:hAnsi="Calibri,Italic" w:cs="Calibri,Italic"/>
          <w:i/>
          <w:iCs/>
          <w:sz w:val="11"/>
          <w:szCs w:val="11"/>
        </w:rPr>
      </w:pPr>
      <w:r>
        <w:rPr>
          <w:rFonts w:ascii="Arial" w:hAnsi="Arial" w:cs="Arial"/>
          <w:sz w:val="11"/>
          <w:szCs w:val="11"/>
        </w:rPr>
        <w:t xml:space="preserve">Online PSC </w:t>
      </w:r>
      <w:r>
        <w:rPr>
          <w:rFonts w:ascii="Calibri,Italic" w:hAnsi="Calibri,Italic" w:cs="Calibri,Italic"/>
          <w:i/>
          <w:iCs/>
          <w:sz w:val="11"/>
          <w:szCs w:val="11"/>
        </w:rPr>
        <w:t>https://podminky.urs.cz/item/CS_URS_2023_01/771591237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1"/>
          <w:szCs w:val="11"/>
        </w:rPr>
        <w:t xml:space="preserve">VV </w:t>
      </w:r>
      <w:r>
        <w:rPr>
          <w:rFonts w:ascii="Arial" w:hAnsi="Arial" w:cs="Arial"/>
          <w:sz w:val="12"/>
          <w:szCs w:val="12"/>
        </w:rPr>
        <w:t>2.NP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1"/>
          <w:szCs w:val="11"/>
        </w:rPr>
        <w:t xml:space="preserve">VV </w:t>
      </w:r>
      <w:r>
        <w:rPr>
          <w:rFonts w:ascii="Arial" w:hAnsi="Arial" w:cs="Arial"/>
          <w:sz w:val="12"/>
          <w:szCs w:val="12"/>
        </w:rPr>
        <w:t>"terasa" 12 12,000</w:t>
      </w:r>
    </w:p>
    <w:p w:rsidR="00C708F1" w:rsidRDefault="00C708F1" w:rsidP="00C708F1">
      <w:pPr>
        <w:autoSpaceDE w:val="0"/>
        <w:autoSpaceDN w:val="0"/>
        <w:adjustRightInd w:val="0"/>
        <w:rPr>
          <w:rFonts w:ascii="Arial,Italic" w:eastAsia="Arial,Italic" w:hAnsi="Arial,Bold" w:cs="Arial,Italic"/>
          <w:i/>
          <w:iCs/>
          <w:sz w:val="14"/>
          <w:szCs w:val="14"/>
        </w:rPr>
      </w:pPr>
      <w:r>
        <w:rPr>
          <w:rFonts w:ascii="Arial,Italic" w:eastAsia="Arial,Italic" w:hAnsi="Arial,Bold" w:cs="Arial,Italic"/>
          <w:i/>
          <w:iCs/>
          <w:sz w:val="14"/>
          <w:szCs w:val="14"/>
        </w:rPr>
        <w:t>92 M 28355023 paska pru</w:t>
      </w:r>
      <w:r>
        <w:rPr>
          <w:rFonts w:ascii="Arial,Italic" w:eastAsia="Arial,Italic" w:hAnsi="Arial,Bold" w:cs="Arial,Italic" w:hint="eastAsia"/>
          <w:i/>
          <w:iCs/>
          <w:sz w:val="14"/>
          <w:szCs w:val="14"/>
        </w:rPr>
        <w:t>ž</w:t>
      </w:r>
      <w:r>
        <w:rPr>
          <w:rFonts w:ascii="Arial,Italic" w:eastAsia="Arial,Italic" w:hAnsi="Arial,Bold" w:cs="Arial,Italic"/>
          <w:i/>
          <w:iCs/>
          <w:sz w:val="14"/>
          <w:szCs w:val="14"/>
        </w:rPr>
        <w:t>na t</w:t>
      </w:r>
      <w:r>
        <w:rPr>
          <w:rFonts w:ascii="Arial,Italic" w:eastAsia="Arial,Italic" w:hAnsi="Arial,Bold" w:cs="Arial,Italic" w:hint="eastAsia"/>
          <w:i/>
          <w:iCs/>
          <w:sz w:val="14"/>
          <w:szCs w:val="14"/>
        </w:rPr>
        <w:t>ě</w:t>
      </w:r>
      <w:r>
        <w:rPr>
          <w:rFonts w:ascii="Arial,Italic" w:eastAsia="Arial,Italic" w:hAnsi="Arial,Bold" w:cs="Arial,Italic"/>
          <w:i/>
          <w:iCs/>
          <w:sz w:val="14"/>
          <w:szCs w:val="14"/>
        </w:rPr>
        <w:t>snici hydroizola</w:t>
      </w:r>
      <w:r>
        <w:rPr>
          <w:rFonts w:ascii="Arial,Italic" w:eastAsia="Arial,Italic" w:hAnsi="Arial,Bold" w:cs="Arial,Italic" w:hint="eastAsia"/>
          <w:i/>
          <w:iCs/>
          <w:sz w:val="14"/>
          <w:szCs w:val="14"/>
        </w:rPr>
        <w:t>č</w:t>
      </w:r>
      <w:r>
        <w:rPr>
          <w:rFonts w:ascii="Arial,Italic" w:eastAsia="Arial,Italic" w:hAnsi="Arial,Bold" w:cs="Arial,Italic"/>
          <w:i/>
          <w:iCs/>
          <w:sz w:val="14"/>
          <w:szCs w:val="14"/>
        </w:rPr>
        <w:t xml:space="preserve">ni </w:t>
      </w:r>
      <w:r>
        <w:rPr>
          <w:rFonts w:ascii="Arial,Italic" w:eastAsia="Arial,Italic" w:hAnsi="Arial,Bold" w:cs="Arial,Italic" w:hint="eastAsia"/>
          <w:i/>
          <w:iCs/>
          <w:sz w:val="14"/>
          <w:szCs w:val="14"/>
        </w:rPr>
        <w:t>š</w:t>
      </w:r>
      <w:r>
        <w:rPr>
          <w:rFonts w:ascii="Arial,Italic" w:eastAsia="Arial,Italic" w:hAnsi="Arial,Bold" w:cs="Arial,Italic"/>
          <w:i/>
          <w:iCs/>
          <w:sz w:val="14"/>
          <w:szCs w:val="14"/>
        </w:rPr>
        <w:t xml:space="preserve"> do </w:t>
      </w:r>
      <w:proofErr w:type="gramStart"/>
      <w:r>
        <w:rPr>
          <w:rFonts w:ascii="Arial,Italic" w:eastAsia="Arial,Italic" w:hAnsi="Arial,Bold" w:cs="Arial,Italic"/>
          <w:i/>
          <w:iCs/>
          <w:sz w:val="14"/>
          <w:szCs w:val="14"/>
        </w:rPr>
        <w:t>150mm</w:t>
      </w:r>
      <w:proofErr w:type="gramEnd"/>
      <w:r>
        <w:rPr>
          <w:rFonts w:ascii="Arial,Italic" w:eastAsia="Arial,Italic" w:hAnsi="Arial,Bold" w:cs="Arial,Italic"/>
          <w:i/>
          <w:iCs/>
          <w:sz w:val="14"/>
          <w:szCs w:val="14"/>
        </w:rPr>
        <w:t xml:space="preserve"> m 13,200 104,00 1 372,80 CS URS 2023 01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 xml:space="preserve">PP paska pružna těsnici hydroizolačni š do </w:t>
      </w:r>
      <w:proofErr w:type="gramStart"/>
      <w:r>
        <w:rPr>
          <w:rFonts w:ascii="Arial" w:hAnsi="Arial" w:cs="Arial"/>
          <w:sz w:val="11"/>
          <w:szCs w:val="11"/>
        </w:rPr>
        <w:t>150mm</w:t>
      </w:r>
      <w:proofErr w:type="gramEnd"/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1"/>
          <w:szCs w:val="11"/>
        </w:rPr>
        <w:t xml:space="preserve">VV </w:t>
      </w:r>
      <w:r>
        <w:rPr>
          <w:rFonts w:ascii="Arial" w:hAnsi="Arial" w:cs="Arial"/>
          <w:sz w:val="12"/>
          <w:szCs w:val="12"/>
        </w:rPr>
        <w:t>12 12,000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1"/>
          <w:szCs w:val="11"/>
        </w:rPr>
        <w:lastRenderedPageBreak/>
        <w:t xml:space="preserve">VV </w:t>
      </w:r>
      <w:r>
        <w:rPr>
          <w:rFonts w:ascii="Arial" w:hAnsi="Arial" w:cs="Arial"/>
          <w:sz w:val="12"/>
          <w:szCs w:val="12"/>
        </w:rPr>
        <w:t>12*1,1 'Přepočtene koeficientem množstvi 13,200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93 K 998771102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Přesun hmot pro podlahy z dlaždic stanoveny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z hmotnosti přesunovaneho materialu vodorovna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dopravni vzdalenost do 50 m v objektech vyšky přes 6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do 12 m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T 0,638 585,00 373,23 SoD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PP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Přesun hmot pro podlahy z dlaždic stanoveny z hmotnosti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přesunovaneho materialu vodorovna dopravni vzdalenost do 50 m v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objektech vyšky přes 6 do 12 m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94 K 998771181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Připlatek k přesunu hmot tonažni 771 provaděny bez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použiti mechanizace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t 0,638 534,00 340,69 CS URS 2023 01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PP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Přesun hmot pro podlahy z dlaždic stanoveny z hmotnosti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přesunovaneho materialu Připlatek k ceně za přesun provaděny bez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použiti mechanizace pro jakoukoliv vyšku objektu</w:t>
      </w:r>
    </w:p>
    <w:p w:rsidR="00C708F1" w:rsidRDefault="00C708F1" w:rsidP="00C708F1">
      <w:pPr>
        <w:autoSpaceDE w:val="0"/>
        <w:autoSpaceDN w:val="0"/>
        <w:adjustRightInd w:val="0"/>
        <w:rPr>
          <w:rFonts w:ascii="Calibri,Italic" w:hAnsi="Calibri,Italic" w:cs="Calibri,Italic"/>
          <w:i/>
          <w:iCs/>
          <w:sz w:val="11"/>
          <w:szCs w:val="11"/>
        </w:rPr>
      </w:pPr>
      <w:r>
        <w:rPr>
          <w:rFonts w:ascii="Arial" w:hAnsi="Arial" w:cs="Arial"/>
          <w:sz w:val="11"/>
          <w:szCs w:val="11"/>
        </w:rPr>
        <w:t xml:space="preserve">Online PSC </w:t>
      </w:r>
      <w:r>
        <w:rPr>
          <w:rFonts w:ascii="Calibri,Italic" w:hAnsi="Calibri,Italic" w:cs="Calibri,Italic"/>
          <w:i/>
          <w:iCs/>
          <w:sz w:val="11"/>
          <w:szCs w:val="11"/>
        </w:rPr>
        <w:t>https://podminky.urs.cz/item/CS_URS_2023_01/998771181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2"/>
          <w:szCs w:val="12"/>
        </w:rPr>
        <w:t xml:space="preserve">D </w:t>
      </w:r>
      <w:r>
        <w:rPr>
          <w:rFonts w:ascii="Arial" w:hAnsi="Arial" w:cs="Arial"/>
          <w:sz w:val="15"/>
          <w:szCs w:val="15"/>
        </w:rPr>
        <w:t xml:space="preserve">781 Dokončovaci </w:t>
      </w:r>
      <w:proofErr w:type="gramStart"/>
      <w:r>
        <w:rPr>
          <w:rFonts w:ascii="Arial" w:hAnsi="Arial" w:cs="Arial"/>
          <w:sz w:val="15"/>
          <w:szCs w:val="15"/>
        </w:rPr>
        <w:t>prace - obklady</w:t>
      </w:r>
      <w:proofErr w:type="gramEnd"/>
      <w:r>
        <w:rPr>
          <w:rFonts w:ascii="Arial" w:hAnsi="Arial" w:cs="Arial"/>
          <w:sz w:val="15"/>
          <w:szCs w:val="15"/>
        </w:rPr>
        <w:t xml:space="preserve"> 42 557,42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95 K 781121011 Natěr penetračni na stěnu m2 77,261 60,70 4 689,74 CS URS 2023 01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PP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Připrava podkladu před provedenim obkladu natěr penetračni na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stěnu</w:t>
      </w:r>
    </w:p>
    <w:p w:rsidR="00C708F1" w:rsidRDefault="00C708F1" w:rsidP="00C708F1">
      <w:pPr>
        <w:autoSpaceDE w:val="0"/>
        <w:autoSpaceDN w:val="0"/>
        <w:adjustRightInd w:val="0"/>
        <w:rPr>
          <w:rFonts w:ascii="Calibri,Italic" w:hAnsi="Calibri,Italic" w:cs="Calibri,Italic"/>
          <w:i/>
          <w:iCs/>
          <w:sz w:val="11"/>
          <w:szCs w:val="11"/>
        </w:rPr>
      </w:pPr>
      <w:r>
        <w:rPr>
          <w:rFonts w:ascii="Arial" w:hAnsi="Arial" w:cs="Arial"/>
          <w:sz w:val="11"/>
          <w:szCs w:val="11"/>
        </w:rPr>
        <w:t xml:space="preserve">Online PSC </w:t>
      </w:r>
      <w:r>
        <w:rPr>
          <w:rFonts w:ascii="Calibri,Italic" w:hAnsi="Calibri,Italic" w:cs="Calibri,Italic"/>
          <w:i/>
          <w:iCs/>
          <w:sz w:val="11"/>
          <w:szCs w:val="11"/>
        </w:rPr>
        <w:t>https://podminky.urs.cz/item/CS_URS_2023_01/781121011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1"/>
          <w:szCs w:val="11"/>
        </w:rPr>
        <w:t xml:space="preserve">VV </w:t>
      </w:r>
      <w:r>
        <w:rPr>
          <w:rFonts w:ascii="Arial" w:hAnsi="Arial" w:cs="Arial"/>
          <w:sz w:val="12"/>
          <w:szCs w:val="12"/>
        </w:rPr>
        <w:t>15,441+56,45+5,37 77,261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1"/>
          <w:szCs w:val="11"/>
        </w:rPr>
        <w:t xml:space="preserve">VV </w:t>
      </w:r>
      <w:r>
        <w:rPr>
          <w:rFonts w:ascii="Arial" w:hAnsi="Arial" w:cs="Arial"/>
          <w:sz w:val="12"/>
          <w:szCs w:val="12"/>
        </w:rPr>
        <w:t>Součet 77,261</w:t>
      </w:r>
    </w:p>
    <w:p w:rsidR="00C708F1" w:rsidRDefault="00C708F1" w:rsidP="00C708F1">
      <w:pPr>
        <w:autoSpaceDE w:val="0"/>
        <w:autoSpaceDN w:val="0"/>
        <w:adjustRightInd w:val="0"/>
        <w:rPr>
          <w:rFonts w:ascii="Arial,Italic" w:eastAsia="Arial,Italic" w:hAnsi="Arial,Bold" w:cs="Arial,Italic"/>
          <w:i/>
          <w:iCs/>
          <w:sz w:val="14"/>
          <w:szCs w:val="14"/>
        </w:rPr>
      </w:pPr>
      <w:r>
        <w:rPr>
          <w:rFonts w:ascii="Arial,Italic" w:eastAsia="Arial,Italic" w:hAnsi="Arial,Bold" w:cs="Arial,Italic"/>
          <w:i/>
          <w:iCs/>
          <w:sz w:val="14"/>
          <w:szCs w:val="14"/>
        </w:rPr>
        <w:t>96 M 59761026 obklad keramicky hladky do 12ks/m2 m2 16,985 401,00 6 810,99 CS URS 2023 01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PP obklad keramicky hladky do 12ks/m2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>Strana 20 z 37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PČ Typ Kod Popis MJ Množstvi </w:t>
      </w:r>
      <w:proofErr w:type="gramStart"/>
      <w:r>
        <w:rPr>
          <w:rFonts w:ascii="Arial" w:hAnsi="Arial" w:cs="Arial"/>
          <w:sz w:val="14"/>
          <w:szCs w:val="14"/>
        </w:rPr>
        <w:t>J.cena</w:t>
      </w:r>
      <w:proofErr w:type="gramEnd"/>
      <w:r>
        <w:rPr>
          <w:rFonts w:ascii="Arial" w:hAnsi="Arial" w:cs="Arial"/>
          <w:sz w:val="14"/>
          <w:szCs w:val="14"/>
        </w:rPr>
        <w:t xml:space="preserve"> [CZK] Cena celkem [CZK] Cenova soustava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1"/>
          <w:szCs w:val="11"/>
        </w:rPr>
        <w:t xml:space="preserve">VV </w:t>
      </w:r>
      <w:r>
        <w:rPr>
          <w:rFonts w:ascii="Arial" w:hAnsi="Arial" w:cs="Arial"/>
          <w:sz w:val="12"/>
          <w:szCs w:val="12"/>
        </w:rPr>
        <w:t>kod obkladu: NOBILEMI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1"/>
          <w:szCs w:val="11"/>
        </w:rPr>
        <w:t xml:space="preserve">VV </w:t>
      </w:r>
      <w:r>
        <w:rPr>
          <w:rFonts w:ascii="Arial" w:hAnsi="Arial" w:cs="Arial"/>
          <w:sz w:val="12"/>
          <w:szCs w:val="12"/>
        </w:rPr>
        <w:t>m.č.1.09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1"/>
          <w:szCs w:val="11"/>
        </w:rPr>
        <w:t xml:space="preserve">VV </w:t>
      </w:r>
      <w:r>
        <w:rPr>
          <w:rFonts w:ascii="Arial" w:hAnsi="Arial" w:cs="Arial"/>
          <w:sz w:val="12"/>
          <w:szCs w:val="12"/>
        </w:rPr>
        <w:t>0,42*(2*0,44+2*2,395+2*1,6) 3,725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1"/>
          <w:szCs w:val="11"/>
        </w:rPr>
        <w:t xml:space="preserve">VV </w:t>
      </w:r>
      <w:r>
        <w:rPr>
          <w:rFonts w:ascii="Arial" w:hAnsi="Arial" w:cs="Arial"/>
          <w:sz w:val="12"/>
          <w:szCs w:val="12"/>
        </w:rPr>
        <w:t>2,2*0,9 1,980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1"/>
          <w:szCs w:val="11"/>
        </w:rPr>
        <w:t xml:space="preserve">VV </w:t>
      </w:r>
      <w:r>
        <w:rPr>
          <w:rFonts w:ascii="Arial" w:hAnsi="Arial" w:cs="Arial"/>
          <w:sz w:val="12"/>
          <w:szCs w:val="12"/>
        </w:rPr>
        <w:t>Mezisoučet 5,705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1"/>
          <w:szCs w:val="11"/>
        </w:rPr>
        <w:t xml:space="preserve">VV </w:t>
      </w:r>
      <w:r>
        <w:rPr>
          <w:rFonts w:ascii="Arial" w:hAnsi="Arial" w:cs="Arial"/>
          <w:sz w:val="12"/>
          <w:szCs w:val="12"/>
        </w:rPr>
        <w:t>m.č.2.03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1"/>
          <w:szCs w:val="11"/>
        </w:rPr>
        <w:t xml:space="preserve">VV </w:t>
      </w:r>
      <w:r>
        <w:rPr>
          <w:rFonts w:ascii="Arial" w:hAnsi="Arial" w:cs="Arial"/>
          <w:sz w:val="12"/>
          <w:szCs w:val="12"/>
        </w:rPr>
        <w:t>1*1,2+0,2*1 1,400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1"/>
          <w:szCs w:val="11"/>
        </w:rPr>
        <w:t xml:space="preserve">VV </w:t>
      </w:r>
      <w:r>
        <w:rPr>
          <w:rFonts w:ascii="Arial" w:hAnsi="Arial" w:cs="Arial"/>
          <w:sz w:val="12"/>
          <w:szCs w:val="12"/>
        </w:rPr>
        <w:t>Mezisoučet 1,400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1"/>
          <w:szCs w:val="11"/>
        </w:rPr>
        <w:t xml:space="preserve">VV </w:t>
      </w:r>
      <w:r>
        <w:rPr>
          <w:rFonts w:ascii="Arial" w:hAnsi="Arial" w:cs="Arial"/>
          <w:sz w:val="12"/>
          <w:szCs w:val="12"/>
        </w:rPr>
        <w:t>m.č.2.04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1"/>
          <w:szCs w:val="11"/>
        </w:rPr>
        <w:t xml:space="preserve">VV </w:t>
      </w:r>
      <w:r>
        <w:rPr>
          <w:rFonts w:ascii="Arial" w:hAnsi="Arial" w:cs="Arial"/>
          <w:sz w:val="12"/>
          <w:szCs w:val="12"/>
        </w:rPr>
        <w:t>2*2,2*1,24 5,456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1"/>
          <w:szCs w:val="11"/>
        </w:rPr>
        <w:t xml:space="preserve">VV </w:t>
      </w:r>
      <w:r>
        <w:rPr>
          <w:rFonts w:ascii="Arial" w:hAnsi="Arial" w:cs="Arial"/>
          <w:sz w:val="12"/>
          <w:szCs w:val="12"/>
        </w:rPr>
        <w:t>1,6*1,8 2,880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1"/>
          <w:szCs w:val="11"/>
        </w:rPr>
        <w:t xml:space="preserve">VV </w:t>
      </w:r>
      <w:r>
        <w:rPr>
          <w:rFonts w:ascii="Arial" w:hAnsi="Arial" w:cs="Arial"/>
          <w:sz w:val="12"/>
          <w:szCs w:val="12"/>
        </w:rPr>
        <w:t>Mezisoučet 8,336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1"/>
          <w:szCs w:val="11"/>
        </w:rPr>
        <w:t xml:space="preserve">VV </w:t>
      </w:r>
      <w:r>
        <w:rPr>
          <w:rFonts w:ascii="Arial" w:hAnsi="Arial" w:cs="Arial"/>
          <w:sz w:val="12"/>
          <w:szCs w:val="12"/>
        </w:rPr>
        <w:t>Součet 15,441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1"/>
          <w:szCs w:val="11"/>
        </w:rPr>
        <w:t xml:space="preserve">VV </w:t>
      </w:r>
      <w:r>
        <w:rPr>
          <w:rFonts w:ascii="Arial" w:hAnsi="Arial" w:cs="Arial"/>
          <w:sz w:val="12"/>
          <w:szCs w:val="12"/>
        </w:rPr>
        <w:t>15,441*1,1 'Přepočtene koeficientem množstvi 16,985</w:t>
      </w:r>
    </w:p>
    <w:p w:rsidR="00C708F1" w:rsidRDefault="00C708F1" w:rsidP="00C708F1">
      <w:pPr>
        <w:autoSpaceDE w:val="0"/>
        <w:autoSpaceDN w:val="0"/>
        <w:adjustRightInd w:val="0"/>
        <w:rPr>
          <w:rFonts w:ascii="Arial,Italic" w:eastAsia="Arial,Italic" w:hAnsi="Arial,Bold" w:cs="Arial,Italic"/>
          <w:i/>
          <w:iCs/>
          <w:sz w:val="14"/>
          <w:szCs w:val="14"/>
        </w:rPr>
      </w:pPr>
      <w:r>
        <w:rPr>
          <w:rFonts w:ascii="Arial,Italic" w:eastAsia="Arial,Italic" w:hAnsi="Arial,Bold" w:cs="Arial,Italic"/>
          <w:i/>
          <w:iCs/>
          <w:sz w:val="14"/>
          <w:szCs w:val="14"/>
        </w:rPr>
        <w:t>97 M 59761071 obklad keramicky hladky p</w:t>
      </w:r>
      <w:r>
        <w:rPr>
          <w:rFonts w:ascii="Arial,Italic" w:eastAsia="Arial,Italic" w:hAnsi="Arial,Bold" w:cs="Arial,Italic" w:hint="eastAsia"/>
          <w:i/>
          <w:iCs/>
          <w:sz w:val="14"/>
          <w:szCs w:val="14"/>
        </w:rPr>
        <w:t>ř</w:t>
      </w:r>
      <w:r>
        <w:rPr>
          <w:rFonts w:ascii="Arial,Italic" w:eastAsia="Arial,Italic" w:hAnsi="Arial,Bold" w:cs="Arial,Italic"/>
          <w:i/>
          <w:iCs/>
          <w:sz w:val="14"/>
          <w:szCs w:val="14"/>
        </w:rPr>
        <w:t>es 12 do 19ks/m2 m2 62,095 399,00 24 775,91 CS URS 2023 01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PP obklad keramicky hladky přes 12 do 19ks/m2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1"/>
          <w:szCs w:val="11"/>
        </w:rPr>
        <w:t xml:space="preserve">VV </w:t>
      </w:r>
      <w:r>
        <w:rPr>
          <w:rFonts w:ascii="Arial" w:hAnsi="Arial" w:cs="Arial"/>
          <w:sz w:val="12"/>
          <w:szCs w:val="12"/>
        </w:rPr>
        <w:t>kod obkladu: SIKOOE75326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1"/>
          <w:szCs w:val="11"/>
        </w:rPr>
        <w:t xml:space="preserve">VV </w:t>
      </w:r>
      <w:r>
        <w:rPr>
          <w:rFonts w:ascii="Arial" w:hAnsi="Arial" w:cs="Arial"/>
          <w:sz w:val="12"/>
          <w:szCs w:val="12"/>
        </w:rPr>
        <w:t>m.č.1.04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1"/>
          <w:szCs w:val="11"/>
        </w:rPr>
        <w:t xml:space="preserve">VV </w:t>
      </w:r>
      <w:r>
        <w:rPr>
          <w:rFonts w:ascii="Arial" w:hAnsi="Arial" w:cs="Arial"/>
          <w:sz w:val="12"/>
          <w:szCs w:val="12"/>
        </w:rPr>
        <w:t>0,75*(2*0,6+3,66) 3,645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1"/>
          <w:szCs w:val="11"/>
        </w:rPr>
        <w:t xml:space="preserve">VV </w:t>
      </w:r>
      <w:r>
        <w:rPr>
          <w:rFonts w:ascii="Arial" w:hAnsi="Arial" w:cs="Arial"/>
          <w:sz w:val="12"/>
          <w:szCs w:val="12"/>
        </w:rPr>
        <w:t>Mezisoučet 3,645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1"/>
          <w:szCs w:val="11"/>
        </w:rPr>
        <w:t xml:space="preserve">VV </w:t>
      </w:r>
      <w:r>
        <w:rPr>
          <w:rFonts w:ascii="Arial" w:hAnsi="Arial" w:cs="Arial"/>
          <w:sz w:val="12"/>
          <w:szCs w:val="12"/>
        </w:rPr>
        <w:t>m.č.2.12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1"/>
          <w:szCs w:val="11"/>
        </w:rPr>
        <w:t xml:space="preserve">VV </w:t>
      </w:r>
      <w:r>
        <w:rPr>
          <w:rFonts w:ascii="Arial" w:hAnsi="Arial" w:cs="Arial"/>
          <w:sz w:val="12"/>
          <w:szCs w:val="12"/>
        </w:rPr>
        <w:t>2,2*(2*1,85+2*1,</w:t>
      </w:r>
      <w:proofErr w:type="gramStart"/>
      <w:r>
        <w:rPr>
          <w:rFonts w:ascii="Arial" w:hAnsi="Arial" w:cs="Arial"/>
          <w:sz w:val="12"/>
          <w:szCs w:val="12"/>
        </w:rPr>
        <w:t>6)-</w:t>
      </w:r>
      <w:proofErr w:type="gramEnd"/>
      <w:r>
        <w:rPr>
          <w:rFonts w:ascii="Arial" w:hAnsi="Arial" w:cs="Arial"/>
          <w:sz w:val="12"/>
          <w:szCs w:val="12"/>
        </w:rPr>
        <w:t>0,7*2 13,780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1"/>
          <w:szCs w:val="11"/>
        </w:rPr>
        <w:t xml:space="preserve">VV </w:t>
      </w:r>
      <w:r>
        <w:rPr>
          <w:rFonts w:ascii="Arial" w:hAnsi="Arial" w:cs="Arial"/>
          <w:sz w:val="12"/>
          <w:szCs w:val="12"/>
        </w:rPr>
        <w:t>Mezisoučet 13,780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1"/>
          <w:szCs w:val="11"/>
        </w:rPr>
        <w:t xml:space="preserve">VV </w:t>
      </w:r>
      <w:r>
        <w:rPr>
          <w:rFonts w:ascii="Arial" w:hAnsi="Arial" w:cs="Arial"/>
          <w:sz w:val="12"/>
          <w:szCs w:val="12"/>
        </w:rPr>
        <w:t>m.č.1.09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1"/>
          <w:szCs w:val="11"/>
        </w:rPr>
        <w:t xml:space="preserve">VV </w:t>
      </w:r>
      <w:r>
        <w:rPr>
          <w:rFonts w:ascii="Arial" w:hAnsi="Arial" w:cs="Arial"/>
          <w:sz w:val="12"/>
          <w:szCs w:val="12"/>
        </w:rPr>
        <w:t>2,2*(2*1,6+2*3,195) 21,098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1"/>
          <w:szCs w:val="11"/>
        </w:rPr>
        <w:t xml:space="preserve">VV </w:t>
      </w:r>
      <w:r>
        <w:rPr>
          <w:rFonts w:ascii="Arial" w:hAnsi="Arial" w:cs="Arial"/>
          <w:sz w:val="12"/>
          <w:szCs w:val="12"/>
        </w:rPr>
        <w:t>"odpočet NOBILEMI" -0,42*(2*0,44+2*2,395+2*1,6) -3,725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1"/>
          <w:szCs w:val="11"/>
        </w:rPr>
        <w:t xml:space="preserve">VV </w:t>
      </w:r>
      <w:r>
        <w:rPr>
          <w:rFonts w:ascii="Arial" w:hAnsi="Arial" w:cs="Arial"/>
          <w:sz w:val="12"/>
          <w:szCs w:val="12"/>
        </w:rPr>
        <w:t>"odpočet NOBILEMI" -2,2*0,9 -1,980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1"/>
          <w:szCs w:val="11"/>
        </w:rPr>
        <w:t xml:space="preserve">VV </w:t>
      </w:r>
      <w:r>
        <w:rPr>
          <w:rFonts w:ascii="Arial" w:hAnsi="Arial" w:cs="Arial"/>
          <w:sz w:val="12"/>
          <w:szCs w:val="12"/>
        </w:rPr>
        <w:t>Mezisoučet 15,393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1"/>
          <w:szCs w:val="11"/>
        </w:rPr>
        <w:t xml:space="preserve">VV </w:t>
      </w:r>
      <w:r>
        <w:rPr>
          <w:rFonts w:ascii="Arial" w:hAnsi="Arial" w:cs="Arial"/>
          <w:sz w:val="12"/>
          <w:szCs w:val="12"/>
        </w:rPr>
        <w:t>m.č.2.03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1"/>
          <w:szCs w:val="11"/>
        </w:rPr>
        <w:t xml:space="preserve">VV </w:t>
      </w:r>
      <w:r>
        <w:rPr>
          <w:rFonts w:ascii="Arial" w:hAnsi="Arial" w:cs="Arial"/>
          <w:sz w:val="12"/>
          <w:szCs w:val="12"/>
        </w:rPr>
        <w:t>2,2*(2*1+2*1,</w:t>
      </w:r>
      <w:proofErr w:type="gramStart"/>
      <w:r>
        <w:rPr>
          <w:rFonts w:ascii="Arial" w:hAnsi="Arial" w:cs="Arial"/>
          <w:sz w:val="12"/>
          <w:szCs w:val="12"/>
        </w:rPr>
        <w:t>85)-</w:t>
      </w:r>
      <w:proofErr w:type="gramEnd"/>
      <w:r>
        <w:rPr>
          <w:rFonts w:ascii="Arial" w:hAnsi="Arial" w:cs="Arial"/>
          <w:sz w:val="12"/>
          <w:szCs w:val="12"/>
        </w:rPr>
        <w:t>0,7*2 11,140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1"/>
          <w:szCs w:val="11"/>
        </w:rPr>
        <w:t xml:space="preserve">VV </w:t>
      </w:r>
      <w:r>
        <w:rPr>
          <w:rFonts w:ascii="Arial" w:hAnsi="Arial" w:cs="Arial"/>
          <w:sz w:val="12"/>
          <w:szCs w:val="12"/>
        </w:rPr>
        <w:t>"odpočet NOBILEMI" -(1*1,2+0,2*1) -1,400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1"/>
          <w:szCs w:val="11"/>
        </w:rPr>
        <w:t xml:space="preserve">VV </w:t>
      </w:r>
      <w:r>
        <w:rPr>
          <w:rFonts w:ascii="Arial" w:hAnsi="Arial" w:cs="Arial"/>
          <w:sz w:val="12"/>
          <w:szCs w:val="12"/>
        </w:rPr>
        <w:t>Mezisoučet 9,740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1"/>
          <w:szCs w:val="11"/>
        </w:rPr>
        <w:t xml:space="preserve">VV </w:t>
      </w:r>
      <w:r>
        <w:rPr>
          <w:rFonts w:ascii="Arial" w:hAnsi="Arial" w:cs="Arial"/>
          <w:sz w:val="12"/>
          <w:szCs w:val="12"/>
        </w:rPr>
        <w:t>m.č.2.04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1"/>
          <w:szCs w:val="11"/>
        </w:rPr>
        <w:t xml:space="preserve">VV </w:t>
      </w:r>
      <w:r>
        <w:rPr>
          <w:rFonts w:ascii="Arial" w:hAnsi="Arial" w:cs="Arial"/>
          <w:sz w:val="12"/>
          <w:szCs w:val="12"/>
        </w:rPr>
        <w:t>2,2*(2*2,01+2*3,</w:t>
      </w:r>
      <w:proofErr w:type="gramStart"/>
      <w:r>
        <w:rPr>
          <w:rFonts w:ascii="Arial" w:hAnsi="Arial" w:cs="Arial"/>
          <w:sz w:val="12"/>
          <w:szCs w:val="12"/>
        </w:rPr>
        <w:t>36)-</w:t>
      </w:r>
      <w:proofErr w:type="gramEnd"/>
      <w:r>
        <w:rPr>
          <w:rFonts w:ascii="Arial" w:hAnsi="Arial" w:cs="Arial"/>
          <w:sz w:val="12"/>
          <w:szCs w:val="12"/>
        </w:rPr>
        <w:t>0,7*2 22,228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1"/>
          <w:szCs w:val="11"/>
        </w:rPr>
        <w:t xml:space="preserve">VV </w:t>
      </w:r>
      <w:r>
        <w:rPr>
          <w:rFonts w:ascii="Arial" w:hAnsi="Arial" w:cs="Arial"/>
          <w:sz w:val="12"/>
          <w:szCs w:val="12"/>
        </w:rPr>
        <w:t>"odpočet NOBILEMI" -2*2,2*1,24 -5,456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1"/>
          <w:szCs w:val="11"/>
        </w:rPr>
        <w:t xml:space="preserve">VV </w:t>
      </w:r>
      <w:r>
        <w:rPr>
          <w:rFonts w:ascii="Arial" w:hAnsi="Arial" w:cs="Arial"/>
          <w:sz w:val="12"/>
          <w:szCs w:val="12"/>
        </w:rPr>
        <w:t>"odpočet NOBILEMI" -1,6*1,8 -2,880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1"/>
          <w:szCs w:val="11"/>
        </w:rPr>
        <w:t xml:space="preserve">VV </w:t>
      </w:r>
      <w:r>
        <w:rPr>
          <w:rFonts w:ascii="Arial" w:hAnsi="Arial" w:cs="Arial"/>
          <w:sz w:val="12"/>
          <w:szCs w:val="12"/>
        </w:rPr>
        <w:t>Mezisoučet 13,892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1"/>
          <w:szCs w:val="11"/>
        </w:rPr>
        <w:t xml:space="preserve">VV </w:t>
      </w:r>
      <w:r>
        <w:rPr>
          <w:rFonts w:ascii="Arial" w:hAnsi="Arial" w:cs="Arial"/>
          <w:sz w:val="12"/>
          <w:szCs w:val="12"/>
        </w:rPr>
        <w:t>Součet 56,450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1"/>
          <w:szCs w:val="11"/>
        </w:rPr>
        <w:t xml:space="preserve">VV </w:t>
      </w:r>
      <w:r>
        <w:rPr>
          <w:rFonts w:ascii="Arial" w:hAnsi="Arial" w:cs="Arial"/>
          <w:sz w:val="12"/>
          <w:szCs w:val="12"/>
        </w:rPr>
        <w:t>56,45*1,1 'Přepočtene koeficientem množstvi 62,095</w:t>
      </w:r>
    </w:p>
    <w:p w:rsidR="00C708F1" w:rsidRDefault="00C708F1" w:rsidP="00C708F1">
      <w:pPr>
        <w:autoSpaceDE w:val="0"/>
        <w:autoSpaceDN w:val="0"/>
        <w:adjustRightInd w:val="0"/>
        <w:rPr>
          <w:rFonts w:ascii="Arial,Italic" w:eastAsia="Arial,Italic" w:hAnsi="Arial,Bold" w:cs="Arial,Italic"/>
          <w:i/>
          <w:iCs/>
          <w:sz w:val="14"/>
          <w:szCs w:val="14"/>
        </w:rPr>
      </w:pPr>
      <w:r>
        <w:rPr>
          <w:rFonts w:ascii="Arial,Italic" w:eastAsia="Arial,Italic" w:hAnsi="Arial,Bold" w:cs="Arial,Italic"/>
          <w:i/>
          <w:iCs/>
          <w:sz w:val="14"/>
          <w:szCs w:val="14"/>
        </w:rPr>
        <w:t>98 M 59761001</w:t>
      </w:r>
    </w:p>
    <w:p w:rsidR="00C708F1" w:rsidRDefault="00C708F1" w:rsidP="00C708F1">
      <w:pPr>
        <w:autoSpaceDE w:val="0"/>
        <w:autoSpaceDN w:val="0"/>
        <w:adjustRightInd w:val="0"/>
        <w:rPr>
          <w:rFonts w:ascii="Arial,Italic" w:eastAsia="Arial,Italic" w:hAnsi="Arial,Bold" w:cs="Arial,Italic"/>
          <w:i/>
          <w:iCs/>
          <w:sz w:val="14"/>
          <w:szCs w:val="14"/>
        </w:rPr>
      </w:pPr>
      <w:r>
        <w:rPr>
          <w:rFonts w:ascii="Arial,Italic" w:eastAsia="Arial,Italic" w:hAnsi="Arial,Bold" w:cs="Arial,Italic"/>
          <w:i/>
          <w:iCs/>
          <w:sz w:val="14"/>
          <w:szCs w:val="14"/>
        </w:rPr>
        <w:t>obklad velkoformatovy keramicky hladky p</w:t>
      </w:r>
      <w:r>
        <w:rPr>
          <w:rFonts w:ascii="Arial,Italic" w:eastAsia="Arial,Italic" w:hAnsi="Arial,Bold" w:cs="Arial,Italic" w:hint="eastAsia"/>
          <w:i/>
          <w:iCs/>
          <w:sz w:val="14"/>
          <w:szCs w:val="14"/>
        </w:rPr>
        <w:t>ř</w:t>
      </w:r>
      <w:r>
        <w:rPr>
          <w:rFonts w:ascii="Arial,Italic" w:eastAsia="Arial,Italic" w:hAnsi="Arial,Bold" w:cs="Arial,Italic"/>
          <w:i/>
          <w:iCs/>
          <w:sz w:val="14"/>
          <w:szCs w:val="14"/>
        </w:rPr>
        <w:t>es 4 do</w:t>
      </w:r>
    </w:p>
    <w:p w:rsidR="00C708F1" w:rsidRDefault="00C708F1" w:rsidP="00C708F1">
      <w:pPr>
        <w:autoSpaceDE w:val="0"/>
        <w:autoSpaceDN w:val="0"/>
        <w:adjustRightInd w:val="0"/>
        <w:rPr>
          <w:rFonts w:ascii="Arial,Italic" w:eastAsia="Arial,Italic" w:hAnsi="Arial,Bold" w:cs="Arial,Italic"/>
          <w:i/>
          <w:iCs/>
          <w:sz w:val="14"/>
          <w:szCs w:val="14"/>
        </w:rPr>
      </w:pPr>
      <w:r>
        <w:rPr>
          <w:rFonts w:ascii="Arial,Italic" w:eastAsia="Arial,Italic" w:hAnsi="Arial,Bold" w:cs="Arial,Italic"/>
          <w:i/>
          <w:iCs/>
          <w:sz w:val="14"/>
          <w:szCs w:val="14"/>
        </w:rPr>
        <w:t>6ks/m2</w:t>
      </w:r>
    </w:p>
    <w:p w:rsidR="00C708F1" w:rsidRDefault="00C708F1" w:rsidP="00C708F1">
      <w:pPr>
        <w:autoSpaceDE w:val="0"/>
        <w:autoSpaceDN w:val="0"/>
        <w:adjustRightInd w:val="0"/>
        <w:rPr>
          <w:rFonts w:ascii="Arial,Italic" w:eastAsia="Arial,Italic" w:hAnsi="Arial,Bold" w:cs="Arial,Italic"/>
          <w:i/>
          <w:iCs/>
          <w:sz w:val="14"/>
          <w:szCs w:val="14"/>
        </w:rPr>
      </w:pPr>
      <w:r>
        <w:rPr>
          <w:rFonts w:ascii="Arial,Italic" w:eastAsia="Arial,Italic" w:hAnsi="Arial,Bold" w:cs="Arial,Italic"/>
          <w:i/>
          <w:iCs/>
          <w:sz w:val="14"/>
          <w:szCs w:val="14"/>
        </w:rPr>
        <w:t>m2 6,176 369,00 2 278,94 CS URS 2023 01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PP obklad velkoformatovy keramicky hladky přes 4 do 6ks/m2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1"/>
          <w:szCs w:val="11"/>
        </w:rPr>
        <w:t xml:space="preserve">VV </w:t>
      </w:r>
      <w:r>
        <w:rPr>
          <w:rFonts w:ascii="Arial" w:hAnsi="Arial" w:cs="Arial"/>
          <w:sz w:val="12"/>
          <w:szCs w:val="12"/>
        </w:rPr>
        <w:t>kod obkladu: ELESALI36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1"/>
          <w:szCs w:val="11"/>
        </w:rPr>
        <w:t xml:space="preserve">VV </w:t>
      </w:r>
      <w:r>
        <w:rPr>
          <w:rFonts w:ascii="Arial" w:hAnsi="Arial" w:cs="Arial"/>
          <w:sz w:val="12"/>
          <w:szCs w:val="12"/>
        </w:rPr>
        <w:t>"m.č.2.06" 0,75*(3,36+2*0,6+2,6) 5,370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1"/>
          <w:szCs w:val="11"/>
        </w:rPr>
        <w:t xml:space="preserve">VV </w:t>
      </w:r>
      <w:r>
        <w:rPr>
          <w:rFonts w:ascii="Arial" w:hAnsi="Arial" w:cs="Arial"/>
          <w:sz w:val="12"/>
          <w:szCs w:val="12"/>
        </w:rPr>
        <w:t>Součet 5,370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1"/>
          <w:szCs w:val="11"/>
        </w:rPr>
        <w:t xml:space="preserve">VV </w:t>
      </w:r>
      <w:r>
        <w:rPr>
          <w:rFonts w:ascii="Arial" w:hAnsi="Arial" w:cs="Arial"/>
          <w:sz w:val="12"/>
          <w:szCs w:val="12"/>
        </w:rPr>
        <w:t>5,37*1,15 'Přepočtene koeficientem množstvi 6,176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99 K 781495115 Sparovani vnitřnich obkladů silikonem m 53,550 50,70 2 714,99 CS URS 2023 01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 xml:space="preserve">PP </w:t>
      </w:r>
      <w:proofErr w:type="gramStart"/>
      <w:r>
        <w:rPr>
          <w:rFonts w:ascii="Arial" w:hAnsi="Arial" w:cs="Arial"/>
          <w:sz w:val="11"/>
          <w:szCs w:val="11"/>
        </w:rPr>
        <w:t>Obklad - dokončujici</w:t>
      </w:r>
      <w:proofErr w:type="gramEnd"/>
      <w:r>
        <w:rPr>
          <w:rFonts w:ascii="Arial" w:hAnsi="Arial" w:cs="Arial"/>
          <w:sz w:val="11"/>
          <w:szCs w:val="11"/>
        </w:rPr>
        <w:t xml:space="preserve"> prace ostatni prace sparovani silikonem</w:t>
      </w:r>
    </w:p>
    <w:p w:rsidR="00C708F1" w:rsidRDefault="00C708F1" w:rsidP="00C708F1">
      <w:pPr>
        <w:autoSpaceDE w:val="0"/>
        <w:autoSpaceDN w:val="0"/>
        <w:adjustRightInd w:val="0"/>
        <w:rPr>
          <w:rFonts w:ascii="Calibri,Italic" w:hAnsi="Calibri,Italic" w:cs="Calibri,Italic"/>
          <w:i/>
          <w:iCs/>
          <w:sz w:val="11"/>
          <w:szCs w:val="11"/>
        </w:rPr>
      </w:pPr>
      <w:r>
        <w:rPr>
          <w:rFonts w:ascii="Arial" w:hAnsi="Arial" w:cs="Arial"/>
          <w:sz w:val="11"/>
          <w:szCs w:val="11"/>
        </w:rPr>
        <w:t xml:space="preserve">Online PSC </w:t>
      </w:r>
      <w:r>
        <w:rPr>
          <w:rFonts w:ascii="Calibri,Italic" w:hAnsi="Calibri,Italic" w:cs="Calibri,Italic"/>
          <w:i/>
          <w:iCs/>
          <w:sz w:val="11"/>
          <w:szCs w:val="11"/>
        </w:rPr>
        <w:t>https://podminky.urs.cz/item/CS_URS_2023_01/781495115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1"/>
          <w:szCs w:val="11"/>
        </w:rPr>
        <w:t xml:space="preserve">VV </w:t>
      </w:r>
      <w:r>
        <w:rPr>
          <w:rFonts w:ascii="Arial" w:hAnsi="Arial" w:cs="Arial"/>
          <w:sz w:val="12"/>
          <w:szCs w:val="12"/>
        </w:rPr>
        <w:t>0,75*5 3,750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1"/>
          <w:szCs w:val="11"/>
        </w:rPr>
        <w:t xml:space="preserve">VV </w:t>
      </w:r>
      <w:r>
        <w:rPr>
          <w:rFonts w:ascii="Arial" w:hAnsi="Arial" w:cs="Arial"/>
          <w:sz w:val="12"/>
          <w:szCs w:val="12"/>
        </w:rPr>
        <w:t>2,2*18 39,600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1"/>
          <w:szCs w:val="11"/>
        </w:rPr>
        <w:t xml:space="preserve">VV </w:t>
      </w:r>
      <w:r>
        <w:rPr>
          <w:rFonts w:ascii="Arial" w:hAnsi="Arial" w:cs="Arial"/>
          <w:sz w:val="12"/>
          <w:szCs w:val="12"/>
        </w:rPr>
        <w:t>0,2*4+2 2,800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1"/>
          <w:szCs w:val="11"/>
        </w:rPr>
        <w:t xml:space="preserve">VV </w:t>
      </w:r>
      <w:r>
        <w:rPr>
          <w:rFonts w:ascii="Arial" w:hAnsi="Arial" w:cs="Arial"/>
          <w:sz w:val="12"/>
          <w:szCs w:val="12"/>
        </w:rPr>
        <w:t>0,9*4 3,600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1"/>
          <w:szCs w:val="11"/>
        </w:rPr>
        <w:t xml:space="preserve">VV </w:t>
      </w:r>
      <w:r>
        <w:rPr>
          <w:rFonts w:ascii="Arial" w:hAnsi="Arial" w:cs="Arial"/>
          <w:sz w:val="12"/>
          <w:szCs w:val="12"/>
        </w:rPr>
        <w:t>2,6+2*0,6 3,800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1"/>
          <w:szCs w:val="11"/>
        </w:rPr>
        <w:t xml:space="preserve">VV </w:t>
      </w:r>
      <w:r>
        <w:rPr>
          <w:rFonts w:ascii="Arial" w:hAnsi="Arial" w:cs="Arial"/>
          <w:sz w:val="12"/>
          <w:szCs w:val="12"/>
        </w:rPr>
        <w:t>Součet 53,550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100 K 998781102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Přesun hmot pro obklady keramicke stanoveny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z hmotnosti přesunovaneho materialu vodorovna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dopravni vzdalenost do 50 m v objektech vyšky přes 6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do 12 m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T 1,150 585,00 672,75 SoD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PP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Přesun hmot pro obklady keramicke stanoveny z hmotnosti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lastRenderedPageBreak/>
        <w:t>přesunovaneho materialu vodorovna dopravni vzdalenost do 50 m v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objektech vyšky přes 6 do 12 m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101 K 998781181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Připlatek k přesunu hmot tonažni 781 provaděny bez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použiti mechanizace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t 1,150 534,00 614,10 CS URS 2023 01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PP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Přesun hmot pro obklady keramicke stanoveny z hmotnosti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přesunovaneho materialu Připlatek k cenam za přesun provaděny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bez použiti mechanizace pro jakoukoliv vyšku objektu</w:t>
      </w:r>
    </w:p>
    <w:p w:rsidR="00C708F1" w:rsidRDefault="00C708F1" w:rsidP="00C708F1">
      <w:pPr>
        <w:autoSpaceDE w:val="0"/>
        <w:autoSpaceDN w:val="0"/>
        <w:adjustRightInd w:val="0"/>
        <w:rPr>
          <w:rFonts w:ascii="Calibri,Italic" w:hAnsi="Calibri,Italic" w:cs="Calibri,Italic"/>
          <w:i/>
          <w:iCs/>
          <w:sz w:val="11"/>
          <w:szCs w:val="11"/>
        </w:rPr>
      </w:pPr>
      <w:r>
        <w:rPr>
          <w:rFonts w:ascii="Arial" w:hAnsi="Arial" w:cs="Arial"/>
          <w:sz w:val="11"/>
          <w:szCs w:val="11"/>
        </w:rPr>
        <w:t xml:space="preserve">Online PSC </w:t>
      </w:r>
      <w:r>
        <w:rPr>
          <w:rFonts w:ascii="Calibri,Italic" w:hAnsi="Calibri,Italic" w:cs="Calibri,Italic"/>
          <w:i/>
          <w:iCs/>
          <w:sz w:val="11"/>
          <w:szCs w:val="11"/>
        </w:rPr>
        <w:t>https://podminky.urs.cz/item/CS_URS_2023_01/998781181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2"/>
          <w:szCs w:val="12"/>
        </w:rPr>
        <w:t xml:space="preserve">D </w:t>
      </w:r>
      <w:r>
        <w:rPr>
          <w:rFonts w:ascii="Arial" w:hAnsi="Arial" w:cs="Arial"/>
          <w:sz w:val="15"/>
          <w:szCs w:val="15"/>
        </w:rPr>
        <w:t xml:space="preserve">783 Dokončovaci </w:t>
      </w:r>
      <w:proofErr w:type="gramStart"/>
      <w:r>
        <w:rPr>
          <w:rFonts w:ascii="Arial" w:hAnsi="Arial" w:cs="Arial"/>
          <w:sz w:val="15"/>
          <w:szCs w:val="15"/>
        </w:rPr>
        <w:t>prace - natěry</w:t>
      </w:r>
      <w:proofErr w:type="gramEnd"/>
      <w:r>
        <w:rPr>
          <w:rFonts w:ascii="Arial" w:hAnsi="Arial" w:cs="Arial"/>
          <w:sz w:val="15"/>
          <w:szCs w:val="15"/>
        </w:rPr>
        <w:t xml:space="preserve"> 12 256,66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102 K 783000111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Ochrana svislych ploch při provaděni natěrů olepenim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paskou nebo folii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m 9,600 9,88 94,85 CS URS 2023 01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PP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Zakryvani konstrukci včetně pozdějšiho odkryti svislych ploch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olepenim paskou nebo folii</w:t>
      </w:r>
    </w:p>
    <w:p w:rsidR="00C708F1" w:rsidRDefault="00C708F1" w:rsidP="00C708F1">
      <w:pPr>
        <w:autoSpaceDE w:val="0"/>
        <w:autoSpaceDN w:val="0"/>
        <w:adjustRightInd w:val="0"/>
        <w:rPr>
          <w:rFonts w:ascii="Calibri,Italic" w:hAnsi="Calibri,Italic" w:cs="Calibri,Italic"/>
          <w:i/>
          <w:iCs/>
          <w:sz w:val="11"/>
          <w:szCs w:val="11"/>
        </w:rPr>
      </w:pPr>
      <w:r>
        <w:rPr>
          <w:rFonts w:ascii="Arial" w:hAnsi="Arial" w:cs="Arial"/>
          <w:sz w:val="11"/>
          <w:szCs w:val="11"/>
        </w:rPr>
        <w:t xml:space="preserve">Online PSC </w:t>
      </w:r>
      <w:r>
        <w:rPr>
          <w:rFonts w:ascii="Calibri,Italic" w:hAnsi="Calibri,Italic" w:cs="Calibri,Italic"/>
          <w:i/>
          <w:iCs/>
          <w:sz w:val="11"/>
          <w:szCs w:val="11"/>
        </w:rPr>
        <w:t>https://podminky.urs.cz/item/CS_URS_2023_01/783000111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1"/>
          <w:szCs w:val="11"/>
        </w:rPr>
        <w:t xml:space="preserve">VV </w:t>
      </w:r>
      <w:r>
        <w:rPr>
          <w:rFonts w:ascii="Arial" w:hAnsi="Arial" w:cs="Arial"/>
          <w:sz w:val="12"/>
          <w:szCs w:val="12"/>
        </w:rPr>
        <w:t>2*(2*2+0,8) 9,600</w:t>
      </w:r>
    </w:p>
    <w:p w:rsidR="00C708F1" w:rsidRDefault="00C708F1" w:rsidP="00C708F1">
      <w:pPr>
        <w:autoSpaceDE w:val="0"/>
        <w:autoSpaceDN w:val="0"/>
        <w:adjustRightInd w:val="0"/>
        <w:rPr>
          <w:rFonts w:ascii="Arial,Italic" w:eastAsia="Arial,Italic" w:hAnsi="Arial,Bold" w:cs="Arial,Italic"/>
          <w:i/>
          <w:iCs/>
          <w:sz w:val="14"/>
          <w:szCs w:val="14"/>
        </w:rPr>
      </w:pPr>
      <w:r>
        <w:rPr>
          <w:rFonts w:ascii="Arial,Italic" w:eastAsia="Arial,Italic" w:hAnsi="Arial,Bold" w:cs="Arial,Italic"/>
          <w:i/>
          <w:iCs/>
          <w:sz w:val="14"/>
          <w:szCs w:val="14"/>
        </w:rPr>
        <w:t>103 M 58124840</w:t>
      </w:r>
    </w:p>
    <w:p w:rsidR="00C708F1" w:rsidRDefault="00C708F1" w:rsidP="00C708F1">
      <w:pPr>
        <w:autoSpaceDE w:val="0"/>
        <w:autoSpaceDN w:val="0"/>
        <w:adjustRightInd w:val="0"/>
        <w:rPr>
          <w:rFonts w:ascii="Arial,Italic" w:eastAsia="Arial,Italic" w:hAnsi="Arial,Bold" w:cs="Arial,Italic"/>
          <w:i/>
          <w:iCs/>
          <w:sz w:val="14"/>
          <w:szCs w:val="14"/>
        </w:rPr>
      </w:pPr>
      <w:r>
        <w:rPr>
          <w:rFonts w:ascii="Arial,Italic" w:eastAsia="Arial,Italic" w:hAnsi="Arial,Bold" w:cs="Arial,Italic"/>
          <w:i/>
          <w:iCs/>
          <w:sz w:val="14"/>
          <w:szCs w:val="14"/>
        </w:rPr>
        <w:t>paska mali</w:t>
      </w:r>
      <w:r>
        <w:rPr>
          <w:rFonts w:ascii="Arial,Italic" w:eastAsia="Arial,Italic" w:hAnsi="Arial,Bold" w:cs="Arial,Italic" w:hint="eastAsia"/>
          <w:i/>
          <w:iCs/>
          <w:sz w:val="14"/>
          <w:szCs w:val="14"/>
        </w:rPr>
        <w:t>ř</w:t>
      </w:r>
      <w:r>
        <w:rPr>
          <w:rFonts w:ascii="Arial,Italic" w:eastAsia="Arial,Italic" w:hAnsi="Arial,Bold" w:cs="Arial,Italic"/>
          <w:i/>
          <w:iCs/>
          <w:sz w:val="14"/>
          <w:szCs w:val="14"/>
        </w:rPr>
        <w:t>ska z PVC a UV odolna (7 dn</w:t>
      </w:r>
      <w:r>
        <w:rPr>
          <w:rFonts w:ascii="Arial,Italic" w:eastAsia="Arial,Italic" w:hAnsi="Arial,Bold" w:cs="Arial,Italic" w:hint="eastAsia"/>
          <w:i/>
          <w:iCs/>
          <w:sz w:val="14"/>
          <w:szCs w:val="14"/>
        </w:rPr>
        <w:t>ů</w:t>
      </w:r>
      <w:r>
        <w:rPr>
          <w:rFonts w:ascii="Arial,Italic" w:eastAsia="Arial,Italic" w:hAnsi="Arial,Bold" w:cs="Arial,Italic"/>
          <w:i/>
          <w:iCs/>
          <w:sz w:val="14"/>
          <w:szCs w:val="14"/>
        </w:rPr>
        <w:t xml:space="preserve">) do </w:t>
      </w:r>
      <w:r>
        <w:rPr>
          <w:rFonts w:ascii="Arial,Italic" w:eastAsia="Arial,Italic" w:hAnsi="Arial,Bold" w:cs="Arial,Italic" w:hint="eastAsia"/>
          <w:i/>
          <w:iCs/>
          <w:sz w:val="14"/>
          <w:szCs w:val="14"/>
        </w:rPr>
        <w:t>š</w:t>
      </w:r>
    </w:p>
    <w:p w:rsidR="00C708F1" w:rsidRDefault="00C708F1" w:rsidP="00C708F1">
      <w:pPr>
        <w:autoSpaceDE w:val="0"/>
        <w:autoSpaceDN w:val="0"/>
        <w:adjustRightInd w:val="0"/>
        <w:rPr>
          <w:rFonts w:ascii="Arial,Italic" w:eastAsia="Arial,Italic" w:hAnsi="Arial,Bold" w:cs="Arial,Italic"/>
          <w:i/>
          <w:iCs/>
          <w:sz w:val="14"/>
          <w:szCs w:val="14"/>
        </w:rPr>
      </w:pPr>
      <w:proofErr w:type="gramStart"/>
      <w:r>
        <w:rPr>
          <w:rFonts w:ascii="Arial,Italic" w:eastAsia="Arial,Italic" w:hAnsi="Arial,Bold" w:cs="Arial,Italic"/>
          <w:i/>
          <w:iCs/>
          <w:sz w:val="14"/>
          <w:szCs w:val="14"/>
        </w:rPr>
        <w:t>50mm</w:t>
      </w:r>
      <w:proofErr w:type="gramEnd"/>
    </w:p>
    <w:p w:rsidR="00C708F1" w:rsidRDefault="00C708F1" w:rsidP="00C708F1">
      <w:pPr>
        <w:autoSpaceDE w:val="0"/>
        <w:autoSpaceDN w:val="0"/>
        <w:adjustRightInd w:val="0"/>
        <w:rPr>
          <w:rFonts w:ascii="Arial,Italic" w:eastAsia="Arial,Italic" w:hAnsi="Arial,Bold" w:cs="Arial,Italic"/>
          <w:i/>
          <w:iCs/>
          <w:sz w:val="14"/>
          <w:szCs w:val="14"/>
        </w:rPr>
      </w:pPr>
      <w:r>
        <w:rPr>
          <w:rFonts w:ascii="Arial,Italic" w:eastAsia="Arial,Italic" w:hAnsi="Arial,Bold" w:cs="Arial,Italic"/>
          <w:i/>
          <w:iCs/>
          <w:sz w:val="14"/>
          <w:szCs w:val="14"/>
        </w:rPr>
        <w:t>m 10,080 3,14 31,65 CS URS 2023 01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 xml:space="preserve">PP paska maliřska z PVC a UV odolna (7 dnů) do š </w:t>
      </w:r>
      <w:proofErr w:type="gramStart"/>
      <w:r>
        <w:rPr>
          <w:rFonts w:ascii="Arial" w:hAnsi="Arial" w:cs="Arial"/>
          <w:sz w:val="11"/>
          <w:szCs w:val="11"/>
        </w:rPr>
        <w:t>50mm</w:t>
      </w:r>
      <w:proofErr w:type="gramEnd"/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1"/>
          <w:szCs w:val="11"/>
        </w:rPr>
        <w:t xml:space="preserve">VV </w:t>
      </w:r>
      <w:r>
        <w:rPr>
          <w:rFonts w:ascii="Arial" w:hAnsi="Arial" w:cs="Arial"/>
          <w:sz w:val="12"/>
          <w:szCs w:val="12"/>
        </w:rPr>
        <w:t>9,6 9,600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1"/>
          <w:szCs w:val="11"/>
        </w:rPr>
        <w:t xml:space="preserve">VV </w:t>
      </w:r>
      <w:r>
        <w:rPr>
          <w:rFonts w:ascii="Arial" w:hAnsi="Arial" w:cs="Arial"/>
          <w:sz w:val="12"/>
          <w:szCs w:val="12"/>
        </w:rPr>
        <w:t>9,6*1,05 'Přepočtene koeficientem množstvi 10,080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104 K 783101201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Hrube obroušeni podkladu truhlařskych konstrukci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před provedenim natěru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m2 0,808 69,10 55,83 CS URS 2023 01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PP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Připrava podkladu truhlařskych konstrukci před provedenim natěru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broušeni smirkovym papirem nebo platnem hrube</w:t>
      </w:r>
    </w:p>
    <w:p w:rsidR="00C708F1" w:rsidRDefault="00C708F1" w:rsidP="00C708F1">
      <w:pPr>
        <w:autoSpaceDE w:val="0"/>
        <w:autoSpaceDN w:val="0"/>
        <w:adjustRightInd w:val="0"/>
        <w:rPr>
          <w:rFonts w:ascii="Calibri,Italic" w:hAnsi="Calibri,Italic" w:cs="Calibri,Italic"/>
          <w:i/>
          <w:iCs/>
          <w:sz w:val="11"/>
          <w:szCs w:val="11"/>
        </w:rPr>
      </w:pPr>
      <w:r>
        <w:rPr>
          <w:rFonts w:ascii="Arial" w:hAnsi="Arial" w:cs="Arial"/>
          <w:sz w:val="11"/>
          <w:szCs w:val="11"/>
        </w:rPr>
        <w:t xml:space="preserve">Online PSC </w:t>
      </w:r>
      <w:r>
        <w:rPr>
          <w:rFonts w:ascii="Calibri,Italic" w:hAnsi="Calibri,Italic" w:cs="Calibri,Italic"/>
          <w:i/>
          <w:iCs/>
          <w:sz w:val="11"/>
          <w:szCs w:val="11"/>
        </w:rPr>
        <w:t>https://podminky.urs.cz/item/CS_URS_2023_01/783101201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1"/>
          <w:szCs w:val="11"/>
        </w:rPr>
        <w:t xml:space="preserve">VV </w:t>
      </w:r>
      <w:r>
        <w:rPr>
          <w:rFonts w:ascii="Arial" w:hAnsi="Arial" w:cs="Arial"/>
          <w:sz w:val="12"/>
          <w:szCs w:val="12"/>
        </w:rPr>
        <w:t>zakryti vrchni časti zabradli na vnitřnim schodišti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1"/>
          <w:szCs w:val="11"/>
        </w:rPr>
        <w:t xml:space="preserve">VV </w:t>
      </w:r>
      <w:r>
        <w:rPr>
          <w:rFonts w:ascii="Arial" w:hAnsi="Arial" w:cs="Arial"/>
          <w:sz w:val="12"/>
          <w:szCs w:val="12"/>
        </w:rPr>
        <w:t>4*0,15 0,600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1"/>
          <w:szCs w:val="11"/>
        </w:rPr>
        <w:t xml:space="preserve">VV </w:t>
      </w:r>
      <w:r>
        <w:rPr>
          <w:rFonts w:ascii="Arial" w:hAnsi="Arial" w:cs="Arial"/>
          <w:sz w:val="12"/>
          <w:szCs w:val="12"/>
        </w:rPr>
        <w:t>2*4*0,025 0,200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1"/>
          <w:szCs w:val="11"/>
        </w:rPr>
        <w:t xml:space="preserve">VV </w:t>
      </w:r>
      <w:r>
        <w:rPr>
          <w:rFonts w:ascii="Arial" w:hAnsi="Arial" w:cs="Arial"/>
          <w:sz w:val="12"/>
          <w:szCs w:val="12"/>
        </w:rPr>
        <w:t>2*0,15*0,025 0,008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1"/>
          <w:szCs w:val="11"/>
        </w:rPr>
        <w:t xml:space="preserve">VV </w:t>
      </w:r>
      <w:r>
        <w:rPr>
          <w:rFonts w:ascii="Arial" w:hAnsi="Arial" w:cs="Arial"/>
          <w:sz w:val="12"/>
          <w:szCs w:val="12"/>
        </w:rPr>
        <w:t>Součet 0,808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105 K 783101203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Jemne obroušeni podkladu truhlařskych konstrukci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před provedenim natěru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m2 2,857 63,10 180,28 CS URS 2023 01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PP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Připrava podkladu truhlařskych konstrukci před provedenim natěru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broušeni smirkovym papirem nebo platnem jemne</w:t>
      </w:r>
    </w:p>
    <w:p w:rsidR="00C708F1" w:rsidRDefault="00C708F1" w:rsidP="00C708F1">
      <w:pPr>
        <w:autoSpaceDE w:val="0"/>
        <w:autoSpaceDN w:val="0"/>
        <w:adjustRightInd w:val="0"/>
        <w:rPr>
          <w:rFonts w:ascii="Calibri,Italic" w:hAnsi="Calibri,Italic" w:cs="Calibri,Italic"/>
          <w:i/>
          <w:iCs/>
          <w:sz w:val="11"/>
          <w:szCs w:val="11"/>
        </w:rPr>
      </w:pPr>
      <w:r>
        <w:rPr>
          <w:rFonts w:ascii="Arial" w:hAnsi="Arial" w:cs="Arial"/>
          <w:sz w:val="11"/>
          <w:szCs w:val="11"/>
        </w:rPr>
        <w:t xml:space="preserve">Online PSC </w:t>
      </w:r>
      <w:r>
        <w:rPr>
          <w:rFonts w:ascii="Calibri,Italic" w:hAnsi="Calibri,Italic" w:cs="Calibri,Italic"/>
          <w:i/>
          <w:iCs/>
          <w:sz w:val="11"/>
          <w:szCs w:val="11"/>
        </w:rPr>
        <w:t>https://podminky.urs.cz/item/CS_URS_2023_01/783101203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>Strana 21 z 37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PČ Typ Kod Popis MJ Množstvi </w:t>
      </w:r>
      <w:proofErr w:type="gramStart"/>
      <w:r>
        <w:rPr>
          <w:rFonts w:ascii="Arial" w:hAnsi="Arial" w:cs="Arial"/>
          <w:sz w:val="14"/>
          <w:szCs w:val="14"/>
        </w:rPr>
        <w:t>J.cena</w:t>
      </w:r>
      <w:proofErr w:type="gramEnd"/>
      <w:r>
        <w:rPr>
          <w:rFonts w:ascii="Arial" w:hAnsi="Arial" w:cs="Arial"/>
          <w:sz w:val="14"/>
          <w:szCs w:val="14"/>
        </w:rPr>
        <w:t xml:space="preserve"> [CZK] Cena celkem [CZK] Cenova soustava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1"/>
          <w:szCs w:val="11"/>
        </w:rPr>
        <w:t xml:space="preserve">VV </w:t>
      </w:r>
      <w:r>
        <w:rPr>
          <w:rFonts w:ascii="Arial" w:hAnsi="Arial" w:cs="Arial"/>
          <w:sz w:val="12"/>
          <w:szCs w:val="12"/>
        </w:rPr>
        <w:t>1.NP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1"/>
          <w:szCs w:val="11"/>
        </w:rPr>
        <w:t xml:space="preserve">VV </w:t>
      </w:r>
      <w:r>
        <w:rPr>
          <w:rFonts w:ascii="Arial" w:hAnsi="Arial" w:cs="Arial"/>
          <w:sz w:val="12"/>
          <w:szCs w:val="12"/>
        </w:rPr>
        <w:t>dveřni prahy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1"/>
          <w:szCs w:val="11"/>
        </w:rPr>
        <w:t xml:space="preserve">VV </w:t>
      </w:r>
      <w:r>
        <w:rPr>
          <w:rFonts w:ascii="Arial" w:hAnsi="Arial" w:cs="Arial"/>
          <w:sz w:val="12"/>
          <w:szCs w:val="12"/>
        </w:rPr>
        <w:t>4*(0,8*0,1+2*0,02*0,8+2*0,02*0,1) 0,464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1"/>
          <w:szCs w:val="11"/>
        </w:rPr>
        <w:t xml:space="preserve">VV </w:t>
      </w:r>
      <w:r>
        <w:rPr>
          <w:rFonts w:ascii="Arial" w:hAnsi="Arial" w:cs="Arial"/>
          <w:sz w:val="12"/>
          <w:szCs w:val="12"/>
        </w:rPr>
        <w:t>2*(0,9*0,1+2*0,02*0,9+2*0,02*0,1) 0,260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1"/>
          <w:szCs w:val="11"/>
        </w:rPr>
        <w:t xml:space="preserve">VV </w:t>
      </w:r>
      <w:r>
        <w:rPr>
          <w:rFonts w:ascii="Arial" w:hAnsi="Arial" w:cs="Arial"/>
          <w:sz w:val="12"/>
          <w:szCs w:val="12"/>
        </w:rPr>
        <w:t>Mezisoučet 0,724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1"/>
          <w:szCs w:val="11"/>
        </w:rPr>
        <w:t xml:space="preserve">VV </w:t>
      </w:r>
      <w:r>
        <w:rPr>
          <w:rFonts w:ascii="Arial" w:hAnsi="Arial" w:cs="Arial"/>
          <w:sz w:val="12"/>
          <w:szCs w:val="12"/>
        </w:rPr>
        <w:t>zakryti vrchni časti zabradli na vnitřnim schodišti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1"/>
          <w:szCs w:val="11"/>
        </w:rPr>
        <w:t xml:space="preserve">VV </w:t>
      </w:r>
      <w:r>
        <w:rPr>
          <w:rFonts w:ascii="Arial" w:hAnsi="Arial" w:cs="Arial"/>
          <w:sz w:val="12"/>
          <w:szCs w:val="12"/>
        </w:rPr>
        <w:t>4*0,15 0,600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1"/>
          <w:szCs w:val="11"/>
        </w:rPr>
        <w:t xml:space="preserve">VV </w:t>
      </w:r>
      <w:r>
        <w:rPr>
          <w:rFonts w:ascii="Arial" w:hAnsi="Arial" w:cs="Arial"/>
          <w:sz w:val="12"/>
          <w:szCs w:val="12"/>
        </w:rPr>
        <w:t>2*4*0,025 0,200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1"/>
          <w:szCs w:val="11"/>
        </w:rPr>
        <w:t xml:space="preserve">VV </w:t>
      </w:r>
      <w:r>
        <w:rPr>
          <w:rFonts w:ascii="Arial" w:hAnsi="Arial" w:cs="Arial"/>
          <w:sz w:val="12"/>
          <w:szCs w:val="12"/>
        </w:rPr>
        <w:t>2*0,15*0,025 0,008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1"/>
          <w:szCs w:val="11"/>
        </w:rPr>
        <w:t xml:space="preserve">VV </w:t>
      </w:r>
      <w:r>
        <w:rPr>
          <w:rFonts w:ascii="Arial" w:hAnsi="Arial" w:cs="Arial"/>
          <w:sz w:val="12"/>
          <w:szCs w:val="12"/>
        </w:rPr>
        <w:t>Mezisoučet 0,808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1"/>
          <w:szCs w:val="11"/>
        </w:rPr>
        <w:t xml:space="preserve">VV </w:t>
      </w:r>
      <w:r>
        <w:rPr>
          <w:rFonts w:ascii="Arial" w:hAnsi="Arial" w:cs="Arial"/>
          <w:sz w:val="12"/>
          <w:szCs w:val="12"/>
        </w:rPr>
        <w:t>madlo kulate smrkove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1"/>
          <w:szCs w:val="11"/>
        </w:rPr>
        <w:t xml:space="preserve">VV </w:t>
      </w:r>
      <w:r>
        <w:rPr>
          <w:rFonts w:ascii="Arial" w:hAnsi="Arial" w:cs="Arial"/>
          <w:sz w:val="12"/>
          <w:szCs w:val="12"/>
        </w:rPr>
        <w:t>4*3,14*0,021*0,021 0,006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1"/>
          <w:szCs w:val="11"/>
        </w:rPr>
        <w:t xml:space="preserve">VV </w:t>
      </w:r>
      <w:r>
        <w:rPr>
          <w:rFonts w:ascii="Arial" w:hAnsi="Arial" w:cs="Arial"/>
          <w:sz w:val="12"/>
          <w:szCs w:val="12"/>
        </w:rPr>
        <w:t>3,14*0,042*10 1,319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1"/>
          <w:szCs w:val="11"/>
        </w:rPr>
        <w:t xml:space="preserve">VV </w:t>
      </w:r>
      <w:r>
        <w:rPr>
          <w:rFonts w:ascii="Arial" w:hAnsi="Arial" w:cs="Arial"/>
          <w:sz w:val="12"/>
          <w:szCs w:val="12"/>
        </w:rPr>
        <w:t>Mezisoučet 1,325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1"/>
          <w:szCs w:val="11"/>
        </w:rPr>
        <w:t xml:space="preserve">VV </w:t>
      </w:r>
      <w:r>
        <w:rPr>
          <w:rFonts w:ascii="Arial" w:hAnsi="Arial" w:cs="Arial"/>
          <w:sz w:val="12"/>
          <w:szCs w:val="12"/>
        </w:rPr>
        <w:t>Součet 2,857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106 K 783101403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Oprašeni podkladu truhlařskych konstrukci před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provedenim natěru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m2 2,857 6,92 19,77 CS URS 2023 01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PP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Připrava podkladu truhlařskych konstrukci před provedenim natěru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oprašeni</w:t>
      </w:r>
    </w:p>
    <w:p w:rsidR="00C708F1" w:rsidRDefault="00C708F1" w:rsidP="00C708F1">
      <w:pPr>
        <w:autoSpaceDE w:val="0"/>
        <w:autoSpaceDN w:val="0"/>
        <w:adjustRightInd w:val="0"/>
        <w:rPr>
          <w:rFonts w:ascii="Calibri,Italic" w:hAnsi="Calibri,Italic" w:cs="Calibri,Italic"/>
          <w:i/>
          <w:iCs/>
          <w:sz w:val="11"/>
          <w:szCs w:val="11"/>
        </w:rPr>
      </w:pPr>
      <w:r>
        <w:rPr>
          <w:rFonts w:ascii="Arial" w:hAnsi="Arial" w:cs="Arial"/>
          <w:sz w:val="11"/>
          <w:szCs w:val="11"/>
        </w:rPr>
        <w:t xml:space="preserve">Online PSC </w:t>
      </w:r>
      <w:r>
        <w:rPr>
          <w:rFonts w:ascii="Calibri,Italic" w:hAnsi="Calibri,Italic" w:cs="Calibri,Italic"/>
          <w:i/>
          <w:iCs/>
          <w:sz w:val="11"/>
          <w:szCs w:val="11"/>
        </w:rPr>
        <w:t>https://podminky.urs.cz/item/CS_URS_2023_01/783101403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1"/>
          <w:szCs w:val="11"/>
        </w:rPr>
        <w:t xml:space="preserve">VV </w:t>
      </w:r>
      <w:r>
        <w:rPr>
          <w:rFonts w:ascii="Arial" w:hAnsi="Arial" w:cs="Arial"/>
          <w:sz w:val="12"/>
          <w:szCs w:val="12"/>
        </w:rPr>
        <w:t>1.NP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1"/>
          <w:szCs w:val="11"/>
        </w:rPr>
        <w:t xml:space="preserve">VV </w:t>
      </w:r>
      <w:r>
        <w:rPr>
          <w:rFonts w:ascii="Arial" w:hAnsi="Arial" w:cs="Arial"/>
          <w:sz w:val="12"/>
          <w:szCs w:val="12"/>
        </w:rPr>
        <w:t>dveřni prahy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1"/>
          <w:szCs w:val="11"/>
        </w:rPr>
        <w:t xml:space="preserve">VV </w:t>
      </w:r>
      <w:r>
        <w:rPr>
          <w:rFonts w:ascii="Arial" w:hAnsi="Arial" w:cs="Arial"/>
          <w:sz w:val="12"/>
          <w:szCs w:val="12"/>
        </w:rPr>
        <w:t>4*(0,8*0,1+2*0,02*0,8+2*0,02*0,1) 0,464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1"/>
          <w:szCs w:val="11"/>
        </w:rPr>
        <w:t xml:space="preserve">VV </w:t>
      </w:r>
      <w:r>
        <w:rPr>
          <w:rFonts w:ascii="Arial" w:hAnsi="Arial" w:cs="Arial"/>
          <w:sz w:val="12"/>
          <w:szCs w:val="12"/>
        </w:rPr>
        <w:t>2*(0,9*0,1+2*0,02*0,9+2*0,02*0,1) 0,260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1"/>
          <w:szCs w:val="11"/>
        </w:rPr>
        <w:t xml:space="preserve">VV </w:t>
      </w:r>
      <w:r>
        <w:rPr>
          <w:rFonts w:ascii="Arial" w:hAnsi="Arial" w:cs="Arial"/>
          <w:sz w:val="12"/>
          <w:szCs w:val="12"/>
        </w:rPr>
        <w:t>Mezisoučet 0,724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1"/>
          <w:szCs w:val="11"/>
        </w:rPr>
        <w:t xml:space="preserve">VV </w:t>
      </w:r>
      <w:r>
        <w:rPr>
          <w:rFonts w:ascii="Arial" w:hAnsi="Arial" w:cs="Arial"/>
          <w:sz w:val="12"/>
          <w:szCs w:val="12"/>
        </w:rPr>
        <w:t>zakryti vrchni časti zabradli na vnitřnim schodišti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1"/>
          <w:szCs w:val="11"/>
        </w:rPr>
        <w:t xml:space="preserve">VV </w:t>
      </w:r>
      <w:r>
        <w:rPr>
          <w:rFonts w:ascii="Arial" w:hAnsi="Arial" w:cs="Arial"/>
          <w:sz w:val="12"/>
          <w:szCs w:val="12"/>
        </w:rPr>
        <w:t>4*0,15 0,600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1"/>
          <w:szCs w:val="11"/>
        </w:rPr>
        <w:t xml:space="preserve">VV </w:t>
      </w:r>
      <w:r>
        <w:rPr>
          <w:rFonts w:ascii="Arial" w:hAnsi="Arial" w:cs="Arial"/>
          <w:sz w:val="12"/>
          <w:szCs w:val="12"/>
        </w:rPr>
        <w:t>2*4*0,025 0,200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1"/>
          <w:szCs w:val="11"/>
        </w:rPr>
        <w:t xml:space="preserve">VV </w:t>
      </w:r>
      <w:r>
        <w:rPr>
          <w:rFonts w:ascii="Arial" w:hAnsi="Arial" w:cs="Arial"/>
          <w:sz w:val="12"/>
          <w:szCs w:val="12"/>
        </w:rPr>
        <w:t>2*0,15*0,025 0,008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1"/>
          <w:szCs w:val="11"/>
        </w:rPr>
        <w:t xml:space="preserve">VV </w:t>
      </w:r>
      <w:r>
        <w:rPr>
          <w:rFonts w:ascii="Arial" w:hAnsi="Arial" w:cs="Arial"/>
          <w:sz w:val="12"/>
          <w:szCs w:val="12"/>
        </w:rPr>
        <w:t>Mezisoučet 0,808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1"/>
          <w:szCs w:val="11"/>
        </w:rPr>
        <w:t xml:space="preserve">VV </w:t>
      </w:r>
      <w:r>
        <w:rPr>
          <w:rFonts w:ascii="Arial" w:hAnsi="Arial" w:cs="Arial"/>
          <w:sz w:val="12"/>
          <w:szCs w:val="12"/>
        </w:rPr>
        <w:t>madlo kulate smrkove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1"/>
          <w:szCs w:val="11"/>
        </w:rPr>
        <w:t xml:space="preserve">VV </w:t>
      </w:r>
      <w:r>
        <w:rPr>
          <w:rFonts w:ascii="Arial" w:hAnsi="Arial" w:cs="Arial"/>
          <w:sz w:val="12"/>
          <w:szCs w:val="12"/>
        </w:rPr>
        <w:t>4*3,14*0,021*0,021 0,006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1"/>
          <w:szCs w:val="11"/>
        </w:rPr>
        <w:t xml:space="preserve">VV </w:t>
      </w:r>
      <w:r>
        <w:rPr>
          <w:rFonts w:ascii="Arial" w:hAnsi="Arial" w:cs="Arial"/>
          <w:sz w:val="12"/>
          <w:szCs w:val="12"/>
        </w:rPr>
        <w:t>3,14*0,042*10 1,319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1"/>
          <w:szCs w:val="11"/>
        </w:rPr>
        <w:t xml:space="preserve">VV </w:t>
      </w:r>
      <w:r>
        <w:rPr>
          <w:rFonts w:ascii="Arial" w:hAnsi="Arial" w:cs="Arial"/>
          <w:sz w:val="12"/>
          <w:szCs w:val="12"/>
        </w:rPr>
        <w:t>Mezisoučet 1,325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1"/>
          <w:szCs w:val="11"/>
        </w:rPr>
        <w:t xml:space="preserve">VV </w:t>
      </w:r>
      <w:r>
        <w:rPr>
          <w:rFonts w:ascii="Arial" w:hAnsi="Arial" w:cs="Arial"/>
          <w:sz w:val="12"/>
          <w:szCs w:val="12"/>
        </w:rPr>
        <w:t>Součet 2,857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107 K 783114101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Zakladni jednonasobny synteticky natěr truhlařskych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konstrukci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m2 2,857 132,00 377,12 CS URS 2023 01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PP Zakladni natěr truhlařskych konstrukci jednonasobny synteticky</w:t>
      </w:r>
    </w:p>
    <w:p w:rsidR="00C708F1" w:rsidRDefault="00C708F1" w:rsidP="00C708F1">
      <w:pPr>
        <w:autoSpaceDE w:val="0"/>
        <w:autoSpaceDN w:val="0"/>
        <w:adjustRightInd w:val="0"/>
        <w:rPr>
          <w:rFonts w:ascii="Calibri,Italic" w:hAnsi="Calibri,Italic" w:cs="Calibri,Italic"/>
          <w:i/>
          <w:iCs/>
          <w:sz w:val="11"/>
          <w:szCs w:val="11"/>
        </w:rPr>
      </w:pPr>
      <w:r>
        <w:rPr>
          <w:rFonts w:ascii="Arial" w:hAnsi="Arial" w:cs="Arial"/>
          <w:sz w:val="11"/>
          <w:szCs w:val="11"/>
        </w:rPr>
        <w:t xml:space="preserve">Online PSC </w:t>
      </w:r>
      <w:r>
        <w:rPr>
          <w:rFonts w:ascii="Calibri,Italic" w:hAnsi="Calibri,Italic" w:cs="Calibri,Italic"/>
          <w:i/>
          <w:iCs/>
          <w:sz w:val="11"/>
          <w:szCs w:val="11"/>
        </w:rPr>
        <w:t>https://podminky.urs.cz/item/CS_URS_2023_01/783114101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1"/>
          <w:szCs w:val="11"/>
        </w:rPr>
        <w:t xml:space="preserve">VV </w:t>
      </w:r>
      <w:r>
        <w:rPr>
          <w:rFonts w:ascii="Arial" w:hAnsi="Arial" w:cs="Arial"/>
          <w:sz w:val="12"/>
          <w:szCs w:val="12"/>
        </w:rPr>
        <w:t>1.NP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1"/>
          <w:szCs w:val="11"/>
        </w:rPr>
        <w:t xml:space="preserve">VV </w:t>
      </w:r>
      <w:r>
        <w:rPr>
          <w:rFonts w:ascii="Arial" w:hAnsi="Arial" w:cs="Arial"/>
          <w:sz w:val="12"/>
          <w:szCs w:val="12"/>
        </w:rPr>
        <w:t>dveřni prahy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1"/>
          <w:szCs w:val="11"/>
        </w:rPr>
        <w:lastRenderedPageBreak/>
        <w:t xml:space="preserve">VV </w:t>
      </w:r>
      <w:r>
        <w:rPr>
          <w:rFonts w:ascii="Arial" w:hAnsi="Arial" w:cs="Arial"/>
          <w:sz w:val="12"/>
          <w:szCs w:val="12"/>
        </w:rPr>
        <w:t>4*(0,8*0,1+2*0,02*0,8+2*0,02*0,1) 0,464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1"/>
          <w:szCs w:val="11"/>
        </w:rPr>
        <w:t xml:space="preserve">VV </w:t>
      </w:r>
      <w:r>
        <w:rPr>
          <w:rFonts w:ascii="Arial" w:hAnsi="Arial" w:cs="Arial"/>
          <w:sz w:val="12"/>
          <w:szCs w:val="12"/>
        </w:rPr>
        <w:t>2*(0,9*0,1+2*0,02*0,9+2*0,02*0,1) 0,260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1"/>
          <w:szCs w:val="11"/>
        </w:rPr>
        <w:t xml:space="preserve">VV </w:t>
      </w:r>
      <w:r>
        <w:rPr>
          <w:rFonts w:ascii="Arial" w:hAnsi="Arial" w:cs="Arial"/>
          <w:sz w:val="12"/>
          <w:szCs w:val="12"/>
        </w:rPr>
        <w:t>Mezisoučet 0,724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1"/>
          <w:szCs w:val="11"/>
        </w:rPr>
        <w:t xml:space="preserve">VV </w:t>
      </w:r>
      <w:r>
        <w:rPr>
          <w:rFonts w:ascii="Arial" w:hAnsi="Arial" w:cs="Arial"/>
          <w:sz w:val="12"/>
          <w:szCs w:val="12"/>
        </w:rPr>
        <w:t>zakryti vrchni časti zabradli na vnitřnim schodišti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1"/>
          <w:szCs w:val="11"/>
        </w:rPr>
        <w:t xml:space="preserve">VV </w:t>
      </w:r>
      <w:r>
        <w:rPr>
          <w:rFonts w:ascii="Arial" w:hAnsi="Arial" w:cs="Arial"/>
          <w:sz w:val="12"/>
          <w:szCs w:val="12"/>
        </w:rPr>
        <w:t>4*0,15 0,600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1"/>
          <w:szCs w:val="11"/>
        </w:rPr>
        <w:t xml:space="preserve">VV </w:t>
      </w:r>
      <w:r>
        <w:rPr>
          <w:rFonts w:ascii="Arial" w:hAnsi="Arial" w:cs="Arial"/>
          <w:sz w:val="12"/>
          <w:szCs w:val="12"/>
        </w:rPr>
        <w:t>2*4*0,025 0,200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1"/>
          <w:szCs w:val="11"/>
        </w:rPr>
        <w:t xml:space="preserve">VV </w:t>
      </w:r>
      <w:r>
        <w:rPr>
          <w:rFonts w:ascii="Arial" w:hAnsi="Arial" w:cs="Arial"/>
          <w:sz w:val="12"/>
          <w:szCs w:val="12"/>
        </w:rPr>
        <w:t>2*0,15*0,025 0,008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1"/>
          <w:szCs w:val="11"/>
        </w:rPr>
        <w:t xml:space="preserve">VV </w:t>
      </w:r>
      <w:r>
        <w:rPr>
          <w:rFonts w:ascii="Arial" w:hAnsi="Arial" w:cs="Arial"/>
          <w:sz w:val="12"/>
          <w:szCs w:val="12"/>
        </w:rPr>
        <w:t>Mezisoučet 0,808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1"/>
          <w:szCs w:val="11"/>
        </w:rPr>
        <w:t xml:space="preserve">VV </w:t>
      </w:r>
      <w:r>
        <w:rPr>
          <w:rFonts w:ascii="Arial" w:hAnsi="Arial" w:cs="Arial"/>
          <w:sz w:val="12"/>
          <w:szCs w:val="12"/>
        </w:rPr>
        <w:t>madlo kulate smrkove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1"/>
          <w:szCs w:val="11"/>
        </w:rPr>
        <w:t xml:space="preserve">VV </w:t>
      </w:r>
      <w:r>
        <w:rPr>
          <w:rFonts w:ascii="Arial" w:hAnsi="Arial" w:cs="Arial"/>
          <w:sz w:val="12"/>
          <w:szCs w:val="12"/>
        </w:rPr>
        <w:t>4*3,14*0,021*0,021 0,006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1"/>
          <w:szCs w:val="11"/>
        </w:rPr>
        <w:t xml:space="preserve">VV </w:t>
      </w:r>
      <w:r>
        <w:rPr>
          <w:rFonts w:ascii="Arial" w:hAnsi="Arial" w:cs="Arial"/>
          <w:sz w:val="12"/>
          <w:szCs w:val="12"/>
        </w:rPr>
        <w:t>3,14*0,042*10 1,319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1"/>
          <w:szCs w:val="11"/>
        </w:rPr>
        <w:t xml:space="preserve">VV </w:t>
      </w:r>
      <w:r>
        <w:rPr>
          <w:rFonts w:ascii="Arial" w:hAnsi="Arial" w:cs="Arial"/>
          <w:sz w:val="12"/>
          <w:szCs w:val="12"/>
        </w:rPr>
        <w:t>Mezisoučet 1,325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1"/>
          <w:szCs w:val="11"/>
        </w:rPr>
        <w:t xml:space="preserve">VV </w:t>
      </w:r>
      <w:r>
        <w:rPr>
          <w:rFonts w:ascii="Arial" w:hAnsi="Arial" w:cs="Arial"/>
          <w:sz w:val="12"/>
          <w:szCs w:val="12"/>
        </w:rPr>
        <w:t>Součet 2,857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108 K 783118211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Lakovaci dvojnasobny synteticky natěr truhlařskych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konstrukci s mezibroušenim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m2 2,857 237,00 677,11 CS URS 2023 01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PP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Lakovaci natěr truhlařskych konstrukci dvojnasobny s mezibroušenim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synteticky</w:t>
      </w:r>
    </w:p>
    <w:p w:rsidR="00C708F1" w:rsidRDefault="00C708F1" w:rsidP="00C708F1">
      <w:pPr>
        <w:autoSpaceDE w:val="0"/>
        <w:autoSpaceDN w:val="0"/>
        <w:adjustRightInd w:val="0"/>
        <w:rPr>
          <w:rFonts w:ascii="Calibri,Italic" w:hAnsi="Calibri,Italic" w:cs="Calibri,Italic"/>
          <w:i/>
          <w:iCs/>
          <w:sz w:val="11"/>
          <w:szCs w:val="11"/>
        </w:rPr>
      </w:pPr>
      <w:r>
        <w:rPr>
          <w:rFonts w:ascii="Arial" w:hAnsi="Arial" w:cs="Arial"/>
          <w:sz w:val="11"/>
          <w:szCs w:val="11"/>
        </w:rPr>
        <w:t xml:space="preserve">Online PSC </w:t>
      </w:r>
      <w:r>
        <w:rPr>
          <w:rFonts w:ascii="Calibri,Italic" w:hAnsi="Calibri,Italic" w:cs="Calibri,Italic"/>
          <w:i/>
          <w:iCs/>
          <w:sz w:val="11"/>
          <w:szCs w:val="11"/>
        </w:rPr>
        <w:t>https://podminky.urs.cz/item/CS_URS_2023_01/783118211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1"/>
          <w:szCs w:val="11"/>
        </w:rPr>
        <w:t xml:space="preserve">VV </w:t>
      </w:r>
      <w:r>
        <w:rPr>
          <w:rFonts w:ascii="Arial" w:hAnsi="Arial" w:cs="Arial"/>
          <w:sz w:val="12"/>
          <w:szCs w:val="12"/>
        </w:rPr>
        <w:t>1.NP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1"/>
          <w:szCs w:val="11"/>
        </w:rPr>
        <w:t xml:space="preserve">VV </w:t>
      </w:r>
      <w:r>
        <w:rPr>
          <w:rFonts w:ascii="Arial" w:hAnsi="Arial" w:cs="Arial"/>
          <w:sz w:val="12"/>
          <w:szCs w:val="12"/>
        </w:rPr>
        <w:t>dveřni prahy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1"/>
          <w:szCs w:val="11"/>
        </w:rPr>
        <w:t xml:space="preserve">VV </w:t>
      </w:r>
      <w:r>
        <w:rPr>
          <w:rFonts w:ascii="Arial" w:hAnsi="Arial" w:cs="Arial"/>
          <w:sz w:val="12"/>
          <w:szCs w:val="12"/>
        </w:rPr>
        <w:t>4*(0,8*0,1+2*0,02*0,8+2*0,02*0,1) 0,464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1"/>
          <w:szCs w:val="11"/>
        </w:rPr>
        <w:t xml:space="preserve">VV </w:t>
      </w:r>
      <w:r>
        <w:rPr>
          <w:rFonts w:ascii="Arial" w:hAnsi="Arial" w:cs="Arial"/>
          <w:sz w:val="12"/>
          <w:szCs w:val="12"/>
        </w:rPr>
        <w:t>2*(0,9*0,1+2*0,02*0,9+2*0,02*0,1) 0,260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1"/>
          <w:szCs w:val="11"/>
        </w:rPr>
        <w:t xml:space="preserve">VV </w:t>
      </w:r>
      <w:r>
        <w:rPr>
          <w:rFonts w:ascii="Arial" w:hAnsi="Arial" w:cs="Arial"/>
          <w:sz w:val="12"/>
          <w:szCs w:val="12"/>
        </w:rPr>
        <w:t>Mezisoučet 0,724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1"/>
          <w:szCs w:val="11"/>
        </w:rPr>
        <w:t xml:space="preserve">VV </w:t>
      </w:r>
      <w:r>
        <w:rPr>
          <w:rFonts w:ascii="Arial" w:hAnsi="Arial" w:cs="Arial"/>
          <w:sz w:val="12"/>
          <w:szCs w:val="12"/>
        </w:rPr>
        <w:t>zakryti vrchni časti zabradli na vnitřnim schodišti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1"/>
          <w:szCs w:val="11"/>
        </w:rPr>
        <w:t xml:space="preserve">VV </w:t>
      </w:r>
      <w:r>
        <w:rPr>
          <w:rFonts w:ascii="Arial" w:hAnsi="Arial" w:cs="Arial"/>
          <w:sz w:val="12"/>
          <w:szCs w:val="12"/>
        </w:rPr>
        <w:t>4*0,15 0,600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1"/>
          <w:szCs w:val="11"/>
        </w:rPr>
        <w:t xml:space="preserve">VV </w:t>
      </w:r>
      <w:r>
        <w:rPr>
          <w:rFonts w:ascii="Arial" w:hAnsi="Arial" w:cs="Arial"/>
          <w:sz w:val="12"/>
          <w:szCs w:val="12"/>
        </w:rPr>
        <w:t>2*4*0,025 0,200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1"/>
          <w:szCs w:val="11"/>
        </w:rPr>
        <w:t xml:space="preserve">VV </w:t>
      </w:r>
      <w:r>
        <w:rPr>
          <w:rFonts w:ascii="Arial" w:hAnsi="Arial" w:cs="Arial"/>
          <w:sz w:val="12"/>
          <w:szCs w:val="12"/>
        </w:rPr>
        <w:t>2*0,15*0,025 0,008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1"/>
          <w:szCs w:val="11"/>
        </w:rPr>
        <w:t xml:space="preserve">VV </w:t>
      </w:r>
      <w:r>
        <w:rPr>
          <w:rFonts w:ascii="Arial" w:hAnsi="Arial" w:cs="Arial"/>
          <w:sz w:val="12"/>
          <w:szCs w:val="12"/>
        </w:rPr>
        <w:t>Mezisoučet 0,808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1"/>
          <w:szCs w:val="11"/>
        </w:rPr>
        <w:t xml:space="preserve">VV </w:t>
      </w:r>
      <w:r>
        <w:rPr>
          <w:rFonts w:ascii="Arial" w:hAnsi="Arial" w:cs="Arial"/>
          <w:sz w:val="12"/>
          <w:szCs w:val="12"/>
        </w:rPr>
        <w:t>madlo kulate smrkove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1"/>
          <w:szCs w:val="11"/>
        </w:rPr>
        <w:t xml:space="preserve">VV </w:t>
      </w:r>
      <w:r>
        <w:rPr>
          <w:rFonts w:ascii="Arial" w:hAnsi="Arial" w:cs="Arial"/>
          <w:sz w:val="12"/>
          <w:szCs w:val="12"/>
        </w:rPr>
        <w:t>4*3,14*0,021*0,021 0,006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1"/>
          <w:szCs w:val="11"/>
        </w:rPr>
        <w:t xml:space="preserve">VV </w:t>
      </w:r>
      <w:r>
        <w:rPr>
          <w:rFonts w:ascii="Arial" w:hAnsi="Arial" w:cs="Arial"/>
          <w:sz w:val="12"/>
          <w:szCs w:val="12"/>
        </w:rPr>
        <w:t>3,14*0,042*10 1,319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1"/>
          <w:szCs w:val="11"/>
        </w:rPr>
        <w:t xml:space="preserve">VV </w:t>
      </w:r>
      <w:r>
        <w:rPr>
          <w:rFonts w:ascii="Arial" w:hAnsi="Arial" w:cs="Arial"/>
          <w:sz w:val="12"/>
          <w:szCs w:val="12"/>
        </w:rPr>
        <w:t>Mezisoučet 1,325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1"/>
          <w:szCs w:val="11"/>
        </w:rPr>
        <w:t xml:space="preserve">VV </w:t>
      </w:r>
      <w:r>
        <w:rPr>
          <w:rFonts w:ascii="Arial" w:hAnsi="Arial" w:cs="Arial"/>
          <w:sz w:val="12"/>
          <w:szCs w:val="12"/>
        </w:rPr>
        <w:t>Součet 2,857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109 K 783301313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Odmaštěni zamečnickych konstrukci ředidlovym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odmašťovačem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m2 2,960 75,10 222,30 SoD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PP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Připrava podkladu zamečnickych konstrukci před provedenim natěru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odmaštěni odmašťovačem ředidlovym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1"/>
          <w:szCs w:val="11"/>
        </w:rPr>
        <w:t xml:space="preserve">VV </w:t>
      </w:r>
      <w:r>
        <w:rPr>
          <w:rFonts w:ascii="Arial" w:hAnsi="Arial" w:cs="Arial"/>
          <w:sz w:val="12"/>
          <w:szCs w:val="12"/>
        </w:rPr>
        <w:t>2.NP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1"/>
          <w:szCs w:val="11"/>
        </w:rPr>
        <w:t xml:space="preserve">VV </w:t>
      </w:r>
      <w:r>
        <w:rPr>
          <w:rFonts w:ascii="Arial" w:hAnsi="Arial" w:cs="Arial"/>
          <w:sz w:val="12"/>
          <w:szCs w:val="12"/>
        </w:rPr>
        <w:t>"</w:t>
      </w:r>
      <w:proofErr w:type="gramStart"/>
      <w:r>
        <w:rPr>
          <w:rFonts w:ascii="Arial" w:hAnsi="Arial" w:cs="Arial"/>
          <w:sz w:val="12"/>
          <w:szCs w:val="12"/>
        </w:rPr>
        <w:t>terasa - schodnice</w:t>
      </w:r>
      <w:proofErr w:type="gramEnd"/>
      <w:r>
        <w:rPr>
          <w:rFonts w:ascii="Arial" w:hAnsi="Arial" w:cs="Arial"/>
          <w:sz w:val="12"/>
          <w:szCs w:val="12"/>
        </w:rPr>
        <w:t>" 2*2*0,5 2,000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1"/>
          <w:szCs w:val="11"/>
        </w:rPr>
        <w:t xml:space="preserve">VV </w:t>
      </w:r>
      <w:r>
        <w:rPr>
          <w:rFonts w:ascii="Arial" w:hAnsi="Arial" w:cs="Arial"/>
          <w:sz w:val="12"/>
          <w:szCs w:val="12"/>
        </w:rPr>
        <w:t>1.NP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1"/>
          <w:szCs w:val="11"/>
        </w:rPr>
        <w:t xml:space="preserve">VV </w:t>
      </w:r>
      <w:r>
        <w:rPr>
          <w:rFonts w:ascii="Arial" w:hAnsi="Arial" w:cs="Arial"/>
          <w:sz w:val="12"/>
          <w:szCs w:val="12"/>
        </w:rPr>
        <w:t>"ocelova zarubeň" (2*2+0,</w:t>
      </w:r>
      <w:proofErr w:type="gramStart"/>
      <w:r>
        <w:rPr>
          <w:rFonts w:ascii="Arial" w:hAnsi="Arial" w:cs="Arial"/>
          <w:sz w:val="12"/>
          <w:szCs w:val="12"/>
        </w:rPr>
        <w:t>8)*</w:t>
      </w:r>
      <w:proofErr w:type="gramEnd"/>
      <w:r>
        <w:rPr>
          <w:rFonts w:ascii="Arial" w:hAnsi="Arial" w:cs="Arial"/>
          <w:sz w:val="12"/>
          <w:szCs w:val="12"/>
        </w:rPr>
        <w:t>(0,1+2*0,05) 0,960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1"/>
          <w:szCs w:val="11"/>
        </w:rPr>
        <w:t xml:space="preserve">VV </w:t>
      </w:r>
      <w:r>
        <w:rPr>
          <w:rFonts w:ascii="Arial" w:hAnsi="Arial" w:cs="Arial"/>
          <w:sz w:val="12"/>
          <w:szCs w:val="12"/>
        </w:rPr>
        <w:t>Součet 2,960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110 K 783306807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Odstraněni natěru ze zamečnickych konstrukci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odstraňovačem natěrů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m2 2,000 151,00 302,00 SoD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PP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Odstraněni natěrů ze zamečnickych konstrukci odstraňovačem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natěrů s obroušenim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1"/>
          <w:szCs w:val="11"/>
        </w:rPr>
        <w:t xml:space="preserve">VV </w:t>
      </w:r>
      <w:r>
        <w:rPr>
          <w:rFonts w:ascii="Arial" w:hAnsi="Arial" w:cs="Arial"/>
          <w:sz w:val="12"/>
          <w:szCs w:val="12"/>
        </w:rPr>
        <w:t>2.NP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1"/>
          <w:szCs w:val="11"/>
        </w:rPr>
        <w:t xml:space="preserve">VV </w:t>
      </w:r>
      <w:r>
        <w:rPr>
          <w:rFonts w:ascii="Arial" w:hAnsi="Arial" w:cs="Arial"/>
          <w:sz w:val="12"/>
          <w:szCs w:val="12"/>
        </w:rPr>
        <w:t>"</w:t>
      </w:r>
      <w:proofErr w:type="gramStart"/>
      <w:r>
        <w:rPr>
          <w:rFonts w:ascii="Arial" w:hAnsi="Arial" w:cs="Arial"/>
          <w:sz w:val="12"/>
          <w:szCs w:val="12"/>
        </w:rPr>
        <w:t>terasa - schodnice</w:t>
      </w:r>
      <w:proofErr w:type="gramEnd"/>
      <w:r>
        <w:rPr>
          <w:rFonts w:ascii="Arial" w:hAnsi="Arial" w:cs="Arial"/>
          <w:sz w:val="12"/>
          <w:szCs w:val="12"/>
        </w:rPr>
        <w:t>" 2*2*0,5 2,000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111 K 783314101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Zakladni jednonasobny synteticky natěr zamečnickych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konstrukci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m2 0,960 128,00 122,88 CS URS 2023 01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PP Zakladni natěr zamečnickych konstrukci jednonasobny synteticky</w:t>
      </w:r>
    </w:p>
    <w:p w:rsidR="00C708F1" w:rsidRDefault="00C708F1" w:rsidP="00C708F1">
      <w:pPr>
        <w:autoSpaceDE w:val="0"/>
        <w:autoSpaceDN w:val="0"/>
        <w:adjustRightInd w:val="0"/>
        <w:rPr>
          <w:rFonts w:ascii="Calibri,Italic" w:hAnsi="Calibri,Italic" w:cs="Calibri,Italic"/>
          <w:i/>
          <w:iCs/>
          <w:sz w:val="11"/>
          <w:szCs w:val="11"/>
        </w:rPr>
      </w:pPr>
      <w:r>
        <w:rPr>
          <w:rFonts w:ascii="Arial" w:hAnsi="Arial" w:cs="Arial"/>
          <w:sz w:val="11"/>
          <w:szCs w:val="11"/>
        </w:rPr>
        <w:t xml:space="preserve">Online PSC </w:t>
      </w:r>
      <w:r>
        <w:rPr>
          <w:rFonts w:ascii="Calibri,Italic" w:hAnsi="Calibri,Italic" w:cs="Calibri,Italic"/>
          <w:i/>
          <w:iCs/>
          <w:sz w:val="11"/>
          <w:szCs w:val="11"/>
        </w:rPr>
        <w:t>https://podminky.urs.cz/item/CS_URS_2023_01/783314101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112 K 783315101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Mezinatěr jednonasobny synteticky standardni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zamečnickych konstrukci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m2 0,960 123,00 118,08 CS URS 2023 01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>Strana 22 z 37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PČ Typ Kod Popis MJ Množstvi </w:t>
      </w:r>
      <w:proofErr w:type="gramStart"/>
      <w:r>
        <w:rPr>
          <w:rFonts w:ascii="Arial" w:hAnsi="Arial" w:cs="Arial"/>
          <w:sz w:val="14"/>
          <w:szCs w:val="14"/>
        </w:rPr>
        <w:t>J.cena</w:t>
      </w:r>
      <w:proofErr w:type="gramEnd"/>
      <w:r>
        <w:rPr>
          <w:rFonts w:ascii="Arial" w:hAnsi="Arial" w:cs="Arial"/>
          <w:sz w:val="14"/>
          <w:szCs w:val="14"/>
        </w:rPr>
        <w:t xml:space="preserve"> [CZK] Cena celkem [CZK] Cenova soustava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PP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Mezinatěr zamečnickych konstrukci jednonasobny synteticky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standardni</w:t>
      </w:r>
    </w:p>
    <w:p w:rsidR="00C708F1" w:rsidRDefault="00C708F1" w:rsidP="00C708F1">
      <w:pPr>
        <w:autoSpaceDE w:val="0"/>
        <w:autoSpaceDN w:val="0"/>
        <w:adjustRightInd w:val="0"/>
        <w:rPr>
          <w:rFonts w:ascii="Calibri,Italic" w:hAnsi="Calibri,Italic" w:cs="Calibri,Italic"/>
          <w:i/>
          <w:iCs/>
          <w:sz w:val="11"/>
          <w:szCs w:val="11"/>
        </w:rPr>
      </w:pPr>
      <w:r>
        <w:rPr>
          <w:rFonts w:ascii="Arial" w:hAnsi="Arial" w:cs="Arial"/>
          <w:sz w:val="11"/>
          <w:szCs w:val="11"/>
        </w:rPr>
        <w:t xml:space="preserve">Online PSC </w:t>
      </w:r>
      <w:r>
        <w:rPr>
          <w:rFonts w:ascii="Calibri,Italic" w:hAnsi="Calibri,Italic" w:cs="Calibri,Italic"/>
          <w:i/>
          <w:iCs/>
          <w:sz w:val="11"/>
          <w:szCs w:val="11"/>
        </w:rPr>
        <w:t>https://podminky.urs.cz/item/CS_URS_2023_01/783315101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113 K 783317101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Kryci jednonasobny synteticky standardni natěr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zamečnickych konstrukci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m2 0,960 127,00 121,92 CS URS 2023 01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PP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Kryci natěr (email) zamečnickych konstrukci jednonasobny synteticky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standardni</w:t>
      </w:r>
    </w:p>
    <w:p w:rsidR="00C708F1" w:rsidRDefault="00C708F1" w:rsidP="00C708F1">
      <w:pPr>
        <w:autoSpaceDE w:val="0"/>
        <w:autoSpaceDN w:val="0"/>
        <w:adjustRightInd w:val="0"/>
        <w:rPr>
          <w:rFonts w:ascii="Calibri,Italic" w:hAnsi="Calibri,Italic" w:cs="Calibri,Italic"/>
          <w:i/>
          <w:iCs/>
          <w:sz w:val="11"/>
          <w:szCs w:val="11"/>
        </w:rPr>
      </w:pPr>
      <w:r>
        <w:rPr>
          <w:rFonts w:ascii="Arial" w:hAnsi="Arial" w:cs="Arial"/>
          <w:sz w:val="11"/>
          <w:szCs w:val="11"/>
        </w:rPr>
        <w:t xml:space="preserve">Online PSC </w:t>
      </w:r>
      <w:r>
        <w:rPr>
          <w:rFonts w:ascii="Calibri,Italic" w:hAnsi="Calibri,Italic" w:cs="Calibri,Italic"/>
          <w:i/>
          <w:iCs/>
          <w:sz w:val="11"/>
          <w:szCs w:val="11"/>
        </w:rPr>
        <w:t>https://podminky.urs.cz/item/CS_URS_2023_01/783317101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114 K 783344201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Zakladni antikorozni jednonasobny polyuretanovy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natěr zamečnickych konstrukci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m2 2,000 147,00 294,00 SoD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PP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Zakladni antikorozni natěr zamečnickych konstrukci jednonasobny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polyuretanovy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1"/>
          <w:szCs w:val="11"/>
        </w:rPr>
        <w:t xml:space="preserve">VV </w:t>
      </w:r>
      <w:r>
        <w:rPr>
          <w:rFonts w:ascii="Arial" w:hAnsi="Arial" w:cs="Arial"/>
          <w:sz w:val="12"/>
          <w:szCs w:val="12"/>
        </w:rPr>
        <w:t>2.NP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1"/>
          <w:szCs w:val="11"/>
        </w:rPr>
        <w:t xml:space="preserve">VV </w:t>
      </w:r>
      <w:r>
        <w:rPr>
          <w:rFonts w:ascii="Arial" w:hAnsi="Arial" w:cs="Arial"/>
          <w:sz w:val="12"/>
          <w:szCs w:val="12"/>
        </w:rPr>
        <w:t>"</w:t>
      </w:r>
      <w:proofErr w:type="gramStart"/>
      <w:r>
        <w:rPr>
          <w:rFonts w:ascii="Arial" w:hAnsi="Arial" w:cs="Arial"/>
          <w:sz w:val="12"/>
          <w:szCs w:val="12"/>
        </w:rPr>
        <w:t>terasa - schodnice</w:t>
      </w:r>
      <w:proofErr w:type="gramEnd"/>
      <w:r>
        <w:rPr>
          <w:rFonts w:ascii="Arial" w:hAnsi="Arial" w:cs="Arial"/>
          <w:sz w:val="12"/>
          <w:szCs w:val="12"/>
        </w:rPr>
        <w:t>" 2*2*0,5 2,000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115 K 783347101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Kryci jednonasobny polyuretanovy natěr zamečnickych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konstrukci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m2 2,000 140,00 280,00 SoD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PP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Kryci natěr (email) zamečnickych konstrukci jednonasobny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polyuretanovy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1"/>
          <w:szCs w:val="11"/>
        </w:rPr>
        <w:lastRenderedPageBreak/>
        <w:t xml:space="preserve">VV </w:t>
      </w:r>
      <w:r>
        <w:rPr>
          <w:rFonts w:ascii="Arial" w:hAnsi="Arial" w:cs="Arial"/>
          <w:sz w:val="12"/>
          <w:szCs w:val="12"/>
        </w:rPr>
        <w:t>2.NP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1"/>
          <w:szCs w:val="11"/>
        </w:rPr>
        <w:t xml:space="preserve">VV </w:t>
      </w:r>
      <w:r>
        <w:rPr>
          <w:rFonts w:ascii="Arial" w:hAnsi="Arial" w:cs="Arial"/>
          <w:sz w:val="12"/>
          <w:szCs w:val="12"/>
        </w:rPr>
        <w:t>"</w:t>
      </w:r>
      <w:proofErr w:type="gramStart"/>
      <w:r>
        <w:rPr>
          <w:rFonts w:ascii="Arial" w:hAnsi="Arial" w:cs="Arial"/>
          <w:sz w:val="12"/>
          <w:szCs w:val="12"/>
        </w:rPr>
        <w:t>terasa - schodnice</w:t>
      </w:r>
      <w:proofErr w:type="gramEnd"/>
      <w:r>
        <w:rPr>
          <w:rFonts w:ascii="Arial" w:hAnsi="Arial" w:cs="Arial"/>
          <w:sz w:val="12"/>
          <w:szCs w:val="12"/>
        </w:rPr>
        <w:t>" 2*2*0,5 2,000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116 K 783901453 Vysati betonovych podlah před provedenim natěru m2 36,430 14,90 542,81 CS URS 2023 01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PP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Připrava podkladu betonovych podlah před provedenim natěru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vysatim</w:t>
      </w:r>
    </w:p>
    <w:p w:rsidR="00C708F1" w:rsidRDefault="00C708F1" w:rsidP="00C708F1">
      <w:pPr>
        <w:autoSpaceDE w:val="0"/>
        <w:autoSpaceDN w:val="0"/>
        <w:adjustRightInd w:val="0"/>
        <w:rPr>
          <w:rFonts w:ascii="Calibri,Italic" w:hAnsi="Calibri,Italic" w:cs="Calibri,Italic"/>
          <w:i/>
          <w:iCs/>
          <w:sz w:val="11"/>
          <w:szCs w:val="11"/>
        </w:rPr>
      </w:pPr>
      <w:r>
        <w:rPr>
          <w:rFonts w:ascii="Arial" w:hAnsi="Arial" w:cs="Arial"/>
          <w:sz w:val="11"/>
          <w:szCs w:val="11"/>
        </w:rPr>
        <w:t xml:space="preserve">Online PSC </w:t>
      </w:r>
      <w:r>
        <w:rPr>
          <w:rFonts w:ascii="Calibri,Italic" w:hAnsi="Calibri,Italic" w:cs="Calibri,Italic"/>
          <w:i/>
          <w:iCs/>
          <w:sz w:val="11"/>
          <w:szCs w:val="11"/>
        </w:rPr>
        <w:t>https://podminky.urs.cz/item/CS_URS_2023_01/783901453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1"/>
          <w:szCs w:val="11"/>
        </w:rPr>
        <w:t xml:space="preserve">VV </w:t>
      </w:r>
      <w:r>
        <w:rPr>
          <w:rFonts w:ascii="Arial" w:hAnsi="Arial" w:cs="Arial"/>
          <w:sz w:val="12"/>
          <w:szCs w:val="12"/>
        </w:rPr>
        <w:t>"m.č.1.06" 14,41 14,410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1"/>
          <w:szCs w:val="11"/>
        </w:rPr>
        <w:t xml:space="preserve">VV </w:t>
      </w:r>
      <w:r>
        <w:rPr>
          <w:rFonts w:ascii="Arial" w:hAnsi="Arial" w:cs="Arial"/>
          <w:sz w:val="12"/>
          <w:szCs w:val="12"/>
        </w:rPr>
        <w:t>"m.č.1.07" 22,02 22,020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1"/>
          <w:szCs w:val="11"/>
        </w:rPr>
        <w:t xml:space="preserve">VV </w:t>
      </w:r>
      <w:r>
        <w:rPr>
          <w:rFonts w:ascii="Arial" w:hAnsi="Arial" w:cs="Arial"/>
          <w:sz w:val="12"/>
          <w:szCs w:val="12"/>
        </w:rPr>
        <w:t>Součet 36,430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117 K 783923171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Penetračni akrylatovy natěr hrubych betonovych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podlah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m2 36,430 65,00 2 367,95 CS URS 2023 01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PP Penetračni natěr betonovych podlah hrubych akrylatovy</w:t>
      </w:r>
    </w:p>
    <w:p w:rsidR="00C708F1" w:rsidRDefault="00C708F1" w:rsidP="00C708F1">
      <w:pPr>
        <w:autoSpaceDE w:val="0"/>
        <w:autoSpaceDN w:val="0"/>
        <w:adjustRightInd w:val="0"/>
        <w:rPr>
          <w:rFonts w:ascii="Calibri,Italic" w:hAnsi="Calibri,Italic" w:cs="Calibri,Italic"/>
          <w:i/>
          <w:iCs/>
          <w:sz w:val="11"/>
          <w:szCs w:val="11"/>
        </w:rPr>
      </w:pPr>
      <w:r>
        <w:rPr>
          <w:rFonts w:ascii="Arial" w:hAnsi="Arial" w:cs="Arial"/>
          <w:sz w:val="11"/>
          <w:szCs w:val="11"/>
        </w:rPr>
        <w:t xml:space="preserve">Online PSC </w:t>
      </w:r>
      <w:r>
        <w:rPr>
          <w:rFonts w:ascii="Calibri,Italic" w:hAnsi="Calibri,Italic" w:cs="Calibri,Italic"/>
          <w:i/>
          <w:iCs/>
          <w:sz w:val="11"/>
          <w:szCs w:val="11"/>
        </w:rPr>
        <w:t>https://podminky.urs.cz/item/CS_URS_2023_01/783923171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1"/>
          <w:szCs w:val="11"/>
        </w:rPr>
        <w:t xml:space="preserve">VV </w:t>
      </w:r>
      <w:r>
        <w:rPr>
          <w:rFonts w:ascii="Arial" w:hAnsi="Arial" w:cs="Arial"/>
          <w:sz w:val="12"/>
          <w:szCs w:val="12"/>
        </w:rPr>
        <w:t>"m.č.1.06" 14,41 14,410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1"/>
          <w:szCs w:val="11"/>
        </w:rPr>
        <w:t xml:space="preserve">VV </w:t>
      </w:r>
      <w:r>
        <w:rPr>
          <w:rFonts w:ascii="Arial" w:hAnsi="Arial" w:cs="Arial"/>
          <w:sz w:val="12"/>
          <w:szCs w:val="12"/>
        </w:rPr>
        <w:t>"m.č.1.07" 22,02 22,020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1"/>
          <w:szCs w:val="11"/>
        </w:rPr>
        <w:t xml:space="preserve">VV </w:t>
      </w:r>
      <w:r>
        <w:rPr>
          <w:rFonts w:ascii="Arial" w:hAnsi="Arial" w:cs="Arial"/>
          <w:sz w:val="12"/>
          <w:szCs w:val="12"/>
        </w:rPr>
        <w:t>Součet 36,430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118 K 783927161 Kryci dvojnasobny akrylatovy natěr betonove podlahy m2 36,430 177,00 6 448,11 CS URS 2023 01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PP Kryci (uzaviraci) natěr betonovych podlah dvojnasobny akrylatovy</w:t>
      </w:r>
    </w:p>
    <w:p w:rsidR="00C708F1" w:rsidRDefault="00C708F1" w:rsidP="00C708F1">
      <w:pPr>
        <w:autoSpaceDE w:val="0"/>
        <w:autoSpaceDN w:val="0"/>
        <w:adjustRightInd w:val="0"/>
        <w:rPr>
          <w:rFonts w:ascii="Calibri,Italic" w:hAnsi="Calibri,Italic" w:cs="Calibri,Italic"/>
          <w:i/>
          <w:iCs/>
          <w:sz w:val="11"/>
          <w:szCs w:val="11"/>
        </w:rPr>
      </w:pPr>
      <w:r>
        <w:rPr>
          <w:rFonts w:ascii="Arial" w:hAnsi="Arial" w:cs="Arial"/>
          <w:sz w:val="11"/>
          <w:szCs w:val="11"/>
        </w:rPr>
        <w:t xml:space="preserve">Online PSC </w:t>
      </w:r>
      <w:r>
        <w:rPr>
          <w:rFonts w:ascii="Calibri,Italic" w:hAnsi="Calibri,Italic" w:cs="Calibri,Italic"/>
          <w:i/>
          <w:iCs/>
          <w:sz w:val="11"/>
          <w:szCs w:val="11"/>
        </w:rPr>
        <w:t>https://podminky.urs.cz/item/CS_URS_2023_01/783927161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1"/>
          <w:szCs w:val="11"/>
        </w:rPr>
        <w:t xml:space="preserve">VV </w:t>
      </w:r>
      <w:r>
        <w:rPr>
          <w:rFonts w:ascii="Arial" w:hAnsi="Arial" w:cs="Arial"/>
          <w:sz w:val="12"/>
          <w:szCs w:val="12"/>
        </w:rPr>
        <w:t>"m.č.1.06" 14,41 14,410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1"/>
          <w:szCs w:val="11"/>
        </w:rPr>
        <w:t xml:space="preserve">VV </w:t>
      </w:r>
      <w:r>
        <w:rPr>
          <w:rFonts w:ascii="Arial" w:hAnsi="Arial" w:cs="Arial"/>
          <w:sz w:val="12"/>
          <w:szCs w:val="12"/>
        </w:rPr>
        <w:t>"m.č.1.07" 22,02 22,020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1"/>
          <w:szCs w:val="11"/>
        </w:rPr>
        <w:t xml:space="preserve">VV </w:t>
      </w:r>
      <w:r>
        <w:rPr>
          <w:rFonts w:ascii="Arial" w:hAnsi="Arial" w:cs="Arial"/>
          <w:sz w:val="12"/>
          <w:szCs w:val="12"/>
        </w:rPr>
        <w:t>Součet 36,430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>Strana 23 z 37</w:t>
      </w:r>
    </w:p>
    <w:p w:rsidR="00C708F1" w:rsidRDefault="00C708F1" w:rsidP="00C708F1">
      <w:pPr>
        <w:autoSpaceDE w:val="0"/>
        <w:autoSpaceDN w:val="0"/>
        <w:adjustRightInd w:val="0"/>
        <w:rPr>
          <w:rFonts w:ascii="Arial,Bold" w:hAnsi="Arial,Bold" w:cs="Arial,Bold"/>
          <w:b/>
          <w:bCs/>
        </w:rPr>
      </w:pPr>
      <w:r>
        <w:rPr>
          <w:rFonts w:ascii="Arial,Bold" w:hAnsi="Arial,Bold" w:cs="Arial,Bold"/>
          <w:b/>
          <w:bCs/>
        </w:rPr>
        <w:t>KRYCÍ LIST SOUPISU PRACÍ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>Stavba: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>Objekt: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>Soupis: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>KSO: CC-CZ: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>Misto: Datum: 4. 2. 2023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>Zadavatel: IČ: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>Povodi Ohře, s.p. DIČ: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>Zhotovitel: IČ: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>SVS 2000 spol. s r.o. DIČ: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>Projektant: IČ: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>DPT projekty Ostrov spol. s r.o. DIČ: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>Zpracovatel: IČ: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>DIČ: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>Poznamka:</w:t>
      </w:r>
    </w:p>
    <w:p w:rsidR="00C708F1" w:rsidRDefault="00C708F1" w:rsidP="00C708F1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18"/>
          <w:szCs w:val="18"/>
        </w:rPr>
      </w:pPr>
      <w:r>
        <w:rPr>
          <w:rFonts w:ascii="Arial,Bold" w:hAnsi="Arial,Bold" w:cs="Arial,Bold"/>
          <w:b/>
          <w:bCs/>
          <w:sz w:val="15"/>
          <w:szCs w:val="15"/>
        </w:rPr>
        <w:t xml:space="preserve">Cena bez DPH </w:t>
      </w:r>
      <w:r>
        <w:rPr>
          <w:rFonts w:ascii="Arial,Bold" w:hAnsi="Arial,Bold" w:cs="Arial,Bold"/>
          <w:b/>
          <w:bCs/>
          <w:sz w:val="18"/>
          <w:szCs w:val="18"/>
        </w:rPr>
        <w:t>163 774,83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>Zaklad daně Sazba daně Vyše daně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2"/>
          <w:szCs w:val="12"/>
        </w:rPr>
        <w:t xml:space="preserve">DPH </w:t>
      </w:r>
      <w:r>
        <w:rPr>
          <w:rFonts w:ascii="Arial" w:hAnsi="Arial" w:cs="Arial"/>
          <w:sz w:val="15"/>
          <w:szCs w:val="15"/>
        </w:rPr>
        <w:t xml:space="preserve">zakladni 163 774,83 </w:t>
      </w:r>
      <w:proofErr w:type="gramStart"/>
      <w:r>
        <w:rPr>
          <w:rFonts w:ascii="Arial" w:hAnsi="Arial" w:cs="Arial"/>
          <w:sz w:val="15"/>
          <w:szCs w:val="15"/>
        </w:rPr>
        <w:t>21,00%</w:t>
      </w:r>
      <w:proofErr w:type="gramEnd"/>
      <w:r>
        <w:rPr>
          <w:rFonts w:ascii="Arial" w:hAnsi="Arial" w:cs="Arial"/>
          <w:sz w:val="15"/>
          <w:szCs w:val="15"/>
        </w:rPr>
        <w:t xml:space="preserve"> 34 392,71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 xml:space="preserve">snižena 0,00 </w:t>
      </w:r>
      <w:proofErr w:type="gramStart"/>
      <w:r>
        <w:rPr>
          <w:rFonts w:ascii="Arial" w:hAnsi="Arial" w:cs="Arial"/>
          <w:sz w:val="15"/>
          <w:szCs w:val="15"/>
        </w:rPr>
        <w:t>15,00%</w:t>
      </w:r>
      <w:proofErr w:type="gramEnd"/>
      <w:r>
        <w:rPr>
          <w:rFonts w:ascii="Arial" w:hAnsi="Arial" w:cs="Arial"/>
          <w:sz w:val="15"/>
          <w:szCs w:val="15"/>
        </w:rPr>
        <w:t xml:space="preserve"> 0,00</w:t>
      </w:r>
    </w:p>
    <w:p w:rsidR="00C708F1" w:rsidRDefault="00C708F1" w:rsidP="00C708F1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18"/>
          <w:szCs w:val="18"/>
        </w:rPr>
      </w:pPr>
      <w:r>
        <w:rPr>
          <w:rFonts w:ascii="Arial,Bold" w:hAnsi="Arial,Bold" w:cs="Arial,Bold"/>
          <w:b/>
          <w:bCs/>
          <w:sz w:val="18"/>
          <w:szCs w:val="18"/>
        </w:rPr>
        <w:t>Cena s DPH v CZK 198 167,54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 xml:space="preserve">VD </w:t>
      </w:r>
      <w:proofErr w:type="gramStart"/>
      <w:r>
        <w:rPr>
          <w:rFonts w:ascii="Arial" w:hAnsi="Arial" w:cs="Arial"/>
          <w:sz w:val="15"/>
          <w:szCs w:val="15"/>
        </w:rPr>
        <w:t>Stanovice - DH</w:t>
      </w:r>
      <w:proofErr w:type="gramEnd"/>
      <w:r>
        <w:rPr>
          <w:rFonts w:ascii="Arial" w:hAnsi="Arial" w:cs="Arial"/>
          <w:sz w:val="15"/>
          <w:szCs w:val="15"/>
        </w:rPr>
        <w:t xml:space="preserve"> novostavba - změna č.4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5"/>
          <w:szCs w:val="15"/>
        </w:rPr>
      </w:pPr>
      <w:proofErr w:type="gramStart"/>
      <w:r>
        <w:rPr>
          <w:rFonts w:ascii="Arial" w:hAnsi="Arial" w:cs="Arial"/>
          <w:sz w:val="15"/>
          <w:szCs w:val="15"/>
        </w:rPr>
        <w:t>B - Viceprace</w:t>
      </w:r>
      <w:proofErr w:type="gramEnd"/>
    </w:p>
    <w:p w:rsidR="00C708F1" w:rsidRDefault="00C708F1" w:rsidP="00C708F1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17"/>
          <w:szCs w:val="17"/>
        </w:rPr>
      </w:pPr>
      <w:r>
        <w:rPr>
          <w:rFonts w:ascii="Arial,Bold" w:hAnsi="Arial,Bold" w:cs="Arial,Bold"/>
          <w:b/>
          <w:bCs/>
          <w:sz w:val="17"/>
          <w:szCs w:val="17"/>
        </w:rPr>
        <w:t>03 - Vytápění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>Strana 24 z 37</w:t>
      </w:r>
    </w:p>
    <w:p w:rsidR="00C708F1" w:rsidRDefault="00C708F1" w:rsidP="00C708F1">
      <w:pPr>
        <w:autoSpaceDE w:val="0"/>
        <w:autoSpaceDN w:val="0"/>
        <w:adjustRightInd w:val="0"/>
        <w:rPr>
          <w:rFonts w:ascii="Arial,Bold" w:hAnsi="Arial,Bold" w:cs="Arial,Bold"/>
          <w:b/>
          <w:bCs/>
        </w:rPr>
      </w:pPr>
      <w:r>
        <w:rPr>
          <w:rFonts w:ascii="Arial,Bold" w:hAnsi="Arial,Bold" w:cs="Arial,Bold"/>
          <w:b/>
          <w:bCs/>
        </w:rPr>
        <w:t>REKAPITULACE ČLENĚNÍ SOUPISU PRACÍ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>Stavba: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>Objekt: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>Soupis: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>Misto: Datum: 4. 2. 2023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>Zadavatel: Povodi Ohře, s.p. Projektant: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>DPT projekty Ostrov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>spol. s r.o.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 xml:space="preserve">Zhotovitel: SVS 2000 spol. s r.o. Zpracovatel: 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Kod </w:t>
      </w:r>
      <w:proofErr w:type="gramStart"/>
      <w:r>
        <w:rPr>
          <w:rFonts w:ascii="Arial" w:hAnsi="Arial" w:cs="Arial"/>
          <w:sz w:val="14"/>
          <w:szCs w:val="14"/>
        </w:rPr>
        <w:t>dilu - Popis</w:t>
      </w:r>
      <w:proofErr w:type="gramEnd"/>
      <w:r>
        <w:rPr>
          <w:rFonts w:ascii="Arial" w:hAnsi="Arial" w:cs="Arial"/>
          <w:sz w:val="14"/>
          <w:szCs w:val="14"/>
        </w:rPr>
        <w:t xml:space="preserve"> Cena celkem [CZK]</w:t>
      </w:r>
    </w:p>
    <w:p w:rsidR="00C708F1" w:rsidRDefault="00C708F1" w:rsidP="00C708F1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18"/>
          <w:szCs w:val="18"/>
        </w:rPr>
      </w:pPr>
      <w:r>
        <w:rPr>
          <w:rFonts w:ascii="Arial,Bold" w:hAnsi="Arial,Bold" w:cs="Arial,Bold"/>
          <w:b/>
          <w:bCs/>
          <w:sz w:val="18"/>
          <w:szCs w:val="18"/>
        </w:rPr>
        <w:t>Náklady stavby celkem 163 774,83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HSV - Prace</w:t>
      </w:r>
      <w:proofErr w:type="gramEnd"/>
      <w:r>
        <w:rPr>
          <w:rFonts w:ascii="Arial" w:hAnsi="Arial" w:cs="Arial"/>
          <w:sz w:val="18"/>
          <w:szCs w:val="18"/>
        </w:rPr>
        <w:t xml:space="preserve"> a dodavky HSV 9 052,00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>3 - Svisle a kompletni konstrukce 9 052,00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PSV - Prace</w:t>
      </w:r>
      <w:proofErr w:type="gramEnd"/>
      <w:r>
        <w:rPr>
          <w:rFonts w:ascii="Arial" w:hAnsi="Arial" w:cs="Arial"/>
          <w:sz w:val="18"/>
          <w:szCs w:val="18"/>
        </w:rPr>
        <w:t xml:space="preserve"> a dodavky PSV 154 722,83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>713 - Izolace tepelne 7 746,60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 xml:space="preserve">725 - </w:t>
      </w:r>
      <w:proofErr w:type="gramStart"/>
      <w:r>
        <w:rPr>
          <w:rFonts w:ascii="Arial" w:hAnsi="Arial" w:cs="Arial"/>
          <w:sz w:val="15"/>
          <w:szCs w:val="15"/>
        </w:rPr>
        <w:t>Zdravotechnika - zařizovaci</w:t>
      </w:r>
      <w:proofErr w:type="gramEnd"/>
      <w:r>
        <w:rPr>
          <w:rFonts w:ascii="Arial" w:hAnsi="Arial" w:cs="Arial"/>
          <w:sz w:val="15"/>
          <w:szCs w:val="15"/>
        </w:rPr>
        <w:t xml:space="preserve"> předměty 15 462,17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 xml:space="preserve">731 - Ustředni </w:t>
      </w:r>
      <w:proofErr w:type="gramStart"/>
      <w:r>
        <w:rPr>
          <w:rFonts w:ascii="Arial" w:hAnsi="Arial" w:cs="Arial"/>
          <w:sz w:val="15"/>
          <w:szCs w:val="15"/>
        </w:rPr>
        <w:t>vytapěni - kotelny</w:t>
      </w:r>
      <w:proofErr w:type="gramEnd"/>
      <w:r>
        <w:rPr>
          <w:rFonts w:ascii="Arial" w:hAnsi="Arial" w:cs="Arial"/>
          <w:sz w:val="15"/>
          <w:szCs w:val="15"/>
        </w:rPr>
        <w:t xml:space="preserve"> 32 870,90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 xml:space="preserve">732 - Ustředni </w:t>
      </w:r>
      <w:proofErr w:type="gramStart"/>
      <w:r>
        <w:rPr>
          <w:rFonts w:ascii="Arial" w:hAnsi="Arial" w:cs="Arial"/>
          <w:sz w:val="15"/>
          <w:szCs w:val="15"/>
        </w:rPr>
        <w:t>vytapěni - strojovny</w:t>
      </w:r>
      <w:proofErr w:type="gramEnd"/>
      <w:r>
        <w:rPr>
          <w:rFonts w:ascii="Arial" w:hAnsi="Arial" w:cs="Arial"/>
          <w:sz w:val="15"/>
          <w:szCs w:val="15"/>
        </w:rPr>
        <w:t xml:space="preserve"> 9 376,00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 xml:space="preserve">733 - Ustředni </w:t>
      </w:r>
      <w:proofErr w:type="gramStart"/>
      <w:r>
        <w:rPr>
          <w:rFonts w:ascii="Arial" w:hAnsi="Arial" w:cs="Arial"/>
          <w:sz w:val="15"/>
          <w:szCs w:val="15"/>
        </w:rPr>
        <w:t>vytapěni - rozvodne</w:t>
      </w:r>
      <w:proofErr w:type="gramEnd"/>
      <w:r>
        <w:rPr>
          <w:rFonts w:ascii="Arial" w:hAnsi="Arial" w:cs="Arial"/>
          <w:sz w:val="15"/>
          <w:szCs w:val="15"/>
        </w:rPr>
        <w:t xml:space="preserve"> potrubi 74 541,13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 xml:space="preserve">734 - Ustředni </w:t>
      </w:r>
      <w:proofErr w:type="gramStart"/>
      <w:r>
        <w:rPr>
          <w:rFonts w:ascii="Arial" w:hAnsi="Arial" w:cs="Arial"/>
          <w:sz w:val="15"/>
          <w:szCs w:val="15"/>
        </w:rPr>
        <w:t>vytapěni - armatury</w:t>
      </w:r>
      <w:proofErr w:type="gramEnd"/>
      <w:r>
        <w:rPr>
          <w:rFonts w:ascii="Arial" w:hAnsi="Arial" w:cs="Arial"/>
          <w:sz w:val="15"/>
          <w:szCs w:val="15"/>
        </w:rPr>
        <w:t xml:space="preserve"> 8 076,73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 xml:space="preserve">735 - Ustředni </w:t>
      </w:r>
      <w:proofErr w:type="gramStart"/>
      <w:r>
        <w:rPr>
          <w:rFonts w:ascii="Arial" w:hAnsi="Arial" w:cs="Arial"/>
          <w:sz w:val="15"/>
          <w:szCs w:val="15"/>
        </w:rPr>
        <w:t>vytapěni - otopna</w:t>
      </w:r>
      <w:proofErr w:type="gramEnd"/>
      <w:r>
        <w:rPr>
          <w:rFonts w:ascii="Arial" w:hAnsi="Arial" w:cs="Arial"/>
          <w:sz w:val="15"/>
          <w:szCs w:val="15"/>
        </w:rPr>
        <w:t xml:space="preserve"> tělesa 6 649,30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5"/>
          <w:szCs w:val="15"/>
        </w:rPr>
      </w:pPr>
      <w:proofErr w:type="gramStart"/>
      <w:r>
        <w:rPr>
          <w:rFonts w:ascii="Arial" w:hAnsi="Arial" w:cs="Arial"/>
          <w:sz w:val="15"/>
          <w:szCs w:val="15"/>
        </w:rPr>
        <w:t>B - Viceprace</w:t>
      </w:r>
      <w:proofErr w:type="gramEnd"/>
    </w:p>
    <w:p w:rsidR="00C708F1" w:rsidRDefault="00C708F1" w:rsidP="00C708F1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17"/>
          <w:szCs w:val="17"/>
        </w:rPr>
      </w:pPr>
      <w:r>
        <w:rPr>
          <w:rFonts w:ascii="Arial,Bold" w:hAnsi="Arial,Bold" w:cs="Arial,Bold"/>
          <w:b/>
          <w:bCs/>
          <w:sz w:val="17"/>
          <w:szCs w:val="17"/>
        </w:rPr>
        <w:t>03 - Vytápění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 xml:space="preserve">VD </w:t>
      </w:r>
      <w:proofErr w:type="gramStart"/>
      <w:r>
        <w:rPr>
          <w:rFonts w:ascii="Arial" w:hAnsi="Arial" w:cs="Arial"/>
          <w:sz w:val="15"/>
          <w:szCs w:val="15"/>
        </w:rPr>
        <w:t>Stanovice - DH</w:t>
      </w:r>
      <w:proofErr w:type="gramEnd"/>
      <w:r>
        <w:rPr>
          <w:rFonts w:ascii="Arial" w:hAnsi="Arial" w:cs="Arial"/>
          <w:sz w:val="15"/>
          <w:szCs w:val="15"/>
        </w:rPr>
        <w:t xml:space="preserve"> novostavba - změna č.4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>Strana 25 z 37</w:t>
      </w:r>
    </w:p>
    <w:p w:rsidR="00C708F1" w:rsidRDefault="00C708F1" w:rsidP="00C708F1">
      <w:pPr>
        <w:autoSpaceDE w:val="0"/>
        <w:autoSpaceDN w:val="0"/>
        <w:adjustRightInd w:val="0"/>
        <w:rPr>
          <w:rFonts w:ascii="Arial,Bold" w:hAnsi="Arial,Bold" w:cs="Arial,Bold"/>
          <w:b/>
          <w:bCs/>
        </w:rPr>
      </w:pPr>
      <w:r>
        <w:rPr>
          <w:rFonts w:ascii="Arial,Bold" w:hAnsi="Arial,Bold" w:cs="Arial,Bold"/>
          <w:b/>
          <w:bCs/>
        </w:rPr>
        <w:t>SOUPIS PRACÍ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>Stavba: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>Objekt: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>Soupis: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>Misto: Datum: 4. 2. 2023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>Zadavatel: Povodi Ohře, s.p. Projektant: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>DPT projekty Ostrov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>spol. s r.o.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lastRenderedPageBreak/>
        <w:t xml:space="preserve">Zhotovitel: SVS 2000 spol. s r.o. Zpracovatel: 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PČ Typ Kod Popis MJ Množstvi </w:t>
      </w:r>
      <w:proofErr w:type="gramStart"/>
      <w:r>
        <w:rPr>
          <w:rFonts w:ascii="Arial" w:hAnsi="Arial" w:cs="Arial"/>
          <w:sz w:val="14"/>
          <w:szCs w:val="14"/>
        </w:rPr>
        <w:t>J.cena</w:t>
      </w:r>
      <w:proofErr w:type="gramEnd"/>
      <w:r>
        <w:rPr>
          <w:rFonts w:ascii="Arial" w:hAnsi="Arial" w:cs="Arial"/>
          <w:sz w:val="14"/>
          <w:szCs w:val="14"/>
        </w:rPr>
        <w:t xml:space="preserve"> [CZK] Cena celkem [CZK] Cenova soustava</w:t>
      </w:r>
    </w:p>
    <w:p w:rsidR="00C708F1" w:rsidRDefault="00C708F1" w:rsidP="00C708F1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18"/>
          <w:szCs w:val="18"/>
        </w:rPr>
      </w:pPr>
      <w:r>
        <w:rPr>
          <w:rFonts w:ascii="Arial,Bold" w:hAnsi="Arial,Bold" w:cs="Arial,Bold"/>
          <w:b/>
          <w:bCs/>
          <w:sz w:val="18"/>
          <w:szCs w:val="18"/>
        </w:rPr>
        <w:t>Náklady soupisu celkem 163 774,83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2"/>
          <w:szCs w:val="12"/>
        </w:rPr>
        <w:t xml:space="preserve">D </w:t>
      </w:r>
      <w:r>
        <w:rPr>
          <w:rFonts w:ascii="Arial" w:hAnsi="Arial" w:cs="Arial"/>
          <w:sz w:val="18"/>
          <w:szCs w:val="18"/>
        </w:rPr>
        <w:t>HSV Prace a dodavky HSV 9 052,00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2"/>
          <w:szCs w:val="12"/>
        </w:rPr>
        <w:t xml:space="preserve">D </w:t>
      </w:r>
      <w:r>
        <w:rPr>
          <w:rFonts w:ascii="Arial" w:hAnsi="Arial" w:cs="Arial"/>
          <w:sz w:val="15"/>
          <w:szCs w:val="15"/>
        </w:rPr>
        <w:t>3 Svisle a kompletni konstrukce 9 052,00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1 K 3100000R1 Zednicke </w:t>
      </w:r>
      <w:proofErr w:type="gramStart"/>
      <w:r>
        <w:rPr>
          <w:rFonts w:ascii="Arial" w:hAnsi="Arial" w:cs="Arial"/>
          <w:sz w:val="14"/>
          <w:szCs w:val="14"/>
        </w:rPr>
        <w:t>vypomoci - drobne</w:t>
      </w:r>
      <w:proofErr w:type="gramEnd"/>
      <w:r>
        <w:rPr>
          <w:rFonts w:ascii="Arial" w:hAnsi="Arial" w:cs="Arial"/>
          <w:sz w:val="14"/>
          <w:szCs w:val="14"/>
        </w:rPr>
        <w:t xml:space="preserve"> bourani a dozdivky kpl 1,000 9 052,00 9 052,00 R-položka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 xml:space="preserve">PP Zednicke </w:t>
      </w:r>
      <w:proofErr w:type="gramStart"/>
      <w:r>
        <w:rPr>
          <w:rFonts w:ascii="Arial" w:hAnsi="Arial" w:cs="Arial"/>
          <w:sz w:val="11"/>
          <w:szCs w:val="11"/>
        </w:rPr>
        <w:t>vypomoci - drobne</w:t>
      </w:r>
      <w:proofErr w:type="gramEnd"/>
      <w:r>
        <w:rPr>
          <w:rFonts w:ascii="Arial" w:hAnsi="Arial" w:cs="Arial"/>
          <w:sz w:val="11"/>
          <w:szCs w:val="11"/>
        </w:rPr>
        <w:t xml:space="preserve"> bourani a dozdivky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2"/>
          <w:szCs w:val="12"/>
        </w:rPr>
        <w:t xml:space="preserve">D </w:t>
      </w:r>
      <w:r>
        <w:rPr>
          <w:rFonts w:ascii="Arial" w:hAnsi="Arial" w:cs="Arial"/>
          <w:sz w:val="18"/>
          <w:szCs w:val="18"/>
        </w:rPr>
        <w:t>PSV Prace a dodavky PSV 154 722,83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2"/>
          <w:szCs w:val="12"/>
        </w:rPr>
        <w:t xml:space="preserve">D </w:t>
      </w:r>
      <w:r>
        <w:rPr>
          <w:rFonts w:ascii="Arial" w:hAnsi="Arial" w:cs="Arial"/>
          <w:sz w:val="15"/>
          <w:szCs w:val="15"/>
        </w:rPr>
        <w:t>713 Izolace tepelne 7 746,60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2 K 713463211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Montaž izolace tepelne potrubi potrubnimi pouzdry s Al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folii staženymi Al paskou 1x D do 50 mm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m 37,000 62,82 2 324,34 SoD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PP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Montaž izolace tepelne potrubi potrubnimi pouzdry s Al folii staženymi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Al paskou 1x D do 50 mm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1"/>
          <w:szCs w:val="11"/>
        </w:rPr>
        <w:t xml:space="preserve">VV </w:t>
      </w:r>
      <w:r>
        <w:rPr>
          <w:rFonts w:ascii="Arial" w:hAnsi="Arial" w:cs="Arial"/>
          <w:sz w:val="12"/>
          <w:szCs w:val="12"/>
        </w:rPr>
        <w:t>pro měděne potrubi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1"/>
          <w:szCs w:val="11"/>
        </w:rPr>
        <w:t xml:space="preserve">VV </w:t>
      </w:r>
      <w:r>
        <w:rPr>
          <w:rFonts w:ascii="Arial" w:hAnsi="Arial" w:cs="Arial"/>
          <w:sz w:val="12"/>
          <w:szCs w:val="12"/>
        </w:rPr>
        <w:t>3+2+12+14+6 37,000</w:t>
      </w:r>
    </w:p>
    <w:p w:rsidR="00C708F1" w:rsidRDefault="00C708F1" w:rsidP="00C708F1">
      <w:pPr>
        <w:autoSpaceDE w:val="0"/>
        <w:autoSpaceDN w:val="0"/>
        <w:adjustRightInd w:val="0"/>
        <w:rPr>
          <w:rFonts w:ascii="Arial,Italic" w:eastAsia="Arial,Italic" w:hAnsi="Arial,Bold" w:cs="Arial,Italic"/>
          <w:i/>
          <w:iCs/>
          <w:sz w:val="14"/>
          <w:szCs w:val="14"/>
        </w:rPr>
      </w:pPr>
      <w:r>
        <w:rPr>
          <w:rFonts w:ascii="Arial,Italic" w:eastAsia="Arial,Italic" w:hAnsi="Arial,Bold" w:cs="Arial,Italic"/>
          <w:i/>
          <w:iCs/>
          <w:sz w:val="14"/>
          <w:szCs w:val="14"/>
        </w:rPr>
        <w:t>3 M 63154003</w:t>
      </w:r>
    </w:p>
    <w:p w:rsidR="00C708F1" w:rsidRDefault="00C708F1" w:rsidP="00C708F1">
      <w:pPr>
        <w:autoSpaceDE w:val="0"/>
        <w:autoSpaceDN w:val="0"/>
        <w:adjustRightInd w:val="0"/>
        <w:rPr>
          <w:rFonts w:ascii="Arial,Italic" w:eastAsia="Arial,Italic" w:hAnsi="Arial,Bold" w:cs="Arial,Italic"/>
          <w:i/>
          <w:iCs/>
          <w:sz w:val="14"/>
          <w:szCs w:val="14"/>
        </w:rPr>
      </w:pPr>
      <w:r>
        <w:rPr>
          <w:rFonts w:ascii="Arial,Italic" w:eastAsia="Arial,Italic" w:hAnsi="Arial,Bold" w:cs="Arial,Italic"/>
          <w:i/>
          <w:iCs/>
          <w:sz w:val="14"/>
          <w:szCs w:val="14"/>
        </w:rPr>
        <w:t>pouzdro izola</w:t>
      </w:r>
      <w:r>
        <w:rPr>
          <w:rFonts w:ascii="Arial,Italic" w:eastAsia="Arial,Italic" w:hAnsi="Arial,Bold" w:cs="Arial,Italic" w:hint="eastAsia"/>
          <w:i/>
          <w:iCs/>
          <w:sz w:val="14"/>
          <w:szCs w:val="14"/>
        </w:rPr>
        <w:t>č</w:t>
      </w:r>
      <w:r>
        <w:rPr>
          <w:rFonts w:ascii="Arial,Italic" w:eastAsia="Arial,Italic" w:hAnsi="Arial,Bold" w:cs="Arial,Italic"/>
          <w:i/>
          <w:iCs/>
          <w:sz w:val="14"/>
          <w:szCs w:val="14"/>
        </w:rPr>
        <w:t>ni potrubni z mineralni vlny s Al folii</w:t>
      </w:r>
    </w:p>
    <w:p w:rsidR="00C708F1" w:rsidRDefault="00C708F1" w:rsidP="00C708F1">
      <w:pPr>
        <w:autoSpaceDE w:val="0"/>
        <w:autoSpaceDN w:val="0"/>
        <w:adjustRightInd w:val="0"/>
        <w:rPr>
          <w:rFonts w:ascii="Arial,Italic" w:eastAsia="Arial,Italic" w:hAnsi="Arial,Bold" w:cs="Arial,Italic"/>
          <w:i/>
          <w:iCs/>
          <w:sz w:val="14"/>
          <w:szCs w:val="14"/>
        </w:rPr>
      </w:pPr>
      <w:r>
        <w:rPr>
          <w:rFonts w:ascii="Arial,Italic" w:eastAsia="Arial,Italic" w:hAnsi="Arial,Bold" w:cs="Arial,Italic"/>
          <w:i/>
          <w:iCs/>
          <w:sz w:val="14"/>
          <w:szCs w:val="14"/>
        </w:rPr>
        <w:t>max. 250/</w:t>
      </w:r>
      <w:proofErr w:type="gramStart"/>
      <w:r>
        <w:rPr>
          <w:rFonts w:ascii="Arial,Italic" w:eastAsia="Arial,Italic" w:hAnsi="Arial,Bold" w:cs="Arial,Italic"/>
          <w:i/>
          <w:iCs/>
          <w:sz w:val="14"/>
          <w:szCs w:val="14"/>
        </w:rPr>
        <w:t>100</w:t>
      </w:r>
      <w:r>
        <w:rPr>
          <w:rFonts w:ascii="Arial,Italic" w:eastAsia="Arial,Italic" w:hAnsi="Arial,Bold" w:cs="Arial,Italic" w:hint="eastAsia"/>
          <w:i/>
          <w:iCs/>
          <w:sz w:val="14"/>
          <w:szCs w:val="14"/>
        </w:rPr>
        <w:t>°</w:t>
      </w:r>
      <w:r>
        <w:rPr>
          <w:rFonts w:ascii="Arial,Italic" w:eastAsia="Arial,Italic" w:hAnsi="Arial,Bold" w:cs="Arial,Italic"/>
          <w:i/>
          <w:iCs/>
          <w:sz w:val="14"/>
          <w:szCs w:val="14"/>
        </w:rPr>
        <w:t>C</w:t>
      </w:r>
      <w:proofErr w:type="gramEnd"/>
      <w:r>
        <w:rPr>
          <w:rFonts w:ascii="Arial,Italic" w:eastAsia="Arial,Italic" w:hAnsi="Arial,Bold" w:cs="Arial,Italic"/>
          <w:i/>
          <w:iCs/>
          <w:sz w:val="14"/>
          <w:szCs w:val="14"/>
        </w:rPr>
        <w:t xml:space="preserve"> 18/20mm</w:t>
      </w:r>
    </w:p>
    <w:p w:rsidR="00C708F1" w:rsidRDefault="00C708F1" w:rsidP="00C708F1">
      <w:pPr>
        <w:autoSpaceDE w:val="0"/>
        <w:autoSpaceDN w:val="0"/>
        <w:adjustRightInd w:val="0"/>
        <w:rPr>
          <w:rFonts w:ascii="Arial,Italic" w:eastAsia="Arial,Italic" w:hAnsi="Arial,Bold" w:cs="Arial,Italic"/>
          <w:i/>
          <w:iCs/>
          <w:sz w:val="14"/>
          <w:szCs w:val="14"/>
        </w:rPr>
      </w:pPr>
      <w:r>
        <w:rPr>
          <w:rFonts w:ascii="Arial,Italic" w:eastAsia="Arial,Italic" w:hAnsi="Arial,Bold" w:cs="Arial,Italic"/>
          <w:i/>
          <w:iCs/>
          <w:sz w:val="14"/>
          <w:szCs w:val="14"/>
        </w:rPr>
        <w:t>m 3,000 90,10 270,30 CS URS 2022 02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PP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pouzdro izolačni potrubni z mineralni vlny s Al folii max. 250/</w:t>
      </w:r>
      <w:proofErr w:type="gramStart"/>
      <w:r>
        <w:rPr>
          <w:rFonts w:ascii="Arial" w:hAnsi="Arial" w:cs="Arial"/>
          <w:sz w:val="11"/>
          <w:szCs w:val="11"/>
        </w:rPr>
        <w:t>100</w:t>
      </w:r>
      <w:r>
        <w:rPr>
          <w:rFonts w:ascii="Arial" w:hAnsi="Arial" w:cs="Arial" w:hint="eastAsia"/>
          <w:sz w:val="11"/>
          <w:szCs w:val="11"/>
        </w:rPr>
        <w:t>°</w:t>
      </w:r>
      <w:r>
        <w:rPr>
          <w:rFonts w:ascii="Arial" w:hAnsi="Arial" w:cs="Arial"/>
          <w:sz w:val="11"/>
          <w:szCs w:val="11"/>
        </w:rPr>
        <w:t>C</w:t>
      </w:r>
      <w:proofErr w:type="gramEnd"/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18/</w:t>
      </w:r>
      <w:proofErr w:type="gramStart"/>
      <w:r>
        <w:rPr>
          <w:rFonts w:ascii="Arial" w:hAnsi="Arial" w:cs="Arial"/>
          <w:sz w:val="11"/>
          <w:szCs w:val="11"/>
        </w:rPr>
        <w:t>20mm</w:t>
      </w:r>
      <w:proofErr w:type="gramEnd"/>
    </w:p>
    <w:p w:rsidR="00C708F1" w:rsidRDefault="00C708F1" w:rsidP="00C708F1">
      <w:pPr>
        <w:autoSpaceDE w:val="0"/>
        <w:autoSpaceDN w:val="0"/>
        <w:adjustRightInd w:val="0"/>
        <w:rPr>
          <w:rFonts w:ascii="Arial,Italic" w:eastAsia="Arial,Italic" w:hAnsi="Arial,Bold" w:cs="Arial,Italic"/>
          <w:i/>
          <w:iCs/>
          <w:sz w:val="14"/>
          <w:szCs w:val="14"/>
        </w:rPr>
      </w:pPr>
      <w:r>
        <w:rPr>
          <w:rFonts w:ascii="Arial,Italic" w:eastAsia="Arial,Italic" w:hAnsi="Arial,Bold" w:cs="Arial,Italic"/>
          <w:i/>
          <w:iCs/>
          <w:sz w:val="14"/>
          <w:szCs w:val="14"/>
        </w:rPr>
        <w:t>4 M 63154570</w:t>
      </w:r>
    </w:p>
    <w:p w:rsidR="00C708F1" w:rsidRDefault="00C708F1" w:rsidP="00C708F1">
      <w:pPr>
        <w:autoSpaceDE w:val="0"/>
        <w:autoSpaceDN w:val="0"/>
        <w:adjustRightInd w:val="0"/>
        <w:rPr>
          <w:rFonts w:ascii="Arial,Italic" w:eastAsia="Arial,Italic" w:hAnsi="Arial,Bold" w:cs="Arial,Italic"/>
          <w:i/>
          <w:iCs/>
          <w:sz w:val="14"/>
          <w:szCs w:val="14"/>
        </w:rPr>
      </w:pPr>
      <w:r>
        <w:rPr>
          <w:rFonts w:ascii="Arial,Italic" w:eastAsia="Arial,Italic" w:hAnsi="Arial,Bold" w:cs="Arial,Italic"/>
          <w:i/>
          <w:iCs/>
          <w:sz w:val="14"/>
          <w:szCs w:val="14"/>
        </w:rPr>
        <w:t>pouzdro izola</w:t>
      </w:r>
      <w:r>
        <w:rPr>
          <w:rFonts w:ascii="Arial,Italic" w:eastAsia="Arial,Italic" w:hAnsi="Arial,Bold" w:cs="Arial,Italic" w:hint="eastAsia"/>
          <w:i/>
          <w:iCs/>
          <w:sz w:val="14"/>
          <w:szCs w:val="14"/>
        </w:rPr>
        <w:t>č</w:t>
      </w:r>
      <w:r>
        <w:rPr>
          <w:rFonts w:ascii="Arial,Italic" w:eastAsia="Arial,Italic" w:hAnsi="Arial,Bold" w:cs="Arial,Italic"/>
          <w:i/>
          <w:iCs/>
          <w:sz w:val="14"/>
          <w:szCs w:val="14"/>
        </w:rPr>
        <w:t>ni potrubni z mineralni vlny s Al folii</w:t>
      </w:r>
    </w:p>
    <w:p w:rsidR="00C708F1" w:rsidRDefault="00C708F1" w:rsidP="00C708F1">
      <w:pPr>
        <w:autoSpaceDE w:val="0"/>
        <w:autoSpaceDN w:val="0"/>
        <w:adjustRightInd w:val="0"/>
        <w:rPr>
          <w:rFonts w:ascii="Arial,Italic" w:eastAsia="Arial,Italic" w:hAnsi="Arial,Bold" w:cs="Arial,Italic"/>
          <w:i/>
          <w:iCs/>
          <w:sz w:val="14"/>
          <w:szCs w:val="14"/>
        </w:rPr>
      </w:pPr>
      <w:r>
        <w:rPr>
          <w:rFonts w:ascii="Arial,Italic" w:eastAsia="Arial,Italic" w:hAnsi="Arial,Bold" w:cs="Arial,Italic"/>
          <w:i/>
          <w:iCs/>
          <w:sz w:val="14"/>
          <w:szCs w:val="14"/>
        </w:rPr>
        <w:t>max. 250/</w:t>
      </w:r>
      <w:proofErr w:type="gramStart"/>
      <w:r>
        <w:rPr>
          <w:rFonts w:ascii="Arial,Italic" w:eastAsia="Arial,Italic" w:hAnsi="Arial,Bold" w:cs="Arial,Italic"/>
          <w:i/>
          <w:iCs/>
          <w:sz w:val="14"/>
          <w:szCs w:val="14"/>
        </w:rPr>
        <w:t>100</w:t>
      </w:r>
      <w:r>
        <w:rPr>
          <w:rFonts w:ascii="Arial,Italic" w:eastAsia="Arial,Italic" w:hAnsi="Arial,Bold" w:cs="Arial,Italic" w:hint="eastAsia"/>
          <w:i/>
          <w:iCs/>
          <w:sz w:val="14"/>
          <w:szCs w:val="14"/>
        </w:rPr>
        <w:t>°</w:t>
      </w:r>
      <w:r>
        <w:rPr>
          <w:rFonts w:ascii="Arial,Italic" w:eastAsia="Arial,Italic" w:hAnsi="Arial,Bold" w:cs="Arial,Italic"/>
          <w:i/>
          <w:iCs/>
          <w:sz w:val="14"/>
          <w:szCs w:val="14"/>
        </w:rPr>
        <w:t>C</w:t>
      </w:r>
      <w:proofErr w:type="gramEnd"/>
      <w:r>
        <w:rPr>
          <w:rFonts w:ascii="Arial,Italic" w:eastAsia="Arial,Italic" w:hAnsi="Arial,Bold" w:cs="Arial,Italic"/>
          <w:i/>
          <w:iCs/>
          <w:sz w:val="14"/>
          <w:szCs w:val="14"/>
        </w:rPr>
        <w:t xml:space="preserve"> 22/40mm</w:t>
      </w:r>
    </w:p>
    <w:p w:rsidR="00C708F1" w:rsidRDefault="00C708F1" w:rsidP="00C708F1">
      <w:pPr>
        <w:autoSpaceDE w:val="0"/>
        <w:autoSpaceDN w:val="0"/>
        <w:adjustRightInd w:val="0"/>
        <w:rPr>
          <w:rFonts w:ascii="Arial,Italic" w:eastAsia="Arial,Italic" w:hAnsi="Arial,Bold" w:cs="Arial,Italic"/>
          <w:i/>
          <w:iCs/>
          <w:sz w:val="14"/>
          <w:szCs w:val="14"/>
        </w:rPr>
      </w:pPr>
      <w:r>
        <w:rPr>
          <w:rFonts w:ascii="Arial,Italic" w:eastAsia="Arial,Italic" w:hAnsi="Arial,Bold" w:cs="Arial,Italic"/>
          <w:i/>
          <w:iCs/>
          <w:sz w:val="14"/>
          <w:szCs w:val="14"/>
        </w:rPr>
        <w:t>m 2,000 151,00 302,00 CS URS 2022 02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PP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pouzdro izolačni potrubni z mineralni vlny s Al folii max. 250/</w:t>
      </w:r>
      <w:proofErr w:type="gramStart"/>
      <w:r>
        <w:rPr>
          <w:rFonts w:ascii="Arial" w:hAnsi="Arial" w:cs="Arial"/>
          <w:sz w:val="11"/>
          <w:szCs w:val="11"/>
        </w:rPr>
        <w:t>100</w:t>
      </w:r>
      <w:r>
        <w:rPr>
          <w:rFonts w:ascii="Arial" w:hAnsi="Arial" w:cs="Arial" w:hint="eastAsia"/>
          <w:sz w:val="11"/>
          <w:szCs w:val="11"/>
        </w:rPr>
        <w:t>°</w:t>
      </w:r>
      <w:r>
        <w:rPr>
          <w:rFonts w:ascii="Arial" w:hAnsi="Arial" w:cs="Arial"/>
          <w:sz w:val="11"/>
          <w:szCs w:val="11"/>
        </w:rPr>
        <w:t>C</w:t>
      </w:r>
      <w:proofErr w:type="gramEnd"/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22/</w:t>
      </w:r>
      <w:proofErr w:type="gramStart"/>
      <w:r>
        <w:rPr>
          <w:rFonts w:ascii="Arial" w:hAnsi="Arial" w:cs="Arial"/>
          <w:sz w:val="11"/>
          <w:szCs w:val="11"/>
        </w:rPr>
        <w:t>40mm</w:t>
      </w:r>
      <w:proofErr w:type="gramEnd"/>
    </w:p>
    <w:p w:rsidR="00C708F1" w:rsidRDefault="00C708F1" w:rsidP="00C708F1">
      <w:pPr>
        <w:autoSpaceDE w:val="0"/>
        <w:autoSpaceDN w:val="0"/>
        <w:adjustRightInd w:val="0"/>
        <w:rPr>
          <w:rFonts w:ascii="Arial,Italic" w:eastAsia="Arial,Italic" w:hAnsi="Arial,Bold" w:cs="Arial,Italic"/>
          <w:i/>
          <w:iCs/>
          <w:sz w:val="14"/>
          <w:szCs w:val="14"/>
        </w:rPr>
      </w:pPr>
      <w:r>
        <w:rPr>
          <w:rFonts w:ascii="Arial,Italic" w:eastAsia="Arial,Italic" w:hAnsi="Arial,Bold" w:cs="Arial,Italic"/>
          <w:i/>
          <w:iCs/>
          <w:sz w:val="14"/>
          <w:szCs w:val="14"/>
        </w:rPr>
        <w:t>5 M 63154571</w:t>
      </w:r>
    </w:p>
    <w:p w:rsidR="00C708F1" w:rsidRDefault="00C708F1" w:rsidP="00C708F1">
      <w:pPr>
        <w:autoSpaceDE w:val="0"/>
        <w:autoSpaceDN w:val="0"/>
        <w:adjustRightInd w:val="0"/>
        <w:rPr>
          <w:rFonts w:ascii="Arial,Italic" w:eastAsia="Arial,Italic" w:hAnsi="Arial,Bold" w:cs="Arial,Italic"/>
          <w:i/>
          <w:iCs/>
          <w:sz w:val="14"/>
          <w:szCs w:val="14"/>
        </w:rPr>
      </w:pPr>
      <w:r>
        <w:rPr>
          <w:rFonts w:ascii="Arial,Italic" w:eastAsia="Arial,Italic" w:hAnsi="Arial,Bold" w:cs="Arial,Italic"/>
          <w:i/>
          <w:iCs/>
          <w:sz w:val="14"/>
          <w:szCs w:val="14"/>
        </w:rPr>
        <w:t>pouzdro izola</w:t>
      </w:r>
      <w:r>
        <w:rPr>
          <w:rFonts w:ascii="Arial,Italic" w:eastAsia="Arial,Italic" w:hAnsi="Arial,Bold" w:cs="Arial,Italic" w:hint="eastAsia"/>
          <w:i/>
          <w:iCs/>
          <w:sz w:val="14"/>
          <w:szCs w:val="14"/>
        </w:rPr>
        <w:t>č</w:t>
      </w:r>
      <w:r>
        <w:rPr>
          <w:rFonts w:ascii="Arial,Italic" w:eastAsia="Arial,Italic" w:hAnsi="Arial,Bold" w:cs="Arial,Italic"/>
          <w:i/>
          <w:iCs/>
          <w:sz w:val="14"/>
          <w:szCs w:val="14"/>
        </w:rPr>
        <w:t>ni potrubni z mineralni vlny s Al folii</w:t>
      </w:r>
    </w:p>
    <w:p w:rsidR="00C708F1" w:rsidRDefault="00C708F1" w:rsidP="00C708F1">
      <w:pPr>
        <w:autoSpaceDE w:val="0"/>
        <w:autoSpaceDN w:val="0"/>
        <w:adjustRightInd w:val="0"/>
        <w:rPr>
          <w:rFonts w:ascii="Arial,Italic" w:eastAsia="Arial,Italic" w:hAnsi="Arial,Bold" w:cs="Arial,Italic"/>
          <w:i/>
          <w:iCs/>
          <w:sz w:val="14"/>
          <w:szCs w:val="14"/>
        </w:rPr>
      </w:pPr>
      <w:r>
        <w:rPr>
          <w:rFonts w:ascii="Arial,Italic" w:eastAsia="Arial,Italic" w:hAnsi="Arial,Bold" w:cs="Arial,Italic"/>
          <w:i/>
          <w:iCs/>
          <w:sz w:val="14"/>
          <w:szCs w:val="14"/>
        </w:rPr>
        <w:t>max. 250/</w:t>
      </w:r>
      <w:proofErr w:type="gramStart"/>
      <w:r>
        <w:rPr>
          <w:rFonts w:ascii="Arial,Italic" w:eastAsia="Arial,Italic" w:hAnsi="Arial,Bold" w:cs="Arial,Italic"/>
          <w:i/>
          <w:iCs/>
          <w:sz w:val="14"/>
          <w:szCs w:val="14"/>
        </w:rPr>
        <w:t>100</w:t>
      </w:r>
      <w:r>
        <w:rPr>
          <w:rFonts w:ascii="Arial,Italic" w:eastAsia="Arial,Italic" w:hAnsi="Arial,Bold" w:cs="Arial,Italic" w:hint="eastAsia"/>
          <w:i/>
          <w:iCs/>
          <w:sz w:val="14"/>
          <w:szCs w:val="14"/>
        </w:rPr>
        <w:t>°</w:t>
      </w:r>
      <w:r>
        <w:rPr>
          <w:rFonts w:ascii="Arial,Italic" w:eastAsia="Arial,Italic" w:hAnsi="Arial,Bold" w:cs="Arial,Italic"/>
          <w:i/>
          <w:iCs/>
          <w:sz w:val="14"/>
          <w:szCs w:val="14"/>
        </w:rPr>
        <w:t>C</w:t>
      </w:r>
      <w:proofErr w:type="gramEnd"/>
      <w:r>
        <w:rPr>
          <w:rFonts w:ascii="Arial,Italic" w:eastAsia="Arial,Italic" w:hAnsi="Arial,Bold" w:cs="Arial,Italic"/>
          <w:i/>
          <w:iCs/>
          <w:sz w:val="14"/>
          <w:szCs w:val="14"/>
        </w:rPr>
        <w:t xml:space="preserve"> 28/40mm</w:t>
      </w:r>
    </w:p>
    <w:p w:rsidR="00C708F1" w:rsidRDefault="00C708F1" w:rsidP="00C708F1">
      <w:pPr>
        <w:autoSpaceDE w:val="0"/>
        <w:autoSpaceDN w:val="0"/>
        <w:adjustRightInd w:val="0"/>
        <w:rPr>
          <w:rFonts w:ascii="Arial,Italic" w:eastAsia="Arial,Italic" w:hAnsi="Arial,Bold" w:cs="Arial,Italic"/>
          <w:i/>
          <w:iCs/>
          <w:sz w:val="14"/>
          <w:szCs w:val="14"/>
        </w:rPr>
      </w:pPr>
      <w:r>
        <w:rPr>
          <w:rFonts w:ascii="Arial,Italic" w:eastAsia="Arial,Italic" w:hAnsi="Arial,Bold" w:cs="Arial,Italic"/>
          <w:i/>
          <w:iCs/>
          <w:sz w:val="14"/>
          <w:szCs w:val="14"/>
        </w:rPr>
        <w:t>m 12,000 121,52 1 458,24 SoD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PP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pouzdro izolačni potrubni z mineralni vlny s Al folii max. 250/</w:t>
      </w:r>
      <w:proofErr w:type="gramStart"/>
      <w:r>
        <w:rPr>
          <w:rFonts w:ascii="Arial" w:hAnsi="Arial" w:cs="Arial"/>
          <w:sz w:val="11"/>
          <w:szCs w:val="11"/>
        </w:rPr>
        <w:t>100</w:t>
      </w:r>
      <w:r>
        <w:rPr>
          <w:rFonts w:ascii="Arial" w:hAnsi="Arial" w:cs="Arial" w:hint="eastAsia"/>
          <w:sz w:val="11"/>
          <w:szCs w:val="11"/>
        </w:rPr>
        <w:t>°</w:t>
      </w:r>
      <w:r>
        <w:rPr>
          <w:rFonts w:ascii="Arial" w:hAnsi="Arial" w:cs="Arial"/>
          <w:sz w:val="11"/>
          <w:szCs w:val="11"/>
        </w:rPr>
        <w:t>C</w:t>
      </w:r>
      <w:proofErr w:type="gramEnd"/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28/</w:t>
      </w:r>
      <w:proofErr w:type="gramStart"/>
      <w:r>
        <w:rPr>
          <w:rFonts w:ascii="Arial" w:hAnsi="Arial" w:cs="Arial"/>
          <w:sz w:val="11"/>
          <w:szCs w:val="11"/>
        </w:rPr>
        <w:t>40mm</w:t>
      </w:r>
      <w:proofErr w:type="gramEnd"/>
    </w:p>
    <w:p w:rsidR="00C708F1" w:rsidRDefault="00C708F1" w:rsidP="00C708F1">
      <w:pPr>
        <w:autoSpaceDE w:val="0"/>
        <w:autoSpaceDN w:val="0"/>
        <w:adjustRightInd w:val="0"/>
        <w:rPr>
          <w:rFonts w:ascii="Arial,Italic" w:eastAsia="Arial,Italic" w:hAnsi="Arial,Bold" w:cs="Arial,Italic"/>
          <w:i/>
          <w:iCs/>
          <w:sz w:val="14"/>
          <w:szCs w:val="14"/>
        </w:rPr>
      </w:pPr>
      <w:r>
        <w:rPr>
          <w:rFonts w:ascii="Arial,Italic" w:eastAsia="Arial,Italic" w:hAnsi="Arial,Bold" w:cs="Arial,Italic"/>
          <w:i/>
          <w:iCs/>
          <w:sz w:val="14"/>
          <w:szCs w:val="14"/>
        </w:rPr>
        <w:t>6 M 63154572</w:t>
      </w:r>
    </w:p>
    <w:p w:rsidR="00C708F1" w:rsidRDefault="00C708F1" w:rsidP="00C708F1">
      <w:pPr>
        <w:autoSpaceDE w:val="0"/>
        <w:autoSpaceDN w:val="0"/>
        <w:adjustRightInd w:val="0"/>
        <w:rPr>
          <w:rFonts w:ascii="Arial,Italic" w:eastAsia="Arial,Italic" w:hAnsi="Arial,Bold" w:cs="Arial,Italic"/>
          <w:i/>
          <w:iCs/>
          <w:sz w:val="14"/>
          <w:szCs w:val="14"/>
        </w:rPr>
      </w:pPr>
      <w:r>
        <w:rPr>
          <w:rFonts w:ascii="Arial,Italic" w:eastAsia="Arial,Italic" w:hAnsi="Arial,Bold" w:cs="Arial,Italic"/>
          <w:i/>
          <w:iCs/>
          <w:sz w:val="14"/>
          <w:szCs w:val="14"/>
        </w:rPr>
        <w:t>pouzdro izola</w:t>
      </w:r>
      <w:r>
        <w:rPr>
          <w:rFonts w:ascii="Arial,Italic" w:eastAsia="Arial,Italic" w:hAnsi="Arial,Bold" w:cs="Arial,Italic" w:hint="eastAsia"/>
          <w:i/>
          <w:iCs/>
          <w:sz w:val="14"/>
          <w:szCs w:val="14"/>
        </w:rPr>
        <w:t>č</w:t>
      </w:r>
      <w:r>
        <w:rPr>
          <w:rFonts w:ascii="Arial,Italic" w:eastAsia="Arial,Italic" w:hAnsi="Arial,Bold" w:cs="Arial,Italic"/>
          <w:i/>
          <w:iCs/>
          <w:sz w:val="14"/>
          <w:szCs w:val="14"/>
        </w:rPr>
        <w:t>ni potrubni z mineralni vlny s Al folii</w:t>
      </w:r>
    </w:p>
    <w:p w:rsidR="00C708F1" w:rsidRDefault="00C708F1" w:rsidP="00C708F1">
      <w:pPr>
        <w:autoSpaceDE w:val="0"/>
        <w:autoSpaceDN w:val="0"/>
        <w:adjustRightInd w:val="0"/>
        <w:rPr>
          <w:rFonts w:ascii="Arial,Italic" w:eastAsia="Arial,Italic" w:hAnsi="Arial,Bold" w:cs="Arial,Italic"/>
          <w:i/>
          <w:iCs/>
          <w:sz w:val="14"/>
          <w:szCs w:val="14"/>
        </w:rPr>
      </w:pPr>
      <w:r>
        <w:rPr>
          <w:rFonts w:ascii="Arial,Italic" w:eastAsia="Arial,Italic" w:hAnsi="Arial,Bold" w:cs="Arial,Italic"/>
          <w:i/>
          <w:iCs/>
          <w:sz w:val="14"/>
          <w:szCs w:val="14"/>
        </w:rPr>
        <w:t>max. 250/</w:t>
      </w:r>
      <w:proofErr w:type="gramStart"/>
      <w:r>
        <w:rPr>
          <w:rFonts w:ascii="Arial,Italic" w:eastAsia="Arial,Italic" w:hAnsi="Arial,Bold" w:cs="Arial,Italic"/>
          <w:i/>
          <w:iCs/>
          <w:sz w:val="14"/>
          <w:szCs w:val="14"/>
        </w:rPr>
        <w:t>100</w:t>
      </w:r>
      <w:r>
        <w:rPr>
          <w:rFonts w:ascii="Arial,Italic" w:eastAsia="Arial,Italic" w:hAnsi="Arial,Bold" w:cs="Arial,Italic" w:hint="eastAsia"/>
          <w:i/>
          <w:iCs/>
          <w:sz w:val="14"/>
          <w:szCs w:val="14"/>
        </w:rPr>
        <w:t>°</w:t>
      </w:r>
      <w:r>
        <w:rPr>
          <w:rFonts w:ascii="Arial,Italic" w:eastAsia="Arial,Italic" w:hAnsi="Arial,Bold" w:cs="Arial,Italic"/>
          <w:i/>
          <w:iCs/>
          <w:sz w:val="14"/>
          <w:szCs w:val="14"/>
        </w:rPr>
        <w:t>C</w:t>
      </w:r>
      <w:proofErr w:type="gramEnd"/>
      <w:r>
        <w:rPr>
          <w:rFonts w:ascii="Arial,Italic" w:eastAsia="Arial,Italic" w:hAnsi="Arial,Bold" w:cs="Arial,Italic"/>
          <w:i/>
          <w:iCs/>
          <w:sz w:val="14"/>
          <w:szCs w:val="14"/>
        </w:rPr>
        <w:t xml:space="preserve"> 35/40mm</w:t>
      </w:r>
    </w:p>
    <w:p w:rsidR="00C708F1" w:rsidRDefault="00C708F1" w:rsidP="00C708F1">
      <w:pPr>
        <w:autoSpaceDE w:val="0"/>
        <w:autoSpaceDN w:val="0"/>
        <w:adjustRightInd w:val="0"/>
        <w:rPr>
          <w:rFonts w:ascii="Arial,Italic" w:eastAsia="Arial,Italic" w:hAnsi="Arial,Bold" w:cs="Arial,Italic"/>
          <w:i/>
          <w:iCs/>
          <w:sz w:val="14"/>
          <w:szCs w:val="14"/>
        </w:rPr>
      </w:pPr>
      <w:r>
        <w:rPr>
          <w:rFonts w:ascii="Arial,Italic" w:eastAsia="Arial,Italic" w:hAnsi="Arial,Bold" w:cs="Arial,Italic"/>
          <w:i/>
          <w:iCs/>
          <w:sz w:val="14"/>
          <w:szCs w:val="14"/>
        </w:rPr>
        <w:t>m 20,600 162,00 3 337,20 CS URS 2022 02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PP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pouzdro izolačni potrubni z mineralni vlny s Al folii max. 250/</w:t>
      </w:r>
      <w:proofErr w:type="gramStart"/>
      <w:r>
        <w:rPr>
          <w:rFonts w:ascii="Arial" w:hAnsi="Arial" w:cs="Arial"/>
          <w:sz w:val="11"/>
          <w:szCs w:val="11"/>
        </w:rPr>
        <w:t>100</w:t>
      </w:r>
      <w:r>
        <w:rPr>
          <w:rFonts w:ascii="Arial" w:hAnsi="Arial" w:cs="Arial" w:hint="eastAsia"/>
          <w:sz w:val="11"/>
          <w:szCs w:val="11"/>
        </w:rPr>
        <w:t>°</w:t>
      </w:r>
      <w:r>
        <w:rPr>
          <w:rFonts w:ascii="Arial" w:hAnsi="Arial" w:cs="Arial"/>
          <w:sz w:val="11"/>
          <w:szCs w:val="11"/>
        </w:rPr>
        <w:t>C</w:t>
      </w:r>
      <w:proofErr w:type="gramEnd"/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35/</w:t>
      </w:r>
      <w:proofErr w:type="gramStart"/>
      <w:r>
        <w:rPr>
          <w:rFonts w:ascii="Arial" w:hAnsi="Arial" w:cs="Arial"/>
          <w:sz w:val="11"/>
          <w:szCs w:val="11"/>
        </w:rPr>
        <w:t>40mm</w:t>
      </w:r>
      <w:proofErr w:type="gramEnd"/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7 K 998713102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Přesun hmot tonažni pro izolace tepelne v objektech v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přes 6 do 12 m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t 0,029 1 200,00 34,80 CS URS 2023 01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PP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Přesun hmot pro izolace tepelne stanoveny z hmotnosti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přesunovaneho materialu vodorovna dopravni vzdalenost do 50 m v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objektech vyšky přes 6 m do 12 m</w:t>
      </w:r>
    </w:p>
    <w:p w:rsidR="00C708F1" w:rsidRDefault="00C708F1" w:rsidP="00C708F1">
      <w:pPr>
        <w:autoSpaceDE w:val="0"/>
        <w:autoSpaceDN w:val="0"/>
        <w:adjustRightInd w:val="0"/>
        <w:rPr>
          <w:rFonts w:ascii="Calibri,Italic" w:hAnsi="Calibri,Italic" w:cs="Calibri,Italic"/>
          <w:i/>
          <w:iCs/>
          <w:sz w:val="11"/>
          <w:szCs w:val="11"/>
        </w:rPr>
      </w:pPr>
      <w:r>
        <w:rPr>
          <w:rFonts w:ascii="Arial" w:hAnsi="Arial" w:cs="Arial"/>
          <w:sz w:val="11"/>
          <w:szCs w:val="11"/>
        </w:rPr>
        <w:t xml:space="preserve">Online PSC </w:t>
      </w:r>
      <w:r>
        <w:rPr>
          <w:rFonts w:ascii="Calibri,Italic" w:hAnsi="Calibri,Italic" w:cs="Calibri,Italic"/>
          <w:i/>
          <w:iCs/>
          <w:sz w:val="11"/>
          <w:szCs w:val="11"/>
        </w:rPr>
        <w:t>https://podminky.urs.cz/item/CS_URS_2023_01/998713102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8 K 998713181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Připlatek k přesunu hmot tonažni 713 provaděny bez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použiti mechanizace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t 0,029 680,00 19,72 CS URS 2023 01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PP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Přesun hmot pro izolace tepelne stanoveny z hmotnosti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přesunovaneho materialu Připlatek k cenam za přesun provaděny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bez použiti mechanizace pro jakoukoliv vyšku objektu</w:t>
      </w:r>
    </w:p>
    <w:p w:rsidR="00C708F1" w:rsidRDefault="00C708F1" w:rsidP="00C708F1">
      <w:pPr>
        <w:autoSpaceDE w:val="0"/>
        <w:autoSpaceDN w:val="0"/>
        <w:adjustRightInd w:val="0"/>
        <w:rPr>
          <w:rFonts w:ascii="Calibri,Italic" w:hAnsi="Calibri,Italic" w:cs="Calibri,Italic"/>
          <w:i/>
          <w:iCs/>
          <w:sz w:val="11"/>
          <w:szCs w:val="11"/>
        </w:rPr>
      </w:pPr>
      <w:r>
        <w:rPr>
          <w:rFonts w:ascii="Arial" w:hAnsi="Arial" w:cs="Arial"/>
          <w:sz w:val="11"/>
          <w:szCs w:val="11"/>
        </w:rPr>
        <w:t xml:space="preserve">Online PSC </w:t>
      </w:r>
      <w:r>
        <w:rPr>
          <w:rFonts w:ascii="Calibri,Italic" w:hAnsi="Calibri,Italic" w:cs="Calibri,Italic"/>
          <w:i/>
          <w:iCs/>
          <w:sz w:val="11"/>
          <w:szCs w:val="11"/>
        </w:rPr>
        <w:t>https://podminky.urs.cz/item/CS_URS_2023_01/998713181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2"/>
          <w:szCs w:val="12"/>
        </w:rPr>
        <w:t xml:space="preserve">D </w:t>
      </w:r>
      <w:r>
        <w:rPr>
          <w:rFonts w:ascii="Arial" w:hAnsi="Arial" w:cs="Arial"/>
          <w:sz w:val="15"/>
          <w:szCs w:val="15"/>
        </w:rPr>
        <w:t xml:space="preserve">725 </w:t>
      </w:r>
      <w:proofErr w:type="gramStart"/>
      <w:r>
        <w:rPr>
          <w:rFonts w:ascii="Arial" w:hAnsi="Arial" w:cs="Arial"/>
          <w:sz w:val="15"/>
          <w:szCs w:val="15"/>
        </w:rPr>
        <w:t>Zdravotechnika - zařizovaci</w:t>
      </w:r>
      <w:proofErr w:type="gramEnd"/>
      <w:r>
        <w:rPr>
          <w:rFonts w:ascii="Arial" w:hAnsi="Arial" w:cs="Arial"/>
          <w:sz w:val="15"/>
          <w:szCs w:val="15"/>
        </w:rPr>
        <w:t xml:space="preserve"> předměty 15 462,17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9 K 725532124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Elektricky ohřivač zasobnikovy akumulačni zavěsny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svisly 160 l / 2 kW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soubor 1,000 15 405,00 15 405,00 CS URS 2022 02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PP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Elektricky ohřivač zasobnikovy akumulačni zavěsny svisly 160 l / 2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kW</w:t>
      </w:r>
    </w:p>
    <w:p w:rsidR="00C708F1" w:rsidRDefault="00C708F1" w:rsidP="00C708F1">
      <w:pPr>
        <w:autoSpaceDE w:val="0"/>
        <w:autoSpaceDN w:val="0"/>
        <w:adjustRightInd w:val="0"/>
        <w:rPr>
          <w:rFonts w:ascii="Calibri,Italic" w:hAnsi="Calibri,Italic" w:cs="Calibri,Italic"/>
          <w:i/>
          <w:iCs/>
          <w:sz w:val="11"/>
          <w:szCs w:val="11"/>
        </w:rPr>
      </w:pPr>
      <w:r>
        <w:rPr>
          <w:rFonts w:ascii="Arial" w:hAnsi="Arial" w:cs="Arial"/>
          <w:sz w:val="11"/>
          <w:szCs w:val="11"/>
        </w:rPr>
        <w:t xml:space="preserve">Online PSC </w:t>
      </w:r>
      <w:r>
        <w:rPr>
          <w:rFonts w:ascii="Calibri,Italic" w:hAnsi="Calibri,Italic" w:cs="Calibri,Italic"/>
          <w:i/>
          <w:iCs/>
          <w:sz w:val="11"/>
          <w:szCs w:val="11"/>
        </w:rPr>
        <w:t>https://podminky.urs.cz/item/CS_URS_2022_02/725532124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10 K 998725101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Přesun hmot tonažni pro zařizovaci předměty v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objektech v do 6 m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t 0,072 794,00 57,17 CS URS 2022 02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PP Přesun hmot tonažni pro zařizovaci předměty v objektech v do 6 m</w:t>
      </w:r>
    </w:p>
    <w:p w:rsidR="00C708F1" w:rsidRDefault="00C708F1" w:rsidP="00C708F1">
      <w:pPr>
        <w:autoSpaceDE w:val="0"/>
        <w:autoSpaceDN w:val="0"/>
        <w:adjustRightInd w:val="0"/>
        <w:rPr>
          <w:rFonts w:ascii="Calibri,Italic" w:hAnsi="Calibri,Italic" w:cs="Calibri,Italic"/>
          <w:i/>
          <w:iCs/>
          <w:sz w:val="11"/>
          <w:szCs w:val="11"/>
        </w:rPr>
      </w:pPr>
      <w:r>
        <w:rPr>
          <w:rFonts w:ascii="Arial" w:hAnsi="Arial" w:cs="Arial"/>
          <w:sz w:val="11"/>
          <w:szCs w:val="11"/>
        </w:rPr>
        <w:t xml:space="preserve">Online PSC </w:t>
      </w:r>
      <w:r>
        <w:rPr>
          <w:rFonts w:ascii="Calibri,Italic" w:hAnsi="Calibri,Italic" w:cs="Calibri,Italic"/>
          <w:i/>
          <w:iCs/>
          <w:sz w:val="11"/>
          <w:szCs w:val="11"/>
        </w:rPr>
        <w:t>https://podminky.urs.cz/item/CS_URS_2022_02/998725101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2"/>
          <w:szCs w:val="12"/>
        </w:rPr>
        <w:t xml:space="preserve">D </w:t>
      </w:r>
      <w:r>
        <w:rPr>
          <w:rFonts w:ascii="Arial" w:hAnsi="Arial" w:cs="Arial"/>
          <w:sz w:val="15"/>
          <w:szCs w:val="15"/>
        </w:rPr>
        <w:t xml:space="preserve">731 Ustředni </w:t>
      </w:r>
      <w:proofErr w:type="gramStart"/>
      <w:r>
        <w:rPr>
          <w:rFonts w:ascii="Arial" w:hAnsi="Arial" w:cs="Arial"/>
          <w:sz w:val="15"/>
          <w:szCs w:val="15"/>
        </w:rPr>
        <w:t>vytapěni - kotelny</w:t>
      </w:r>
      <w:proofErr w:type="gramEnd"/>
      <w:r>
        <w:rPr>
          <w:rFonts w:ascii="Arial" w:hAnsi="Arial" w:cs="Arial"/>
          <w:sz w:val="15"/>
          <w:szCs w:val="15"/>
        </w:rPr>
        <w:t xml:space="preserve"> 32 870,90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11 K 7310000R1 Montaž ekvitermniho regulatoru dratoveho pro kotel kus 1,000 1 440,00 1 440,00 R-položka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PP Montaž ekvitermniho regulatoru dratoveho pro kotel</w:t>
      </w:r>
    </w:p>
    <w:p w:rsidR="00C708F1" w:rsidRDefault="00C708F1" w:rsidP="00C708F1">
      <w:pPr>
        <w:autoSpaceDE w:val="0"/>
        <w:autoSpaceDN w:val="0"/>
        <w:adjustRightInd w:val="0"/>
        <w:rPr>
          <w:rFonts w:ascii="Arial,Italic" w:eastAsia="Arial,Italic" w:hAnsi="Arial,Bold" w:cs="Arial,Italic"/>
          <w:i/>
          <w:iCs/>
          <w:sz w:val="14"/>
          <w:szCs w:val="14"/>
        </w:rPr>
      </w:pPr>
      <w:r>
        <w:rPr>
          <w:rFonts w:ascii="Arial,Italic" w:eastAsia="Arial,Italic" w:hAnsi="Arial,Bold" w:cs="Arial,Italic"/>
          <w:i/>
          <w:iCs/>
          <w:sz w:val="14"/>
          <w:szCs w:val="14"/>
        </w:rPr>
        <w:t>12 M 405110R</w:t>
      </w:r>
    </w:p>
    <w:p w:rsidR="00C708F1" w:rsidRDefault="00C708F1" w:rsidP="00C708F1">
      <w:pPr>
        <w:autoSpaceDE w:val="0"/>
        <w:autoSpaceDN w:val="0"/>
        <w:adjustRightInd w:val="0"/>
        <w:rPr>
          <w:rFonts w:ascii="Arial,Italic" w:eastAsia="Arial,Italic" w:hAnsi="Arial,Bold" w:cs="Arial,Italic"/>
          <w:i/>
          <w:iCs/>
          <w:sz w:val="14"/>
          <w:szCs w:val="14"/>
        </w:rPr>
      </w:pPr>
      <w:r>
        <w:rPr>
          <w:rFonts w:ascii="Arial,Italic" w:eastAsia="Arial,Italic" w:hAnsi="Arial,Bold" w:cs="Arial,Italic"/>
          <w:i/>
          <w:iCs/>
          <w:sz w:val="14"/>
          <w:szCs w:val="14"/>
        </w:rPr>
        <w:t xml:space="preserve">Ekvitermni regulator dratovy </w:t>
      </w:r>
      <w:proofErr w:type="gramStart"/>
      <w:r>
        <w:rPr>
          <w:rFonts w:ascii="Arial,Italic" w:eastAsia="Arial,Italic" w:hAnsi="Arial,Bold" w:cs="Arial,Italic"/>
          <w:i/>
          <w:iCs/>
          <w:sz w:val="14"/>
          <w:szCs w:val="14"/>
        </w:rPr>
        <w:t>PC2 - dodavka</w:t>
      </w:r>
      <w:proofErr w:type="gramEnd"/>
    </w:p>
    <w:p w:rsidR="00C708F1" w:rsidRDefault="00C708F1" w:rsidP="00C708F1">
      <w:pPr>
        <w:autoSpaceDE w:val="0"/>
        <w:autoSpaceDN w:val="0"/>
        <w:adjustRightInd w:val="0"/>
        <w:rPr>
          <w:rFonts w:ascii="Arial,Italic" w:eastAsia="Arial,Italic" w:hAnsi="Arial,Bold" w:cs="Arial,Italic"/>
          <w:i/>
          <w:iCs/>
          <w:sz w:val="14"/>
          <w:szCs w:val="14"/>
        </w:rPr>
      </w:pPr>
      <w:proofErr w:type="gramStart"/>
      <w:r>
        <w:rPr>
          <w:rFonts w:ascii="Arial,Italic" w:eastAsia="Arial,Italic" w:hAnsi="Arial,Bold" w:cs="Arial,Italic"/>
          <w:i/>
          <w:iCs/>
          <w:sz w:val="14"/>
          <w:szCs w:val="14"/>
        </w:rPr>
        <w:t>v</w:t>
      </w:r>
      <w:r>
        <w:rPr>
          <w:rFonts w:ascii="Arial,Italic" w:eastAsia="Arial,Italic" w:hAnsi="Arial,Bold" w:cs="Arial,Italic" w:hint="eastAsia"/>
          <w:i/>
          <w:iCs/>
          <w:sz w:val="14"/>
          <w:szCs w:val="14"/>
        </w:rPr>
        <w:t>č</w:t>
      </w:r>
      <w:r>
        <w:rPr>
          <w:rFonts w:ascii="Arial,Italic" w:eastAsia="Arial,Italic" w:hAnsi="Arial,Bold" w:cs="Arial,Italic"/>
          <w:i/>
          <w:iCs/>
          <w:sz w:val="14"/>
          <w:szCs w:val="14"/>
        </w:rPr>
        <w:t>.dopravy</w:t>
      </w:r>
      <w:proofErr w:type="gramEnd"/>
    </w:p>
    <w:p w:rsidR="00C708F1" w:rsidRDefault="00C708F1" w:rsidP="00C708F1">
      <w:pPr>
        <w:autoSpaceDE w:val="0"/>
        <w:autoSpaceDN w:val="0"/>
        <w:adjustRightInd w:val="0"/>
        <w:rPr>
          <w:rFonts w:ascii="Arial,Italic" w:eastAsia="Arial,Italic" w:hAnsi="Arial,Bold" w:cs="Arial,Italic"/>
          <w:i/>
          <w:iCs/>
          <w:sz w:val="14"/>
          <w:szCs w:val="14"/>
        </w:rPr>
      </w:pPr>
      <w:r>
        <w:rPr>
          <w:rFonts w:ascii="Arial,Italic" w:eastAsia="Arial,Italic" w:hAnsi="Arial,Bold" w:cs="Arial,Italic"/>
          <w:i/>
          <w:iCs/>
          <w:sz w:val="14"/>
          <w:szCs w:val="14"/>
        </w:rPr>
        <w:t>kus 1,000 3 222,00 3 222,00 R-polo</w:t>
      </w:r>
      <w:r>
        <w:rPr>
          <w:rFonts w:ascii="Arial,Italic" w:eastAsia="Arial,Italic" w:hAnsi="Arial,Bold" w:cs="Arial,Italic" w:hint="eastAsia"/>
          <w:i/>
          <w:iCs/>
          <w:sz w:val="14"/>
          <w:szCs w:val="14"/>
        </w:rPr>
        <w:t>ž</w:t>
      </w:r>
      <w:r>
        <w:rPr>
          <w:rFonts w:ascii="Arial,Italic" w:eastAsia="Arial,Italic" w:hAnsi="Arial,Bold" w:cs="Arial,Italic"/>
          <w:i/>
          <w:iCs/>
          <w:sz w:val="14"/>
          <w:szCs w:val="14"/>
        </w:rPr>
        <w:t>ka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 xml:space="preserve">PP Ekvitermni regulator dratovy PC2 - dodavka </w:t>
      </w:r>
      <w:proofErr w:type="gramStart"/>
      <w:r>
        <w:rPr>
          <w:rFonts w:ascii="Arial" w:hAnsi="Arial" w:cs="Arial"/>
          <w:sz w:val="11"/>
          <w:szCs w:val="11"/>
        </w:rPr>
        <w:t>vč.dopravy</w:t>
      </w:r>
      <w:proofErr w:type="gramEnd"/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13 K 731259614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Montaž kotlů ocelovych elektrickych zavěsnych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lastRenderedPageBreak/>
        <w:t>přimotopnych o vykonu do 18 kW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soubor 1,000 2 610,00 2 610,00 CS URS 2022 02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PP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Montaž kotlů ocelovych elektrickych zavěsnych přimotopnych o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vykonu do 18 kW</w:t>
      </w:r>
    </w:p>
    <w:p w:rsidR="00C708F1" w:rsidRDefault="00C708F1" w:rsidP="00C708F1">
      <w:pPr>
        <w:autoSpaceDE w:val="0"/>
        <w:autoSpaceDN w:val="0"/>
        <w:adjustRightInd w:val="0"/>
        <w:rPr>
          <w:rFonts w:ascii="Calibri,Italic" w:hAnsi="Calibri,Italic" w:cs="Calibri,Italic"/>
          <w:i/>
          <w:iCs/>
          <w:sz w:val="11"/>
          <w:szCs w:val="11"/>
        </w:rPr>
      </w:pPr>
      <w:r>
        <w:rPr>
          <w:rFonts w:ascii="Arial" w:hAnsi="Arial" w:cs="Arial"/>
          <w:sz w:val="11"/>
          <w:szCs w:val="11"/>
        </w:rPr>
        <w:t xml:space="preserve">Online PSC </w:t>
      </w:r>
      <w:r>
        <w:rPr>
          <w:rFonts w:ascii="Calibri,Italic" w:hAnsi="Calibri,Italic" w:cs="Calibri,Italic"/>
          <w:i/>
          <w:iCs/>
          <w:sz w:val="11"/>
          <w:szCs w:val="11"/>
        </w:rPr>
        <w:t>https://podminky.urs.cz/item/CS_URS_2022_02/731259614</w:t>
      </w:r>
    </w:p>
    <w:p w:rsidR="00C708F1" w:rsidRDefault="00C708F1" w:rsidP="00C708F1">
      <w:pPr>
        <w:autoSpaceDE w:val="0"/>
        <w:autoSpaceDN w:val="0"/>
        <w:adjustRightInd w:val="0"/>
        <w:rPr>
          <w:rFonts w:ascii="Arial,Italic" w:eastAsia="Arial,Italic" w:hAnsi="Arial,Bold" w:cs="Arial,Italic"/>
          <w:i/>
          <w:iCs/>
          <w:sz w:val="14"/>
          <w:szCs w:val="14"/>
        </w:rPr>
      </w:pPr>
      <w:r>
        <w:rPr>
          <w:rFonts w:ascii="Arial,Italic" w:eastAsia="Arial,Italic" w:hAnsi="Arial,Bold" w:cs="Arial,Italic"/>
          <w:i/>
          <w:iCs/>
          <w:sz w:val="14"/>
          <w:szCs w:val="14"/>
        </w:rPr>
        <w:t>14 M 48417005R elektrokotel zav</w:t>
      </w:r>
      <w:r>
        <w:rPr>
          <w:rFonts w:ascii="Arial,Italic" w:eastAsia="Arial,Italic" w:hAnsi="Arial,Bold" w:cs="Arial,Italic" w:hint="eastAsia"/>
          <w:i/>
          <w:iCs/>
          <w:sz w:val="14"/>
          <w:szCs w:val="14"/>
        </w:rPr>
        <w:t>ě</w:t>
      </w:r>
      <w:r>
        <w:rPr>
          <w:rFonts w:ascii="Arial,Italic" w:eastAsia="Arial,Italic" w:hAnsi="Arial,Bold" w:cs="Arial,Italic"/>
          <w:i/>
          <w:iCs/>
          <w:sz w:val="14"/>
          <w:szCs w:val="14"/>
        </w:rPr>
        <w:t>sny p</w:t>
      </w:r>
      <w:r>
        <w:rPr>
          <w:rFonts w:ascii="Arial,Italic" w:eastAsia="Arial,Italic" w:hAnsi="Arial,Bold" w:cs="Arial,Italic" w:hint="eastAsia"/>
          <w:i/>
          <w:iCs/>
          <w:sz w:val="14"/>
          <w:szCs w:val="14"/>
        </w:rPr>
        <w:t>ř</w:t>
      </w:r>
      <w:r>
        <w:rPr>
          <w:rFonts w:ascii="Arial,Italic" w:eastAsia="Arial,Italic" w:hAnsi="Arial,Bold" w:cs="Arial,Italic"/>
          <w:i/>
          <w:iCs/>
          <w:sz w:val="14"/>
          <w:szCs w:val="14"/>
        </w:rPr>
        <w:t>imotopny 12kW kus 1,000 25 440,00 25 440,00 R-polo</w:t>
      </w:r>
      <w:r>
        <w:rPr>
          <w:rFonts w:ascii="Arial,Italic" w:eastAsia="Arial,Italic" w:hAnsi="Arial,Bold" w:cs="Arial,Italic" w:hint="eastAsia"/>
          <w:i/>
          <w:iCs/>
          <w:sz w:val="14"/>
          <w:szCs w:val="14"/>
        </w:rPr>
        <w:t>ž</w:t>
      </w:r>
      <w:r>
        <w:rPr>
          <w:rFonts w:ascii="Arial,Italic" w:eastAsia="Arial,Italic" w:hAnsi="Arial,Bold" w:cs="Arial,Italic"/>
          <w:i/>
          <w:iCs/>
          <w:sz w:val="14"/>
          <w:szCs w:val="14"/>
        </w:rPr>
        <w:t>ka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PP elektrokotel zavěsny přimotopny 12kW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15 K 998731101 Přesun hmot tonažni pro kotelny v objektech v do 6 m t 0,035 4 540,00 158,90 CS URS 2022 02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PP Přesun hmot tonažni pro kotelny v objektech v do 6 m</w:t>
      </w:r>
    </w:p>
    <w:p w:rsidR="00C708F1" w:rsidRDefault="00C708F1" w:rsidP="00C708F1">
      <w:pPr>
        <w:autoSpaceDE w:val="0"/>
        <w:autoSpaceDN w:val="0"/>
        <w:adjustRightInd w:val="0"/>
        <w:rPr>
          <w:rFonts w:ascii="Calibri,Italic" w:hAnsi="Calibri,Italic" w:cs="Calibri,Italic"/>
          <w:i/>
          <w:iCs/>
          <w:sz w:val="11"/>
          <w:szCs w:val="11"/>
        </w:rPr>
      </w:pPr>
      <w:r>
        <w:rPr>
          <w:rFonts w:ascii="Arial" w:hAnsi="Arial" w:cs="Arial"/>
          <w:sz w:val="11"/>
          <w:szCs w:val="11"/>
        </w:rPr>
        <w:t xml:space="preserve">Online PSC </w:t>
      </w:r>
      <w:r>
        <w:rPr>
          <w:rFonts w:ascii="Calibri,Italic" w:hAnsi="Calibri,Italic" w:cs="Calibri,Italic"/>
          <w:i/>
          <w:iCs/>
          <w:sz w:val="11"/>
          <w:szCs w:val="11"/>
        </w:rPr>
        <w:t>https://podminky.urs.cz/item/CS_URS_2022_02/998731101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2"/>
          <w:szCs w:val="12"/>
        </w:rPr>
        <w:t xml:space="preserve">D </w:t>
      </w:r>
      <w:r>
        <w:rPr>
          <w:rFonts w:ascii="Arial" w:hAnsi="Arial" w:cs="Arial"/>
          <w:sz w:val="15"/>
          <w:szCs w:val="15"/>
        </w:rPr>
        <w:t xml:space="preserve">732 Ustředni </w:t>
      </w:r>
      <w:proofErr w:type="gramStart"/>
      <w:r>
        <w:rPr>
          <w:rFonts w:ascii="Arial" w:hAnsi="Arial" w:cs="Arial"/>
          <w:sz w:val="15"/>
          <w:szCs w:val="15"/>
        </w:rPr>
        <w:t>vytapěni - strojovny</w:t>
      </w:r>
      <w:proofErr w:type="gramEnd"/>
      <w:r>
        <w:rPr>
          <w:rFonts w:ascii="Arial" w:hAnsi="Arial" w:cs="Arial"/>
          <w:sz w:val="15"/>
          <w:szCs w:val="15"/>
        </w:rPr>
        <w:t xml:space="preserve"> 9 376,00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 xml:space="preserve">VD </w:t>
      </w:r>
      <w:proofErr w:type="gramStart"/>
      <w:r>
        <w:rPr>
          <w:rFonts w:ascii="Arial" w:hAnsi="Arial" w:cs="Arial"/>
          <w:sz w:val="15"/>
          <w:szCs w:val="15"/>
        </w:rPr>
        <w:t>Stanovice - DH</w:t>
      </w:r>
      <w:proofErr w:type="gramEnd"/>
      <w:r>
        <w:rPr>
          <w:rFonts w:ascii="Arial" w:hAnsi="Arial" w:cs="Arial"/>
          <w:sz w:val="15"/>
          <w:szCs w:val="15"/>
        </w:rPr>
        <w:t xml:space="preserve"> novostavba - změna č.4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5"/>
          <w:szCs w:val="15"/>
        </w:rPr>
      </w:pPr>
      <w:proofErr w:type="gramStart"/>
      <w:r>
        <w:rPr>
          <w:rFonts w:ascii="Arial" w:hAnsi="Arial" w:cs="Arial"/>
          <w:sz w:val="15"/>
          <w:szCs w:val="15"/>
        </w:rPr>
        <w:t>B - Viceprace</w:t>
      </w:r>
      <w:proofErr w:type="gramEnd"/>
    </w:p>
    <w:p w:rsidR="00C708F1" w:rsidRDefault="00C708F1" w:rsidP="00C708F1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17"/>
          <w:szCs w:val="17"/>
        </w:rPr>
      </w:pPr>
      <w:r>
        <w:rPr>
          <w:rFonts w:ascii="Arial,Bold" w:hAnsi="Arial,Bold" w:cs="Arial,Bold"/>
          <w:b/>
          <w:bCs/>
          <w:sz w:val="17"/>
          <w:szCs w:val="17"/>
        </w:rPr>
        <w:t>03 - Vytápění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>Strana 26 z 37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PČ Typ Kod Popis MJ Množstvi </w:t>
      </w:r>
      <w:proofErr w:type="gramStart"/>
      <w:r>
        <w:rPr>
          <w:rFonts w:ascii="Arial" w:hAnsi="Arial" w:cs="Arial"/>
          <w:sz w:val="14"/>
          <w:szCs w:val="14"/>
        </w:rPr>
        <w:t>J.cena</w:t>
      </w:r>
      <w:proofErr w:type="gramEnd"/>
      <w:r>
        <w:rPr>
          <w:rFonts w:ascii="Arial" w:hAnsi="Arial" w:cs="Arial"/>
          <w:sz w:val="14"/>
          <w:szCs w:val="14"/>
        </w:rPr>
        <w:t xml:space="preserve"> [CZK] Cena celkem [CZK] Cenova soustava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16 K 7320000R1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Demontaž a zpětna montaž armatur (dodavka viz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původni projekt pro tepelne čerpadlo)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kpl 1,000 9 376,00 9 376,00 R-položka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PP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Demontaž a zpětna montaž armatur (dodavka viz původni projekt pro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tepelne čerpadlo)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P</w:t>
      </w:r>
    </w:p>
    <w:p w:rsidR="00C708F1" w:rsidRDefault="00C708F1" w:rsidP="00C708F1">
      <w:pPr>
        <w:autoSpaceDE w:val="0"/>
        <w:autoSpaceDN w:val="0"/>
        <w:adjustRightInd w:val="0"/>
        <w:rPr>
          <w:rFonts w:ascii="Arial,Italic" w:eastAsia="Arial,Italic" w:hAnsi="Arial,Bold" w:cs="Arial,Italic"/>
          <w:i/>
          <w:iCs/>
          <w:sz w:val="11"/>
          <w:szCs w:val="11"/>
        </w:rPr>
      </w:pPr>
      <w:r>
        <w:rPr>
          <w:rFonts w:ascii="Arial,Italic" w:eastAsia="Arial,Italic" w:hAnsi="Arial,Bold" w:cs="Arial,Italic"/>
          <w:i/>
          <w:iCs/>
          <w:sz w:val="11"/>
          <w:szCs w:val="11"/>
        </w:rPr>
        <w:t>Poznamka k polo</w:t>
      </w:r>
      <w:r>
        <w:rPr>
          <w:rFonts w:ascii="Arial,Italic" w:eastAsia="Arial,Italic" w:hAnsi="Arial,Bold" w:cs="Arial,Italic" w:hint="eastAsia"/>
          <w:i/>
          <w:iCs/>
          <w:sz w:val="11"/>
          <w:szCs w:val="11"/>
        </w:rPr>
        <w:t>ž</w:t>
      </w:r>
      <w:r>
        <w:rPr>
          <w:rFonts w:ascii="Arial,Italic" w:eastAsia="Arial,Italic" w:hAnsi="Arial,Bold" w:cs="Arial,Italic"/>
          <w:i/>
          <w:iCs/>
          <w:sz w:val="11"/>
          <w:szCs w:val="11"/>
        </w:rPr>
        <w:t>ce:</w:t>
      </w:r>
    </w:p>
    <w:p w:rsidR="00C708F1" w:rsidRDefault="00C708F1" w:rsidP="00C708F1">
      <w:pPr>
        <w:autoSpaceDE w:val="0"/>
        <w:autoSpaceDN w:val="0"/>
        <w:adjustRightInd w:val="0"/>
        <w:rPr>
          <w:rFonts w:ascii="Arial,Italic" w:eastAsia="Arial,Italic" w:hAnsi="Arial,Bold" w:cs="Arial,Italic"/>
          <w:i/>
          <w:iCs/>
          <w:sz w:val="11"/>
          <w:szCs w:val="11"/>
        </w:rPr>
      </w:pPr>
      <w:r>
        <w:rPr>
          <w:rFonts w:ascii="Arial,Italic" w:eastAsia="Arial,Italic" w:hAnsi="Arial,Bold" w:cs="Arial,Italic"/>
          <w:i/>
          <w:iCs/>
          <w:sz w:val="11"/>
          <w:szCs w:val="11"/>
        </w:rPr>
        <w:t>polo</w:t>
      </w:r>
      <w:r>
        <w:rPr>
          <w:rFonts w:ascii="Arial,Italic" w:eastAsia="Arial,Italic" w:hAnsi="Arial,Bold" w:cs="Arial,Italic" w:hint="eastAsia"/>
          <w:i/>
          <w:iCs/>
          <w:sz w:val="11"/>
          <w:szCs w:val="11"/>
        </w:rPr>
        <w:t>ž</w:t>
      </w:r>
      <w:r>
        <w:rPr>
          <w:rFonts w:ascii="Arial,Italic" w:eastAsia="Arial,Italic" w:hAnsi="Arial,Bold" w:cs="Arial,Italic"/>
          <w:i/>
          <w:iCs/>
          <w:sz w:val="11"/>
          <w:szCs w:val="11"/>
        </w:rPr>
        <w:t>ka obsahuje:</w:t>
      </w:r>
    </w:p>
    <w:p w:rsidR="00C708F1" w:rsidRDefault="00C708F1" w:rsidP="00C708F1">
      <w:pPr>
        <w:autoSpaceDE w:val="0"/>
        <w:autoSpaceDN w:val="0"/>
        <w:adjustRightInd w:val="0"/>
        <w:rPr>
          <w:rFonts w:ascii="Arial,Italic" w:eastAsia="Arial,Italic" w:hAnsi="Arial,Bold" w:cs="Arial,Italic"/>
          <w:i/>
          <w:iCs/>
          <w:sz w:val="11"/>
          <w:szCs w:val="11"/>
        </w:rPr>
      </w:pPr>
      <w:r>
        <w:rPr>
          <w:rFonts w:ascii="Arial,Italic" w:eastAsia="Arial,Italic" w:hAnsi="Arial,Bold" w:cs="Arial,Italic"/>
          <w:i/>
          <w:iCs/>
          <w:sz w:val="11"/>
          <w:szCs w:val="11"/>
        </w:rPr>
        <w:t>- vi</w:t>
      </w:r>
      <w:r>
        <w:rPr>
          <w:rFonts w:ascii="Arial,Italic" w:eastAsia="Arial,Italic" w:hAnsi="Arial,Bold" w:cs="Arial,Italic" w:hint="eastAsia"/>
          <w:i/>
          <w:iCs/>
          <w:sz w:val="11"/>
          <w:szCs w:val="11"/>
        </w:rPr>
        <w:t>ř</w:t>
      </w:r>
      <w:r>
        <w:rPr>
          <w:rFonts w:ascii="Arial,Italic" w:eastAsia="Arial,Italic" w:hAnsi="Arial,Bold" w:cs="Arial,Italic"/>
          <w:i/>
          <w:iCs/>
          <w:sz w:val="11"/>
          <w:szCs w:val="11"/>
        </w:rPr>
        <w:t xml:space="preserve">ivy filtr </w:t>
      </w:r>
      <w:proofErr w:type="gramStart"/>
      <w:r>
        <w:rPr>
          <w:rFonts w:ascii="Arial,Italic" w:eastAsia="Arial,Italic" w:hAnsi="Arial,Bold" w:cs="Arial,Italic"/>
          <w:i/>
          <w:iCs/>
          <w:sz w:val="11"/>
          <w:szCs w:val="11"/>
        </w:rPr>
        <w:t>mech.ne</w:t>
      </w:r>
      <w:r>
        <w:rPr>
          <w:rFonts w:ascii="Arial,Italic" w:eastAsia="Arial,Italic" w:hAnsi="Arial,Bold" w:cs="Arial,Italic" w:hint="eastAsia"/>
          <w:i/>
          <w:iCs/>
          <w:sz w:val="11"/>
          <w:szCs w:val="11"/>
        </w:rPr>
        <w:t>č</w:t>
      </w:r>
      <w:r>
        <w:rPr>
          <w:rFonts w:ascii="Arial,Italic" w:eastAsia="Arial,Italic" w:hAnsi="Arial,Bold" w:cs="Arial,Italic"/>
          <w:i/>
          <w:iCs/>
          <w:sz w:val="11"/>
          <w:szCs w:val="11"/>
        </w:rPr>
        <w:t>istot</w:t>
      </w:r>
      <w:proofErr w:type="gramEnd"/>
      <w:r>
        <w:rPr>
          <w:rFonts w:ascii="Arial,Italic" w:eastAsia="Arial,Italic" w:hAnsi="Arial,Bold" w:cs="Arial,Italic"/>
          <w:i/>
          <w:iCs/>
          <w:sz w:val="11"/>
          <w:szCs w:val="11"/>
        </w:rPr>
        <w:t xml:space="preserve"> + p</w:t>
      </w:r>
      <w:r>
        <w:rPr>
          <w:rFonts w:ascii="Arial,Italic" w:eastAsia="Arial,Italic" w:hAnsi="Arial,Bold" w:cs="Arial,Italic" w:hint="eastAsia"/>
          <w:i/>
          <w:iCs/>
          <w:sz w:val="11"/>
          <w:szCs w:val="11"/>
        </w:rPr>
        <w:t>ř</w:t>
      </w:r>
      <w:r>
        <w:rPr>
          <w:rFonts w:ascii="Arial,Italic" w:eastAsia="Arial,Italic" w:hAnsi="Arial,Bold" w:cs="Arial,Italic"/>
          <w:i/>
          <w:iCs/>
          <w:sz w:val="11"/>
          <w:szCs w:val="11"/>
        </w:rPr>
        <w:t>islu</w:t>
      </w:r>
      <w:r>
        <w:rPr>
          <w:rFonts w:ascii="Arial,Italic" w:eastAsia="Arial,Italic" w:hAnsi="Arial,Bold" w:cs="Arial,Italic" w:hint="eastAsia"/>
          <w:i/>
          <w:iCs/>
          <w:sz w:val="11"/>
          <w:szCs w:val="11"/>
        </w:rPr>
        <w:t>š</w:t>
      </w:r>
      <w:r>
        <w:rPr>
          <w:rFonts w:ascii="Arial,Italic" w:eastAsia="Arial,Italic" w:hAnsi="Arial,Bold" w:cs="Arial,Italic"/>
          <w:i/>
          <w:iCs/>
          <w:sz w:val="11"/>
          <w:szCs w:val="11"/>
        </w:rPr>
        <w:t>enstvi 2xG1/2 1ks</w:t>
      </w:r>
    </w:p>
    <w:p w:rsidR="00C708F1" w:rsidRDefault="00C708F1" w:rsidP="00C708F1">
      <w:pPr>
        <w:autoSpaceDE w:val="0"/>
        <w:autoSpaceDN w:val="0"/>
        <w:adjustRightInd w:val="0"/>
        <w:rPr>
          <w:rFonts w:ascii="Arial,Italic" w:eastAsia="Arial,Italic" w:hAnsi="Arial,Bold" w:cs="Arial,Italic"/>
          <w:i/>
          <w:iCs/>
          <w:sz w:val="11"/>
          <w:szCs w:val="11"/>
        </w:rPr>
      </w:pPr>
      <w:r>
        <w:rPr>
          <w:rFonts w:ascii="Arial,Italic" w:eastAsia="Arial,Italic" w:hAnsi="Arial,Bold" w:cs="Arial,Italic"/>
          <w:i/>
          <w:iCs/>
          <w:sz w:val="11"/>
          <w:szCs w:val="11"/>
        </w:rPr>
        <w:t xml:space="preserve">- </w:t>
      </w:r>
      <w:proofErr w:type="gramStart"/>
      <w:r>
        <w:rPr>
          <w:rFonts w:ascii="Arial,Italic" w:eastAsia="Arial,Italic" w:hAnsi="Arial,Bold" w:cs="Arial,Italic"/>
          <w:i/>
          <w:iCs/>
          <w:sz w:val="11"/>
          <w:szCs w:val="11"/>
        </w:rPr>
        <w:t>automat.dopl</w:t>
      </w:r>
      <w:r>
        <w:rPr>
          <w:rFonts w:ascii="Arial,Italic" w:eastAsia="Arial,Italic" w:hAnsi="Arial,Bold" w:cs="Arial,Italic" w:hint="eastAsia"/>
          <w:i/>
          <w:iCs/>
          <w:sz w:val="11"/>
          <w:szCs w:val="11"/>
        </w:rPr>
        <w:t>ň</w:t>
      </w:r>
      <w:r>
        <w:rPr>
          <w:rFonts w:ascii="Arial,Italic" w:eastAsia="Arial,Italic" w:hAnsi="Arial,Bold" w:cs="Arial,Italic"/>
          <w:i/>
          <w:iCs/>
          <w:sz w:val="11"/>
          <w:szCs w:val="11"/>
        </w:rPr>
        <w:t>k</w:t>
      </w:r>
      <w:proofErr w:type="gramEnd"/>
      <w:r>
        <w:rPr>
          <w:rFonts w:ascii="Arial,Italic" w:eastAsia="Arial,Italic" w:hAnsi="Arial,Bold" w:cs="Arial,Italic"/>
          <w:i/>
          <w:iCs/>
          <w:sz w:val="11"/>
          <w:szCs w:val="11"/>
        </w:rPr>
        <w:t>.za</w:t>
      </w:r>
      <w:r>
        <w:rPr>
          <w:rFonts w:ascii="Arial,Italic" w:eastAsia="Arial,Italic" w:hAnsi="Arial,Bold" w:cs="Arial,Italic" w:hint="eastAsia"/>
          <w:i/>
          <w:iCs/>
          <w:sz w:val="11"/>
          <w:szCs w:val="11"/>
        </w:rPr>
        <w:t>ř</w:t>
      </w:r>
      <w:r>
        <w:rPr>
          <w:rFonts w:ascii="Arial,Italic" w:eastAsia="Arial,Italic" w:hAnsi="Arial,Bold" w:cs="Arial,Italic"/>
          <w:i/>
          <w:iCs/>
          <w:sz w:val="11"/>
          <w:szCs w:val="11"/>
        </w:rPr>
        <w:t>izeni Reflex 1ks</w:t>
      </w:r>
    </w:p>
    <w:p w:rsidR="00C708F1" w:rsidRDefault="00C708F1" w:rsidP="00C708F1">
      <w:pPr>
        <w:autoSpaceDE w:val="0"/>
        <w:autoSpaceDN w:val="0"/>
        <w:adjustRightInd w:val="0"/>
        <w:rPr>
          <w:rFonts w:ascii="Arial,Italic" w:eastAsia="Arial,Italic" w:hAnsi="Arial,Bold" w:cs="Arial,Italic"/>
          <w:i/>
          <w:iCs/>
          <w:sz w:val="11"/>
          <w:szCs w:val="11"/>
        </w:rPr>
      </w:pPr>
      <w:r>
        <w:rPr>
          <w:rFonts w:ascii="Arial,Italic" w:eastAsia="Arial,Italic" w:hAnsi="Arial,Bold" w:cs="Arial,Italic"/>
          <w:i/>
          <w:iCs/>
          <w:sz w:val="11"/>
          <w:szCs w:val="11"/>
        </w:rPr>
        <w:t>- dopl</w:t>
      </w:r>
      <w:r>
        <w:rPr>
          <w:rFonts w:ascii="Arial,Italic" w:eastAsia="Arial,Italic" w:hAnsi="Arial,Bold" w:cs="Arial,Italic" w:hint="eastAsia"/>
          <w:i/>
          <w:iCs/>
          <w:sz w:val="11"/>
          <w:szCs w:val="11"/>
        </w:rPr>
        <w:t>ň</w:t>
      </w:r>
      <w:r>
        <w:rPr>
          <w:rFonts w:ascii="Arial,Italic" w:eastAsia="Arial,Italic" w:hAnsi="Arial,Bold" w:cs="Arial,Italic"/>
          <w:i/>
          <w:iCs/>
          <w:sz w:val="11"/>
          <w:szCs w:val="11"/>
        </w:rPr>
        <w:t>kova expanzni nadoba UT 1ks</w:t>
      </w:r>
    </w:p>
    <w:p w:rsidR="00C708F1" w:rsidRDefault="00C708F1" w:rsidP="00C708F1">
      <w:pPr>
        <w:autoSpaceDE w:val="0"/>
        <w:autoSpaceDN w:val="0"/>
        <w:adjustRightInd w:val="0"/>
        <w:rPr>
          <w:rFonts w:ascii="Arial,Italic" w:eastAsia="Arial,Italic" w:hAnsi="Arial,Bold" w:cs="Arial,Italic"/>
          <w:i/>
          <w:iCs/>
          <w:sz w:val="11"/>
          <w:szCs w:val="11"/>
        </w:rPr>
      </w:pPr>
      <w:r>
        <w:rPr>
          <w:rFonts w:ascii="Arial,Italic" w:eastAsia="Arial,Italic" w:hAnsi="Arial,Bold" w:cs="Arial,Italic"/>
          <w:i/>
          <w:iCs/>
          <w:sz w:val="11"/>
          <w:szCs w:val="11"/>
        </w:rPr>
        <w:t>- armaturni sestava napou</w:t>
      </w:r>
      <w:r>
        <w:rPr>
          <w:rFonts w:ascii="Arial,Italic" w:eastAsia="Arial,Italic" w:hAnsi="Arial,Bold" w:cs="Arial,Italic" w:hint="eastAsia"/>
          <w:i/>
          <w:iCs/>
          <w:sz w:val="11"/>
          <w:szCs w:val="11"/>
        </w:rPr>
        <w:t>š</w:t>
      </w:r>
      <w:r>
        <w:rPr>
          <w:rFonts w:ascii="Arial,Italic" w:eastAsia="Arial,Italic" w:hAnsi="Arial,Bold" w:cs="Arial,Italic"/>
          <w:i/>
          <w:iCs/>
          <w:sz w:val="11"/>
          <w:szCs w:val="11"/>
        </w:rPr>
        <w:t>t</w:t>
      </w:r>
      <w:r>
        <w:rPr>
          <w:rFonts w:ascii="Arial,Italic" w:eastAsia="Arial,Italic" w:hAnsi="Arial,Bold" w:cs="Arial,Italic" w:hint="eastAsia"/>
          <w:i/>
          <w:iCs/>
          <w:sz w:val="11"/>
          <w:szCs w:val="11"/>
        </w:rPr>
        <w:t>ě</w:t>
      </w:r>
      <w:r>
        <w:rPr>
          <w:rFonts w:ascii="Arial,Italic" w:eastAsia="Arial,Italic" w:hAnsi="Arial,Bold" w:cs="Arial,Italic"/>
          <w:i/>
          <w:iCs/>
          <w:sz w:val="11"/>
          <w:szCs w:val="11"/>
        </w:rPr>
        <w:t>ni SV do bojleru 1ks</w:t>
      </w:r>
    </w:p>
    <w:p w:rsidR="00C708F1" w:rsidRDefault="00C708F1" w:rsidP="00C708F1">
      <w:pPr>
        <w:autoSpaceDE w:val="0"/>
        <w:autoSpaceDN w:val="0"/>
        <w:adjustRightInd w:val="0"/>
        <w:rPr>
          <w:rFonts w:ascii="Arial,Italic" w:eastAsia="Arial,Italic" w:hAnsi="Arial,Bold" w:cs="Arial,Italic"/>
          <w:i/>
          <w:iCs/>
          <w:sz w:val="11"/>
          <w:szCs w:val="11"/>
        </w:rPr>
      </w:pPr>
      <w:proofErr w:type="gramStart"/>
      <w:r>
        <w:rPr>
          <w:rFonts w:ascii="Arial,Italic" w:eastAsia="Arial,Italic" w:hAnsi="Arial,Bold" w:cs="Arial,Italic"/>
          <w:i/>
          <w:iCs/>
          <w:sz w:val="11"/>
          <w:szCs w:val="11"/>
        </w:rPr>
        <w:t>v</w:t>
      </w:r>
      <w:r>
        <w:rPr>
          <w:rFonts w:ascii="Arial,Italic" w:eastAsia="Arial,Italic" w:hAnsi="Arial,Bold" w:cs="Arial,Italic" w:hint="eastAsia"/>
          <w:i/>
          <w:iCs/>
          <w:sz w:val="11"/>
          <w:szCs w:val="11"/>
        </w:rPr>
        <w:t>č</w:t>
      </w:r>
      <w:r>
        <w:rPr>
          <w:rFonts w:ascii="Arial,Italic" w:eastAsia="Arial,Italic" w:hAnsi="Arial,Bold" w:cs="Arial,Italic"/>
          <w:i/>
          <w:iCs/>
          <w:sz w:val="11"/>
          <w:szCs w:val="11"/>
        </w:rPr>
        <w:t>.cirkul</w:t>
      </w:r>
      <w:proofErr w:type="gramEnd"/>
      <w:r>
        <w:rPr>
          <w:rFonts w:ascii="Arial,Italic" w:eastAsia="Arial,Italic" w:hAnsi="Arial,Bold" w:cs="Arial,Italic"/>
          <w:i/>
          <w:iCs/>
          <w:sz w:val="11"/>
          <w:szCs w:val="11"/>
        </w:rPr>
        <w:t>.</w:t>
      </w:r>
      <w:r>
        <w:rPr>
          <w:rFonts w:ascii="Arial,Italic" w:eastAsia="Arial,Italic" w:hAnsi="Arial,Bold" w:cs="Arial,Italic" w:hint="eastAsia"/>
          <w:i/>
          <w:iCs/>
          <w:sz w:val="11"/>
          <w:szCs w:val="11"/>
        </w:rPr>
        <w:t>č</w:t>
      </w:r>
      <w:r>
        <w:rPr>
          <w:rFonts w:ascii="Arial,Italic" w:eastAsia="Arial,Italic" w:hAnsi="Arial,Bold" w:cs="Arial,Italic"/>
          <w:i/>
          <w:iCs/>
          <w:sz w:val="11"/>
          <w:szCs w:val="11"/>
        </w:rPr>
        <w:t>erpadla a armatur</w:t>
      </w:r>
    </w:p>
    <w:p w:rsidR="00C708F1" w:rsidRDefault="00C708F1" w:rsidP="00C708F1">
      <w:pPr>
        <w:autoSpaceDE w:val="0"/>
        <w:autoSpaceDN w:val="0"/>
        <w:adjustRightInd w:val="0"/>
        <w:rPr>
          <w:rFonts w:ascii="Arial,Italic" w:eastAsia="Arial,Italic" w:hAnsi="Arial,Bold" w:cs="Arial,Italic"/>
          <w:i/>
          <w:iCs/>
          <w:sz w:val="11"/>
          <w:szCs w:val="11"/>
        </w:rPr>
      </w:pPr>
      <w:r>
        <w:rPr>
          <w:rFonts w:ascii="Arial,Italic" w:eastAsia="Arial,Italic" w:hAnsi="Arial,Bold" w:cs="Arial,Italic"/>
          <w:i/>
          <w:iCs/>
          <w:sz w:val="11"/>
          <w:szCs w:val="11"/>
        </w:rPr>
        <w:t>- regula</w:t>
      </w:r>
      <w:r>
        <w:rPr>
          <w:rFonts w:ascii="Arial,Italic" w:eastAsia="Arial,Italic" w:hAnsi="Arial,Bold" w:cs="Arial,Italic" w:hint="eastAsia"/>
          <w:i/>
          <w:iCs/>
          <w:sz w:val="11"/>
          <w:szCs w:val="11"/>
        </w:rPr>
        <w:t>č</w:t>
      </w:r>
      <w:r>
        <w:rPr>
          <w:rFonts w:ascii="Arial,Italic" w:eastAsia="Arial,Italic" w:hAnsi="Arial,Bold" w:cs="Arial,Italic"/>
          <w:i/>
          <w:iCs/>
          <w:sz w:val="11"/>
          <w:szCs w:val="11"/>
        </w:rPr>
        <w:t>ni ventil STAD DN15 1ks</w:t>
      </w:r>
    </w:p>
    <w:p w:rsidR="00C708F1" w:rsidRDefault="00C708F1" w:rsidP="00C708F1">
      <w:pPr>
        <w:autoSpaceDE w:val="0"/>
        <w:autoSpaceDN w:val="0"/>
        <w:adjustRightInd w:val="0"/>
        <w:rPr>
          <w:rFonts w:ascii="Arial,Italic" w:eastAsia="Arial,Italic" w:hAnsi="Arial,Bold" w:cs="Arial,Italic"/>
          <w:i/>
          <w:iCs/>
          <w:sz w:val="11"/>
          <w:szCs w:val="11"/>
        </w:rPr>
      </w:pPr>
      <w:r>
        <w:rPr>
          <w:rFonts w:ascii="Arial,Italic" w:eastAsia="Arial,Italic" w:hAnsi="Arial,Bold" w:cs="Arial,Italic"/>
          <w:i/>
          <w:iCs/>
          <w:sz w:val="11"/>
          <w:szCs w:val="11"/>
        </w:rPr>
        <w:t>- regula</w:t>
      </w:r>
      <w:r>
        <w:rPr>
          <w:rFonts w:ascii="Arial,Italic" w:eastAsia="Arial,Italic" w:hAnsi="Arial,Bold" w:cs="Arial,Italic" w:hint="eastAsia"/>
          <w:i/>
          <w:iCs/>
          <w:sz w:val="11"/>
          <w:szCs w:val="11"/>
        </w:rPr>
        <w:t>č</w:t>
      </w:r>
      <w:r>
        <w:rPr>
          <w:rFonts w:ascii="Arial,Italic" w:eastAsia="Arial,Italic" w:hAnsi="Arial,Bold" w:cs="Arial,Italic"/>
          <w:i/>
          <w:iCs/>
          <w:sz w:val="11"/>
          <w:szCs w:val="11"/>
        </w:rPr>
        <w:t>ni ventil STAD DN20 2ks</w:t>
      </w:r>
    </w:p>
    <w:p w:rsidR="00C708F1" w:rsidRDefault="00C708F1" w:rsidP="00C708F1">
      <w:pPr>
        <w:autoSpaceDE w:val="0"/>
        <w:autoSpaceDN w:val="0"/>
        <w:adjustRightInd w:val="0"/>
        <w:rPr>
          <w:rFonts w:ascii="Arial,Italic" w:eastAsia="Arial,Italic" w:hAnsi="Arial,Bold" w:cs="Arial,Italic"/>
          <w:i/>
          <w:iCs/>
          <w:sz w:val="11"/>
          <w:szCs w:val="11"/>
        </w:rPr>
      </w:pPr>
      <w:r>
        <w:rPr>
          <w:rFonts w:ascii="Arial,Italic" w:eastAsia="Arial,Italic" w:hAnsi="Arial,Bold" w:cs="Arial,Italic"/>
          <w:i/>
          <w:iCs/>
          <w:sz w:val="11"/>
          <w:szCs w:val="11"/>
        </w:rPr>
        <w:t>- zp</w:t>
      </w:r>
      <w:r>
        <w:rPr>
          <w:rFonts w:ascii="Arial,Italic" w:eastAsia="Arial,Italic" w:hAnsi="Arial,Bold" w:cs="Arial,Italic" w:hint="eastAsia"/>
          <w:i/>
          <w:iCs/>
          <w:sz w:val="11"/>
          <w:szCs w:val="11"/>
        </w:rPr>
        <w:t>ě</w:t>
      </w:r>
      <w:r>
        <w:rPr>
          <w:rFonts w:ascii="Arial,Italic" w:eastAsia="Arial,Italic" w:hAnsi="Arial,Bold" w:cs="Arial,Italic"/>
          <w:i/>
          <w:iCs/>
          <w:sz w:val="11"/>
          <w:szCs w:val="11"/>
        </w:rPr>
        <w:t>tny ventil zavitovy 1/2" 1ks</w:t>
      </w:r>
    </w:p>
    <w:p w:rsidR="00C708F1" w:rsidRDefault="00C708F1" w:rsidP="00C708F1">
      <w:pPr>
        <w:autoSpaceDE w:val="0"/>
        <w:autoSpaceDN w:val="0"/>
        <w:adjustRightInd w:val="0"/>
        <w:rPr>
          <w:rFonts w:ascii="Arial,Italic" w:eastAsia="Arial,Italic" w:hAnsi="Arial,Bold" w:cs="Arial,Italic"/>
          <w:i/>
          <w:iCs/>
          <w:sz w:val="11"/>
          <w:szCs w:val="11"/>
        </w:rPr>
      </w:pPr>
      <w:r>
        <w:rPr>
          <w:rFonts w:ascii="Arial,Italic" w:eastAsia="Arial,Italic" w:hAnsi="Arial,Bold" w:cs="Arial,Italic"/>
          <w:i/>
          <w:iCs/>
          <w:sz w:val="11"/>
          <w:szCs w:val="11"/>
        </w:rPr>
        <w:t>- vodom</w:t>
      </w:r>
      <w:r>
        <w:rPr>
          <w:rFonts w:ascii="Arial,Italic" w:eastAsia="Arial,Italic" w:hAnsi="Arial,Bold" w:cs="Arial,Italic" w:hint="eastAsia"/>
          <w:i/>
          <w:iCs/>
          <w:sz w:val="11"/>
          <w:szCs w:val="11"/>
        </w:rPr>
        <w:t>ě</w:t>
      </w:r>
      <w:r>
        <w:rPr>
          <w:rFonts w:ascii="Arial,Italic" w:eastAsia="Arial,Italic" w:hAnsi="Arial,Bold" w:cs="Arial,Italic"/>
          <w:i/>
          <w:iCs/>
          <w:sz w:val="11"/>
          <w:szCs w:val="11"/>
        </w:rPr>
        <w:t>r studene vody zavitovy 1/2" 1ks</w:t>
      </w:r>
    </w:p>
    <w:p w:rsidR="00C708F1" w:rsidRDefault="00C708F1" w:rsidP="00C708F1">
      <w:pPr>
        <w:autoSpaceDE w:val="0"/>
        <w:autoSpaceDN w:val="0"/>
        <w:adjustRightInd w:val="0"/>
        <w:rPr>
          <w:rFonts w:ascii="Arial,Italic" w:eastAsia="Arial,Italic" w:hAnsi="Arial,Bold" w:cs="Arial,Italic"/>
          <w:i/>
          <w:iCs/>
          <w:sz w:val="11"/>
          <w:szCs w:val="11"/>
        </w:rPr>
      </w:pPr>
      <w:r>
        <w:rPr>
          <w:rFonts w:ascii="Arial,Italic" w:eastAsia="Arial,Italic" w:hAnsi="Arial,Bold" w:cs="Arial,Italic"/>
          <w:i/>
          <w:iCs/>
          <w:sz w:val="11"/>
          <w:szCs w:val="11"/>
        </w:rPr>
        <w:t>- manometr studene vody 1ks</w:t>
      </w:r>
    </w:p>
    <w:p w:rsidR="00C708F1" w:rsidRDefault="00C708F1" w:rsidP="00C708F1">
      <w:pPr>
        <w:autoSpaceDE w:val="0"/>
        <w:autoSpaceDN w:val="0"/>
        <w:adjustRightInd w:val="0"/>
        <w:rPr>
          <w:rFonts w:ascii="Arial,Italic" w:eastAsia="Arial,Italic" w:hAnsi="Arial,Bold" w:cs="Arial,Italic"/>
          <w:i/>
          <w:iCs/>
          <w:sz w:val="11"/>
          <w:szCs w:val="11"/>
        </w:rPr>
      </w:pPr>
      <w:r>
        <w:rPr>
          <w:rFonts w:ascii="Arial,Italic" w:eastAsia="Arial,Italic" w:hAnsi="Arial,Bold" w:cs="Arial,Italic"/>
          <w:i/>
          <w:iCs/>
          <w:sz w:val="11"/>
          <w:szCs w:val="11"/>
        </w:rPr>
        <w:t>- hydraulicke vyregulovani okruhu dolo</w:t>
      </w:r>
      <w:r>
        <w:rPr>
          <w:rFonts w:ascii="Arial,Italic" w:eastAsia="Arial,Italic" w:hAnsi="Arial,Bold" w:cs="Arial,Italic" w:hint="eastAsia"/>
          <w:i/>
          <w:iCs/>
          <w:sz w:val="11"/>
          <w:szCs w:val="11"/>
        </w:rPr>
        <w:t>ž</w:t>
      </w:r>
      <w:r>
        <w:rPr>
          <w:rFonts w:ascii="Arial,Italic" w:eastAsia="Arial,Italic" w:hAnsi="Arial,Bold" w:cs="Arial,Italic"/>
          <w:i/>
          <w:iCs/>
          <w:sz w:val="11"/>
          <w:szCs w:val="11"/>
        </w:rPr>
        <w:t>ene protokolem</w:t>
      </w:r>
    </w:p>
    <w:p w:rsidR="00C708F1" w:rsidRDefault="00C708F1" w:rsidP="00C708F1">
      <w:pPr>
        <w:autoSpaceDE w:val="0"/>
        <w:autoSpaceDN w:val="0"/>
        <w:adjustRightInd w:val="0"/>
        <w:rPr>
          <w:rFonts w:ascii="Arial,Italic" w:eastAsia="Arial,Italic" w:hAnsi="Arial,Bold" w:cs="Arial,Italic"/>
          <w:i/>
          <w:iCs/>
          <w:sz w:val="11"/>
          <w:szCs w:val="11"/>
        </w:rPr>
      </w:pPr>
      <w:r>
        <w:rPr>
          <w:rFonts w:ascii="Arial,Italic" w:eastAsia="Arial,Italic" w:hAnsi="Arial,Bold" w:cs="Arial,Italic"/>
          <w:i/>
          <w:iCs/>
          <w:sz w:val="11"/>
          <w:szCs w:val="11"/>
        </w:rPr>
        <w:t>- proplach systemu, tlakova zkou</w:t>
      </w:r>
      <w:r>
        <w:rPr>
          <w:rFonts w:ascii="Arial,Italic" w:eastAsia="Arial,Italic" w:hAnsi="Arial,Bold" w:cs="Arial,Italic" w:hint="eastAsia"/>
          <w:i/>
          <w:iCs/>
          <w:sz w:val="11"/>
          <w:szCs w:val="11"/>
        </w:rPr>
        <w:t>š</w:t>
      </w:r>
      <w:r>
        <w:rPr>
          <w:rFonts w:ascii="Arial,Italic" w:eastAsia="Arial,Italic" w:hAnsi="Arial,Bold" w:cs="Arial,Italic"/>
          <w:i/>
          <w:iCs/>
          <w:sz w:val="11"/>
          <w:szCs w:val="11"/>
        </w:rPr>
        <w:t>ka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2"/>
          <w:szCs w:val="12"/>
        </w:rPr>
        <w:t xml:space="preserve">D </w:t>
      </w:r>
      <w:r>
        <w:rPr>
          <w:rFonts w:ascii="Arial" w:hAnsi="Arial" w:cs="Arial"/>
          <w:sz w:val="15"/>
          <w:szCs w:val="15"/>
        </w:rPr>
        <w:t xml:space="preserve">733 Ustředni </w:t>
      </w:r>
      <w:proofErr w:type="gramStart"/>
      <w:r>
        <w:rPr>
          <w:rFonts w:ascii="Arial" w:hAnsi="Arial" w:cs="Arial"/>
          <w:sz w:val="15"/>
          <w:szCs w:val="15"/>
        </w:rPr>
        <w:t>vytapěni - rozvodne</w:t>
      </w:r>
      <w:proofErr w:type="gramEnd"/>
      <w:r>
        <w:rPr>
          <w:rFonts w:ascii="Arial" w:hAnsi="Arial" w:cs="Arial"/>
          <w:sz w:val="15"/>
          <w:szCs w:val="15"/>
        </w:rPr>
        <w:t xml:space="preserve"> potrubi 74 541,13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17 K 733223102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Potrubi měděne tvrde spojovane měkkym pajenim D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15x1 mm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m 23,000 479,00 11 017,00 CS URS 2023 01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PP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Potrubi z trubek měděnych tvrdych spojovanych měkkym pajenim O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15/1</w:t>
      </w:r>
    </w:p>
    <w:p w:rsidR="00C708F1" w:rsidRDefault="00C708F1" w:rsidP="00C708F1">
      <w:pPr>
        <w:autoSpaceDE w:val="0"/>
        <w:autoSpaceDN w:val="0"/>
        <w:adjustRightInd w:val="0"/>
        <w:rPr>
          <w:rFonts w:ascii="Calibri,Italic" w:hAnsi="Calibri,Italic" w:cs="Calibri,Italic"/>
          <w:i/>
          <w:iCs/>
          <w:sz w:val="11"/>
          <w:szCs w:val="11"/>
        </w:rPr>
      </w:pPr>
      <w:r>
        <w:rPr>
          <w:rFonts w:ascii="Arial" w:hAnsi="Arial" w:cs="Arial"/>
          <w:sz w:val="11"/>
          <w:szCs w:val="11"/>
        </w:rPr>
        <w:t xml:space="preserve">Online PSC </w:t>
      </w:r>
      <w:r>
        <w:rPr>
          <w:rFonts w:ascii="Calibri,Italic" w:hAnsi="Calibri,Italic" w:cs="Calibri,Italic"/>
          <w:i/>
          <w:iCs/>
          <w:sz w:val="11"/>
          <w:szCs w:val="11"/>
        </w:rPr>
        <w:t>https://podminky.urs.cz/item/CS_URS_2023_01/733223102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1"/>
          <w:szCs w:val="11"/>
        </w:rPr>
        <w:t xml:space="preserve">VV </w:t>
      </w:r>
      <w:r>
        <w:rPr>
          <w:rFonts w:ascii="Arial" w:hAnsi="Arial" w:cs="Arial"/>
          <w:sz w:val="12"/>
          <w:szCs w:val="12"/>
        </w:rPr>
        <w:t>2*11,5 23,000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18 K 733223103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Potrubi měděne tvrde spojovane měkkym pajenim D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18x1 mm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m 3,000 530,00 1 590,00 CS URS 2022 02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PP Potrubi měděne tvrde spojovane měkkym pajenim D 18x1 mm</w:t>
      </w:r>
    </w:p>
    <w:p w:rsidR="00C708F1" w:rsidRDefault="00C708F1" w:rsidP="00C708F1">
      <w:pPr>
        <w:autoSpaceDE w:val="0"/>
        <w:autoSpaceDN w:val="0"/>
        <w:adjustRightInd w:val="0"/>
        <w:rPr>
          <w:rFonts w:ascii="Calibri,Italic" w:hAnsi="Calibri,Italic" w:cs="Calibri,Italic"/>
          <w:i/>
          <w:iCs/>
          <w:sz w:val="11"/>
          <w:szCs w:val="11"/>
        </w:rPr>
      </w:pPr>
      <w:r>
        <w:rPr>
          <w:rFonts w:ascii="Arial" w:hAnsi="Arial" w:cs="Arial"/>
          <w:sz w:val="11"/>
          <w:szCs w:val="11"/>
        </w:rPr>
        <w:t xml:space="preserve">Online PSC </w:t>
      </w:r>
      <w:r>
        <w:rPr>
          <w:rFonts w:ascii="Calibri,Italic" w:hAnsi="Calibri,Italic" w:cs="Calibri,Italic"/>
          <w:i/>
          <w:iCs/>
          <w:sz w:val="11"/>
          <w:szCs w:val="11"/>
        </w:rPr>
        <w:t>https://podminky.urs.cz/item/CS_URS_2022_02/733223103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P</w:t>
      </w:r>
    </w:p>
    <w:p w:rsidR="00C708F1" w:rsidRDefault="00C708F1" w:rsidP="00C708F1">
      <w:pPr>
        <w:autoSpaceDE w:val="0"/>
        <w:autoSpaceDN w:val="0"/>
        <w:adjustRightInd w:val="0"/>
        <w:rPr>
          <w:rFonts w:ascii="Arial,Italic" w:eastAsia="Arial,Italic" w:hAnsi="Arial,Bold" w:cs="Arial,Italic"/>
          <w:i/>
          <w:iCs/>
          <w:sz w:val="11"/>
          <w:szCs w:val="11"/>
        </w:rPr>
      </w:pPr>
      <w:r>
        <w:rPr>
          <w:rFonts w:ascii="Arial,Italic" w:eastAsia="Arial,Italic" w:hAnsi="Arial,Bold" w:cs="Arial,Italic"/>
          <w:i/>
          <w:iCs/>
          <w:sz w:val="11"/>
          <w:szCs w:val="11"/>
        </w:rPr>
        <w:t>Poznamka k polo</w:t>
      </w:r>
      <w:r>
        <w:rPr>
          <w:rFonts w:ascii="Arial,Italic" w:eastAsia="Arial,Italic" w:hAnsi="Arial,Bold" w:cs="Arial,Italic" w:hint="eastAsia"/>
          <w:i/>
          <w:iCs/>
          <w:sz w:val="11"/>
          <w:szCs w:val="11"/>
        </w:rPr>
        <w:t>ž</w:t>
      </w:r>
      <w:r>
        <w:rPr>
          <w:rFonts w:ascii="Arial,Italic" w:eastAsia="Arial,Italic" w:hAnsi="Arial,Bold" w:cs="Arial,Italic"/>
          <w:i/>
          <w:iCs/>
          <w:sz w:val="11"/>
          <w:szCs w:val="11"/>
        </w:rPr>
        <w:t>ce:</w:t>
      </w:r>
    </w:p>
    <w:p w:rsidR="00C708F1" w:rsidRDefault="00C708F1" w:rsidP="00C708F1">
      <w:pPr>
        <w:autoSpaceDE w:val="0"/>
        <w:autoSpaceDN w:val="0"/>
        <w:adjustRightInd w:val="0"/>
        <w:rPr>
          <w:rFonts w:ascii="Arial,Italic" w:eastAsia="Arial,Italic" w:hAnsi="Arial,Bold" w:cs="Arial,Italic"/>
          <w:i/>
          <w:iCs/>
          <w:sz w:val="11"/>
          <w:szCs w:val="11"/>
        </w:rPr>
      </w:pPr>
      <w:r>
        <w:rPr>
          <w:rFonts w:ascii="Arial,Italic" w:eastAsia="Arial,Italic" w:hAnsi="Arial,Bold" w:cs="Arial,Italic"/>
          <w:i/>
          <w:iCs/>
          <w:sz w:val="11"/>
          <w:szCs w:val="11"/>
        </w:rPr>
        <w:t>monta</w:t>
      </w:r>
      <w:r>
        <w:rPr>
          <w:rFonts w:ascii="Arial,Italic" w:eastAsia="Arial,Italic" w:hAnsi="Arial,Bold" w:cs="Arial,Italic" w:hint="eastAsia"/>
          <w:i/>
          <w:iCs/>
          <w:sz w:val="11"/>
          <w:szCs w:val="11"/>
        </w:rPr>
        <w:t>ž</w:t>
      </w:r>
      <w:r>
        <w:rPr>
          <w:rFonts w:ascii="Arial,Italic" w:eastAsia="Arial,Italic" w:hAnsi="Arial,Bold" w:cs="Arial,Italic"/>
          <w:i/>
          <w:iCs/>
          <w:sz w:val="11"/>
          <w:szCs w:val="11"/>
        </w:rPr>
        <w:t xml:space="preserve"> a dodavka </w:t>
      </w:r>
      <w:proofErr w:type="gramStart"/>
      <w:r>
        <w:rPr>
          <w:rFonts w:ascii="Arial,Italic" w:eastAsia="Arial,Italic" w:hAnsi="Arial,Bold" w:cs="Arial,Italic"/>
          <w:i/>
          <w:iCs/>
          <w:sz w:val="11"/>
          <w:szCs w:val="11"/>
        </w:rPr>
        <w:t>v</w:t>
      </w:r>
      <w:r>
        <w:rPr>
          <w:rFonts w:ascii="Arial,Italic" w:eastAsia="Arial,Italic" w:hAnsi="Arial,Bold" w:cs="Arial,Italic" w:hint="eastAsia"/>
          <w:i/>
          <w:iCs/>
          <w:sz w:val="11"/>
          <w:szCs w:val="11"/>
        </w:rPr>
        <w:t>č</w:t>
      </w:r>
      <w:r>
        <w:rPr>
          <w:rFonts w:ascii="Arial,Italic" w:eastAsia="Arial,Italic" w:hAnsi="Arial,Bold" w:cs="Arial,Italic"/>
          <w:i/>
          <w:iCs/>
          <w:sz w:val="11"/>
          <w:szCs w:val="11"/>
        </w:rPr>
        <w:t>.tvarovek</w:t>
      </w:r>
      <w:proofErr w:type="gramEnd"/>
      <w:r>
        <w:rPr>
          <w:rFonts w:ascii="Arial,Italic" w:eastAsia="Arial,Italic" w:hAnsi="Arial,Bold" w:cs="Arial,Italic"/>
          <w:i/>
          <w:iCs/>
          <w:sz w:val="11"/>
          <w:szCs w:val="11"/>
        </w:rPr>
        <w:t xml:space="preserve"> a uchyceni</w:t>
      </w:r>
    </w:p>
    <w:p w:rsidR="00C708F1" w:rsidRDefault="00C708F1" w:rsidP="00C708F1">
      <w:pPr>
        <w:autoSpaceDE w:val="0"/>
        <w:autoSpaceDN w:val="0"/>
        <w:adjustRightInd w:val="0"/>
        <w:rPr>
          <w:rFonts w:ascii="Arial,Italic" w:eastAsia="Arial,Italic" w:hAnsi="Arial,Bold" w:cs="Arial,Italic"/>
          <w:i/>
          <w:iCs/>
          <w:sz w:val="11"/>
          <w:szCs w:val="11"/>
        </w:rPr>
      </w:pPr>
      <w:r>
        <w:rPr>
          <w:rFonts w:ascii="Arial,Italic" w:eastAsia="Arial,Italic" w:hAnsi="Arial,Bold" w:cs="Arial,Italic"/>
          <w:i/>
          <w:iCs/>
          <w:sz w:val="11"/>
          <w:szCs w:val="11"/>
        </w:rPr>
        <w:t>v</w:t>
      </w:r>
      <w:r>
        <w:rPr>
          <w:rFonts w:ascii="Arial,Italic" w:eastAsia="Arial,Italic" w:hAnsi="Arial,Bold" w:cs="Arial,Italic" w:hint="eastAsia"/>
          <w:i/>
          <w:iCs/>
          <w:sz w:val="11"/>
          <w:szCs w:val="11"/>
        </w:rPr>
        <w:t>č</w:t>
      </w:r>
      <w:r>
        <w:rPr>
          <w:rFonts w:ascii="Arial,Italic" w:eastAsia="Arial,Italic" w:hAnsi="Arial,Bold" w:cs="Arial,Italic"/>
          <w:i/>
          <w:iCs/>
          <w:sz w:val="11"/>
          <w:szCs w:val="11"/>
        </w:rPr>
        <w:t>etn</w:t>
      </w:r>
      <w:r>
        <w:rPr>
          <w:rFonts w:ascii="Arial,Italic" w:eastAsia="Arial,Italic" w:hAnsi="Arial,Bold" w:cs="Arial,Italic" w:hint="eastAsia"/>
          <w:i/>
          <w:iCs/>
          <w:sz w:val="11"/>
          <w:szCs w:val="11"/>
        </w:rPr>
        <w:t>ě</w:t>
      </w:r>
      <w:r>
        <w:rPr>
          <w:rFonts w:ascii="Arial,Italic" w:eastAsia="Arial,Italic" w:hAnsi="Arial,Bold" w:cs="Arial,Italic"/>
          <w:i/>
          <w:iCs/>
          <w:sz w:val="11"/>
          <w:szCs w:val="11"/>
        </w:rPr>
        <w:t xml:space="preserve"> pro</w:t>
      </w:r>
      <w:r>
        <w:rPr>
          <w:rFonts w:ascii="Arial,Italic" w:eastAsia="Arial,Italic" w:hAnsi="Arial,Bold" w:cs="Arial,Italic" w:hint="eastAsia"/>
          <w:i/>
          <w:iCs/>
          <w:sz w:val="11"/>
          <w:szCs w:val="11"/>
        </w:rPr>
        <w:t>ř</w:t>
      </w:r>
      <w:r>
        <w:rPr>
          <w:rFonts w:ascii="Arial,Italic" w:eastAsia="Arial,Italic" w:hAnsi="Arial,Bold" w:cs="Arial,Italic"/>
          <w:i/>
          <w:iCs/>
          <w:sz w:val="11"/>
          <w:szCs w:val="11"/>
        </w:rPr>
        <w:t>ezu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19 K 733223104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Potrubi měděne tvrde spojovane měkkym pajenim D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22x1 mm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m 2,000 545,86 1 091,72 SoD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PP Potrubi měděne tvrde spojovane měkkym pajenim D 22x1 mm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P</w:t>
      </w:r>
    </w:p>
    <w:p w:rsidR="00C708F1" w:rsidRDefault="00C708F1" w:rsidP="00C708F1">
      <w:pPr>
        <w:autoSpaceDE w:val="0"/>
        <w:autoSpaceDN w:val="0"/>
        <w:adjustRightInd w:val="0"/>
        <w:rPr>
          <w:rFonts w:ascii="Arial,Italic" w:eastAsia="Arial,Italic" w:hAnsi="Arial,Bold" w:cs="Arial,Italic"/>
          <w:i/>
          <w:iCs/>
          <w:sz w:val="11"/>
          <w:szCs w:val="11"/>
        </w:rPr>
      </w:pPr>
      <w:r>
        <w:rPr>
          <w:rFonts w:ascii="Arial,Italic" w:eastAsia="Arial,Italic" w:hAnsi="Arial,Bold" w:cs="Arial,Italic"/>
          <w:i/>
          <w:iCs/>
          <w:sz w:val="11"/>
          <w:szCs w:val="11"/>
        </w:rPr>
        <w:t>Poznamka k polo</w:t>
      </w:r>
      <w:r>
        <w:rPr>
          <w:rFonts w:ascii="Arial,Italic" w:eastAsia="Arial,Italic" w:hAnsi="Arial,Bold" w:cs="Arial,Italic" w:hint="eastAsia"/>
          <w:i/>
          <w:iCs/>
          <w:sz w:val="11"/>
          <w:szCs w:val="11"/>
        </w:rPr>
        <w:t>ž</w:t>
      </w:r>
      <w:r>
        <w:rPr>
          <w:rFonts w:ascii="Arial,Italic" w:eastAsia="Arial,Italic" w:hAnsi="Arial,Bold" w:cs="Arial,Italic"/>
          <w:i/>
          <w:iCs/>
          <w:sz w:val="11"/>
          <w:szCs w:val="11"/>
        </w:rPr>
        <w:t>ce:</w:t>
      </w:r>
    </w:p>
    <w:p w:rsidR="00C708F1" w:rsidRDefault="00C708F1" w:rsidP="00C708F1">
      <w:pPr>
        <w:autoSpaceDE w:val="0"/>
        <w:autoSpaceDN w:val="0"/>
        <w:adjustRightInd w:val="0"/>
        <w:rPr>
          <w:rFonts w:ascii="Arial,Italic" w:eastAsia="Arial,Italic" w:hAnsi="Arial,Bold" w:cs="Arial,Italic"/>
          <w:i/>
          <w:iCs/>
          <w:sz w:val="11"/>
          <w:szCs w:val="11"/>
        </w:rPr>
      </w:pPr>
      <w:r>
        <w:rPr>
          <w:rFonts w:ascii="Arial,Italic" w:eastAsia="Arial,Italic" w:hAnsi="Arial,Bold" w:cs="Arial,Italic"/>
          <w:i/>
          <w:iCs/>
          <w:sz w:val="11"/>
          <w:szCs w:val="11"/>
        </w:rPr>
        <w:t>monta</w:t>
      </w:r>
      <w:r>
        <w:rPr>
          <w:rFonts w:ascii="Arial,Italic" w:eastAsia="Arial,Italic" w:hAnsi="Arial,Bold" w:cs="Arial,Italic" w:hint="eastAsia"/>
          <w:i/>
          <w:iCs/>
          <w:sz w:val="11"/>
          <w:szCs w:val="11"/>
        </w:rPr>
        <w:t>ž</w:t>
      </w:r>
      <w:r>
        <w:rPr>
          <w:rFonts w:ascii="Arial,Italic" w:eastAsia="Arial,Italic" w:hAnsi="Arial,Bold" w:cs="Arial,Italic"/>
          <w:i/>
          <w:iCs/>
          <w:sz w:val="11"/>
          <w:szCs w:val="11"/>
        </w:rPr>
        <w:t xml:space="preserve"> a dodavka </w:t>
      </w:r>
      <w:proofErr w:type="gramStart"/>
      <w:r>
        <w:rPr>
          <w:rFonts w:ascii="Arial,Italic" w:eastAsia="Arial,Italic" w:hAnsi="Arial,Bold" w:cs="Arial,Italic"/>
          <w:i/>
          <w:iCs/>
          <w:sz w:val="11"/>
          <w:szCs w:val="11"/>
        </w:rPr>
        <w:t>v</w:t>
      </w:r>
      <w:r>
        <w:rPr>
          <w:rFonts w:ascii="Arial,Italic" w:eastAsia="Arial,Italic" w:hAnsi="Arial,Bold" w:cs="Arial,Italic" w:hint="eastAsia"/>
          <w:i/>
          <w:iCs/>
          <w:sz w:val="11"/>
          <w:szCs w:val="11"/>
        </w:rPr>
        <w:t>č</w:t>
      </w:r>
      <w:r>
        <w:rPr>
          <w:rFonts w:ascii="Arial,Italic" w:eastAsia="Arial,Italic" w:hAnsi="Arial,Bold" w:cs="Arial,Italic"/>
          <w:i/>
          <w:iCs/>
          <w:sz w:val="11"/>
          <w:szCs w:val="11"/>
        </w:rPr>
        <w:t>.tvarovek</w:t>
      </w:r>
      <w:proofErr w:type="gramEnd"/>
      <w:r>
        <w:rPr>
          <w:rFonts w:ascii="Arial,Italic" w:eastAsia="Arial,Italic" w:hAnsi="Arial,Bold" w:cs="Arial,Italic"/>
          <w:i/>
          <w:iCs/>
          <w:sz w:val="11"/>
          <w:szCs w:val="11"/>
        </w:rPr>
        <w:t xml:space="preserve"> a uchyceni</w:t>
      </w:r>
    </w:p>
    <w:p w:rsidR="00C708F1" w:rsidRDefault="00C708F1" w:rsidP="00C708F1">
      <w:pPr>
        <w:autoSpaceDE w:val="0"/>
        <w:autoSpaceDN w:val="0"/>
        <w:adjustRightInd w:val="0"/>
        <w:rPr>
          <w:rFonts w:ascii="Arial,Italic" w:eastAsia="Arial,Italic" w:hAnsi="Arial,Bold" w:cs="Arial,Italic"/>
          <w:i/>
          <w:iCs/>
          <w:sz w:val="11"/>
          <w:szCs w:val="11"/>
        </w:rPr>
      </w:pPr>
      <w:r>
        <w:rPr>
          <w:rFonts w:ascii="Arial,Italic" w:eastAsia="Arial,Italic" w:hAnsi="Arial,Bold" w:cs="Arial,Italic"/>
          <w:i/>
          <w:iCs/>
          <w:sz w:val="11"/>
          <w:szCs w:val="11"/>
        </w:rPr>
        <w:t>v</w:t>
      </w:r>
      <w:r>
        <w:rPr>
          <w:rFonts w:ascii="Arial,Italic" w:eastAsia="Arial,Italic" w:hAnsi="Arial,Bold" w:cs="Arial,Italic" w:hint="eastAsia"/>
          <w:i/>
          <w:iCs/>
          <w:sz w:val="11"/>
          <w:szCs w:val="11"/>
        </w:rPr>
        <w:t>č</w:t>
      </w:r>
      <w:r>
        <w:rPr>
          <w:rFonts w:ascii="Arial,Italic" w:eastAsia="Arial,Italic" w:hAnsi="Arial,Bold" w:cs="Arial,Italic"/>
          <w:i/>
          <w:iCs/>
          <w:sz w:val="11"/>
          <w:szCs w:val="11"/>
        </w:rPr>
        <w:t>etn</w:t>
      </w:r>
      <w:r>
        <w:rPr>
          <w:rFonts w:ascii="Arial,Italic" w:eastAsia="Arial,Italic" w:hAnsi="Arial,Bold" w:cs="Arial,Italic" w:hint="eastAsia"/>
          <w:i/>
          <w:iCs/>
          <w:sz w:val="11"/>
          <w:szCs w:val="11"/>
        </w:rPr>
        <w:t>ě</w:t>
      </w:r>
      <w:r>
        <w:rPr>
          <w:rFonts w:ascii="Arial,Italic" w:eastAsia="Arial,Italic" w:hAnsi="Arial,Bold" w:cs="Arial,Italic"/>
          <w:i/>
          <w:iCs/>
          <w:sz w:val="11"/>
          <w:szCs w:val="11"/>
        </w:rPr>
        <w:t xml:space="preserve"> pro</w:t>
      </w:r>
      <w:r>
        <w:rPr>
          <w:rFonts w:ascii="Arial,Italic" w:eastAsia="Arial,Italic" w:hAnsi="Arial,Bold" w:cs="Arial,Italic" w:hint="eastAsia"/>
          <w:i/>
          <w:iCs/>
          <w:sz w:val="11"/>
          <w:szCs w:val="11"/>
        </w:rPr>
        <w:t>ř</w:t>
      </w:r>
      <w:r>
        <w:rPr>
          <w:rFonts w:ascii="Arial,Italic" w:eastAsia="Arial,Italic" w:hAnsi="Arial,Bold" w:cs="Arial,Italic"/>
          <w:i/>
          <w:iCs/>
          <w:sz w:val="11"/>
          <w:szCs w:val="11"/>
        </w:rPr>
        <w:t>ezu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20 K 733223105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Potrubi měděne tvrde spojovane měkkym pajenim D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28x1,5 mm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m 18,000 699,72 12 594,96 SoD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PP Potrubi měděne tvrde spojovane měkkym pajenim D 28x1,5 mm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P</w:t>
      </w:r>
    </w:p>
    <w:p w:rsidR="00C708F1" w:rsidRDefault="00C708F1" w:rsidP="00C708F1">
      <w:pPr>
        <w:autoSpaceDE w:val="0"/>
        <w:autoSpaceDN w:val="0"/>
        <w:adjustRightInd w:val="0"/>
        <w:rPr>
          <w:rFonts w:ascii="Arial,Italic" w:eastAsia="Arial,Italic" w:hAnsi="Arial,Bold" w:cs="Arial,Italic"/>
          <w:i/>
          <w:iCs/>
          <w:sz w:val="11"/>
          <w:szCs w:val="11"/>
        </w:rPr>
      </w:pPr>
      <w:r>
        <w:rPr>
          <w:rFonts w:ascii="Arial,Italic" w:eastAsia="Arial,Italic" w:hAnsi="Arial,Bold" w:cs="Arial,Italic"/>
          <w:i/>
          <w:iCs/>
          <w:sz w:val="11"/>
          <w:szCs w:val="11"/>
        </w:rPr>
        <w:t>Poznamka k polo</w:t>
      </w:r>
      <w:r>
        <w:rPr>
          <w:rFonts w:ascii="Arial,Italic" w:eastAsia="Arial,Italic" w:hAnsi="Arial,Bold" w:cs="Arial,Italic" w:hint="eastAsia"/>
          <w:i/>
          <w:iCs/>
          <w:sz w:val="11"/>
          <w:szCs w:val="11"/>
        </w:rPr>
        <w:t>ž</w:t>
      </w:r>
      <w:r>
        <w:rPr>
          <w:rFonts w:ascii="Arial,Italic" w:eastAsia="Arial,Italic" w:hAnsi="Arial,Bold" w:cs="Arial,Italic"/>
          <w:i/>
          <w:iCs/>
          <w:sz w:val="11"/>
          <w:szCs w:val="11"/>
        </w:rPr>
        <w:t>ce:</w:t>
      </w:r>
    </w:p>
    <w:p w:rsidR="00C708F1" w:rsidRDefault="00C708F1" w:rsidP="00C708F1">
      <w:pPr>
        <w:autoSpaceDE w:val="0"/>
        <w:autoSpaceDN w:val="0"/>
        <w:adjustRightInd w:val="0"/>
        <w:rPr>
          <w:rFonts w:ascii="Arial,Italic" w:eastAsia="Arial,Italic" w:hAnsi="Arial,Bold" w:cs="Arial,Italic"/>
          <w:i/>
          <w:iCs/>
          <w:sz w:val="11"/>
          <w:szCs w:val="11"/>
        </w:rPr>
      </w:pPr>
      <w:r>
        <w:rPr>
          <w:rFonts w:ascii="Arial,Italic" w:eastAsia="Arial,Italic" w:hAnsi="Arial,Bold" w:cs="Arial,Italic"/>
          <w:i/>
          <w:iCs/>
          <w:sz w:val="11"/>
          <w:szCs w:val="11"/>
        </w:rPr>
        <w:t>monta</w:t>
      </w:r>
      <w:r>
        <w:rPr>
          <w:rFonts w:ascii="Arial,Italic" w:eastAsia="Arial,Italic" w:hAnsi="Arial,Bold" w:cs="Arial,Italic" w:hint="eastAsia"/>
          <w:i/>
          <w:iCs/>
          <w:sz w:val="11"/>
          <w:szCs w:val="11"/>
        </w:rPr>
        <w:t>ž</w:t>
      </w:r>
      <w:r>
        <w:rPr>
          <w:rFonts w:ascii="Arial,Italic" w:eastAsia="Arial,Italic" w:hAnsi="Arial,Bold" w:cs="Arial,Italic"/>
          <w:i/>
          <w:iCs/>
          <w:sz w:val="11"/>
          <w:szCs w:val="11"/>
        </w:rPr>
        <w:t xml:space="preserve"> a dodavka </w:t>
      </w:r>
      <w:proofErr w:type="gramStart"/>
      <w:r>
        <w:rPr>
          <w:rFonts w:ascii="Arial,Italic" w:eastAsia="Arial,Italic" w:hAnsi="Arial,Bold" w:cs="Arial,Italic"/>
          <w:i/>
          <w:iCs/>
          <w:sz w:val="11"/>
          <w:szCs w:val="11"/>
        </w:rPr>
        <w:t>v</w:t>
      </w:r>
      <w:r>
        <w:rPr>
          <w:rFonts w:ascii="Arial,Italic" w:eastAsia="Arial,Italic" w:hAnsi="Arial,Bold" w:cs="Arial,Italic" w:hint="eastAsia"/>
          <w:i/>
          <w:iCs/>
          <w:sz w:val="11"/>
          <w:szCs w:val="11"/>
        </w:rPr>
        <w:t>č</w:t>
      </w:r>
      <w:r>
        <w:rPr>
          <w:rFonts w:ascii="Arial,Italic" w:eastAsia="Arial,Italic" w:hAnsi="Arial,Bold" w:cs="Arial,Italic"/>
          <w:i/>
          <w:iCs/>
          <w:sz w:val="11"/>
          <w:szCs w:val="11"/>
        </w:rPr>
        <w:t>.tvarovek</w:t>
      </w:r>
      <w:proofErr w:type="gramEnd"/>
      <w:r>
        <w:rPr>
          <w:rFonts w:ascii="Arial,Italic" w:eastAsia="Arial,Italic" w:hAnsi="Arial,Bold" w:cs="Arial,Italic"/>
          <w:i/>
          <w:iCs/>
          <w:sz w:val="11"/>
          <w:szCs w:val="11"/>
        </w:rPr>
        <w:t xml:space="preserve"> a uchyceni</w:t>
      </w:r>
    </w:p>
    <w:p w:rsidR="00C708F1" w:rsidRDefault="00C708F1" w:rsidP="00C708F1">
      <w:pPr>
        <w:autoSpaceDE w:val="0"/>
        <w:autoSpaceDN w:val="0"/>
        <w:adjustRightInd w:val="0"/>
        <w:rPr>
          <w:rFonts w:ascii="Arial,Italic" w:eastAsia="Arial,Italic" w:hAnsi="Arial,Bold" w:cs="Arial,Italic"/>
          <w:i/>
          <w:iCs/>
          <w:sz w:val="11"/>
          <w:szCs w:val="11"/>
        </w:rPr>
      </w:pPr>
      <w:r>
        <w:rPr>
          <w:rFonts w:ascii="Arial,Italic" w:eastAsia="Arial,Italic" w:hAnsi="Arial,Bold" w:cs="Arial,Italic"/>
          <w:i/>
          <w:iCs/>
          <w:sz w:val="11"/>
          <w:szCs w:val="11"/>
        </w:rPr>
        <w:t>v</w:t>
      </w:r>
      <w:r>
        <w:rPr>
          <w:rFonts w:ascii="Arial,Italic" w:eastAsia="Arial,Italic" w:hAnsi="Arial,Bold" w:cs="Arial,Italic" w:hint="eastAsia"/>
          <w:i/>
          <w:iCs/>
          <w:sz w:val="11"/>
          <w:szCs w:val="11"/>
        </w:rPr>
        <w:t>č</w:t>
      </w:r>
      <w:r>
        <w:rPr>
          <w:rFonts w:ascii="Arial,Italic" w:eastAsia="Arial,Italic" w:hAnsi="Arial,Bold" w:cs="Arial,Italic"/>
          <w:i/>
          <w:iCs/>
          <w:sz w:val="11"/>
          <w:szCs w:val="11"/>
        </w:rPr>
        <w:t>etn</w:t>
      </w:r>
      <w:r>
        <w:rPr>
          <w:rFonts w:ascii="Arial,Italic" w:eastAsia="Arial,Italic" w:hAnsi="Arial,Bold" w:cs="Arial,Italic" w:hint="eastAsia"/>
          <w:i/>
          <w:iCs/>
          <w:sz w:val="11"/>
          <w:szCs w:val="11"/>
        </w:rPr>
        <w:t>ě</w:t>
      </w:r>
      <w:r>
        <w:rPr>
          <w:rFonts w:ascii="Arial,Italic" w:eastAsia="Arial,Italic" w:hAnsi="Arial,Bold" w:cs="Arial,Italic"/>
          <w:i/>
          <w:iCs/>
          <w:sz w:val="11"/>
          <w:szCs w:val="11"/>
        </w:rPr>
        <w:t xml:space="preserve"> pro</w:t>
      </w:r>
      <w:r>
        <w:rPr>
          <w:rFonts w:ascii="Arial,Italic" w:eastAsia="Arial,Italic" w:hAnsi="Arial,Bold" w:cs="Arial,Italic" w:hint="eastAsia"/>
          <w:i/>
          <w:iCs/>
          <w:sz w:val="11"/>
          <w:szCs w:val="11"/>
        </w:rPr>
        <w:t>ř</w:t>
      </w:r>
      <w:r>
        <w:rPr>
          <w:rFonts w:ascii="Arial,Italic" w:eastAsia="Arial,Italic" w:hAnsi="Arial,Bold" w:cs="Arial,Italic"/>
          <w:i/>
          <w:iCs/>
          <w:sz w:val="11"/>
          <w:szCs w:val="11"/>
        </w:rPr>
        <w:t>ezu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21 K 733223106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Potrubi měděne tvrde spojovane měkkym pajenim D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35x1,5 mm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m 14,000 1 150,00 16 100,00 CS URS 2022 02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PP Potrubi měděne tvrde spojovane měkkym pajenim D 35x1,5 mm</w:t>
      </w:r>
    </w:p>
    <w:p w:rsidR="00C708F1" w:rsidRDefault="00C708F1" w:rsidP="00C708F1">
      <w:pPr>
        <w:autoSpaceDE w:val="0"/>
        <w:autoSpaceDN w:val="0"/>
        <w:adjustRightInd w:val="0"/>
        <w:rPr>
          <w:rFonts w:ascii="Calibri,Italic" w:hAnsi="Calibri,Italic" w:cs="Calibri,Italic"/>
          <w:i/>
          <w:iCs/>
          <w:sz w:val="11"/>
          <w:szCs w:val="11"/>
        </w:rPr>
      </w:pPr>
      <w:r>
        <w:rPr>
          <w:rFonts w:ascii="Arial" w:hAnsi="Arial" w:cs="Arial"/>
          <w:sz w:val="11"/>
          <w:szCs w:val="11"/>
        </w:rPr>
        <w:t xml:space="preserve">Online PSC </w:t>
      </w:r>
      <w:r>
        <w:rPr>
          <w:rFonts w:ascii="Calibri,Italic" w:hAnsi="Calibri,Italic" w:cs="Calibri,Italic"/>
          <w:i/>
          <w:iCs/>
          <w:sz w:val="11"/>
          <w:szCs w:val="11"/>
        </w:rPr>
        <w:t>https://podminky.urs.cz/item/CS_URS_2022_02/733223106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P</w:t>
      </w:r>
    </w:p>
    <w:p w:rsidR="00C708F1" w:rsidRDefault="00C708F1" w:rsidP="00C708F1">
      <w:pPr>
        <w:autoSpaceDE w:val="0"/>
        <w:autoSpaceDN w:val="0"/>
        <w:adjustRightInd w:val="0"/>
        <w:rPr>
          <w:rFonts w:ascii="Arial,Italic" w:eastAsia="Arial,Italic" w:hAnsi="Arial,Bold" w:cs="Arial,Italic"/>
          <w:i/>
          <w:iCs/>
          <w:sz w:val="11"/>
          <w:szCs w:val="11"/>
        </w:rPr>
      </w:pPr>
      <w:r>
        <w:rPr>
          <w:rFonts w:ascii="Arial,Italic" w:eastAsia="Arial,Italic" w:hAnsi="Arial,Bold" w:cs="Arial,Italic"/>
          <w:i/>
          <w:iCs/>
          <w:sz w:val="11"/>
          <w:szCs w:val="11"/>
        </w:rPr>
        <w:t>Poznamka k polo</w:t>
      </w:r>
      <w:r>
        <w:rPr>
          <w:rFonts w:ascii="Arial,Italic" w:eastAsia="Arial,Italic" w:hAnsi="Arial,Bold" w:cs="Arial,Italic" w:hint="eastAsia"/>
          <w:i/>
          <w:iCs/>
          <w:sz w:val="11"/>
          <w:szCs w:val="11"/>
        </w:rPr>
        <w:t>ž</w:t>
      </w:r>
      <w:r>
        <w:rPr>
          <w:rFonts w:ascii="Arial,Italic" w:eastAsia="Arial,Italic" w:hAnsi="Arial,Bold" w:cs="Arial,Italic"/>
          <w:i/>
          <w:iCs/>
          <w:sz w:val="11"/>
          <w:szCs w:val="11"/>
        </w:rPr>
        <w:t>ce:</w:t>
      </w:r>
    </w:p>
    <w:p w:rsidR="00C708F1" w:rsidRDefault="00C708F1" w:rsidP="00C708F1">
      <w:pPr>
        <w:autoSpaceDE w:val="0"/>
        <w:autoSpaceDN w:val="0"/>
        <w:adjustRightInd w:val="0"/>
        <w:rPr>
          <w:rFonts w:ascii="Arial,Italic" w:eastAsia="Arial,Italic" w:hAnsi="Arial,Bold" w:cs="Arial,Italic"/>
          <w:i/>
          <w:iCs/>
          <w:sz w:val="11"/>
          <w:szCs w:val="11"/>
        </w:rPr>
      </w:pPr>
      <w:r>
        <w:rPr>
          <w:rFonts w:ascii="Arial,Italic" w:eastAsia="Arial,Italic" w:hAnsi="Arial,Bold" w:cs="Arial,Italic"/>
          <w:i/>
          <w:iCs/>
          <w:sz w:val="11"/>
          <w:szCs w:val="11"/>
        </w:rPr>
        <w:t>monta</w:t>
      </w:r>
      <w:r>
        <w:rPr>
          <w:rFonts w:ascii="Arial,Italic" w:eastAsia="Arial,Italic" w:hAnsi="Arial,Bold" w:cs="Arial,Italic" w:hint="eastAsia"/>
          <w:i/>
          <w:iCs/>
          <w:sz w:val="11"/>
          <w:szCs w:val="11"/>
        </w:rPr>
        <w:t>ž</w:t>
      </w:r>
      <w:r>
        <w:rPr>
          <w:rFonts w:ascii="Arial,Italic" w:eastAsia="Arial,Italic" w:hAnsi="Arial,Bold" w:cs="Arial,Italic"/>
          <w:i/>
          <w:iCs/>
          <w:sz w:val="11"/>
          <w:szCs w:val="11"/>
        </w:rPr>
        <w:t xml:space="preserve"> a dodavka </w:t>
      </w:r>
      <w:proofErr w:type="gramStart"/>
      <w:r>
        <w:rPr>
          <w:rFonts w:ascii="Arial,Italic" w:eastAsia="Arial,Italic" w:hAnsi="Arial,Bold" w:cs="Arial,Italic"/>
          <w:i/>
          <w:iCs/>
          <w:sz w:val="11"/>
          <w:szCs w:val="11"/>
        </w:rPr>
        <w:t>v</w:t>
      </w:r>
      <w:r>
        <w:rPr>
          <w:rFonts w:ascii="Arial,Italic" w:eastAsia="Arial,Italic" w:hAnsi="Arial,Bold" w:cs="Arial,Italic" w:hint="eastAsia"/>
          <w:i/>
          <w:iCs/>
          <w:sz w:val="11"/>
          <w:szCs w:val="11"/>
        </w:rPr>
        <w:t>č</w:t>
      </w:r>
      <w:r>
        <w:rPr>
          <w:rFonts w:ascii="Arial,Italic" w:eastAsia="Arial,Italic" w:hAnsi="Arial,Bold" w:cs="Arial,Italic"/>
          <w:i/>
          <w:iCs/>
          <w:sz w:val="11"/>
          <w:szCs w:val="11"/>
        </w:rPr>
        <w:t>.tvarovek</w:t>
      </w:r>
      <w:proofErr w:type="gramEnd"/>
      <w:r>
        <w:rPr>
          <w:rFonts w:ascii="Arial,Italic" w:eastAsia="Arial,Italic" w:hAnsi="Arial,Bold" w:cs="Arial,Italic"/>
          <w:i/>
          <w:iCs/>
          <w:sz w:val="11"/>
          <w:szCs w:val="11"/>
        </w:rPr>
        <w:t xml:space="preserve"> a uchyceni</w:t>
      </w:r>
    </w:p>
    <w:p w:rsidR="00C708F1" w:rsidRDefault="00C708F1" w:rsidP="00C708F1">
      <w:pPr>
        <w:autoSpaceDE w:val="0"/>
        <w:autoSpaceDN w:val="0"/>
        <w:adjustRightInd w:val="0"/>
        <w:rPr>
          <w:rFonts w:ascii="Arial,Italic" w:eastAsia="Arial,Italic" w:hAnsi="Arial,Bold" w:cs="Arial,Italic"/>
          <w:i/>
          <w:iCs/>
          <w:sz w:val="11"/>
          <w:szCs w:val="11"/>
        </w:rPr>
      </w:pPr>
      <w:r>
        <w:rPr>
          <w:rFonts w:ascii="Arial,Italic" w:eastAsia="Arial,Italic" w:hAnsi="Arial,Bold" w:cs="Arial,Italic"/>
          <w:i/>
          <w:iCs/>
          <w:sz w:val="11"/>
          <w:szCs w:val="11"/>
        </w:rPr>
        <w:t>v</w:t>
      </w:r>
      <w:r>
        <w:rPr>
          <w:rFonts w:ascii="Arial,Italic" w:eastAsia="Arial,Italic" w:hAnsi="Arial,Bold" w:cs="Arial,Italic" w:hint="eastAsia"/>
          <w:i/>
          <w:iCs/>
          <w:sz w:val="11"/>
          <w:szCs w:val="11"/>
        </w:rPr>
        <w:t>č</w:t>
      </w:r>
      <w:r>
        <w:rPr>
          <w:rFonts w:ascii="Arial,Italic" w:eastAsia="Arial,Italic" w:hAnsi="Arial,Bold" w:cs="Arial,Italic"/>
          <w:i/>
          <w:iCs/>
          <w:sz w:val="11"/>
          <w:szCs w:val="11"/>
        </w:rPr>
        <w:t>etn</w:t>
      </w:r>
      <w:r>
        <w:rPr>
          <w:rFonts w:ascii="Arial,Italic" w:eastAsia="Arial,Italic" w:hAnsi="Arial,Bold" w:cs="Arial,Italic" w:hint="eastAsia"/>
          <w:i/>
          <w:iCs/>
          <w:sz w:val="11"/>
          <w:szCs w:val="11"/>
        </w:rPr>
        <w:t>ě</w:t>
      </w:r>
      <w:r>
        <w:rPr>
          <w:rFonts w:ascii="Arial,Italic" w:eastAsia="Arial,Italic" w:hAnsi="Arial,Bold" w:cs="Arial,Italic"/>
          <w:i/>
          <w:iCs/>
          <w:sz w:val="11"/>
          <w:szCs w:val="11"/>
        </w:rPr>
        <w:t xml:space="preserve"> pro</w:t>
      </w:r>
      <w:r>
        <w:rPr>
          <w:rFonts w:ascii="Arial,Italic" w:eastAsia="Arial,Italic" w:hAnsi="Arial,Bold" w:cs="Arial,Italic" w:hint="eastAsia"/>
          <w:i/>
          <w:iCs/>
          <w:sz w:val="11"/>
          <w:szCs w:val="11"/>
        </w:rPr>
        <w:t>ř</w:t>
      </w:r>
      <w:r>
        <w:rPr>
          <w:rFonts w:ascii="Arial,Italic" w:eastAsia="Arial,Italic" w:hAnsi="Arial,Bold" w:cs="Arial,Italic"/>
          <w:i/>
          <w:iCs/>
          <w:sz w:val="11"/>
          <w:szCs w:val="11"/>
        </w:rPr>
        <w:t>ezu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22 K 733224203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Připlatek k potrubi měděnemu za potrubi vedene v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kotelnach nebo strojovnach D 18x1 mm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m 3,000 137,00 411,00 CS URS 2022 02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PP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Připlatek k potrubi měděnemu za potrubi vedene v kotelnach nebo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strojovnach D 18x1 mm</w:t>
      </w:r>
    </w:p>
    <w:p w:rsidR="00C708F1" w:rsidRDefault="00C708F1" w:rsidP="00C708F1">
      <w:pPr>
        <w:autoSpaceDE w:val="0"/>
        <w:autoSpaceDN w:val="0"/>
        <w:adjustRightInd w:val="0"/>
        <w:rPr>
          <w:rFonts w:ascii="Calibri,Italic" w:hAnsi="Calibri,Italic" w:cs="Calibri,Italic"/>
          <w:i/>
          <w:iCs/>
          <w:sz w:val="11"/>
          <w:szCs w:val="11"/>
        </w:rPr>
      </w:pPr>
      <w:r>
        <w:rPr>
          <w:rFonts w:ascii="Arial" w:hAnsi="Arial" w:cs="Arial"/>
          <w:sz w:val="11"/>
          <w:szCs w:val="11"/>
        </w:rPr>
        <w:t xml:space="preserve">Online PSC </w:t>
      </w:r>
      <w:r>
        <w:rPr>
          <w:rFonts w:ascii="Calibri,Italic" w:hAnsi="Calibri,Italic" w:cs="Calibri,Italic"/>
          <w:i/>
          <w:iCs/>
          <w:sz w:val="11"/>
          <w:szCs w:val="11"/>
        </w:rPr>
        <w:t>https://podminky.urs.cz/item/CS_URS_2022_02/733224203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lastRenderedPageBreak/>
        <w:t>23 K 733224204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Připlatek k potrubi měděnemu za potrubi vedene v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kotelnach nebo strojovnach D 22x1 mm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m 2,000 153,00 306,00 CS URS 2022 02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PP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Připlatek k potrubi měděnemu za potrubi vedene v kotelnach nebo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strojovnach D 22x1 mm</w:t>
      </w:r>
    </w:p>
    <w:p w:rsidR="00C708F1" w:rsidRDefault="00C708F1" w:rsidP="00C708F1">
      <w:pPr>
        <w:autoSpaceDE w:val="0"/>
        <w:autoSpaceDN w:val="0"/>
        <w:adjustRightInd w:val="0"/>
        <w:rPr>
          <w:rFonts w:ascii="Calibri,Italic" w:hAnsi="Calibri,Italic" w:cs="Calibri,Italic"/>
          <w:i/>
          <w:iCs/>
          <w:sz w:val="11"/>
          <w:szCs w:val="11"/>
        </w:rPr>
      </w:pPr>
      <w:r>
        <w:rPr>
          <w:rFonts w:ascii="Arial" w:hAnsi="Arial" w:cs="Arial"/>
          <w:sz w:val="11"/>
          <w:szCs w:val="11"/>
        </w:rPr>
        <w:t xml:space="preserve">Online PSC </w:t>
      </w:r>
      <w:r>
        <w:rPr>
          <w:rFonts w:ascii="Calibri,Italic" w:hAnsi="Calibri,Italic" w:cs="Calibri,Italic"/>
          <w:i/>
          <w:iCs/>
          <w:sz w:val="11"/>
          <w:szCs w:val="11"/>
        </w:rPr>
        <w:t>https://podminky.urs.cz/item/CS_URS_2022_02/733224204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24 K 733224205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Připlatek k potrubi měděnemu za potrubi vedene v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kotelnach nebo strojovnach D 28x1,5 mm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m 18,000 197,00 3 546,00 CS URS 2022 02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PP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Připlatek k potrubi měděnemu za potrubi vedene v kotelnach nebo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strojovnach D 28x1,5 mm</w:t>
      </w:r>
    </w:p>
    <w:p w:rsidR="00C708F1" w:rsidRDefault="00C708F1" w:rsidP="00C708F1">
      <w:pPr>
        <w:autoSpaceDE w:val="0"/>
        <w:autoSpaceDN w:val="0"/>
        <w:adjustRightInd w:val="0"/>
        <w:rPr>
          <w:rFonts w:ascii="Calibri,Italic" w:hAnsi="Calibri,Italic" w:cs="Calibri,Italic"/>
          <w:i/>
          <w:iCs/>
          <w:sz w:val="11"/>
          <w:szCs w:val="11"/>
        </w:rPr>
      </w:pPr>
      <w:r>
        <w:rPr>
          <w:rFonts w:ascii="Arial" w:hAnsi="Arial" w:cs="Arial"/>
          <w:sz w:val="11"/>
          <w:szCs w:val="11"/>
        </w:rPr>
        <w:t xml:space="preserve">Online PSC </w:t>
      </w:r>
      <w:r>
        <w:rPr>
          <w:rFonts w:ascii="Calibri,Italic" w:hAnsi="Calibri,Italic" w:cs="Calibri,Italic"/>
          <w:i/>
          <w:iCs/>
          <w:sz w:val="11"/>
          <w:szCs w:val="11"/>
        </w:rPr>
        <w:t>https://podminky.urs.cz/item/CS_URS_2022_02/733224205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25 K 733224206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Připlatek k potrubi měděnemu za potrubi vedene v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kotelnach nebo strojovnach D 35x1,5 mm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m 14,000 323,00 4 522,00 CS URS 2022 02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PP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Připlatek k potrubi měděnemu za potrubi vedene v kotelnach nebo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strojovnach D 35x1,5 mm</w:t>
      </w:r>
    </w:p>
    <w:p w:rsidR="00C708F1" w:rsidRDefault="00C708F1" w:rsidP="00C708F1">
      <w:pPr>
        <w:autoSpaceDE w:val="0"/>
        <w:autoSpaceDN w:val="0"/>
        <w:adjustRightInd w:val="0"/>
        <w:rPr>
          <w:rFonts w:ascii="Calibri,Italic" w:hAnsi="Calibri,Italic" w:cs="Calibri,Italic"/>
          <w:i/>
          <w:iCs/>
          <w:sz w:val="11"/>
          <w:szCs w:val="11"/>
        </w:rPr>
      </w:pPr>
      <w:r>
        <w:rPr>
          <w:rFonts w:ascii="Arial" w:hAnsi="Arial" w:cs="Arial"/>
          <w:sz w:val="11"/>
          <w:szCs w:val="11"/>
        </w:rPr>
        <w:t xml:space="preserve">Online PSC </w:t>
      </w:r>
      <w:r>
        <w:rPr>
          <w:rFonts w:ascii="Calibri,Italic" w:hAnsi="Calibri,Italic" w:cs="Calibri,Italic"/>
          <w:i/>
          <w:iCs/>
          <w:sz w:val="11"/>
          <w:szCs w:val="11"/>
        </w:rPr>
        <w:t>https://podminky.urs.cz/item/CS_URS_2022_02/733224206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26 K 733291101 Zkouška těsnosti potrubi měděne D do 35x1,5 m 60,000 21,56 1 293,60 SoD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PP Zkouška těsnosti potrubi měděne D do 35x1,5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1"/>
          <w:szCs w:val="11"/>
        </w:rPr>
        <w:t xml:space="preserve">VV </w:t>
      </w:r>
      <w:r>
        <w:rPr>
          <w:rFonts w:ascii="Arial" w:hAnsi="Arial" w:cs="Arial"/>
          <w:sz w:val="12"/>
          <w:szCs w:val="12"/>
        </w:rPr>
        <w:t>3+2+12+14+23+6 60,000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27 K 733291902 Propojeni potrubi měděneho při opravě D 15x1 mm kus 4,000 204,00 816,00 CS URS 2023 01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PP Opravy rozvodů potrubi z trubek měděnych propojeni potrubi O 15/1</w:t>
      </w:r>
    </w:p>
    <w:p w:rsidR="00C708F1" w:rsidRDefault="00C708F1" w:rsidP="00C708F1">
      <w:pPr>
        <w:autoSpaceDE w:val="0"/>
        <w:autoSpaceDN w:val="0"/>
        <w:adjustRightInd w:val="0"/>
        <w:rPr>
          <w:rFonts w:ascii="Calibri,Italic" w:hAnsi="Calibri,Italic" w:cs="Calibri,Italic"/>
          <w:i/>
          <w:iCs/>
          <w:sz w:val="11"/>
          <w:szCs w:val="11"/>
        </w:rPr>
      </w:pPr>
      <w:r>
        <w:rPr>
          <w:rFonts w:ascii="Arial" w:hAnsi="Arial" w:cs="Arial"/>
          <w:sz w:val="11"/>
          <w:szCs w:val="11"/>
        </w:rPr>
        <w:t xml:space="preserve">Online PSC </w:t>
      </w:r>
      <w:r>
        <w:rPr>
          <w:rFonts w:ascii="Calibri,Italic" w:hAnsi="Calibri,Italic" w:cs="Calibri,Italic"/>
          <w:i/>
          <w:iCs/>
          <w:sz w:val="11"/>
          <w:szCs w:val="11"/>
        </w:rPr>
        <w:t>https://podminky.urs.cz/item/CS_URS_2023_01/733291902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28 K 733293902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Vsazeni odbočky na potrubi měděne o rozměru D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15x1 mm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kus 4,000 246,00 984,00 CS URS 2023 01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PP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Opravy rozvodů potrubi z trubek měděnych vsazeni odbočky na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stavajici potrubi o rozměrech O 15/1</w:t>
      </w:r>
    </w:p>
    <w:p w:rsidR="00C708F1" w:rsidRDefault="00C708F1" w:rsidP="00C708F1">
      <w:pPr>
        <w:autoSpaceDE w:val="0"/>
        <w:autoSpaceDN w:val="0"/>
        <w:adjustRightInd w:val="0"/>
        <w:rPr>
          <w:rFonts w:ascii="Calibri,Italic" w:hAnsi="Calibri,Italic" w:cs="Calibri,Italic"/>
          <w:i/>
          <w:iCs/>
          <w:sz w:val="11"/>
          <w:szCs w:val="11"/>
        </w:rPr>
      </w:pPr>
      <w:r>
        <w:rPr>
          <w:rFonts w:ascii="Arial" w:hAnsi="Arial" w:cs="Arial"/>
          <w:sz w:val="11"/>
          <w:szCs w:val="11"/>
        </w:rPr>
        <w:t xml:space="preserve">Online PSC </w:t>
      </w:r>
      <w:r>
        <w:rPr>
          <w:rFonts w:ascii="Calibri,Italic" w:hAnsi="Calibri,Italic" w:cs="Calibri,Italic"/>
          <w:i/>
          <w:iCs/>
          <w:sz w:val="11"/>
          <w:szCs w:val="11"/>
        </w:rPr>
        <w:t>https://podminky.urs.cz/item/CS_URS_2023_01/733293902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29 K 733321212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Potrubi plastove z PP-RCT spojovane svařovanim D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20x2,8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m 12,000 308,00 3 696,00 CS URS 2022 02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PP Potrubi plastove z PP-RCT spojovane svařovanim D 20x2,8</w:t>
      </w:r>
    </w:p>
    <w:p w:rsidR="00C708F1" w:rsidRDefault="00C708F1" w:rsidP="00C708F1">
      <w:pPr>
        <w:autoSpaceDE w:val="0"/>
        <w:autoSpaceDN w:val="0"/>
        <w:adjustRightInd w:val="0"/>
        <w:rPr>
          <w:rFonts w:ascii="Calibri,Italic" w:hAnsi="Calibri,Italic" w:cs="Calibri,Italic"/>
          <w:i/>
          <w:iCs/>
          <w:sz w:val="11"/>
          <w:szCs w:val="11"/>
        </w:rPr>
      </w:pPr>
      <w:r>
        <w:rPr>
          <w:rFonts w:ascii="Arial" w:hAnsi="Arial" w:cs="Arial"/>
          <w:sz w:val="11"/>
          <w:szCs w:val="11"/>
        </w:rPr>
        <w:t xml:space="preserve">Online PSC </w:t>
      </w:r>
      <w:r>
        <w:rPr>
          <w:rFonts w:ascii="Calibri,Italic" w:hAnsi="Calibri,Italic" w:cs="Calibri,Italic"/>
          <w:i/>
          <w:iCs/>
          <w:sz w:val="11"/>
          <w:szCs w:val="11"/>
        </w:rPr>
        <w:t>https://podminky.urs.cz/item/CS_URS_2022_02/733321212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P</w:t>
      </w:r>
    </w:p>
    <w:p w:rsidR="00C708F1" w:rsidRDefault="00C708F1" w:rsidP="00C708F1">
      <w:pPr>
        <w:autoSpaceDE w:val="0"/>
        <w:autoSpaceDN w:val="0"/>
        <w:adjustRightInd w:val="0"/>
        <w:rPr>
          <w:rFonts w:ascii="Arial,Italic" w:eastAsia="Arial,Italic" w:hAnsi="Arial,Bold" w:cs="Arial,Italic"/>
          <w:i/>
          <w:iCs/>
          <w:sz w:val="11"/>
          <w:szCs w:val="11"/>
        </w:rPr>
      </w:pPr>
      <w:r>
        <w:rPr>
          <w:rFonts w:ascii="Arial,Italic" w:eastAsia="Arial,Italic" w:hAnsi="Arial,Bold" w:cs="Arial,Italic"/>
          <w:i/>
          <w:iCs/>
          <w:sz w:val="11"/>
          <w:szCs w:val="11"/>
        </w:rPr>
        <w:t>Poznamka k polo</w:t>
      </w:r>
      <w:r>
        <w:rPr>
          <w:rFonts w:ascii="Arial,Italic" w:eastAsia="Arial,Italic" w:hAnsi="Arial,Bold" w:cs="Arial,Italic" w:hint="eastAsia"/>
          <w:i/>
          <w:iCs/>
          <w:sz w:val="11"/>
          <w:szCs w:val="11"/>
        </w:rPr>
        <w:t>ž</w:t>
      </w:r>
      <w:r>
        <w:rPr>
          <w:rFonts w:ascii="Arial,Italic" w:eastAsia="Arial,Italic" w:hAnsi="Arial,Bold" w:cs="Arial,Italic"/>
          <w:i/>
          <w:iCs/>
          <w:sz w:val="11"/>
          <w:szCs w:val="11"/>
        </w:rPr>
        <w:t>ce:</w:t>
      </w:r>
    </w:p>
    <w:p w:rsidR="00C708F1" w:rsidRDefault="00C708F1" w:rsidP="00C708F1">
      <w:pPr>
        <w:autoSpaceDE w:val="0"/>
        <w:autoSpaceDN w:val="0"/>
        <w:adjustRightInd w:val="0"/>
        <w:rPr>
          <w:rFonts w:ascii="Arial,Italic" w:eastAsia="Arial,Italic" w:hAnsi="Arial,Bold" w:cs="Arial,Italic"/>
          <w:i/>
          <w:iCs/>
          <w:sz w:val="11"/>
          <w:szCs w:val="11"/>
        </w:rPr>
      </w:pPr>
      <w:r>
        <w:rPr>
          <w:rFonts w:ascii="Arial,Italic" w:eastAsia="Arial,Italic" w:hAnsi="Arial,Bold" w:cs="Arial,Italic"/>
          <w:i/>
          <w:iCs/>
          <w:sz w:val="11"/>
          <w:szCs w:val="11"/>
        </w:rPr>
        <w:t>monta</w:t>
      </w:r>
      <w:r>
        <w:rPr>
          <w:rFonts w:ascii="Arial,Italic" w:eastAsia="Arial,Italic" w:hAnsi="Arial,Bold" w:cs="Arial,Italic" w:hint="eastAsia"/>
          <w:i/>
          <w:iCs/>
          <w:sz w:val="11"/>
          <w:szCs w:val="11"/>
        </w:rPr>
        <w:t>ž</w:t>
      </w:r>
      <w:r>
        <w:rPr>
          <w:rFonts w:ascii="Arial,Italic" w:eastAsia="Arial,Italic" w:hAnsi="Arial,Bold" w:cs="Arial,Italic"/>
          <w:i/>
          <w:iCs/>
          <w:sz w:val="11"/>
          <w:szCs w:val="11"/>
        </w:rPr>
        <w:t xml:space="preserve"> a dodavka </w:t>
      </w:r>
      <w:proofErr w:type="gramStart"/>
      <w:r>
        <w:rPr>
          <w:rFonts w:ascii="Arial,Italic" w:eastAsia="Arial,Italic" w:hAnsi="Arial,Bold" w:cs="Arial,Italic"/>
          <w:i/>
          <w:iCs/>
          <w:sz w:val="11"/>
          <w:szCs w:val="11"/>
        </w:rPr>
        <w:t>v</w:t>
      </w:r>
      <w:r>
        <w:rPr>
          <w:rFonts w:ascii="Arial,Italic" w:eastAsia="Arial,Italic" w:hAnsi="Arial,Bold" w:cs="Arial,Italic" w:hint="eastAsia"/>
          <w:i/>
          <w:iCs/>
          <w:sz w:val="11"/>
          <w:szCs w:val="11"/>
        </w:rPr>
        <w:t>č</w:t>
      </w:r>
      <w:r>
        <w:rPr>
          <w:rFonts w:ascii="Arial,Italic" w:eastAsia="Arial,Italic" w:hAnsi="Arial,Bold" w:cs="Arial,Italic"/>
          <w:i/>
          <w:iCs/>
          <w:sz w:val="11"/>
          <w:szCs w:val="11"/>
        </w:rPr>
        <w:t>.tvarovek</w:t>
      </w:r>
      <w:proofErr w:type="gramEnd"/>
      <w:r>
        <w:rPr>
          <w:rFonts w:ascii="Arial,Italic" w:eastAsia="Arial,Italic" w:hAnsi="Arial,Bold" w:cs="Arial,Italic"/>
          <w:i/>
          <w:iCs/>
          <w:sz w:val="11"/>
          <w:szCs w:val="11"/>
        </w:rPr>
        <w:t xml:space="preserve"> a uchyceni</w:t>
      </w:r>
    </w:p>
    <w:p w:rsidR="00C708F1" w:rsidRDefault="00C708F1" w:rsidP="00C708F1">
      <w:pPr>
        <w:autoSpaceDE w:val="0"/>
        <w:autoSpaceDN w:val="0"/>
        <w:adjustRightInd w:val="0"/>
        <w:rPr>
          <w:rFonts w:ascii="Arial,Italic" w:eastAsia="Arial,Italic" w:hAnsi="Arial,Bold" w:cs="Arial,Italic"/>
          <w:i/>
          <w:iCs/>
          <w:sz w:val="11"/>
          <w:szCs w:val="11"/>
        </w:rPr>
      </w:pPr>
      <w:r>
        <w:rPr>
          <w:rFonts w:ascii="Arial,Italic" w:eastAsia="Arial,Italic" w:hAnsi="Arial,Bold" w:cs="Arial,Italic"/>
          <w:i/>
          <w:iCs/>
          <w:sz w:val="11"/>
          <w:szCs w:val="11"/>
        </w:rPr>
        <w:t>v</w:t>
      </w:r>
      <w:r>
        <w:rPr>
          <w:rFonts w:ascii="Arial,Italic" w:eastAsia="Arial,Italic" w:hAnsi="Arial,Bold" w:cs="Arial,Italic" w:hint="eastAsia"/>
          <w:i/>
          <w:iCs/>
          <w:sz w:val="11"/>
          <w:szCs w:val="11"/>
        </w:rPr>
        <w:t>č</w:t>
      </w:r>
      <w:r>
        <w:rPr>
          <w:rFonts w:ascii="Arial,Italic" w:eastAsia="Arial,Italic" w:hAnsi="Arial,Bold" w:cs="Arial,Italic"/>
          <w:i/>
          <w:iCs/>
          <w:sz w:val="11"/>
          <w:szCs w:val="11"/>
        </w:rPr>
        <w:t>etn</w:t>
      </w:r>
      <w:r>
        <w:rPr>
          <w:rFonts w:ascii="Arial,Italic" w:eastAsia="Arial,Italic" w:hAnsi="Arial,Bold" w:cs="Arial,Italic" w:hint="eastAsia"/>
          <w:i/>
          <w:iCs/>
          <w:sz w:val="11"/>
          <w:szCs w:val="11"/>
        </w:rPr>
        <w:t>ě</w:t>
      </w:r>
      <w:r>
        <w:rPr>
          <w:rFonts w:ascii="Arial,Italic" w:eastAsia="Arial,Italic" w:hAnsi="Arial,Bold" w:cs="Arial,Italic"/>
          <w:i/>
          <w:iCs/>
          <w:sz w:val="11"/>
          <w:szCs w:val="11"/>
        </w:rPr>
        <w:t xml:space="preserve"> pro</w:t>
      </w:r>
      <w:r>
        <w:rPr>
          <w:rFonts w:ascii="Arial,Italic" w:eastAsia="Arial,Italic" w:hAnsi="Arial,Bold" w:cs="Arial,Italic" w:hint="eastAsia"/>
          <w:i/>
          <w:iCs/>
          <w:sz w:val="11"/>
          <w:szCs w:val="11"/>
        </w:rPr>
        <w:t>ř</w:t>
      </w:r>
      <w:r>
        <w:rPr>
          <w:rFonts w:ascii="Arial,Italic" w:eastAsia="Arial,Italic" w:hAnsi="Arial,Bold" w:cs="Arial,Italic"/>
          <w:i/>
          <w:iCs/>
          <w:sz w:val="11"/>
          <w:szCs w:val="11"/>
        </w:rPr>
        <w:t>ezu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30 K 733321213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Potrubi plastove z PP-RCT spojovane svařovanim D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25x3,5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m 14,000 376,00 5 264,00 CS URS 2022 02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PP Potrubi plastove z PP-RCT spojovane svařovanim D 25x3,5</w:t>
      </w:r>
    </w:p>
    <w:p w:rsidR="00C708F1" w:rsidRDefault="00C708F1" w:rsidP="00C708F1">
      <w:pPr>
        <w:autoSpaceDE w:val="0"/>
        <w:autoSpaceDN w:val="0"/>
        <w:adjustRightInd w:val="0"/>
        <w:rPr>
          <w:rFonts w:ascii="Calibri,Italic" w:hAnsi="Calibri,Italic" w:cs="Calibri,Italic"/>
          <w:i/>
          <w:iCs/>
          <w:sz w:val="11"/>
          <w:szCs w:val="11"/>
        </w:rPr>
      </w:pPr>
      <w:r>
        <w:rPr>
          <w:rFonts w:ascii="Arial" w:hAnsi="Arial" w:cs="Arial"/>
          <w:sz w:val="11"/>
          <w:szCs w:val="11"/>
        </w:rPr>
        <w:t xml:space="preserve">Online PSC </w:t>
      </w:r>
      <w:r>
        <w:rPr>
          <w:rFonts w:ascii="Calibri,Italic" w:hAnsi="Calibri,Italic" w:cs="Calibri,Italic"/>
          <w:i/>
          <w:iCs/>
          <w:sz w:val="11"/>
          <w:szCs w:val="11"/>
        </w:rPr>
        <w:t>https://podminky.urs.cz/item/CS_URS_2022_02/733321213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>Strana 27 z 37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PČ Typ Kod Popis MJ Množstvi </w:t>
      </w:r>
      <w:proofErr w:type="gramStart"/>
      <w:r>
        <w:rPr>
          <w:rFonts w:ascii="Arial" w:hAnsi="Arial" w:cs="Arial"/>
          <w:sz w:val="14"/>
          <w:szCs w:val="14"/>
        </w:rPr>
        <w:t>J.cena</w:t>
      </w:r>
      <w:proofErr w:type="gramEnd"/>
      <w:r>
        <w:rPr>
          <w:rFonts w:ascii="Arial" w:hAnsi="Arial" w:cs="Arial"/>
          <w:sz w:val="14"/>
          <w:szCs w:val="14"/>
        </w:rPr>
        <w:t xml:space="preserve"> [CZK] Cena celkem [CZK] Cenova soustava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P</w:t>
      </w:r>
    </w:p>
    <w:p w:rsidR="00C708F1" w:rsidRDefault="00C708F1" w:rsidP="00C708F1">
      <w:pPr>
        <w:autoSpaceDE w:val="0"/>
        <w:autoSpaceDN w:val="0"/>
        <w:adjustRightInd w:val="0"/>
        <w:rPr>
          <w:rFonts w:ascii="Arial,Italic" w:eastAsia="Arial,Italic" w:hAnsi="Arial,Bold" w:cs="Arial,Italic"/>
          <w:i/>
          <w:iCs/>
          <w:sz w:val="11"/>
          <w:szCs w:val="11"/>
        </w:rPr>
      </w:pPr>
      <w:r>
        <w:rPr>
          <w:rFonts w:ascii="Arial,Italic" w:eastAsia="Arial,Italic" w:hAnsi="Arial,Bold" w:cs="Arial,Italic"/>
          <w:i/>
          <w:iCs/>
          <w:sz w:val="11"/>
          <w:szCs w:val="11"/>
        </w:rPr>
        <w:t>Poznamka k polo</w:t>
      </w:r>
      <w:r>
        <w:rPr>
          <w:rFonts w:ascii="Arial,Italic" w:eastAsia="Arial,Italic" w:hAnsi="Arial,Bold" w:cs="Arial,Italic" w:hint="eastAsia"/>
          <w:i/>
          <w:iCs/>
          <w:sz w:val="11"/>
          <w:szCs w:val="11"/>
        </w:rPr>
        <w:t>ž</w:t>
      </w:r>
      <w:r>
        <w:rPr>
          <w:rFonts w:ascii="Arial,Italic" w:eastAsia="Arial,Italic" w:hAnsi="Arial,Bold" w:cs="Arial,Italic"/>
          <w:i/>
          <w:iCs/>
          <w:sz w:val="11"/>
          <w:szCs w:val="11"/>
        </w:rPr>
        <w:t>ce:</w:t>
      </w:r>
    </w:p>
    <w:p w:rsidR="00C708F1" w:rsidRDefault="00C708F1" w:rsidP="00C708F1">
      <w:pPr>
        <w:autoSpaceDE w:val="0"/>
        <w:autoSpaceDN w:val="0"/>
        <w:adjustRightInd w:val="0"/>
        <w:rPr>
          <w:rFonts w:ascii="Arial,Italic" w:eastAsia="Arial,Italic" w:hAnsi="Arial,Bold" w:cs="Arial,Italic"/>
          <w:i/>
          <w:iCs/>
          <w:sz w:val="11"/>
          <w:szCs w:val="11"/>
        </w:rPr>
      </w:pPr>
      <w:r>
        <w:rPr>
          <w:rFonts w:ascii="Arial,Italic" w:eastAsia="Arial,Italic" w:hAnsi="Arial,Bold" w:cs="Arial,Italic"/>
          <w:i/>
          <w:iCs/>
          <w:sz w:val="11"/>
          <w:szCs w:val="11"/>
        </w:rPr>
        <w:t>monta</w:t>
      </w:r>
      <w:r>
        <w:rPr>
          <w:rFonts w:ascii="Arial,Italic" w:eastAsia="Arial,Italic" w:hAnsi="Arial,Bold" w:cs="Arial,Italic" w:hint="eastAsia"/>
          <w:i/>
          <w:iCs/>
          <w:sz w:val="11"/>
          <w:szCs w:val="11"/>
        </w:rPr>
        <w:t>ž</w:t>
      </w:r>
      <w:r>
        <w:rPr>
          <w:rFonts w:ascii="Arial,Italic" w:eastAsia="Arial,Italic" w:hAnsi="Arial,Bold" w:cs="Arial,Italic"/>
          <w:i/>
          <w:iCs/>
          <w:sz w:val="11"/>
          <w:szCs w:val="11"/>
        </w:rPr>
        <w:t xml:space="preserve"> a dodavka </w:t>
      </w:r>
      <w:proofErr w:type="gramStart"/>
      <w:r>
        <w:rPr>
          <w:rFonts w:ascii="Arial,Italic" w:eastAsia="Arial,Italic" w:hAnsi="Arial,Bold" w:cs="Arial,Italic"/>
          <w:i/>
          <w:iCs/>
          <w:sz w:val="11"/>
          <w:szCs w:val="11"/>
        </w:rPr>
        <w:t>v</w:t>
      </w:r>
      <w:r>
        <w:rPr>
          <w:rFonts w:ascii="Arial,Italic" w:eastAsia="Arial,Italic" w:hAnsi="Arial,Bold" w:cs="Arial,Italic" w:hint="eastAsia"/>
          <w:i/>
          <w:iCs/>
          <w:sz w:val="11"/>
          <w:szCs w:val="11"/>
        </w:rPr>
        <w:t>č</w:t>
      </w:r>
      <w:r>
        <w:rPr>
          <w:rFonts w:ascii="Arial,Italic" w:eastAsia="Arial,Italic" w:hAnsi="Arial,Bold" w:cs="Arial,Italic"/>
          <w:i/>
          <w:iCs/>
          <w:sz w:val="11"/>
          <w:szCs w:val="11"/>
        </w:rPr>
        <w:t>.tvarovek</w:t>
      </w:r>
      <w:proofErr w:type="gramEnd"/>
      <w:r>
        <w:rPr>
          <w:rFonts w:ascii="Arial,Italic" w:eastAsia="Arial,Italic" w:hAnsi="Arial,Bold" w:cs="Arial,Italic"/>
          <w:i/>
          <w:iCs/>
          <w:sz w:val="11"/>
          <w:szCs w:val="11"/>
        </w:rPr>
        <w:t xml:space="preserve"> a uchyceni</w:t>
      </w:r>
    </w:p>
    <w:p w:rsidR="00C708F1" w:rsidRDefault="00C708F1" w:rsidP="00C708F1">
      <w:pPr>
        <w:autoSpaceDE w:val="0"/>
        <w:autoSpaceDN w:val="0"/>
        <w:adjustRightInd w:val="0"/>
        <w:rPr>
          <w:rFonts w:ascii="Arial,Italic" w:eastAsia="Arial,Italic" w:hAnsi="Arial,Bold" w:cs="Arial,Italic"/>
          <w:i/>
          <w:iCs/>
          <w:sz w:val="11"/>
          <w:szCs w:val="11"/>
        </w:rPr>
      </w:pPr>
      <w:r>
        <w:rPr>
          <w:rFonts w:ascii="Arial,Italic" w:eastAsia="Arial,Italic" w:hAnsi="Arial,Bold" w:cs="Arial,Italic"/>
          <w:i/>
          <w:iCs/>
          <w:sz w:val="11"/>
          <w:szCs w:val="11"/>
        </w:rPr>
        <w:t>v</w:t>
      </w:r>
      <w:r>
        <w:rPr>
          <w:rFonts w:ascii="Arial,Italic" w:eastAsia="Arial,Italic" w:hAnsi="Arial,Bold" w:cs="Arial,Italic" w:hint="eastAsia"/>
          <w:i/>
          <w:iCs/>
          <w:sz w:val="11"/>
          <w:szCs w:val="11"/>
        </w:rPr>
        <w:t>č</w:t>
      </w:r>
      <w:r>
        <w:rPr>
          <w:rFonts w:ascii="Arial,Italic" w:eastAsia="Arial,Italic" w:hAnsi="Arial,Bold" w:cs="Arial,Italic"/>
          <w:i/>
          <w:iCs/>
          <w:sz w:val="11"/>
          <w:szCs w:val="11"/>
        </w:rPr>
        <w:t>etn</w:t>
      </w:r>
      <w:r>
        <w:rPr>
          <w:rFonts w:ascii="Arial,Italic" w:eastAsia="Arial,Italic" w:hAnsi="Arial,Bold" w:cs="Arial,Italic" w:hint="eastAsia"/>
          <w:i/>
          <w:iCs/>
          <w:sz w:val="11"/>
          <w:szCs w:val="11"/>
        </w:rPr>
        <w:t>ě</w:t>
      </w:r>
      <w:r>
        <w:rPr>
          <w:rFonts w:ascii="Arial,Italic" w:eastAsia="Arial,Italic" w:hAnsi="Arial,Bold" w:cs="Arial,Italic"/>
          <w:i/>
          <w:iCs/>
          <w:sz w:val="11"/>
          <w:szCs w:val="11"/>
        </w:rPr>
        <w:t xml:space="preserve"> pro</w:t>
      </w:r>
      <w:r>
        <w:rPr>
          <w:rFonts w:ascii="Arial,Italic" w:eastAsia="Arial,Italic" w:hAnsi="Arial,Bold" w:cs="Arial,Italic" w:hint="eastAsia"/>
          <w:i/>
          <w:iCs/>
          <w:sz w:val="11"/>
          <w:szCs w:val="11"/>
        </w:rPr>
        <w:t>ř</w:t>
      </w:r>
      <w:r>
        <w:rPr>
          <w:rFonts w:ascii="Arial,Italic" w:eastAsia="Arial,Italic" w:hAnsi="Arial,Bold" w:cs="Arial,Italic"/>
          <w:i/>
          <w:iCs/>
          <w:sz w:val="11"/>
          <w:szCs w:val="11"/>
        </w:rPr>
        <w:t>ezu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31 K 733324202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Připlatek k potrubi plastovemu za potrubi svařovane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vedene v kotelnach nebo strojovnach D 20x2,8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m 12,000 199,00 2 388,00 CS URS 2022 02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PP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Připlatek k potrubi plastovemu za potrubi svařovane vedene v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kotelnach nebo strojovnach D 20x2,8</w:t>
      </w:r>
    </w:p>
    <w:p w:rsidR="00C708F1" w:rsidRDefault="00C708F1" w:rsidP="00C708F1">
      <w:pPr>
        <w:autoSpaceDE w:val="0"/>
        <w:autoSpaceDN w:val="0"/>
        <w:adjustRightInd w:val="0"/>
        <w:rPr>
          <w:rFonts w:ascii="Calibri,Italic" w:hAnsi="Calibri,Italic" w:cs="Calibri,Italic"/>
          <w:i/>
          <w:iCs/>
          <w:sz w:val="11"/>
          <w:szCs w:val="11"/>
        </w:rPr>
      </w:pPr>
      <w:r>
        <w:rPr>
          <w:rFonts w:ascii="Arial" w:hAnsi="Arial" w:cs="Arial"/>
          <w:sz w:val="11"/>
          <w:szCs w:val="11"/>
        </w:rPr>
        <w:t xml:space="preserve">Online PSC </w:t>
      </w:r>
      <w:r>
        <w:rPr>
          <w:rFonts w:ascii="Calibri,Italic" w:hAnsi="Calibri,Italic" w:cs="Calibri,Italic"/>
          <w:i/>
          <w:iCs/>
          <w:sz w:val="11"/>
          <w:szCs w:val="11"/>
        </w:rPr>
        <w:t>https://podminky.urs.cz/item/CS_URS_2022_02/733324202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32 K 733324203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Připlatek k potrubi plastovemu za potrubi svařovane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vedene v kotelnach nebo strojovnach D 25x3,5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m 14,000 222,00 3 108,00 CS URS 2022 02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PP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Připlatek k potrubi plastovemu za potrubi svařovane vedene v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kotelnach nebo strojovnach D 25x3,5</w:t>
      </w:r>
    </w:p>
    <w:p w:rsidR="00C708F1" w:rsidRDefault="00C708F1" w:rsidP="00C708F1">
      <w:pPr>
        <w:autoSpaceDE w:val="0"/>
        <w:autoSpaceDN w:val="0"/>
        <w:adjustRightInd w:val="0"/>
        <w:rPr>
          <w:rFonts w:ascii="Calibri,Italic" w:hAnsi="Calibri,Italic" w:cs="Calibri,Italic"/>
          <w:i/>
          <w:iCs/>
          <w:sz w:val="11"/>
          <w:szCs w:val="11"/>
        </w:rPr>
      </w:pPr>
      <w:r>
        <w:rPr>
          <w:rFonts w:ascii="Arial" w:hAnsi="Arial" w:cs="Arial"/>
          <w:sz w:val="11"/>
          <w:szCs w:val="11"/>
        </w:rPr>
        <w:t xml:space="preserve">Online PSC </w:t>
      </w:r>
      <w:r>
        <w:rPr>
          <w:rFonts w:ascii="Calibri,Italic" w:hAnsi="Calibri,Italic" w:cs="Calibri,Italic"/>
          <w:i/>
          <w:iCs/>
          <w:sz w:val="11"/>
          <w:szCs w:val="11"/>
        </w:rPr>
        <w:t>https://podminky.urs.cz/item/CS_URS_2022_02/733324203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33 K 733391101 Zkouška těsnosti potrubi plastove D do 32x3,0 m 26,000 17,05 443,30 SoD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PP Zkouška těsnosti potrubi plastove D do 32x3,0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1"/>
          <w:szCs w:val="11"/>
        </w:rPr>
        <w:t xml:space="preserve">VV </w:t>
      </w:r>
      <w:r>
        <w:rPr>
          <w:rFonts w:ascii="Arial" w:hAnsi="Arial" w:cs="Arial"/>
          <w:sz w:val="12"/>
          <w:szCs w:val="12"/>
        </w:rPr>
        <w:t>12+14 26,000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34 K 733811211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Ochrana potrubi termoizolačnimi trubicemi z pěnoveho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polyetylenu PE přilepenymi v přičnych a podelnych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spojich, tloušťky izolace do 6 mm, vnitřniho průměru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izol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M 22,000 57,23 1 259,06 SoD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PP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Ochrana potrubi termoizolačnimi trubicemi z pěnoveho polyetylenu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PE přilepenymi v přičnych a podelnych spojich, tloušťky izolace do 6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mm, vnitřniho průměru izolace DN do 22 mm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35 K 733811251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Ochrana potrubi ustředniho vytapěni termoizolačnimi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trubicemi z PE tl přes 20 do 25 mm DN do 22 mm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m 26,000 148,00 3 848,00 CS URS 2022 02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PP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Ochrana potrubi ustředniho vytapěni termoizolačnimi trubicemi z PE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tl přes 20 do 25 mm DN do 22 mm</w:t>
      </w:r>
    </w:p>
    <w:p w:rsidR="00C708F1" w:rsidRDefault="00C708F1" w:rsidP="00C708F1">
      <w:pPr>
        <w:autoSpaceDE w:val="0"/>
        <w:autoSpaceDN w:val="0"/>
        <w:adjustRightInd w:val="0"/>
        <w:rPr>
          <w:rFonts w:ascii="Calibri,Italic" w:hAnsi="Calibri,Italic" w:cs="Calibri,Italic"/>
          <w:i/>
          <w:iCs/>
          <w:sz w:val="11"/>
          <w:szCs w:val="11"/>
        </w:rPr>
      </w:pPr>
      <w:r>
        <w:rPr>
          <w:rFonts w:ascii="Arial" w:hAnsi="Arial" w:cs="Arial"/>
          <w:sz w:val="11"/>
          <w:szCs w:val="11"/>
        </w:rPr>
        <w:lastRenderedPageBreak/>
        <w:t xml:space="preserve">Online PSC </w:t>
      </w:r>
      <w:r>
        <w:rPr>
          <w:rFonts w:ascii="Calibri,Italic" w:hAnsi="Calibri,Italic" w:cs="Calibri,Italic"/>
          <w:i/>
          <w:iCs/>
          <w:sz w:val="11"/>
          <w:szCs w:val="11"/>
        </w:rPr>
        <w:t>https://podminky.urs.cz/item/CS_URS_2022_02/733811251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36 K 998733101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Přesun hmot tonažni pro rozvody potrubi v objektech v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do 6 m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t 0,057 1 490,00 84,93 CS URS 2022 02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PP Přesun hmot tonažni pro rozvody potrubi v objektech v do 6 m</w:t>
      </w:r>
    </w:p>
    <w:p w:rsidR="00C708F1" w:rsidRDefault="00C708F1" w:rsidP="00C708F1">
      <w:pPr>
        <w:autoSpaceDE w:val="0"/>
        <w:autoSpaceDN w:val="0"/>
        <w:adjustRightInd w:val="0"/>
        <w:rPr>
          <w:rFonts w:ascii="Calibri,Italic" w:hAnsi="Calibri,Italic" w:cs="Calibri,Italic"/>
          <w:i/>
          <w:iCs/>
          <w:sz w:val="11"/>
          <w:szCs w:val="11"/>
        </w:rPr>
      </w:pPr>
      <w:r>
        <w:rPr>
          <w:rFonts w:ascii="Arial" w:hAnsi="Arial" w:cs="Arial"/>
          <w:sz w:val="11"/>
          <w:szCs w:val="11"/>
        </w:rPr>
        <w:t xml:space="preserve">Online PSC </w:t>
      </w:r>
      <w:r>
        <w:rPr>
          <w:rFonts w:ascii="Calibri,Italic" w:hAnsi="Calibri,Italic" w:cs="Calibri,Italic"/>
          <w:i/>
          <w:iCs/>
          <w:sz w:val="11"/>
          <w:szCs w:val="11"/>
        </w:rPr>
        <w:t>https://podminky.urs.cz/item/CS_URS_2022_02/998733101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37 K 998733102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Přesun hmot tonažni pro rozvody potrubi v objektech v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přes 6 do 12 m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t 0,077 1 570,00 120,89 CS URS 2023 01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PP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Přesun hmot pro rozvody potrubi stanoveny z hmotnosti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přesunovaneho materialu vodorovna dopravni vzdalenost do 50 m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v objektech vyšky přes 6 do 12 m</w:t>
      </w:r>
    </w:p>
    <w:p w:rsidR="00C708F1" w:rsidRDefault="00C708F1" w:rsidP="00C708F1">
      <w:pPr>
        <w:autoSpaceDE w:val="0"/>
        <w:autoSpaceDN w:val="0"/>
        <w:adjustRightInd w:val="0"/>
        <w:rPr>
          <w:rFonts w:ascii="Calibri,Italic" w:hAnsi="Calibri,Italic" w:cs="Calibri,Italic"/>
          <w:i/>
          <w:iCs/>
          <w:sz w:val="11"/>
          <w:szCs w:val="11"/>
        </w:rPr>
      </w:pPr>
      <w:r>
        <w:rPr>
          <w:rFonts w:ascii="Arial" w:hAnsi="Arial" w:cs="Arial"/>
          <w:sz w:val="11"/>
          <w:szCs w:val="11"/>
        </w:rPr>
        <w:t xml:space="preserve">Online PSC </w:t>
      </w:r>
      <w:r>
        <w:rPr>
          <w:rFonts w:ascii="Calibri,Italic" w:hAnsi="Calibri,Italic" w:cs="Calibri,Italic"/>
          <w:i/>
          <w:iCs/>
          <w:sz w:val="11"/>
          <w:szCs w:val="11"/>
        </w:rPr>
        <w:t>https://podminky.urs.cz/item/CS_URS_2023_01/998733102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38 K 998733181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Připlatek k přesunu hmot tonažni 733 provaděny bez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použiti mechanizace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t 0,077 736,00 56,67 CS URS 2023 01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PP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Přesun hmot pro rozvody potrubi stanoveny z hmotnosti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přesunovaneho materialu Připlatek k cenam za přesun provaděny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bez použiti mechanizace pro jakoukoliv vyšku objektu</w:t>
      </w:r>
    </w:p>
    <w:p w:rsidR="00C708F1" w:rsidRDefault="00C708F1" w:rsidP="00C708F1">
      <w:pPr>
        <w:autoSpaceDE w:val="0"/>
        <w:autoSpaceDN w:val="0"/>
        <w:adjustRightInd w:val="0"/>
        <w:rPr>
          <w:rFonts w:ascii="Calibri,Italic" w:hAnsi="Calibri,Italic" w:cs="Calibri,Italic"/>
          <w:i/>
          <w:iCs/>
          <w:sz w:val="11"/>
          <w:szCs w:val="11"/>
        </w:rPr>
      </w:pPr>
      <w:r>
        <w:rPr>
          <w:rFonts w:ascii="Arial" w:hAnsi="Arial" w:cs="Arial"/>
          <w:sz w:val="11"/>
          <w:szCs w:val="11"/>
        </w:rPr>
        <w:t xml:space="preserve">Online PSC </w:t>
      </w:r>
      <w:r>
        <w:rPr>
          <w:rFonts w:ascii="Calibri,Italic" w:hAnsi="Calibri,Italic" w:cs="Calibri,Italic"/>
          <w:i/>
          <w:iCs/>
          <w:sz w:val="11"/>
          <w:szCs w:val="11"/>
        </w:rPr>
        <w:t>https://podminky.urs.cz/item/CS_URS_2023_01/998733181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2"/>
          <w:szCs w:val="12"/>
        </w:rPr>
        <w:t xml:space="preserve">D </w:t>
      </w:r>
      <w:r>
        <w:rPr>
          <w:rFonts w:ascii="Arial" w:hAnsi="Arial" w:cs="Arial"/>
          <w:sz w:val="15"/>
          <w:szCs w:val="15"/>
        </w:rPr>
        <w:t xml:space="preserve">734 Ustředni </w:t>
      </w:r>
      <w:proofErr w:type="gramStart"/>
      <w:r>
        <w:rPr>
          <w:rFonts w:ascii="Arial" w:hAnsi="Arial" w:cs="Arial"/>
          <w:sz w:val="15"/>
          <w:szCs w:val="15"/>
        </w:rPr>
        <w:t>vytapěni - armatury</w:t>
      </w:r>
      <w:proofErr w:type="gramEnd"/>
      <w:r>
        <w:rPr>
          <w:rFonts w:ascii="Arial" w:hAnsi="Arial" w:cs="Arial"/>
          <w:sz w:val="15"/>
          <w:szCs w:val="15"/>
        </w:rPr>
        <w:t xml:space="preserve"> 8 076,73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39 K 734209113 Montaž armatury zavitove s dvěma zavity G 1/2 kus 1,000 88,20 88,20 SoD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PP Montaž zavitovych armatur se 2 zavity G 1/2 (DN 15)</w:t>
      </w:r>
    </w:p>
    <w:p w:rsidR="00C708F1" w:rsidRDefault="00C708F1" w:rsidP="00C708F1">
      <w:pPr>
        <w:autoSpaceDE w:val="0"/>
        <w:autoSpaceDN w:val="0"/>
        <w:adjustRightInd w:val="0"/>
        <w:rPr>
          <w:rFonts w:ascii="Arial,Italic" w:eastAsia="Arial,Italic" w:hAnsi="Arial,Bold" w:cs="Arial,Italic"/>
          <w:i/>
          <w:iCs/>
          <w:sz w:val="14"/>
          <w:szCs w:val="14"/>
        </w:rPr>
      </w:pPr>
      <w:r>
        <w:rPr>
          <w:rFonts w:ascii="Arial,Italic" w:eastAsia="Arial,Italic" w:hAnsi="Arial,Bold" w:cs="Arial,Italic"/>
          <w:i/>
          <w:iCs/>
          <w:sz w:val="14"/>
          <w:szCs w:val="14"/>
        </w:rPr>
        <w:t>40 M 55121245R</w:t>
      </w:r>
    </w:p>
    <w:p w:rsidR="00C708F1" w:rsidRDefault="00C708F1" w:rsidP="00C708F1">
      <w:pPr>
        <w:autoSpaceDE w:val="0"/>
        <w:autoSpaceDN w:val="0"/>
        <w:adjustRightInd w:val="0"/>
        <w:rPr>
          <w:rFonts w:ascii="Arial,Italic" w:eastAsia="Arial,Italic" w:hAnsi="Arial,Bold" w:cs="Arial,Italic"/>
          <w:i/>
          <w:iCs/>
          <w:sz w:val="14"/>
          <w:szCs w:val="14"/>
        </w:rPr>
      </w:pPr>
      <w:r>
        <w:rPr>
          <w:rFonts w:ascii="Arial,Italic" w:eastAsia="Arial,Italic" w:hAnsi="Arial,Bold" w:cs="Arial,Italic"/>
          <w:i/>
          <w:iCs/>
          <w:sz w:val="14"/>
          <w:szCs w:val="14"/>
        </w:rPr>
        <w:t>p</w:t>
      </w:r>
      <w:r>
        <w:rPr>
          <w:rFonts w:ascii="Arial,Italic" w:eastAsia="Arial,Italic" w:hAnsi="Arial,Bold" w:cs="Arial,Italic" w:hint="eastAsia"/>
          <w:i/>
          <w:iCs/>
          <w:sz w:val="14"/>
          <w:szCs w:val="14"/>
        </w:rPr>
        <w:t>ř</w:t>
      </w:r>
      <w:r>
        <w:rPr>
          <w:rFonts w:ascii="Arial,Italic" w:eastAsia="Arial,Italic" w:hAnsi="Arial,Bold" w:cs="Arial,Italic"/>
          <w:i/>
          <w:iCs/>
          <w:sz w:val="14"/>
          <w:szCs w:val="14"/>
        </w:rPr>
        <w:t>ipojovaci sada Multiblock T/UNI SH pro koupelnova</w:t>
      </w:r>
    </w:p>
    <w:p w:rsidR="00C708F1" w:rsidRDefault="00C708F1" w:rsidP="00C708F1">
      <w:pPr>
        <w:autoSpaceDE w:val="0"/>
        <w:autoSpaceDN w:val="0"/>
        <w:adjustRightInd w:val="0"/>
        <w:rPr>
          <w:rFonts w:ascii="Arial,Italic" w:eastAsia="Arial,Italic" w:hAnsi="Arial,Bold" w:cs="Arial,Italic"/>
          <w:i/>
          <w:iCs/>
          <w:sz w:val="14"/>
          <w:szCs w:val="14"/>
        </w:rPr>
      </w:pPr>
      <w:r>
        <w:rPr>
          <w:rFonts w:ascii="Arial,Italic" w:eastAsia="Arial,Italic" w:hAnsi="Arial,Bold" w:cs="Arial,Italic"/>
          <w:i/>
          <w:iCs/>
          <w:sz w:val="14"/>
          <w:szCs w:val="14"/>
        </w:rPr>
        <w:t>otopna t</w:t>
      </w:r>
      <w:r>
        <w:rPr>
          <w:rFonts w:ascii="Arial,Italic" w:eastAsia="Arial,Italic" w:hAnsi="Arial,Bold" w:cs="Arial,Italic" w:hint="eastAsia"/>
          <w:i/>
          <w:iCs/>
          <w:sz w:val="14"/>
          <w:szCs w:val="14"/>
        </w:rPr>
        <w:t>ě</w:t>
      </w:r>
      <w:r>
        <w:rPr>
          <w:rFonts w:ascii="Arial,Italic" w:eastAsia="Arial,Italic" w:hAnsi="Arial,Bold" w:cs="Arial,Italic"/>
          <w:i/>
          <w:iCs/>
          <w:sz w:val="14"/>
          <w:szCs w:val="14"/>
        </w:rPr>
        <w:t>lesa, rohova, bila</w:t>
      </w:r>
    </w:p>
    <w:p w:rsidR="00C708F1" w:rsidRDefault="00C708F1" w:rsidP="00C708F1">
      <w:pPr>
        <w:autoSpaceDE w:val="0"/>
        <w:autoSpaceDN w:val="0"/>
        <w:adjustRightInd w:val="0"/>
        <w:rPr>
          <w:rFonts w:ascii="Arial,Italic" w:eastAsia="Arial,Italic" w:hAnsi="Arial,Bold" w:cs="Arial,Italic"/>
          <w:i/>
          <w:iCs/>
          <w:sz w:val="14"/>
          <w:szCs w:val="14"/>
        </w:rPr>
      </w:pPr>
      <w:r>
        <w:rPr>
          <w:rFonts w:ascii="Arial,Italic" w:eastAsia="Arial,Italic" w:hAnsi="Arial,Bold" w:cs="Arial,Italic"/>
          <w:i/>
          <w:iCs/>
          <w:sz w:val="14"/>
          <w:szCs w:val="14"/>
        </w:rPr>
        <w:t>set 1,000 2 735,00 2 735,00 R-polo</w:t>
      </w:r>
      <w:r>
        <w:rPr>
          <w:rFonts w:ascii="Arial,Italic" w:eastAsia="Arial,Italic" w:hAnsi="Arial,Bold" w:cs="Arial,Italic" w:hint="eastAsia"/>
          <w:i/>
          <w:iCs/>
          <w:sz w:val="14"/>
          <w:szCs w:val="14"/>
        </w:rPr>
        <w:t>ž</w:t>
      </w:r>
      <w:r>
        <w:rPr>
          <w:rFonts w:ascii="Arial,Italic" w:eastAsia="Arial,Italic" w:hAnsi="Arial,Bold" w:cs="Arial,Italic"/>
          <w:i/>
          <w:iCs/>
          <w:sz w:val="14"/>
          <w:szCs w:val="14"/>
        </w:rPr>
        <w:t>ka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PP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připojovaci sada Multiblock T/UNI SH pro koupelnova otopna tělesa,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rohova, bila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41 K 734292713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Kohout kulovy přimy G 1/2 PN 42 do </w:t>
      </w:r>
      <w:proofErr w:type="gramStart"/>
      <w:r>
        <w:rPr>
          <w:rFonts w:ascii="Arial" w:hAnsi="Arial" w:cs="Arial"/>
          <w:sz w:val="14"/>
          <w:szCs w:val="14"/>
        </w:rPr>
        <w:t>185</w:t>
      </w:r>
      <w:r>
        <w:rPr>
          <w:rFonts w:ascii="Arial" w:hAnsi="Arial" w:cs="Arial" w:hint="eastAsia"/>
          <w:sz w:val="14"/>
          <w:szCs w:val="14"/>
        </w:rPr>
        <w:t>°</w:t>
      </w:r>
      <w:r>
        <w:rPr>
          <w:rFonts w:ascii="Arial" w:hAnsi="Arial" w:cs="Arial"/>
          <w:sz w:val="14"/>
          <w:szCs w:val="14"/>
        </w:rPr>
        <w:t>C</w:t>
      </w:r>
      <w:proofErr w:type="gramEnd"/>
      <w:r>
        <w:rPr>
          <w:rFonts w:ascii="Arial" w:hAnsi="Arial" w:cs="Arial"/>
          <w:sz w:val="14"/>
          <w:szCs w:val="14"/>
        </w:rPr>
        <w:t xml:space="preserve"> vnit</w:t>
      </w:r>
      <w:r>
        <w:rPr>
          <w:rFonts w:ascii="Arial" w:hAnsi="Arial" w:cs="Arial" w:hint="eastAsia"/>
          <w:sz w:val="14"/>
          <w:szCs w:val="14"/>
        </w:rPr>
        <w:t>ř</w:t>
      </w:r>
      <w:r>
        <w:rPr>
          <w:rFonts w:ascii="Arial" w:hAnsi="Arial" w:cs="Arial"/>
          <w:sz w:val="14"/>
          <w:szCs w:val="14"/>
        </w:rPr>
        <w:t>ni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zavit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kus 2,000 240,10 480,20 SoD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 xml:space="preserve">PP Kohout kulovy přimy G 1/2 PN 42 do </w:t>
      </w:r>
      <w:proofErr w:type="gramStart"/>
      <w:r>
        <w:rPr>
          <w:rFonts w:ascii="Arial" w:hAnsi="Arial" w:cs="Arial"/>
          <w:sz w:val="11"/>
          <w:szCs w:val="11"/>
        </w:rPr>
        <w:t>185</w:t>
      </w:r>
      <w:r>
        <w:rPr>
          <w:rFonts w:ascii="Arial" w:hAnsi="Arial" w:cs="Arial" w:hint="eastAsia"/>
          <w:sz w:val="11"/>
          <w:szCs w:val="11"/>
        </w:rPr>
        <w:t>°</w:t>
      </w:r>
      <w:r>
        <w:rPr>
          <w:rFonts w:ascii="Arial" w:hAnsi="Arial" w:cs="Arial"/>
          <w:sz w:val="11"/>
          <w:szCs w:val="11"/>
        </w:rPr>
        <w:t>C</w:t>
      </w:r>
      <w:proofErr w:type="gramEnd"/>
      <w:r>
        <w:rPr>
          <w:rFonts w:ascii="Arial" w:hAnsi="Arial" w:cs="Arial"/>
          <w:sz w:val="11"/>
          <w:szCs w:val="11"/>
        </w:rPr>
        <w:t xml:space="preserve"> vnit</w:t>
      </w:r>
      <w:r>
        <w:rPr>
          <w:rFonts w:ascii="Arial" w:hAnsi="Arial" w:cs="Arial" w:hint="eastAsia"/>
          <w:sz w:val="11"/>
          <w:szCs w:val="11"/>
        </w:rPr>
        <w:t>ř</w:t>
      </w:r>
      <w:r>
        <w:rPr>
          <w:rFonts w:ascii="Arial" w:hAnsi="Arial" w:cs="Arial"/>
          <w:sz w:val="11"/>
          <w:szCs w:val="11"/>
        </w:rPr>
        <w:t>ni zavit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42 K 734292715 Kohout kulovy přimy G 1 PN 42 do </w:t>
      </w:r>
      <w:proofErr w:type="gramStart"/>
      <w:r>
        <w:rPr>
          <w:rFonts w:ascii="Arial" w:hAnsi="Arial" w:cs="Arial"/>
          <w:sz w:val="14"/>
          <w:szCs w:val="14"/>
        </w:rPr>
        <w:t>185</w:t>
      </w:r>
      <w:r>
        <w:rPr>
          <w:rFonts w:ascii="Arial" w:hAnsi="Arial" w:cs="Arial" w:hint="eastAsia"/>
          <w:sz w:val="14"/>
          <w:szCs w:val="14"/>
        </w:rPr>
        <w:t>°</w:t>
      </w:r>
      <w:r>
        <w:rPr>
          <w:rFonts w:ascii="Arial" w:hAnsi="Arial" w:cs="Arial"/>
          <w:sz w:val="14"/>
          <w:szCs w:val="14"/>
        </w:rPr>
        <w:t>C</w:t>
      </w:r>
      <w:proofErr w:type="gramEnd"/>
      <w:r>
        <w:rPr>
          <w:rFonts w:ascii="Arial" w:hAnsi="Arial" w:cs="Arial"/>
          <w:sz w:val="14"/>
          <w:szCs w:val="14"/>
        </w:rPr>
        <w:t xml:space="preserve"> vnit</w:t>
      </w:r>
      <w:r>
        <w:rPr>
          <w:rFonts w:ascii="Arial" w:hAnsi="Arial" w:cs="Arial" w:hint="eastAsia"/>
          <w:sz w:val="14"/>
          <w:szCs w:val="14"/>
        </w:rPr>
        <w:t>ř</w:t>
      </w:r>
      <w:r>
        <w:rPr>
          <w:rFonts w:ascii="Arial" w:hAnsi="Arial" w:cs="Arial"/>
          <w:sz w:val="14"/>
          <w:szCs w:val="14"/>
        </w:rPr>
        <w:t>ni zavit kus 4,000 630,00 2 520,00 CS URS 2022 02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 xml:space="preserve">PP Kohout kulovy přimy G 1 PN 42 do </w:t>
      </w:r>
      <w:proofErr w:type="gramStart"/>
      <w:r>
        <w:rPr>
          <w:rFonts w:ascii="Arial" w:hAnsi="Arial" w:cs="Arial"/>
          <w:sz w:val="11"/>
          <w:szCs w:val="11"/>
        </w:rPr>
        <w:t>185</w:t>
      </w:r>
      <w:r>
        <w:rPr>
          <w:rFonts w:ascii="Arial" w:hAnsi="Arial" w:cs="Arial" w:hint="eastAsia"/>
          <w:sz w:val="11"/>
          <w:szCs w:val="11"/>
        </w:rPr>
        <w:t>°</w:t>
      </w:r>
      <w:r>
        <w:rPr>
          <w:rFonts w:ascii="Arial" w:hAnsi="Arial" w:cs="Arial"/>
          <w:sz w:val="11"/>
          <w:szCs w:val="11"/>
        </w:rPr>
        <w:t>C</w:t>
      </w:r>
      <w:proofErr w:type="gramEnd"/>
      <w:r>
        <w:rPr>
          <w:rFonts w:ascii="Arial" w:hAnsi="Arial" w:cs="Arial"/>
          <w:sz w:val="11"/>
          <w:szCs w:val="11"/>
        </w:rPr>
        <w:t xml:space="preserve"> vnit</w:t>
      </w:r>
      <w:r>
        <w:rPr>
          <w:rFonts w:ascii="Arial" w:hAnsi="Arial" w:cs="Arial" w:hint="eastAsia"/>
          <w:sz w:val="11"/>
          <w:szCs w:val="11"/>
        </w:rPr>
        <w:t>ř</w:t>
      </w:r>
      <w:r>
        <w:rPr>
          <w:rFonts w:ascii="Arial" w:hAnsi="Arial" w:cs="Arial"/>
          <w:sz w:val="11"/>
          <w:szCs w:val="11"/>
        </w:rPr>
        <w:t>ni zavit</w:t>
      </w:r>
    </w:p>
    <w:p w:rsidR="00C708F1" w:rsidRDefault="00C708F1" w:rsidP="00C708F1">
      <w:pPr>
        <w:autoSpaceDE w:val="0"/>
        <w:autoSpaceDN w:val="0"/>
        <w:adjustRightInd w:val="0"/>
        <w:rPr>
          <w:rFonts w:ascii="Calibri,Italic" w:hAnsi="Calibri,Italic" w:cs="Calibri,Italic"/>
          <w:i/>
          <w:iCs/>
          <w:sz w:val="11"/>
          <w:szCs w:val="11"/>
        </w:rPr>
      </w:pPr>
      <w:r>
        <w:rPr>
          <w:rFonts w:ascii="Arial" w:hAnsi="Arial" w:cs="Arial"/>
          <w:sz w:val="11"/>
          <w:szCs w:val="11"/>
        </w:rPr>
        <w:t xml:space="preserve">Online PSC </w:t>
      </w:r>
      <w:r>
        <w:rPr>
          <w:rFonts w:ascii="Calibri,Italic" w:hAnsi="Calibri,Italic" w:cs="Calibri,Italic"/>
          <w:i/>
          <w:iCs/>
          <w:sz w:val="11"/>
          <w:szCs w:val="11"/>
        </w:rPr>
        <w:t>https://podminky.urs.cz/item/CS_URS_2022_02/734292715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43 K 734292716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Kohout kulovy přimy G 1 1/4 PN 42 do </w:t>
      </w:r>
      <w:proofErr w:type="gramStart"/>
      <w:r>
        <w:rPr>
          <w:rFonts w:ascii="Arial" w:hAnsi="Arial" w:cs="Arial"/>
          <w:sz w:val="14"/>
          <w:szCs w:val="14"/>
        </w:rPr>
        <w:t>185</w:t>
      </w:r>
      <w:r>
        <w:rPr>
          <w:rFonts w:ascii="Arial" w:hAnsi="Arial" w:cs="Arial" w:hint="eastAsia"/>
          <w:sz w:val="14"/>
          <w:szCs w:val="14"/>
        </w:rPr>
        <w:t>°</w:t>
      </w:r>
      <w:r>
        <w:rPr>
          <w:rFonts w:ascii="Arial" w:hAnsi="Arial" w:cs="Arial"/>
          <w:sz w:val="14"/>
          <w:szCs w:val="14"/>
        </w:rPr>
        <w:t>C</w:t>
      </w:r>
      <w:proofErr w:type="gramEnd"/>
      <w:r>
        <w:rPr>
          <w:rFonts w:ascii="Arial" w:hAnsi="Arial" w:cs="Arial"/>
          <w:sz w:val="14"/>
          <w:szCs w:val="14"/>
        </w:rPr>
        <w:t xml:space="preserve"> vnit</w:t>
      </w:r>
      <w:r>
        <w:rPr>
          <w:rFonts w:ascii="Arial" w:hAnsi="Arial" w:cs="Arial" w:hint="eastAsia"/>
          <w:sz w:val="14"/>
          <w:szCs w:val="14"/>
        </w:rPr>
        <w:t>ř</w:t>
      </w:r>
      <w:r>
        <w:rPr>
          <w:rFonts w:ascii="Arial" w:hAnsi="Arial" w:cs="Arial"/>
          <w:sz w:val="14"/>
          <w:szCs w:val="14"/>
        </w:rPr>
        <w:t>ni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zavit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kus 2,000 672,28 1 344,56 SoD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 xml:space="preserve">PP Kohout kulovy přimy G 1 1/4 PN 42 do </w:t>
      </w:r>
      <w:proofErr w:type="gramStart"/>
      <w:r>
        <w:rPr>
          <w:rFonts w:ascii="Arial" w:hAnsi="Arial" w:cs="Arial"/>
          <w:sz w:val="11"/>
          <w:szCs w:val="11"/>
        </w:rPr>
        <w:t>185</w:t>
      </w:r>
      <w:r>
        <w:rPr>
          <w:rFonts w:ascii="Arial" w:hAnsi="Arial" w:cs="Arial" w:hint="eastAsia"/>
          <w:sz w:val="11"/>
          <w:szCs w:val="11"/>
        </w:rPr>
        <w:t>°</w:t>
      </w:r>
      <w:r>
        <w:rPr>
          <w:rFonts w:ascii="Arial" w:hAnsi="Arial" w:cs="Arial"/>
          <w:sz w:val="11"/>
          <w:szCs w:val="11"/>
        </w:rPr>
        <w:t>C</w:t>
      </w:r>
      <w:proofErr w:type="gramEnd"/>
      <w:r>
        <w:rPr>
          <w:rFonts w:ascii="Arial" w:hAnsi="Arial" w:cs="Arial"/>
          <w:sz w:val="11"/>
          <w:szCs w:val="11"/>
        </w:rPr>
        <w:t xml:space="preserve"> vnit</w:t>
      </w:r>
      <w:r>
        <w:rPr>
          <w:rFonts w:ascii="Arial" w:hAnsi="Arial" w:cs="Arial" w:hint="eastAsia"/>
          <w:sz w:val="11"/>
          <w:szCs w:val="11"/>
        </w:rPr>
        <w:t>ř</w:t>
      </w:r>
      <w:r>
        <w:rPr>
          <w:rFonts w:ascii="Arial" w:hAnsi="Arial" w:cs="Arial"/>
          <w:sz w:val="11"/>
          <w:szCs w:val="11"/>
        </w:rPr>
        <w:t>ni zavit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44 K 734292723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Kohout kulovy přimy G 1/2 PN 42 do </w:t>
      </w:r>
      <w:proofErr w:type="gramStart"/>
      <w:r>
        <w:rPr>
          <w:rFonts w:ascii="Arial" w:hAnsi="Arial" w:cs="Arial"/>
          <w:sz w:val="14"/>
          <w:szCs w:val="14"/>
        </w:rPr>
        <w:t>185</w:t>
      </w:r>
      <w:r>
        <w:rPr>
          <w:rFonts w:ascii="Arial" w:hAnsi="Arial" w:cs="Arial" w:hint="eastAsia"/>
          <w:sz w:val="14"/>
          <w:szCs w:val="14"/>
        </w:rPr>
        <w:t>°</w:t>
      </w:r>
      <w:r>
        <w:rPr>
          <w:rFonts w:ascii="Arial" w:hAnsi="Arial" w:cs="Arial"/>
          <w:sz w:val="14"/>
          <w:szCs w:val="14"/>
        </w:rPr>
        <w:t>C</w:t>
      </w:r>
      <w:proofErr w:type="gramEnd"/>
      <w:r>
        <w:rPr>
          <w:rFonts w:ascii="Arial" w:hAnsi="Arial" w:cs="Arial"/>
          <w:sz w:val="14"/>
          <w:szCs w:val="14"/>
        </w:rPr>
        <w:t xml:space="preserve"> vnit</w:t>
      </w:r>
      <w:r>
        <w:rPr>
          <w:rFonts w:ascii="Arial" w:hAnsi="Arial" w:cs="Arial" w:hint="eastAsia"/>
          <w:sz w:val="14"/>
          <w:szCs w:val="14"/>
        </w:rPr>
        <w:t>ř</w:t>
      </w:r>
      <w:r>
        <w:rPr>
          <w:rFonts w:ascii="Arial" w:hAnsi="Arial" w:cs="Arial"/>
          <w:sz w:val="14"/>
          <w:szCs w:val="14"/>
        </w:rPr>
        <w:t>ni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zavit s vypou</w:t>
      </w:r>
      <w:r>
        <w:rPr>
          <w:rFonts w:ascii="Arial" w:hAnsi="Arial" w:cs="Arial" w:hint="eastAsia"/>
          <w:sz w:val="14"/>
          <w:szCs w:val="14"/>
        </w:rPr>
        <w:t>š</w:t>
      </w:r>
      <w:r>
        <w:rPr>
          <w:rFonts w:ascii="Arial" w:hAnsi="Arial" w:cs="Arial"/>
          <w:sz w:val="14"/>
          <w:szCs w:val="14"/>
        </w:rPr>
        <w:t>t</w:t>
      </w:r>
      <w:r>
        <w:rPr>
          <w:rFonts w:ascii="Arial" w:hAnsi="Arial" w:cs="Arial" w:hint="eastAsia"/>
          <w:sz w:val="14"/>
          <w:szCs w:val="14"/>
        </w:rPr>
        <w:t>ě</w:t>
      </w:r>
      <w:r>
        <w:rPr>
          <w:rFonts w:ascii="Arial" w:hAnsi="Arial" w:cs="Arial"/>
          <w:sz w:val="14"/>
          <w:szCs w:val="14"/>
        </w:rPr>
        <w:t>nim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kus 2,000 448,00 896,00 CS URS 2022 02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PP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 xml:space="preserve">Kohout kulovy přimy G 1/2 PN 42 do </w:t>
      </w:r>
      <w:proofErr w:type="gramStart"/>
      <w:r>
        <w:rPr>
          <w:rFonts w:ascii="Arial" w:hAnsi="Arial" w:cs="Arial"/>
          <w:sz w:val="11"/>
          <w:szCs w:val="11"/>
        </w:rPr>
        <w:t>185</w:t>
      </w:r>
      <w:r>
        <w:rPr>
          <w:rFonts w:ascii="Arial" w:hAnsi="Arial" w:cs="Arial" w:hint="eastAsia"/>
          <w:sz w:val="11"/>
          <w:szCs w:val="11"/>
        </w:rPr>
        <w:t>°</w:t>
      </w:r>
      <w:r>
        <w:rPr>
          <w:rFonts w:ascii="Arial" w:hAnsi="Arial" w:cs="Arial"/>
          <w:sz w:val="11"/>
          <w:szCs w:val="11"/>
        </w:rPr>
        <w:t>C</w:t>
      </w:r>
      <w:proofErr w:type="gramEnd"/>
      <w:r>
        <w:rPr>
          <w:rFonts w:ascii="Arial" w:hAnsi="Arial" w:cs="Arial"/>
          <w:sz w:val="11"/>
          <w:szCs w:val="11"/>
        </w:rPr>
        <w:t xml:space="preserve"> vnit</w:t>
      </w:r>
      <w:r>
        <w:rPr>
          <w:rFonts w:ascii="Arial" w:hAnsi="Arial" w:cs="Arial" w:hint="eastAsia"/>
          <w:sz w:val="11"/>
          <w:szCs w:val="11"/>
        </w:rPr>
        <w:t>ř</w:t>
      </w:r>
      <w:r>
        <w:rPr>
          <w:rFonts w:ascii="Arial" w:hAnsi="Arial" w:cs="Arial"/>
          <w:sz w:val="11"/>
          <w:szCs w:val="11"/>
        </w:rPr>
        <w:t>ni zavit s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vypou</w:t>
      </w:r>
      <w:r>
        <w:rPr>
          <w:rFonts w:ascii="Arial" w:hAnsi="Arial" w:cs="Arial" w:hint="eastAsia"/>
          <w:sz w:val="11"/>
          <w:szCs w:val="11"/>
        </w:rPr>
        <w:t>š</w:t>
      </w:r>
      <w:r>
        <w:rPr>
          <w:rFonts w:ascii="Arial" w:hAnsi="Arial" w:cs="Arial"/>
          <w:sz w:val="11"/>
          <w:szCs w:val="11"/>
        </w:rPr>
        <w:t>t</w:t>
      </w:r>
      <w:r>
        <w:rPr>
          <w:rFonts w:ascii="Arial" w:hAnsi="Arial" w:cs="Arial" w:hint="eastAsia"/>
          <w:sz w:val="11"/>
          <w:szCs w:val="11"/>
        </w:rPr>
        <w:t>ě</w:t>
      </w:r>
      <w:r>
        <w:rPr>
          <w:rFonts w:ascii="Arial" w:hAnsi="Arial" w:cs="Arial"/>
          <w:sz w:val="11"/>
          <w:szCs w:val="11"/>
        </w:rPr>
        <w:t>nim</w:t>
      </w:r>
    </w:p>
    <w:p w:rsidR="00C708F1" w:rsidRDefault="00C708F1" w:rsidP="00C708F1">
      <w:pPr>
        <w:autoSpaceDE w:val="0"/>
        <w:autoSpaceDN w:val="0"/>
        <w:adjustRightInd w:val="0"/>
        <w:rPr>
          <w:rFonts w:ascii="Calibri,Italic" w:hAnsi="Calibri,Italic" w:cs="Calibri,Italic"/>
          <w:i/>
          <w:iCs/>
          <w:sz w:val="11"/>
          <w:szCs w:val="11"/>
        </w:rPr>
      </w:pPr>
      <w:r>
        <w:rPr>
          <w:rFonts w:ascii="Arial" w:hAnsi="Arial" w:cs="Arial"/>
          <w:sz w:val="11"/>
          <w:szCs w:val="11"/>
        </w:rPr>
        <w:t xml:space="preserve">Online PSC </w:t>
      </w:r>
      <w:r>
        <w:rPr>
          <w:rFonts w:ascii="Calibri,Italic" w:hAnsi="Calibri,Italic" w:cs="Calibri,Italic"/>
          <w:i/>
          <w:iCs/>
          <w:sz w:val="11"/>
          <w:szCs w:val="11"/>
        </w:rPr>
        <w:t>https://podminky.urs.cz/item/CS_URS_2022_02/734292723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45 K 998734101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Přesun hmot tonažni pro armatury v objektech v do 6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m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t 0,004 1 070,00 4,28 CS URS 2022 02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PP Přesun hmot tonažni pro armatury v objektech v do 6 m</w:t>
      </w:r>
    </w:p>
    <w:p w:rsidR="00C708F1" w:rsidRDefault="00C708F1" w:rsidP="00C708F1">
      <w:pPr>
        <w:autoSpaceDE w:val="0"/>
        <w:autoSpaceDN w:val="0"/>
        <w:adjustRightInd w:val="0"/>
        <w:rPr>
          <w:rFonts w:ascii="Calibri,Italic" w:hAnsi="Calibri,Italic" w:cs="Calibri,Italic"/>
          <w:i/>
          <w:iCs/>
          <w:sz w:val="11"/>
          <w:szCs w:val="11"/>
        </w:rPr>
      </w:pPr>
      <w:r>
        <w:rPr>
          <w:rFonts w:ascii="Arial" w:hAnsi="Arial" w:cs="Arial"/>
          <w:sz w:val="11"/>
          <w:szCs w:val="11"/>
        </w:rPr>
        <w:t xml:space="preserve">Online PSC </w:t>
      </w:r>
      <w:r>
        <w:rPr>
          <w:rFonts w:ascii="Calibri,Italic" w:hAnsi="Calibri,Italic" w:cs="Calibri,Italic"/>
          <w:i/>
          <w:iCs/>
          <w:sz w:val="11"/>
          <w:szCs w:val="11"/>
        </w:rPr>
        <w:t>https://podminky.urs.cz/item/CS_URS_2022_02/998734101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46 K 998734102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Přesun hmot tonažni pro armatury v objektech v přes 6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do 12 m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t 0,005 1 130,00 5,65 CS URS 2023 01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PP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Přesun hmot pro armatury stanoveny z hmotnosti přesunovaneho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materialu vodorovna dopravni vzdalenost do 50 m v objektech vyšky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přes 6 do 12 m</w:t>
      </w:r>
    </w:p>
    <w:p w:rsidR="00C708F1" w:rsidRDefault="00C708F1" w:rsidP="00C708F1">
      <w:pPr>
        <w:autoSpaceDE w:val="0"/>
        <w:autoSpaceDN w:val="0"/>
        <w:adjustRightInd w:val="0"/>
        <w:rPr>
          <w:rFonts w:ascii="Calibri,Italic" w:hAnsi="Calibri,Italic" w:cs="Calibri,Italic"/>
          <w:i/>
          <w:iCs/>
          <w:sz w:val="11"/>
          <w:szCs w:val="11"/>
        </w:rPr>
      </w:pPr>
      <w:r>
        <w:rPr>
          <w:rFonts w:ascii="Arial" w:hAnsi="Arial" w:cs="Arial"/>
          <w:sz w:val="11"/>
          <w:szCs w:val="11"/>
        </w:rPr>
        <w:t xml:space="preserve">Online PSC </w:t>
      </w:r>
      <w:r>
        <w:rPr>
          <w:rFonts w:ascii="Calibri,Italic" w:hAnsi="Calibri,Italic" w:cs="Calibri,Italic"/>
          <w:i/>
          <w:iCs/>
          <w:sz w:val="11"/>
          <w:szCs w:val="11"/>
        </w:rPr>
        <w:t>https://podminky.urs.cz/item/CS_URS_2023_01/998734102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47 K 998734181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Připlatek k přesunu hmot tonažni 734 provaděny bez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použiti mechanizace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t 0,005 567,00 2,84 CS URS 2023 01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PP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Přesun hmot pro armatury stanoveny z hmotnosti přesunovaneho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materialu Připlatek k cenam za přesun provaděny bez použiti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mechanizace pro jakoukoliv vyšku objektu</w:t>
      </w:r>
    </w:p>
    <w:p w:rsidR="00C708F1" w:rsidRDefault="00C708F1" w:rsidP="00C708F1">
      <w:pPr>
        <w:autoSpaceDE w:val="0"/>
        <w:autoSpaceDN w:val="0"/>
        <w:adjustRightInd w:val="0"/>
        <w:rPr>
          <w:rFonts w:ascii="Calibri,Italic" w:hAnsi="Calibri,Italic" w:cs="Calibri,Italic"/>
          <w:i/>
          <w:iCs/>
          <w:sz w:val="11"/>
          <w:szCs w:val="11"/>
        </w:rPr>
      </w:pPr>
      <w:r>
        <w:rPr>
          <w:rFonts w:ascii="Arial" w:hAnsi="Arial" w:cs="Arial"/>
          <w:sz w:val="11"/>
          <w:szCs w:val="11"/>
        </w:rPr>
        <w:t xml:space="preserve">Online PSC </w:t>
      </w:r>
      <w:r>
        <w:rPr>
          <w:rFonts w:ascii="Calibri,Italic" w:hAnsi="Calibri,Italic" w:cs="Calibri,Italic"/>
          <w:i/>
          <w:iCs/>
          <w:sz w:val="11"/>
          <w:szCs w:val="11"/>
        </w:rPr>
        <w:t>https://podminky.urs.cz/item/CS_URS_2023_01/998734181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2"/>
          <w:szCs w:val="12"/>
        </w:rPr>
        <w:t xml:space="preserve">D </w:t>
      </w:r>
      <w:r>
        <w:rPr>
          <w:rFonts w:ascii="Arial" w:hAnsi="Arial" w:cs="Arial"/>
          <w:sz w:val="15"/>
          <w:szCs w:val="15"/>
        </w:rPr>
        <w:t xml:space="preserve">735 Ustředni </w:t>
      </w:r>
      <w:proofErr w:type="gramStart"/>
      <w:r>
        <w:rPr>
          <w:rFonts w:ascii="Arial" w:hAnsi="Arial" w:cs="Arial"/>
          <w:sz w:val="15"/>
          <w:szCs w:val="15"/>
        </w:rPr>
        <w:t>vytapěni - otopna</w:t>
      </w:r>
      <w:proofErr w:type="gramEnd"/>
      <w:r>
        <w:rPr>
          <w:rFonts w:ascii="Arial" w:hAnsi="Arial" w:cs="Arial"/>
          <w:sz w:val="15"/>
          <w:szCs w:val="15"/>
        </w:rPr>
        <w:t xml:space="preserve"> tělesa 6 649,30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48 K 735164512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Montaž otopneho tělesa trubkoveho na stěnu v tělesa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přes 1500 mm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kus 1,000 339,00 339,00 CS URS 2023 01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PP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Otopna tělesa trubkova montaž těles na stěnu vyšky tělesa přes 1500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mm</w:t>
      </w:r>
    </w:p>
    <w:p w:rsidR="00C708F1" w:rsidRDefault="00C708F1" w:rsidP="00C708F1">
      <w:pPr>
        <w:autoSpaceDE w:val="0"/>
        <w:autoSpaceDN w:val="0"/>
        <w:adjustRightInd w:val="0"/>
        <w:rPr>
          <w:rFonts w:ascii="Calibri,Italic" w:hAnsi="Calibri,Italic" w:cs="Calibri,Italic"/>
          <w:i/>
          <w:iCs/>
          <w:sz w:val="11"/>
          <w:szCs w:val="11"/>
        </w:rPr>
      </w:pPr>
      <w:r>
        <w:rPr>
          <w:rFonts w:ascii="Arial" w:hAnsi="Arial" w:cs="Arial"/>
          <w:sz w:val="11"/>
          <w:szCs w:val="11"/>
        </w:rPr>
        <w:t xml:space="preserve">Online PSC </w:t>
      </w:r>
      <w:r>
        <w:rPr>
          <w:rFonts w:ascii="Calibri,Italic" w:hAnsi="Calibri,Italic" w:cs="Calibri,Italic"/>
          <w:i/>
          <w:iCs/>
          <w:sz w:val="11"/>
          <w:szCs w:val="11"/>
        </w:rPr>
        <w:t>https://podminky.urs.cz/item/CS_URS_2023_01/735164512</w:t>
      </w:r>
    </w:p>
    <w:p w:rsidR="00C708F1" w:rsidRDefault="00C708F1" w:rsidP="00C708F1">
      <w:pPr>
        <w:autoSpaceDE w:val="0"/>
        <w:autoSpaceDN w:val="0"/>
        <w:adjustRightInd w:val="0"/>
        <w:rPr>
          <w:rFonts w:ascii="Arial,Italic" w:eastAsia="Arial,Italic" w:hAnsi="Arial,Bold" w:cs="Arial,Italic"/>
          <w:i/>
          <w:iCs/>
          <w:sz w:val="14"/>
          <w:szCs w:val="14"/>
        </w:rPr>
      </w:pPr>
      <w:r>
        <w:rPr>
          <w:rFonts w:ascii="Arial,Italic" w:eastAsia="Arial,Italic" w:hAnsi="Arial,Bold" w:cs="Arial,Italic"/>
          <w:i/>
          <w:iCs/>
          <w:sz w:val="14"/>
          <w:szCs w:val="14"/>
        </w:rPr>
        <w:t>49 M 54153026R</w:t>
      </w:r>
    </w:p>
    <w:p w:rsidR="00C708F1" w:rsidRDefault="00C708F1" w:rsidP="00C708F1">
      <w:pPr>
        <w:autoSpaceDE w:val="0"/>
        <w:autoSpaceDN w:val="0"/>
        <w:adjustRightInd w:val="0"/>
        <w:rPr>
          <w:rFonts w:ascii="Arial,Italic" w:eastAsia="Arial,Italic" w:hAnsi="Arial,Bold" w:cs="Arial,Italic"/>
          <w:i/>
          <w:iCs/>
          <w:sz w:val="14"/>
          <w:szCs w:val="14"/>
        </w:rPr>
      </w:pPr>
      <w:r>
        <w:rPr>
          <w:rFonts w:ascii="Arial,Italic" w:eastAsia="Arial,Italic" w:hAnsi="Arial,Bold" w:cs="Arial,Italic"/>
          <w:i/>
          <w:iCs/>
          <w:sz w:val="14"/>
          <w:szCs w:val="14"/>
        </w:rPr>
        <w:t>koupelnovy radiator 1700/750, st</w:t>
      </w:r>
      <w:r>
        <w:rPr>
          <w:rFonts w:ascii="Arial,Italic" w:eastAsia="Arial,Italic" w:hAnsi="Arial,Bold" w:cs="Arial,Italic" w:hint="eastAsia"/>
          <w:i/>
          <w:iCs/>
          <w:sz w:val="14"/>
          <w:szCs w:val="14"/>
        </w:rPr>
        <w:t>ř</w:t>
      </w:r>
      <w:r>
        <w:rPr>
          <w:rFonts w:ascii="Arial,Italic" w:eastAsia="Arial,Italic" w:hAnsi="Arial,Bold" w:cs="Arial,Italic"/>
          <w:i/>
          <w:iCs/>
          <w:sz w:val="14"/>
          <w:szCs w:val="14"/>
        </w:rPr>
        <w:t>edove p</w:t>
      </w:r>
      <w:r>
        <w:rPr>
          <w:rFonts w:ascii="Arial,Italic" w:eastAsia="Arial,Italic" w:hAnsi="Arial,Bold" w:cs="Arial,Italic" w:hint="eastAsia"/>
          <w:i/>
          <w:iCs/>
          <w:sz w:val="14"/>
          <w:szCs w:val="14"/>
        </w:rPr>
        <w:t>ř</w:t>
      </w:r>
      <w:r>
        <w:rPr>
          <w:rFonts w:ascii="Arial,Italic" w:eastAsia="Arial,Italic" w:hAnsi="Arial,Bold" w:cs="Arial,Italic"/>
          <w:i/>
          <w:iCs/>
          <w:sz w:val="14"/>
          <w:szCs w:val="14"/>
        </w:rPr>
        <w:t>ipojeni, bila</w:t>
      </w:r>
    </w:p>
    <w:p w:rsidR="00C708F1" w:rsidRDefault="00C708F1" w:rsidP="00C708F1">
      <w:pPr>
        <w:autoSpaceDE w:val="0"/>
        <w:autoSpaceDN w:val="0"/>
        <w:adjustRightInd w:val="0"/>
        <w:rPr>
          <w:rFonts w:ascii="Arial,Italic" w:eastAsia="Arial,Italic" w:hAnsi="Arial,Bold" w:cs="Arial,Italic"/>
          <w:i/>
          <w:iCs/>
          <w:sz w:val="14"/>
          <w:szCs w:val="14"/>
        </w:rPr>
      </w:pPr>
      <w:r>
        <w:rPr>
          <w:rFonts w:ascii="Arial,Italic" w:eastAsia="Arial,Italic" w:hAnsi="Arial,Bold" w:cs="Arial,Italic"/>
          <w:i/>
          <w:iCs/>
          <w:sz w:val="14"/>
          <w:szCs w:val="14"/>
        </w:rPr>
        <w:t>RAL9016</w:t>
      </w:r>
    </w:p>
    <w:p w:rsidR="00C708F1" w:rsidRDefault="00C708F1" w:rsidP="00C708F1">
      <w:pPr>
        <w:autoSpaceDE w:val="0"/>
        <w:autoSpaceDN w:val="0"/>
        <w:adjustRightInd w:val="0"/>
        <w:rPr>
          <w:rFonts w:ascii="Arial,Italic" w:eastAsia="Arial,Italic" w:hAnsi="Arial,Bold" w:cs="Arial,Italic"/>
          <w:i/>
          <w:iCs/>
          <w:sz w:val="14"/>
          <w:szCs w:val="14"/>
        </w:rPr>
      </w:pPr>
      <w:r>
        <w:rPr>
          <w:rFonts w:ascii="Arial,Italic" w:eastAsia="Arial,Italic" w:hAnsi="Arial,Bold" w:cs="Arial,Italic"/>
          <w:i/>
          <w:iCs/>
          <w:sz w:val="14"/>
          <w:szCs w:val="14"/>
        </w:rPr>
        <w:lastRenderedPageBreak/>
        <w:t>kus 1,000 3 840,00 3 840,00 R-polo</w:t>
      </w:r>
      <w:r>
        <w:rPr>
          <w:rFonts w:ascii="Arial,Italic" w:eastAsia="Arial,Italic" w:hAnsi="Arial,Bold" w:cs="Arial,Italic" w:hint="eastAsia"/>
          <w:i/>
          <w:iCs/>
          <w:sz w:val="14"/>
          <w:szCs w:val="14"/>
        </w:rPr>
        <w:t>ž</w:t>
      </w:r>
      <w:r>
        <w:rPr>
          <w:rFonts w:ascii="Arial,Italic" w:eastAsia="Arial,Italic" w:hAnsi="Arial,Bold" w:cs="Arial,Italic"/>
          <w:i/>
          <w:iCs/>
          <w:sz w:val="14"/>
          <w:szCs w:val="14"/>
        </w:rPr>
        <w:t>ka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PP koupelnovy radiator 1700/750, středove připojeni, bila RAL9016</w:t>
      </w:r>
    </w:p>
    <w:p w:rsidR="00C708F1" w:rsidRDefault="00C708F1" w:rsidP="00C708F1">
      <w:pPr>
        <w:autoSpaceDE w:val="0"/>
        <w:autoSpaceDN w:val="0"/>
        <w:adjustRightInd w:val="0"/>
        <w:rPr>
          <w:rFonts w:ascii="Arial,Italic" w:eastAsia="Arial,Italic" w:hAnsi="Arial,Bold" w:cs="Arial,Italic"/>
          <w:i/>
          <w:iCs/>
          <w:sz w:val="14"/>
          <w:szCs w:val="14"/>
        </w:rPr>
      </w:pPr>
      <w:r>
        <w:rPr>
          <w:rFonts w:ascii="Arial,Italic" w:eastAsia="Arial,Italic" w:hAnsi="Arial,Bold" w:cs="Arial,Italic"/>
          <w:i/>
          <w:iCs/>
          <w:sz w:val="14"/>
          <w:szCs w:val="14"/>
        </w:rPr>
        <w:t>50 M 54153010R topna ty</w:t>
      </w:r>
      <w:r>
        <w:rPr>
          <w:rFonts w:ascii="Arial,Italic" w:eastAsia="Arial,Italic" w:hAnsi="Arial,Bold" w:cs="Arial,Italic" w:hint="eastAsia"/>
          <w:i/>
          <w:iCs/>
          <w:sz w:val="14"/>
          <w:szCs w:val="14"/>
        </w:rPr>
        <w:t>č</w:t>
      </w:r>
      <w:r>
        <w:rPr>
          <w:rFonts w:ascii="Arial,Italic" w:eastAsia="Arial,Italic" w:hAnsi="Arial,Bold" w:cs="Arial,Italic"/>
          <w:i/>
          <w:iCs/>
          <w:sz w:val="14"/>
          <w:szCs w:val="14"/>
        </w:rPr>
        <w:t xml:space="preserve"> </w:t>
      </w:r>
      <w:proofErr w:type="gramStart"/>
      <w:r>
        <w:rPr>
          <w:rFonts w:ascii="Arial,Italic" w:eastAsia="Arial,Italic" w:hAnsi="Arial,Bold" w:cs="Arial,Italic"/>
          <w:i/>
          <w:iCs/>
          <w:sz w:val="14"/>
          <w:szCs w:val="14"/>
        </w:rPr>
        <w:t>700W</w:t>
      </w:r>
      <w:proofErr w:type="gramEnd"/>
      <w:r>
        <w:rPr>
          <w:rFonts w:ascii="Arial,Italic" w:eastAsia="Arial,Italic" w:hAnsi="Arial,Bold" w:cs="Arial,Italic"/>
          <w:i/>
          <w:iCs/>
          <w:sz w:val="14"/>
          <w:szCs w:val="14"/>
        </w:rPr>
        <w:t xml:space="preserve"> elektricka, bila kus 1,000 1 439,00 1 439,00 R-polo</w:t>
      </w:r>
      <w:r>
        <w:rPr>
          <w:rFonts w:ascii="Arial,Italic" w:eastAsia="Arial,Italic" w:hAnsi="Arial,Bold" w:cs="Arial,Italic" w:hint="eastAsia"/>
          <w:i/>
          <w:iCs/>
          <w:sz w:val="14"/>
          <w:szCs w:val="14"/>
        </w:rPr>
        <w:t>ž</w:t>
      </w:r>
      <w:r>
        <w:rPr>
          <w:rFonts w:ascii="Arial,Italic" w:eastAsia="Arial,Italic" w:hAnsi="Arial,Bold" w:cs="Arial,Italic"/>
          <w:i/>
          <w:iCs/>
          <w:sz w:val="14"/>
          <w:szCs w:val="14"/>
        </w:rPr>
        <w:t>ka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>Strana 28 z 37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PČ Typ Kod Popis MJ Množstvi </w:t>
      </w:r>
      <w:proofErr w:type="gramStart"/>
      <w:r>
        <w:rPr>
          <w:rFonts w:ascii="Arial" w:hAnsi="Arial" w:cs="Arial"/>
          <w:sz w:val="14"/>
          <w:szCs w:val="14"/>
        </w:rPr>
        <w:t>J.cena</w:t>
      </w:r>
      <w:proofErr w:type="gramEnd"/>
      <w:r>
        <w:rPr>
          <w:rFonts w:ascii="Arial" w:hAnsi="Arial" w:cs="Arial"/>
          <w:sz w:val="14"/>
          <w:szCs w:val="14"/>
        </w:rPr>
        <w:t xml:space="preserve"> [CZK] Cena celkem [CZK] Cenova soustava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 xml:space="preserve">PP topna tyč </w:t>
      </w:r>
      <w:proofErr w:type="gramStart"/>
      <w:r>
        <w:rPr>
          <w:rFonts w:ascii="Arial" w:hAnsi="Arial" w:cs="Arial"/>
          <w:sz w:val="11"/>
          <w:szCs w:val="11"/>
        </w:rPr>
        <w:t>700W</w:t>
      </w:r>
      <w:proofErr w:type="gramEnd"/>
      <w:r>
        <w:rPr>
          <w:rFonts w:ascii="Arial" w:hAnsi="Arial" w:cs="Arial"/>
          <w:sz w:val="11"/>
          <w:szCs w:val="11"/>
        </w:rPr>
        <w:t xml:space="preserve"> elektricka, bila</w:t>
      </w:r>
    </w:p>
    <w:p w:rsidR="00C708F1" w:rsidRDefault="00C708F1" w:rsidP="00C708F1">
      <w:pPr>
        <w:autoSpaceDE w:val="0"/>
        <w:autoSpaceDN w:val="0"/>
        <w:adjustRightInd w:val="0"/>
        <w:rPr>
          <w:rFonts w:ascii="Arial,Italic" w:eastAsia="Arial,Italic" w:hAnsi="Arial,Bold" w:cs="Arial,Italic"/>
          <w:i/>
          <w:iCs/>
          <w:sz w:val="14"/>
          <w:szCs w:val="14"/>
        </w:rPr>
      </w:pPr>
      <w:r>
        <w:rPr>
          <w:rFonts w:ascii="Arial,Italic" w:eastAsia="Arial,Italic" w:hAnsi="Arial,Bold" w:cs="Arial,Italic"/>
          <w:i/>
          <w:iCs/>
          <w:sz w:val="14"/>
          <w:szCs w:val="14"/>
        </w:rPr>
        <w:t>51 M 55128582R</w:t>
      </w:r>
    </w:p>
    <w:p w:rsidR="00C708F1" w:rsidRDefault="00C708F1" w:rsidP="00C708F1">
      <w:pPr>
        <w:autoSpaceDE w:val="0"/>
        <w:autoSpaceDN w:val="0"/>
        <w:adjustRightInd w:val="0"/>
        <w:rPr>
          <w:rFonts w:ascii="Arial,Italic" w:eastAsia="Arial,Italic" w:hAnsi="Arial,Bold" w:cs="Arial,Italic"/>
          <w:i/>
          <w:iCs/>
          <w:sz w:val="14"/>
          <w:szCs w:val="14"/>
        </w:rPr>
      </w:pPr>
      <w:r>
        <w:rPr>
          <w:rFonts w:ascii="Arial,Italic" w:eastAsia="Arial,Italic" w:hAnsi="Arial,Bold" w:cs="Arial,Italic"/>
          <w:i/>
          <w:iCs/>
          <w:sz w:val="14"/>
          <w:szCs w:val="14"/>
        </w:rPr>
        <w:t xml:space="preserve">pokojovy termostat </w:t>
      </w:r>
      <w:proofErr w:type="gramStart"/>
      <w:r>
        <w:rPr>
          <w:rFonts w:ascii="Arial,Italic" w:eastAsia="Arial,Italic" w:hAnsi="Arial,Bold" w:cs="Arial,Italic"/>
          <w:i/>
          <w:iCs/>
          <w:sz w:val="14"/>
          <w:szCs w:val="14"/>
        </w:rPr>
        <w:t>230V</w:t>
      </w:r>
      <w:proofErr w:type="gramEnd"/>
      <w:r>
        <w:rPr>
          <w:rFonts w:ascii="Arial,Italic" w:eastAsia="Arial,Italic" w:hAnsi="Arial,Bold" w:cs="Arial,Italic"/>
          <w:i/>
          <w:iCs/>
          <w:sz w:val="14"/>
          <w:szCs w:val="14"/>
        </w:rPr>
        <w:t xml:space="preserve"> zasuvkovy, s </w:t>
      </w:r>
      <w:r>
        <w:rPr>
          <w:rFonts w:ascii="Arial,Italic" w:eastAsia="Arial,Italic" w:hAnsi="Arial,Bold" w:cs="Arial,Italic" w:hint="eastAsia"/>
          <w:i/>
          <w:iCs/>
          <w:sz w:val="14"/>
          <w:szCs w:val="14"/>
        </w:rPr>
        <w:t>č</w:t>
      </w:r>
      <w:r>
        <w:rPr>
          <w:rFonts w:ascii="Arial,Italic" w:eastAsia="Arial,Italic" w:hAnsi="Arial,Bold" w:cs="Arial,Italic"/>
          <w:i/>
          <w:iCs/>
          <w:sz w:val="14"/>
          <w:szCs w:val="14"/>
        </w:rPr>
        <w:t>asova</w:t>
      </w:r>
      <w:r>
        <w:rPr>
          <w:rFonts w:ascii="Arial,Italic" w:eastAsia="Arial,Italic" w:hAnsi="Arial,Bold" w:cs="Arial,Italic" w:hint="eastAsia"/>
          <w:i/>
          <w:iCs/>
          <w:sz w:val="14"/>
          <w:szCs w:val="14"/>
        </w:rPr>
        <w:t>č</w:t>
      </w:r>
      <w:r>
        <w:rPr>
          <w:rFonts w:ascii="Arial,Italic" w:eastAsia="Arial,Italic" w:hAnsi="Arial,Bold" w:cs="Arial,Italic"/>
          <w:i/>
          <w:iCs/>
          <w:sz w:val="14"/>
          <w:szCs w:val="14"/>
        </w:rPr>
        <w:t>em</w:t>
      </w:r>
    </w:p>
    <w:p w:rsidR="00C708F1" w:rsidRDefault="00C708F1" w:rsidP="00C708F1">
      <w:pPr>
        <w:autoSpaceDE w:val="0"/>
        <w:autoSpaceDN w:val="0"/>
        <w:adjustRightInd w:val="0"/>
        <w:rPr>
          <w:rFonts w:ascii="Arial,Italic" w:eastAsia="Arial,Italic" w:hAnsi="Arial,Bold" w:cs="Arial,Italic"/>
          <w:i/>
          <w:iCs/>
          <w:sz w:val="14"/>
          <w:szCs w:val="14"/>
        </w:rPr>
      </w:pPr>
      <w:r>
        <w:rPr>
          <w:rFonts w:ascii="Arial,Italic" w:eastAsia="Arial,Italic" w:hAnsi="Arial,Bold" w:cs="Arial,Italic"/>
          <w:i/>
          <w:iCs/>
          <w:sz w:val="14"/>
          <w:szCs w:val="14"/>
        </w:rPr>
        <w:t>bila</w:t>
      </w:r>
    </w:p>
    <w:p w:rsidR="00C708F1" w:rsidRDefault="00C708F1" w:rsidP="00C708F1">
      <w:pPr>
        <w:autoSpaceDE w:val="0"/>
        <w:autoSpaceDN w:val="0"/>
        <w:adjustRightInd w:val="0"/>
        <w:rPr>
          <w:rFonts w:ascii="Arial,Italic" w:eastAsia="Arial,Italic" w:hAnsi="Arial,Bold" w:cs="Arial,Italic"/>
          <w:i/>
          <w:iCs/>
          <w:sz w:val="14"/>
          <w:szCs w:val="14"/>
        </w:rPr>
      </w:pPr>
      <w:r>
        <w:rPr>
          <w:rFonts w:ascii="Arial,Italic" w:eastAsia="Arial,Italic" w:hAnsi="Arial,Bold" w:cs="Arial,Italic"/>
          <w:i/>
          <w:iCs/>
          <w:sz w:val="14"/>
          <w:szCs w:val="14"/>
        </w:rPr>
        <w:t>kus 1,000 945,00 945,00 R-polo</w:t>
      </w:r>
      <w:r>
        <w:rPr>
          <w:rFonts w:ascii="Arial,Italic" w:eastAsia="Arial,Italic" w:hAnsi="Arial,Bold" w:cs="Arial,Italic" w:hint="eastAsia"/>
          <w:i/>
          <w:iCs/>
          <w:sz w:val="14"/>
          <w:szCs w:val="14"/>
        </w:rPr>
        <w:t>ž</w:t>
      </w:r>
      <w:r>
        <w:rPr>
          <w:rFonts w:ascii="Arial,Italic" w:eastAsia="Arial,Italic" w:hAnsi="Arial,Bold" w:cs="Arial,Italic"/>
          <w:i/>
          <w:iCs/>
          <w:sz w:val="14"/>
          <w:szCs w:val="14"/>
        </w:rPr>
        <w:t>ka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 xml:space="preserve">PP pokojovy termostat </w:t>
      </w:r>
      <w:proofErr w:type="gramStart"/>
      <w:r>
        <w:rPr>
          <w:rFonts w:ascii="Arial" w:hAnsi="Arial" w:cs="Arial"/>
          <w:sz w:val="11"/>
          <w:szCs w:val="11"/>
        </w:rPr>
        <w:t>230V</w:t>
      </w:r>
      <w:proofErr w:type="gramEnd"/>
      <w:r>
        <w:rPr>
          <w:rFonts w:ascii="Arial" w:hAnsi="Arial" w:cs="Arial"/>
          <w:sz w:val="11"/>
          <w:szCs w:val="11"/>
        </w:rPr>
        <w:t xml:space="preserve"> zasuvkovy, s časovačem bila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52 K 998735101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Přesun hmot pro otopna tělesa </w:t>
      </w:r>
      <w:proofErr w:type="gramStart"/>
      <w:r>
        <w:rPr>
          <w:rFonts w:ascii="Arial" w:hAnsi="Arial" w:cs="Arial"/>
          <w:sz w:val="14"/>
          <w:szCs w:val="14"/>
        </w:rPr>
        <w:t>stanoveny</w:t>
      </w:r>
      <w:proofErr w:type="gramEnd"/>
      <w:r>
        <w:rPr>
          <w:rFonts w:ascii="Arial" w:hAnsi="Arial" w:cs="Arial"/>
          <w:sz w:val="14"/>
          <w:szCs w:val="14"/>
        </w:rPr>
        <w:t xml:space="preserve"> z hmotnosti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přesunovaneho materialu vodorovna dopravni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vzdalenost do 50 m v objektech vyšky do 6 m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T 0,046 1 225,00 56,35 SoD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PP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 xml:space="preserve">Přesun hmot pro otopna tělesa </w:t>
      </w:r>
      <w:proofErr w:type="gramStart"/>
      <w:r>
        <w:rPr>
          <w:rFonts w:ascii="Arial" w:hAnsi="Arial" w:cs="Arial"/>
          <w:sz w:val="11"/>
          <w:szCs w:val="11"/>
        </w:rPr>
        <w:t>stanoveny</w:t>
      </w:r>
      <w:proofErr w:type="gramEnd"/>
      <w:r>
        <w:rPr>
          <w:rFonts w:ascii="Arial" w:hAnsi="Arial" w:cs="Arial"/>
          <w:sz w:val="11"/>
          <w:szCs w:val="11"/>
        </w:rPr>
        <w:t xml:space="preserve"> z hmotnosti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přesunovaneho materialu vodorovna dopravni vzdalenost do 50 m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v objektech vyšky do 6 m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53 K 998735181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Připlatek k přesunu hmot tonažni 735 provaděny bez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použiti mechanizace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t 0,046 651,00 29,95 CS URS 2023 01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PP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 xml:space="preserve">Přesun hmot pro otopna tělesa </w:t>
      </w:r>
      <w:proofErr w:type="gramStart"/>
      <w:r>
        <w:rPr>
          <w:rFonts w:ascii="Arial" w:hAnsi="Arial" w:cs="Arial"/>
          <w:sz w:val="11"/>
          <w:szCs w:val="11"/>
        </w:rPr>
        <w:t>stanoveny</w:t>
      </w:r>
      <w:proofErr w:type="gramEnd"/>
      <w:r>
        <w:rPr>
          <w:rFonts w:ascii="Arial" w:hAnsi="Arial" w:cs="Arial"/>
          <w:sz w:val="11"/>
          <w:szCs w:val="11"/>
        </w:rPr>
        <w:t xml:space="preserve"> z hmotnosti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přesunovaneho materialu Připlatek k cenam za přesun provaděny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bez použiti mechanizace pro jakoukoliv vyšku objektu</w:t>
      </w:r>
    </w:p>
    <w:p w:rsidR="00C708F1" w:rsidRDefault="00C708F1" w:rsidP="00C708F1">
      <w:pPr>
        <w:autoSpaceDE w:val="0"/>
        <w:autoSpaceDN w:val="0"/>
        <w:adjustRightInd w:val="0"/>
        <w:rPr>
          <w:rFonts w:ascii="Calibri,Italic" w:hAnsi="Calibri,Italic" w:cs="Calibri,Italic"/>
          <w:i/>
          <w:iCs/>
          <w:sz w:val="11"/>
          <w:szCs w:val="11"/>
        </w:rPr>
      </w:pPr>
      <w:r>
        <w:rPr>
          <w:rFonts w:ascii="Arial" w:hAnsi="Arial" w:cs="Arial"/>
          <w:sz w:val="11"/>
          <w:szCs w:val="11"/>
        </w:rPr>
        <w:t xml:space="preserve">Online PSC </w:t>
      </w:r>
      <w:r>
        <w:rPr>
          <w:rFonts w:ascii="Calibri,Italic" w:hAnsi="Calibri,Italic" w:cs="Calibri,Italic"/>
          <w:i/>
          <w:iCs/>
          <w:sz w:val="11"/>
          <w:szCs w:val="11"/>
        </w:rPr>
        <w:t>https://podminky.urs.cz/item/CS_URS_2023_01/998735181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>Strana 29 z 37</w:t>
      </w:r>
    </w:p>
    <w:p w:rsidR="00C708F1" w:rsidRDefault="00C708F1" w:rsidP="00C708F1">
      <w:pPr>
        <w:autoSpaceDE w:val="0"/>
        <w:autoSpaceDN w:val="0"/>
        <w:adjustRightInd w:val="0"/>
        <w:rPr>
          <w:rFonts w:ascii="Arial,Bold" w:hAnsi="Arial,Bold" w:cs="Arial,Bold"/>
          <w:b/>
          <w:bCs/>
        </w:rPr>
      </w:pPr>
      <w:r>
        <w:rPr>
          <w:rFonts w:ascii="Arial,Bold" w:hAnsi="Arial,Bold" w:cs="Arial,Bold"/>
          <w:b/>
          <w:bCs/>
        </w:rPr>
        <w:t>KRYCÍ LIST SOUPISU PRACÍ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>Stavba: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>Objekt: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>Soupis: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>KSO: CC-CZ: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>Misto: Datum: 4. 2. 2023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>Zadavatel: IČ: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>Povodi Ohře, s.p. DIČ: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>Zhotovitel: IČ: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>SVS 2000 spol. s r.o. DIČ: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>Projektant: IČ: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>DPT projekty Ostrov spol. s r.o. DIČ: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>Zpracovatel: IČ: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>DIČ: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>Poznamka:</w:t>
      </w:r>
    </w:p>
    <w:p w:rsidR="00C708F1" w:rsidRDefault="00C708F1" w:rsidP="00C708F1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18"/>
          <w:szCs w:val="18"/>
        </w:rPr>
      </w:pPr>
      <w:r>
        <w:rPr>
          <w:rFonts w:ascii="Arial,Bold" w:hAnsi="Arial,Bold" w:cs="Arial,Bold"/>
          <w:b/>
          <w:bCs/>
          <w:sz w:val="15"/>
          <w:szCs w:val="15"/>
        </w:rPr>
        <w:t xml:space="preserve">Cena bez DPH </w:t>
      </w:r>
      <w:r>
        <w:rPr>
          <w:rFonts w:ascii="Arial,Bold" w:hAnsi="Arial,Bold" w:cs="Arial,Bold"/>
          <w:b/>
          <w:bCs/>
          <w:sz w:val="18"/>
          <w:szCs w:val="18"/>
        </w:rPr>
        <w:t>51 654,12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>Zaklad daně Sazba daně Vyše daně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2"/>
          <w:szCs w:val="12"/>
        </w:rPr>
        <w:t xml:space="preserve">DPH </w:t>
      </w:r>
      <w:r>
        <w:rPr>
          <w:rFonts w:ascii="Arial" w:hAnsi="Arial" w:cs="Arial"/>
          <w:sz w:val="15"/>
          <w:szCs w:val="15"/>
        </w:rPr>
        <w:t xml:space="preserve">zakladni 51 654,12 </w:t>
      </w:r>
      <w:proofErr w:type="gramStart"/>
      <w:r>
        <w:rPr>
          <w:rFonts w:ascii="Arial" w:hAnsi="Arial" w:cs="Arial"/>
          <w:sz w:val="15"/>
          <w:szCs w:val="15"/>
        </w:rPr>
        <w:t>21,00%</w:t>
      </w:r>
      <w:proofErr w:type="gramEnd"/>
      <w:r>
        <w:rPr>
          <w:rFonts w:ascii="Arial" w:hAnsi="Arial" w:cs="Arial"/>
          <w:sz w:val="15"/>
          <w:szCs w:val="15"/>
        </w:rPr>
        <w:t xml:space="preserve"> 10 847,37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 xml:space="preserve">snižena 0,00 </w:t>
      </w:r>
      <w:proofErr w:type="gramStart"/>
      <w:r>
        <w:rPr>
          <w:rFonts w:ascii="Arial" w:hAnsi="Arial" w:cs="Arial"/>
          <w:sz w:val="15"/>
          <w:szCs w:val="15"/>
        </w:rPr>
        <w:t>15,00%</w:t>
      </w:r>
      <w:proofErr w:type="gramEnd"/>
      <w:r>
        <w:rPr>
          <w:rFonts w:ascii="Arial" w:hAnsi="Arial" w:cs="Arial"/>
          <w:sz w:val="15"/>
          <w:szCs w:val="15"/>
        </w:rPr>
        <w:t xml:space="preserve"> 0,00</w:t>
      </w:r>
    </w:p>
    <w:p w:rsidR="00C708F1" w:rsidRDefault="00C708F1" w:rsidP="00C708F1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18"/>
          <w:szCs w:val="18"/>
        </w:rPr>
      </w:pPr>
      <w:r>
        <w:rPr>
          <w:rFonts w:ascii="Arial,Bold" w:hAnsi="Arial,Bold" w:cs="Arial,Bold"/>
          <w:b/>
          <w:bCs/>
          <w:sz w:val="18"/>
          <w:szCs w:val="18"/>
        </w:rPr>
        <w:t>Cena s DPH v CZK 62 501,49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 xml:space="preserve">VD </w:t>
      </w:r>
      <w:proofErr w:type="gramStart"/>
      <w:r>
        <w:rPr>
          <w:rFonts w:ascii="Arial" w:hAnsi="Arial" w:cs="Arial"/>
          <w:sz w:val="15"/>
          <w:szCs w:val="15"/>
        </w:rPr>
        <w:t>Stanovice - DH</w:t>
      </w:r>
      <w:proofErr w:type="gramEnd"/>
      <w:r>
        <w:rPr>
          <w:rFonts w:ascii="Arial" w:hAnsi="Arial" w:cs="Arial"/>
          <w:sz w:val="15"/>
          <w:szCs w:val="15"/>
        </w:rPr>
        <w:t xml:space="preserve"> novostavba - změna č.4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5"/>
          <w:szCs w:val="15"/>
        </w:rPr>
      </w:pPr>
      <w:proofErr w:type="gramStart"/>
      <w:r>
        <w:rPr>
          <w:rFonts w:ascii="Arial" w:hAnsi="Arial" w:cs="Arial"/>
          <w:sz w:val="15"/>
          <w:szCs w:val="15"/>
        </w:rPr>
        <w:t>B - Viceprace</w:t>
      </w:r>
      <w:proofErr w:type="gramEnd"/>
    </w:p>
    <w:p w:rsidR="00C708F1" w:rsidRDefault="00C708F1" w:rsidP="00C708F1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17"/>
          <w:szCs w:val="17"/>
        </w:rPr>
      </w:pPr>
      <w:r>
        <w:rPr>
          <w:rFonts w:ascii="Arial,Bold" w:hAnsi="Arial,Bold" w:cs="Arial,Bold"/>
          <w:b/>
          <w:bCs/>
          <w:sz w:val="17"/>
          <w:szCs w:val="17"/>
        </w:rPr>
        <w:t>05 - Silnoproudá elektrotechnika a slaboproudá zařízení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>Strana 30 z 37</w:t>
      </w:r>
    </w:p>
    <w:p w:rsidR="00C708F1" w:rsidRDefault="00C708F1" w:rsidP="00C708F1">
      <w:pPr>
        <w:autoSpaceDE w:val="0"/>
        <w:autoSpaceDN w:val="0"/>
        <w:adjustRightInd w:val="0"/>
        <w:rPr>
          <w:rFonts w:ascii="Arial,Bold" w:hAnsi="Arial,Bold" w:cs="Arial,Bold"/>
          <w:b/>
          <w:bCs/>
        </w:rPr>
      </w:pPr>
      <w:r>
        <w:rPr>
          <w:rFonts w:ascii="Arial,Bold" w:hAnsi="Arial,Bold" w:cs="Arial,Bold"/>
          <w:b/>
          <w:bCs/>
        </w:rPr>
        <w:t>REKAPITULACE ČLENĚNÍ SOUPISU PRACÍ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>Stavba: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>Objekt: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>Soupis: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>Misto: Datum: 4. 2. 2023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>Zadavatel: Povodi Ohře, s.p. Projektant: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>DPT projekty Ostrov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>spol. s r.o.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 xml:space="preserve">Zhotovitel: SVS 2000 spol. s r.o. Zpracovatel: 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Kod </w:t>
      </w:r>
      <w:proofErr w:type="gramStart"/>
      <w:r>
        <w:rPr>
          <w:rFonts w:ascii="Arial" w:hAnsi="Arial" w:cs="Arial"/>
          <w:sz w:val="14"/>
          <w:szCs w:val="14"/>
        </w:rPr>
        <w:t>dilu - Popis</w:t>
      </w:r>
      <w:proofErr w:type="gramEnd"/>
      <w:r>
        <w:rPr>
          <w:rFonts w:ascii="Arial" w:hAnsi="Arial" w:cs="Arial"/>
          <w:sz w:val="14"/>
          <w:szCs w:val="14"/>
        </w:rPr>
        <w:t xml:space="preserve"> Cena celkem [CZK]</w:t>
      </w:r>
    </w:p>
    <w:p w:rsidR="00C708F1" w:rsidRDefault="00C708F1" w:rsidP="00C708F1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18"/>
          <w:szCs w:val="18"/>
        </w:rPr>
      </w:pPr>
      <w:r>
        <w:rPr>
          <w:rFonts w:ascii="Arial,Bold" w:hAnsi="Arial,Bold" w:cs="Arial,Bold"/>
          <w:b/>
          <w:bCs/>
          <w:sz w:val="18"/>
          <w:szCs w:val="18"/>
        </w:rPr>
        <w:t>Náklady stavby celkem 51 654,12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HSV - Prace</w:t>
      </w:r>
      <w:proofErr w:type="gramEnd"/>
      <w:r>
        <w:rPr>
          <w:rFonts w:ascii="Arial" w:hAnsi="Arial" w:cs="Arial"/>
          <w:sz w:val="18"/>
          <w:szCs w:val="18"/>
        </w:rPr>
        <w:t xml:space="preserve"> a dodavky HSV 9 327,78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>1 - Zemni prace 291,03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>5 - Komunikace pozemni 4 486,50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>6 - Upravy povrchů, podlahy a osazovani vyplni 346,20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>9 - Ostatni konstrukce a prace, bourani 2 401,20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>997 - Přesun sutě 1 057,63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>998 - Přesun hmot 745,22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PSV - Prace</w:t>
      </w:r>
      <w:proofErr w:type="gramEnd"/>
      <w:r>
        <w:rPr>
          <w:rFonts w:ascii="Arial" w:hAnsi="Arial" w:cs="Arial"/>
          <w:sz w:val="18"/>
          <w:szCs w:val="18"/>
        </w:rPr>
        <w:t xml:space="preserve"> a dodavky PSV 24 645,55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 xml:space="preserve">741 - </w:t>
      </w:r>
      <w:proofErr w:type="gramStart"/>
      <w:r>
        <w:rPr>
          <w:rFonts w:ascii="Arial" w:hAnsi="Arial" w:cs="Arial"/>
          <w:sz w:val="15"/>
          <w:szCs w:val="15"/>
        </w:rPr>
        <w:t>Elektroinstalace - silnoproud</w:t>
      </w:r>
      <w:proofErr w:type="gramEnd"/>
      <w:r>
        <w:rPr>
          <w:rFonts w:ascii="Arial" w:hAnsi="Arial" w:cs="Arial"/>
          <w:sz w:val="15"/>
          <w:szCs w:val="15"/>
        </w:rPr>
        <w:t xml:space="preserve"> 24 645,55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M - Prace</w:t>
      </w:r>
      <w:proofErr w:type="gramEnd"/>
      <w:r>
        <w:rPr>
          <w:rFonts w:ascii="Arial" w:hAnsi="Arial" w:cs="Arial"/>
          <w:sz w:val="18"/>
          <w:szCs w:val="18"/>
        </w:rPr>
        <w:t xml:space="preserve"> a dodavky M 15 808,79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 xml:space="preserve">46-M - Zemni prace při </w:t>
      </w:r>
      <w:proofErr w:type="gramStart"/>
      <w:r>
        <w:rPr>
          <w:rFonts w:ascii="Arial" w:hAnsi="Arial" w:cs="Arial"/>
          <w:sz w:val="15"/>
          <w:szCs w:val="15"/>
        </w:rPr>
        <w:t>extr.mont</w:t>
      </w:r>
      <w:proofErr w:type="gramEnd"/>
      <w:r>
        <w:rPr>
          <w:rFonts w:ascii="Arial" w:hAnsi="Arial" w:cs="Arial"/>
          <w:sz w:val="15"/>
          <w:szCs w:val="15"/>
        </w:rPr>
        <w:t>.pracich 15 808,79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HZS - Hodinove</w:t>
      </w:r>
      <w:proofErr w:type="gramEnd"/>
      <w:r>
        <w:rPr>
          <w:rFonts w:ascii="Arial" w:hAnsi="Arial" w:cs="Arial"/>
          <w:sz w:val="18"/>
          <w:szCs w:val="18"/>
        </w:rPr>
        <w:t xml:space="preserve"> zučtovaci sazby 1 872,00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5"/>
          <w:szCs w:val="15"/>
        </w:rPr>
      </w:pPr>
      <w:proofErr w:type="gramStart"/>
      <w:r>
        <w:rPr>
          <w:rFonts w:ascii="Arial" w:hAnsi="Arial" w:cs="Arial"/>
          <w:sz w:val="15"/>
          <w:szCs w:val="15"/>
        </w:rPr>
        <w:t>B - Viceprace</w:t>
      </w:r>
      <w:proofErr w:type="gramEnd"/>
    </w:p>
    <w:p w:rsidR="00C708F1" w:rsidRDefault="00C708F1" w:rsidP="00C708F1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17"/>
          <w:szCs w:val="17"/>
        </w:rPr>
      </w:pPr>
      <w:r>
        <w:rPr>
          <w:rFonts w:ascii="Arial,Bold" w:hAnsi="Arial,Bold" w:cs="Arial,Bold"/>
          <w:b/>
          <w:bCs/>
          <w:sz w:val="17"/>
          <w:szCs w:val="17"/>
        </w:rPr>
        <w:t>05 - Silnoproudá elektrotechnika a slaboproudá zařízení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 xml:space="preserve">VD </w:t>
      </w:r>
      <w:proofErr w:type="gramStart"/>
      <w:r>
        <w:rPr>
          <w:rFonts w:ascii="Arial" w:hAnsi="Arial" w:cs="Arial"/>
          <w:sz w:val="15"/>
          <w:szCs w:val="15"/>
        </w:rPr>
        <w:t>Stanovice - DH</w:t>
      </w:r>
      <w:proofErr w:type="gramEnd"/>
      <w:r>
        <w:rPr>
          <w:rFonts w:ascii="Arial" w:hAnsi="Arial" w:cs="Arial"/>
          <w:sz w:val="15"/>
          <w:szCs w:val="15"/>
        </w:rPr>
        <w:t xml:space="preserve"> novostavba - změna č.4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>Strana 31 z 37</w:t>
      </w:r>
    </w:p>
    <w:p w:rsidR="00C708F1" w:rsidRDefault="00C708F1" w:rsidP="00C708F1">
      <w:pPr>
        <w:autoSpaceDE w:val="0"/>
        <w:autoSpaceDN w:val="0"/>
        <w:adjustRightInd w:val="0"/>
        <w:rPr>
          <w:rFonts w:ascii="Arial,Bold" w:hAnsi="Arial,Bold" w:cs="Arial,Bold"/>
          <w:b/>
          <w:bCs/>
        </w:rPr>
      </w:pPr>
      <w:r>
        <w:rPr>
          <w:rFonts w:ascii="Arial,Bold" w:hAnsi="Arial,Bold" w:cs="Arial,Bold"/>
          <w:b/>
          <w:bCs/>
        </w:rPr>
        <w:t>SOUPIS PRACÍ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lastRenderedPageBreak/>
        <w:t>Stavba: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>Objekt: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>Soupis: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>Misto: Datum: 4. 2. 2023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>Zadavatel: Povodi Ohře, s.p. Projektant: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>DPT projekty Ostrov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>spol. s r.o.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 xml:space="preserve">Zhotovitel: SVS 2000 spol. s r.o. Zpracovatel: 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PČ Typ Kod Popis MJ Množstvi </w:t>
      </w:r>
      <w:proofErr w:type="gramStart"/>
      <w:r>
        <w:rPr>
          <w:rFonts w:ascii="Arial" w:hAnsi="Arial" w:cs="Arial"/>
          <w:sz w:val="14"/>
          <w:szCs w:val="14"/>
        </w:rPr>
        <w:t>J.cena</w:t>
      </w:r>
      <w:proofErr w:type="gramEnd"/>
      <w:r>
        <w:rPr>
          <w:rFonts w:ascii="Arial" w:hAnsi="Arial" w:cs="Arial"/>
          <w:sz w:val="14"/>
          <w:szCs w:val="14"/>
        </w:rPr>
        <w:t xml:space="preserve"> [CZK] Cena celkem [CZK] Cenova soustava</w:t>
      </w:r>
    </w:p>
    <w:p w:rsidR="00C708F1" w:rsidRDefault="00C708F1" w:rsidP="00C708F1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18"/>
          <w:szCs w:val="18"/>
        </w:rPr>
      </w:pPr>
      <w:r>
        <w:rPr>
          <w:rFonts w:ascii="Arial,Bold" w:hAnsi="Arial,Bold" w:cs="Arial,Bold"/>
          <w:b/>
          <w:bCs/>
          <w:sz w:val="18"/>
          <w:szCs w:val="18"/>
        </w:rPr>
        <w:t>Náklady soupisu celkem 51 654,12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2"/>
          <w:szCs w:val="12"/>
        </w:rPr>
        <w:t xml:space="preserve">D </w:t>
      </w:r>
      <w:r>
        <w:rPr>
          <w:rFonts w:ascii="Arial" w:hAnsi="Arial" w:cs="Arial"/>
          <w:sz w:val="18"/>
          <w:szCs w:val="18"/>
        </w:rPr>
        <w:t>HSV Prace a dodavky HSV 9 327,78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2"/>
          <w:szCs w:val="12"/>
        </w:rPr>
        <w:t xml:space="preserve">D </w:t>
      </w:r>
      <w:r>
        <w:rPr>
          <w:rFonts w:ascii="Arial" w:hAnsi="Arial" w:cs="Arial"/>
          <w:sz w:val="15"/>
          <w:szCs w:val="15"/>
        </w:rPr>
        <w:t>1 Zemni prace 291,03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1 K 181411131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Založeni travniku na půdě předem připravene plochy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do 1000 m2 vysevem včetně utaženi parkoveho v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rovině nebo na svahu do 1:5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M2 13,000 19,35 251,55 SoD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PP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Založeni travniku na půdě předem připravene plochy do 1000 m2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vysevem včetně utaženi parkoveho v rovině nebo na svahu do 1:5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1"/>
          <w:szCs w:val="11"/>
        </w:rPr>
        <w:t xml:space="preserve">VV </w:t>
      </w:r>
      <w:r>
        <w:rPr>
          <w:rFonts w:ascii="Arial" w:hAnsi="Arial" w:cs="Arial"/>
          <w:sz w:val="12"/>
          <w:szCs w:val="12"/>
        </w:rPr>
        <w:t>13*1 13,000</w:t>
      </w:r>
    </w:p>
    <w:p w:rsidR="00C708F1" w:rsidRDefault="00C708F1" w:rsidP="00C708F1">
      <w:pPr>
        <w:autoSpaceDE w:val="0"/>
        <w:autoSpaceDN w:val="0"/>
        <w:adjustRightInd w:val="0"/>
        <w:rPr>
          <w:rFonts w:ascii="Arial,Italic" w:eastAsia="Arial,Italic" w:hAnsi="Arial,Bold" w:cs="Arial,Italic"/>
          <w:i/>
          <w:iCs/>
          <w:sz w:val="14"/>
          <w:szCs w:val="14"/>
        </w:rPr>
      </w:pPr>
      <w:r>
        <w:rPr>
          <w:rFonts w:ascii="Arial,Italic" w:eastAsia="Arial,Italic" w:hAnsi="Arial,Bold" w:cs="Arial,Italic"/>
          <w:i/>
          <w:iCs/>
          <w:sz w:val="14"/>
          <w:szCs w:val="14"/>
        </w:rPr>
        <w:t>2 M 00572410 osivo sm</w:t>
      </w:r>
      <w:r>
        <w:rPr>
          <w:rFonts w:ascii="Arial,Italic" w:eastAsia="Arial,Italic" w:hAnsi="Arial,Bold" w:cs="Arial,Italic" w:hint="eastAsia"/>
          <w:i/>
          <w:iCs/>
          <w:sz w:val="14"/>
          <w:szCs w:val="14"/>
        </w:rPr>
        <w:t>ě</w:t>
      </w:r>
      <w:r>
        <w:rPr>
          <w:rFonts w:ascii="Arial,Italic" w:eastAsia="Arial,Italic" w:hAnsi="Arial,Bold" w:cs="Arial,Italic"/>
          <w:i/>
          <w:iCs/>
          <w:sz w:val="14"/>
          <w:szCs w:val="14"/>
        </w:rPr>
        <w:t>s travni parkova KG 0,455 86,76 39,48 SoD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PP osivo směs travni parkova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1"/>
          <w:szCs w:val="11"/>
        </w:rPr>
        <w:t xml:space="preserve">VV </w:t>
      </w:r>
      <w:r>
        <w:rPr>
          <w:rFonts w:ascii="Arial" w:hAnsi="Arial" w:cs="Arial"/>
          <w:sz w:val="12"/>
          <w:szCs w:val="12"/>
        </w:rPr>
        <w:t>13*0,035 0,455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2"/>
          <w:szCs w:val="12"/>
        </w:rPr>
        <w:t xml:space="preserve">D </w:t>
      </w:r>
      <w:r>
        <w:rPr>
          <w:rFonts w:ascii="Arial" w:hAnsi="Arial" w:cs="Arial"/>
          <w:sz w:val="15"/>
          <w:szCs w:val="15"/>
        </w:rPr>
        <w:t>5 Komunikace pozemni 4 486,50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3 K 566901141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Vyspraveni podkladu po překopech inženyrskych siti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plochy do 15 m2 kamenivem hrubym drcenym tl. 100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mm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m2 0,900 195,00 175,50 CS URS 2023 01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PP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Vyspraveni podkladu po překopech inženyrskych siti plochy do 15 m2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s rozprostřenim a zhutněnim kamenivem hrubym drcenym tl. 100 mm</w:t>
      </w:r>
    </w:p>
    <w:p w:rsidR="00C708F1" w:rsidRDefault="00C708F1" w:rsidP="00C708F1">
      <w:pPr>
        <w:autoSpaceDE w:val="0"/>
        <w:autoSpaceDN w:val="0"/>
        <w:adjustRightInd w:val="0"/>
        <w:rPr>
          <w:rFonts w:ascii="Calibri,Italic" w:hAnsi="Calibri,Italic" w:cs="Calibri,Italic"/>
          <w:i/>
          <w:iCs/>
          <w:sz w:val="11"/>
          <w:szCs w:val="11"/>
        </w:rPr>
      </w:pPr>
      <w:r>
        <w:rPr>
          <w:rFonts w:ascii="Arial" w:hAnsi="Arial" w:cs="Arial"/>
          <w:sz w:val="11"/>
          <w:szCs w:val="11"/>
        </w:rPr>
        <w:t xml:space="preserve">Online PSC </w:t>
      </w:r>
      <w:r>
        <w:rPr>
          <w:rFonts w:ascii="Calibri,Italic" w:hAnsi="Calibri,Italic" w:cs="Calibri,Italic"/>
          <w:i/>
          <w:iCs/>
          <w:sz w:val="11"/>
          <w:szCs w:val="11"/>
        </w:rPr>
        <w:t>https://podminky.urs.cz/item/CS_URS_2023_01/566901141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1"/>
          <w:szCs w:val="11"/>
        </w:rPr>
        <w:t xml:space="preserve">VV </w:t>
      </w:r>
      <w:r>
        <w:rPr>
          <w:rFonts w:ascii="Arial" w:hAnsi="Arial" w:cs="Arial"/>
          <w:sz w:val="12"/>
          <w:szCs w:val="12"/>
        </w:rPr>
        <w:t>3*0,3 0,900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4 K 572360112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Vyspraveni krytu komunikaci po překopech pl do 15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m2 studenou asfaltovou směsi tl přes 40 do 60 mm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m2 0,900 4 790,00 4 311,00 CS URS 2023 01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PP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Vyspraveni krytu komunikaci po překopech inženyrskych siti plochy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do 15 m2 asfaltovou směsi aplikovanou za studena, po zhutněni tl.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přes 40 do 60 mm</w:t>
      </w:r>
    </w:p>
    <w:p w:rsidR="00C708F1" w:rsidRDefault="00C708F1" w:rsidP="00C708F1">
      <w:pPr>
        <w:autoSpaceDE w:val="0"/>
        <w:autoSpaceDN w:val="0"/>
        <w:adjustRightInd w:val="0"/>
        <w:rPr>
          <w:rFonts w:ascii="Calibri,Italic" w:hAnsi="Calibri,Italic" w:cs="Calibri,Italic"/>
          <w:i/>
          <w:iCs/>
          <w:sz w:val="11"/>
          <w:szCs w:val="11"/>
        </w:rPr>
      </w:pPr>
      <w:r>
        <w:rPr>
          <w:rFonts w:ascii="Arial" w:hAnsi="Arial" w:cs="Arial"/>
          <w:sz w:val="11"/>
          <w:szCs w:val="11"/>
        </w:rPr>
        <w:t xml:space="preserve">Online PSC </w:t>
      </w:r>
      <w:r>
        <w:rPr>
          <w:rFonts w:ascii="Calibri,Italic" w:hAnsi="Calibri,Italic" w:cs="Calibri,Italic"/>
          <w:i/>
          <w:iCs/>
          <w:sz w:val="11"/>
          <w:szCs w:val="11"/>
        </w:rPr>
        <w:t>https://podminky.urs.cz/item/CS_URS_2023_01/572360112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1"/>
          <w:szCs w:val="11"/>
        </w:rPr>
        <w:t xml:space="preserve">VV </w:t>
      </w:r>
      <w:r>
        <w:rPr>
          <w:rFonts w:ascii="Arial" w:hAnsi="Arial" w:cs="Arial"/>
          <w:sz w:val="12"/>
          <w:szCs w:val="12"/>
        </w:rPr>
        <w:t>3*0,3 0,900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2"/>
          <w:szCs w:val="12"/>
        </w:rPr>
        <w:t xml:space="preserve">D </w:t>
      </w:r>
      <w:r>
        <w:rPr>
          <w:rFonts w:ascii="Arial" w:hAnsi="Arial" w:cs="Arial"/>
          <w:sz w:val="15"/>
          <w:szCs w:val="15"/>
        </w:rPr>
        <w:t>6 Upravy povrchů, podlahy a osazovani vyplni 346,20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5 K 631312141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Doplněni ryh v dosavadnich mazaninach betonem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prostym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m3 0,060 5 770,00 346,20 CS URS 2023 01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PP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Doplněni dosavadnich mazanin prostym betonem s dodanim hmot,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bez potěru, plochy jednotlivě ryh v dosavadnich mazaninach</w:t>
      </w:r>
    </w:p>
    <w:p w:rsidR="00C708F1" w:rsidRDefault="00C708F1" w:rsidP="00C708F1">
      <w:pPr>
        <w:autoSpaceDE w:val="0"/>
        <w:autoSpaceDN w:val="0"/>
        <w:adjustRightInd w:val="0"/>
        <w:rPr>
          <w:rFonts w:ascii="Calibri,Italic" w:hAnsi="Calibri,Italic" w:cs="Calibri,Italic"/>
          <w:i/>
          <w:iCs/>
          <w:sz w:val="11"/>
          <w:szCs w:val="11"/>
        </w:rPr>
      </w:pPr>
      <w:r>
        <w:rPr>
          <w:rFonts w:ascii="Arial" w:hAnsi="Arial" w:cs="Arial"/>
          <w:sz w:val="11"/>
          <w:szCs w:val="11"/>
        </w:rPr>
        <w:t xml:space="preserve">Online PSC </w:t>
      </w:r>
      <w:r>
        <w:rPr>
          <w:rFonts w:ascii="Calibri,Italic" w:hAnsi="Calibri,Italic" w:cs="Calibri,Italic"/>
          <w:i/>
          <w:iCs/>
          <w:sz w:val="11"/>
          <w:szCs w:val="11"/>
        </w:rPr>
        <w:t>https://podminky.urs.cz/item/CS_URS_2023_01/631312141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1"/>
          <w:szCs w:val="11"/>
        </w:rPr>
        <w:t xml:space="preserve">VV </w:t>
      </w:r>
      <w:r>
        <w:rPr>
          <w:rFonts w:ascii="Arial" w:hAnsi="Arial" w:cs="Arial"/>
          <w:sz w:val="12"/>
          <w:szCs w:val="12"/>
        </w:rPr>
        <w:t>2*0,3*0,1 0,060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2"/>
          <w:szCs w:val="12"/>
        </w:rPr>
        <w:t xml:space="preserve">D </w:t>
      </w:r>
      <w:r>
        <w:rPr>
          <w:rFonts w:ascii="Arial" w:hAnsi="Arial" w:cs="Arial"/>
          <w:sz w:val="15"/>
          <w:szCs w:val="15"/>
        </w:rPr>
        <w:t>9 Ostatni konstrukce a prace, bourani 2 401,20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6 K 919735122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Řezani stavajiciho betonoveho krytu hl přes 50 do 100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mm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m 11,600 207,00 2 401,20 CS URS 2023 01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PP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Řezani stavajiciho betonoveho krytu nebo podkladu hloubky přes 50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do 100 mm</w:t>
      </w:r>
    </w:p>
    <w:p w:rsidR="00C708F1" w:rsidRDefault="00C708F1" w:rsidP="00C708F1">
      <w:pPr>
        <w:autoSpaceDE w:val="0"/>
        <w:autoSpaceDN w:val="0"/>
        <w:adjustRightInd w:val="0"/>
        <w:rPr>
          <w:rFonts w:ascii="Calibri,Italic" w:hAnsi="Calibri,Italic" w:cs="Calibri,Italic"/>
          <w:i/>
          <w:iCs/>
          <w:sz w:val="11"/>
          <w:szCs w:val="11"/>
        </w:rPr>
      </w:pPr>
      <w:r>
        <w:rPr>
          <w:rFonts w:ascii="Arial" w:hAnsi="Arial" w:cs="Arial"/>
          <w:sz w:val="11"/>
          <w:szCs w:val="11"/>
        </w:rPr>
        <w:t xml:space="preserve">Online PSC </w:t>
      </w:r>
      <w:r>
        <w:rPr>
          <w:rFonts w:ascii="Calibri,Italic" w:hAnsi="Calibri,Italic" w:cs="Calibri,Italic"/>
          <w:i/>
          <w:iCs/>
          <w:sz w:val="11"/>
          <w:szCs w:val="11"/>
        </w:rPr>
        <w:t>https://podminky.urs.cz/item/CS_URS_2023_01/919735122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1"/>
          <w:szCs w:val="11"/>
        </w:rPr>
        <w:t xml:space="preserve">VV </w:t>
      </w:r>
      <w:r>
        <w:rPr>
          <w:rFonts w:ascii="Arial" w:hAnsi="Arial" w:cs="Arial"/>
          <w:sz w:val="12"/>
          <w:szCs w:val="12"/>
        </w:rPr>
        <w:t>2*5,5 11,000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1"/>
          <w:szCs w:val="11"/>
        </w:rPr>
        <w:t xml:space="preserve">VV </w:t>
      </w:r>
      <w:r>
        <w:rPr>
          <w:rFonts w:ascii="Arial" w:hAnsi="Arial" w:cs="Arial"/>
          <w:sz w:val="12"/>
          <w:szCs w:val="12"/>
        </w:rPr>
        <w:t>2*0,3 0,600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1"/>
          <w:szCs w:val="11"/>
        </w:rPr>
        <w:t xml:space="preserve">VV </w:t>
      </w:r>
      <w:r>
        <w:rPr>
          <w:rFonts w:ascii="Arial" w:hAnsi="Arial" w:cs="Arial"/>
          <w:sz w:val="12"/>
          <w:szCs w:val="12"/>
        </w:rPr>
        <w:t>Součet 11,600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2"/>
          <w:szCs w:val="12"/>
        </w:rPr>
        <w:t xml:space="preserve">D </w:t>
      </w:r>
      <w:r>
        <w:rPr>
          <w:rFonts w:ascii="Arial" w:hAnsi="Arial" w:cs="Arial"/>
          <w:sz w:val="15"/>
          <w:szCs w:val="15"/>
        </w:rPr>
        <w:t>997 Přesun sutě 1 057,63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7 K 9970000R2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Odvoz vybourane suti (stavebni </w:t>
      </w:r>
      <w:proofErr w:type="gramStart"/>
      <w:r>
        <w:rPr>
          <w:rFonts w:ascii="Arial" w:hAnsi="Arial" w:cs="Arial"/>
          <w:sz w:val="14"/>
          <w:szCs w:val="14"/>
        </w:rPr>
        <w:t>suť - beton</w:t>
      </w:r>
      <w:proofErr w:type="gramEnd"/>
      <w:r>
        <w:rPr>
          <w:rFonts w:ascii="Arial" w:hAnsi="Arial" w:cs="Arial"/>
          <w:sz w:val="14"/>
          <w:szCs w:val="14"/>
        </w:rPr>
        <w:t>, cihly...) na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skladku </w:t>
      </w:r>
      <w:proofErr w:type="gramStart"/>
      <w:r>
        <w:rPr>
          <w:rFonts w:ascii="Arial" w:hAnsi="Arial" w:cs="Arial"/>
          <w:sz w:val="14"/>
          <w:szCs w:val="14"/>
        </w:rPr>
        <w:t>vč.poplatku</w:t>
      </w:r>
      <w:proofErr w:type="gramEnd"/>
      <w:r>
        <w:rPr>
          <w:rFonts w:ascii="Arial" w:hAnsi="Arial" w:cs="Arial"/>
          <w:sz w:val="14"/>
          <w:szCs w:val="14"/>
        </w:rPr>
        <w:t xml:space="preserve"> dle platne legislativy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T 1,015 774,00 785,61 SoD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PP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 xml:space="preserve">Odvoz vybourane suti (stavebni </w:t>
      </w:r>
      <w:proofErr w:type="gramStart"/>
      <w:r>
        <w:rPr>
          <w:rFonts w:ascii="Arial" w:hAnsi="Arial" w:cs="Arial"/>
          <w:sz w:val="11"/>
          <w:szCs w:val="11"/>
        </w:rPr>
        <w:t>suť - beton</w:t>
      </w:r>
      <w:proofErr w:type="gramEnd"/>
      <w:r>
        <w:rPr>
          <w:rFonts w:ascii="Arial" w:hAnsi="Arial" w:cs="Arial"/>
          <w:sz w:val="11"/>
          <w:szCs w:val="11"/>
        </w:rPr>
        <w:t>, cihly...) na skladku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proofErr w:type="gramStart"/>
      <w:r>
        <w:rPr>
          <w:rFonts w:ascii="Arial" w:hAnsi="Arial" w:cs="Arial"/>
          <w:sz w:val="11"/>
          <w:szCs w:val="11"/>
        </w:rPr>
        <w:t>vč.poplatku</w:t>
      </w:r>
      <w:proofErr w:type="gramEnd"/>
      <w:r>
        <w:rPr>
          <w:rFonts w:ascii="Arial" w:hAnsi="Arial" w:cs="Arial"/>
          <w:sz w:val="11"/>
          <w:szCs w:val="11"/>
        </w:rPr>
        <w:t xml:space="preserve"> dle platne legislativy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1"/>
          <w:szCs w:val="11"/>
        </w:rPr>
        <w:t xml:space="preserve">VV </w:t>
      </w:r>
      <w:r>
        <w:rPr>
          <w:rFonts w:ascii="Arial" w:hAnsi="Arial" w:cs="Arial"/>
          <w:sz w:val="12"/>
          <w:szCs w:val="12"/>
        </w:rPr>
        <w:t>1,015 1,015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8 K 997221151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Vodorovna doprava suti z kusovych materialů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stavebnim kolečkem do 50 m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t 1,015 268,00 272,02 CS URS 2023 01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PP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Vodorovna doprava suti stavebnim kolečkem s naloženim a se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složenim z kusovych materialů, na vzdalenost do 50 m</w:t>
      </w:r>
    </w:p>
    <w:p w:rsidR="00C708F1" w:rsidRDefault="00C708F1" w:rsidP="00C708F1">
      <w:pPr>
        <w:autoSpaceDE w:val="0"/>
        <w:autoSpaceDN w:val="0"/>
        <w:adjustRightInd w:val="0"/>
        <w:rPr>
          <w:rFonts w:ascii="Calibri,Italic" w:hAnsi="Calibri,Italic" w:cs="Calibri,Italic"/>
          <w:i/>
          <w:iCs/>
          <w:sz w:val="11"/>
          <w:szCs w:val="11"/>
        </w:rPr>
      </w:pPr>
      <w:r>
        <w:rPr>
          <w:rFonts w:ascii="Arial" w:hAnsi="Arial" w:cs="Arial"/>
          <w:sz w:val="11"/>
          <w:szCs w:val="11"/>
        </w:rPr>
        <w:t xml:space="preserve">Online PSC </w:t>
      </w:r>
      <w:r>
        <w:rPr>
          <w:rFonts w:ascii="Calibri,Italic" w:hAnsi="Calibri,Italic" w:cs="Calibri,Italic"/>
          <w:i/>
          <w:iCs/>
          <w:sz w:val="11"/>
          <w:szCs w:val="11"/>
        </w:rPr>
        <w:t>https://podminky.urs.cz/item/CS_URS_2023_01/997221151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2"/>
          <w:szCs w:val="12"/>
        </w:rPr>
        <w:t xml:space="preserve">D </w:t>
      </w:r>
      <w:r>
        <w:rPr>
          <w:rFonts w:ascii="Arial" w:hAnsi="Arial" w:cs="Arial"/>
          <w:sz w:val="15"/>
          <w:szCs w:val="15"/>
        </w:rPr>
        <w:t>998 Přesun hmot 745,22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9 K 998011002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Přesun hmot pro budovy občanske vystavby, bydleni,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vyrobu a služby s nosnou svislou konstrukci zděnou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z cihel, tvarnic nebo kamene vodorovna dopravni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vzdalenost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T 2,637 282,60 745,22 SoD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PP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lastRenderedPageBreak/>
        <w:t>Přesun hmot pro budovy občanske vystavby, bydleni, vyrobu a služby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s nosnou svislou konstrukci zděnou z cihel, tvarnic nebo kamene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vodorovna dopravni vzdalenost do 100 m pro budovy vyšky přes 6 do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12 m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2"/>
          <w:szCs w:val="12"/>
        </w:rPr>
        <w:t xml:space="preserve">D </w:t>
      </w:r>
      <w:r>
        <w:rPr>
          <w:rFonts w:ascii="Arial" w:hAnsi="Arial" w:cs="Arial"/>
          <w:sz w:val="18"/>
          <w:szCs w:val="18"/>
        </w:rPr>
        <w:t>PSV Prace a dodavky PSV 24 645,55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2"/>
          <w:szCs w:val="12"/>
        </w:rPr>
        <w:t xml:space="preserve">D </w:t>
      </w:r>
      <w:r>
        <w:rPr>
          <w:rFonts w:ascii="Arial" w:hAnsi="Arial" w:cs="Arial"/>
          <w:sz w:val="15"/>
          <w:szCs w:val="15"/>
        </w:rPr>
        <w:t xml:space="preserve">741 </w:t>
      </w:r>
      <w:proofErr w:type="gramStart"/>
      <w:r>
        <w:rPr>
          <w:rFonts w:ascii="Arial" w:hAnsi="Arial" w:cs="Arial"/>
          <w:sz w:val="15"/>
          <w:szCs w:val="15"/>
        </w:rPr>
        <w:t>Elektroinstalace - silnoproud</w:t>
      </w:r>
      <w:proofErr w:type="gramEnd"/>
      <w:r>
        <w:rPr>
          <w:rFonts w:ascii="Arial" w:hAnsi="Arial" w:cs="Arial"/>
          <w:sz w:val="15"/>
          <w:szCs w:val="15"/>
        </w:rPr>
        <w:t xml:space="preserve"> 24 645,55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 xml:space="preserve">VD </w:t>
      </w:r>
      <w:proofErr w:type="gramStart"/>
      <w:r>
        <w:rPr>
          <w:rFonts w:ascii="Arial" w:hAnsi="Arial" w:cs="Arial"/>
          <w:sz w:val="15"/>
          <w:szCs w:val="15"/>
        </w:rPr>
        <w:t>Stanovice - DH</w:t>
      </w:r>
      <w:proofErr w:type="gramEnd"/>
      <w:r>
        <w:rPr>
          <w:rFonts w:ascii="Arial" w:hAnsi="Arial" w:cs="Arial"/>
          <w:sz w:val="15"/>
          <w:szCs w:val="15"/>
        </w:rPr>
        <w:t xml:space="preserve"> novostavba - změna č.4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5"/>
          <w:szCs w:val="15"/>
        </w:rPr>
      </w:pPr>
      <w:proofErr w:type="gramStart"/>
      <w:r>
        <w:rPr>
          <w:rFonts w:ascii="Arial" w:hAnsi="Arial" w:cs="Arial"/>
          <w:sz w:val="15"/>
          <w:szCs w:val="15"/>
        </w:rPr>
        <w:t>B - Viceprace</w:t>
      </w:r>
      <w:proofErr w:type="gramEnd"/>
    </w:p>
    <w:p w:rsidR="00C708F1" w:rsidRDefault="00C708F1" w:rsidP="00C708F1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17"/>
          <w:szCs w:val="17"/>
        </w:rPr>
      </w:pPr>
      <w:r>
        <w:rPr>
          <w:rFonts w:ascii="Arial,Bold" w:hAnsi="Arial,Bold" w:cs="Arial,Bold"/>
          <w:b/>
          <w:bCs/>
          <w:sz w:val="17"/>
          <w:szCs w:val="17"/>
        </w:rPr>
        <w:t>05 - Silnoproudá elektrotechnika a slaboproudá zařízení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>Strana 32 z 37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PČ Typ Kod Popis MJ Množstvi </w:t>
      </w:r>
      <w:proofErr w:type="gramStart"/>
      <w:r>
        <w:rPr>
          <w:rFonts w:ascii="Arial" w:hAnsi="Arial" w:cs="Arial"/>
          <w:sz w:val="14"/>
          <w:szCs w:val="14"/>
        </w:rPr>
        <w:t>J.cena</w:t>
      </w:r>
      <w:proofErr w:type="gramEnd"/>
      <w:r>
        <w:rPr>
          <w:rFonts w:ascii="Arial" w:hAnsi="Arial" w:cs="Arial"/>
          <w:sz w:val="14"/>
          <w:szCs w:val="14"/>
        </w:rPr>
        <w:t xml:space="preserve"> [CZK] Cena celkem [CZK] Cenova soustava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10 K 741110511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Montaž lišta a kanalek vkladaci šiřky do 60 mm s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vičkem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m 20,000 82,00 1 640,00 CS URS 2022 02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PP Montaž lišta a kanalek vkladaci šiřky do 60 mm s vičkem</w:t>
      </w:r>
    </w:p>
    <w:p w:rsidR="00C708F1" w:rsidRDefault="00C708F1" w:rsidP="00C708F1">
      <w:pPr>
        <w:autoSpaceDE w:val="0"/>
        <w:autoSpaceDN w:val="0"/>
        <w:adjustRightInd w:val="0"/>
        <w:rPr>
          <w:rFonts w:ascii="Calibri,Italic" w:hAnsi="Calibri,Italic" w:cs="Calibri,Italic"/>
          <w:i/>
          <w:iCs/>
          <w:sz w:val="11"/>
          <w:szCs w:val="11"/>
        </w:rPr>
      </w:pPr>
      <w:r>
        <w:rPr>
          <w:rFonts w:ascii="Arial" w:hAnsi="Arial" w:cs="Arial"/>
          <w:sz w:val="11"/>
          <w:szCs w:val="11"/>
        </w:rPr>
        <w:t xml:space="preserve">Online PSC </w:t>
      </w:r>
      <w:r>
        <w:rPr>
          <w:rFonts w:ascii="Calibri,Italic" w:hAnsi="Calibri,Italic" w:cs="Calibri,Italic"/>
          <w:i/>
          <w:iCs/>
          <w:sz w:val="11"/>
          <w:szCs w:val="11"/>
        </w:rPr>
        <w:t>https://podminky.urs.cz/item/CS_URS_2022_02/741110511</w:t>
      </w:r>
    </w:p>
    <w:p w:rsidR="00C708F1" w:rsidRDefault="00C708F1" w:rsidP="00C708F1">
      <w:pPr>
        <w:autoSpaceDE w:val="0"/>
        <w:autoSpaceDN w:val="0"/>
        <w:adjustRightInd w:val="0"/>
        <w:rPr>
          <w:rFonts w:ascii="Arial,Italic" w:eastAsia="Arial,Italic" w:hAnsi="Arial,Bold" w:cs="Arial,Italic"/>
          <w:i/>
          <w:iCs/>
          <w:sz w:val="14"/>
          <w:szCs w:val="14"/>
        </w:rPr>
      </w:pPr>
      <w:r>
        <w:rPr>
          <w:rFonts w:ascii="Arial,Italic" w:eastAsia="Arial,Italic" w:hAnsi="Arial,Bold" w:cs="Arial,Italic"/>
          <w:i/>
          <w:iCs/>
          <w:sz w:val="14"/>
          <w:szCs w:val="14"/>
        </w:rPr>
        <w:t>11 M 34571012 li</w:t>
      </w:r>
      <w:r>
        <w:rPr>
          <w:rFonts w:ascii="Arial,Italic" w:eastAsia="Arial,Italic" w:hAnsi="Arial,Bold" w:cs="Arial,Italic" w:hint="eastAsia"/>
          <w:i/>
          <w:iCs/>
          <w:sz w:val="14"/>
          <w:szCs w:val="14"/>
        </w:rPr>
        <w:t>š</w:t>
      </w:r>
      <w:r>
        <w:rPr>
          <w:rFonts w:ascii="Arial,Italic" w:eastAsia="Arial,Italic" w:hAnsi="Arial,Bold" w:cs="Arial,Italic"/>
          <w:i/>
          <w:iCs/>
          <w:sz w:val="14"/>
          <w:szCs w:val="14"/>
        </w:rPr>
        <w:t>ta elektroinstala</w:t>
      </w:r>
      <w:r>
        <w:rPr>
          <w:rFonts w:ascii="Arial,Italic" w:eastAsia="Arial,Italic" w:hAnsi="Arial,Bold" w:cs="Arial,Italic" w:hint="eastAsia"/>
          <w:i/>
          <w:iCs/>
          <w:sz w:val="14"/>
          <w:szCs w:val="14"/>
        </w:rPr>
        <w:t>č</w:t>
      </w:r>
      <w:r>
        <w:rPr>
          <w:rFonts w:ascii="Arial,Italic" w:eastAsia="Arial,Italic" w:hAnsi="Arial,Bold" w:cs="Arial,Italic"/>
          <w:i/>
          <w:iCs/>
          <w:sz w:val="14"/>
          <w:szCs w:val="14"/>
        </w:rPr>
        <w:t>ni vkladaci 40x15mm m 21,000 78,90 1 656,90 CS URS 2022 02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PP lišta elektroinstalačni vkladaci 40x15mm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1"/>
          <w:szCs w:val="11"/>
        </w:rPr>
        <w:t xml:space="preserve">VV </w:t>
      </w:r>
      <w:r>
        <w:rPr>
          <w:rFonts w:ascii="Arial" w:hAnsi="Arial" w:cs="Arial"/>
          <w:sz w:val="12"/>
          <w:szCs w:val="12"/>
        </w:rPr>
        <w:t>20*1,05 "Přepočtene koeficientem množstvi 21,000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12 K 741112061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Montaž krabic elektroinstalačnich bez napojeni na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trubky a lišty, demontaže a montaže vička a přistroje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přistrojovych zapuštěnych plastovych kruhovych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KUS 1,000 38,30 38,30 SoD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PP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Montaž krabic elektroinstalačnich bez napojeni na trubky a lišty,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demontaže a montaže vička a přistroje přistrojovych zapuštěnych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plastovych kruhovych</w:t>
      </w:r>
    </w:p>
    <w:p w:rsidR="00C708F1" w:rsidRDefault="00C708F1" w:rsidP="00C708F1">
      <w:pPr>
        <w:autoSpaceDE w:val="0"/>
        <w:autoSpaceDN w:val="0"/>
        <w:adjustRightInd w:val="0"/>
        <w:rPr>
          <w:rFonts w:ascii="Arial,Italic" w:eastAsia="Arial,Italic" w:hAnsi="Arial,Bold" w:cs="Arial,Italic"/>
          <w:i/>
          <w:iCs/>
          <w:sz w:val="14"/>
          <w:szCs w:val="14"/>
        </w:rPr>
      </w:pPr>
      <w:r>
        <w:rPr>
          <w:rFonts w:ascii="Arial,Italic" w:eastAsia="Arial,Italic" w:hAnsi="Arial,Bold" w:cs="Arial,Italic"/>
          <w:i/>
          <w:iCs/>
          <w:sz w:val="14"/>
          <w:szCs w:val="14"/>
        </w:rPr>
        <w:t>13 M 34571450 krabice pod omitku PVC p</w:t>
      </w:r>
      <w:r>
        <w:rPr>
          <w:rFonts w:ascii="Arial,Italic" w:eastAsia="Arial,Italic" w:hAnsi="Arial,Bold" w:cs="Arial,Italic" w:hint="eastAsia"/>
          <w:i/>
          <w:iCs/>
          <w:sz w:val="14"/>
          <w:szCs w:val="14"/>
        </w:rPr>
        <w:t>ř</w:t>
      </w:r>
      <w:r>
        <w:rPr>
          <w:rFonts w:ascii="Arial,Italic" w:eastAsia="Arial,Italic" w:hAnsi="Arial,Bold" w:cs="Arial,Italic"/>
          <w:i/>
          <w:iCs/>
          <w:sz w:val="14"/>
          <w:szCs w:val="14"/>
        </w:rPr>
        <w:t xml:space="preserve">istrojova kruhova D </w:t>
      </w:r>
      <w:proofErr w:type="gramStart"/>
      <w:r>
        <w:rPr>
          <w:rFonts w:ascii="Arial,Italic" w:eastAsia="Arial,Italic" w:hAnsi="Arial,Bold" w:cs="Arial,Italic"/>
          <w:i/>
          <w:iCs/>
          <w:sz w:val="14"/>
          <w:szCs w:val="14"/>
        </w:rPr>
        <w:t>70mm</w:t>
      </w:r>
      <w:proofErr w:type="gramEnd"/>
      <w:r>
        <w:rPr>
          <w:rFonts w:ascii="Arial,Italic" w:eastAsia="Arial,Italic" w:hAnsi="Arial,Bold" w:cs="Arial,Italic"/>
          <w:i/>
          <w:iCs/>
          <w:sz w:val="14"/>
          <w:szCs w:val="14"/>
        </w:rPr>
        <w:t xml:space="preserve"> KUS 1,000 12,40 12,40 SoD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 xml:space="preserve">PP krabice pod omitku PVC přistrojova kruhova D </w:t>
      </w:r>
      <w:proofErr w:type="gramStart"/>
      <w:r>
        <w:rPr>
          <w:rFonts w:ascii="Arial" w:hAnsi="Arial" w:cs="Arial"/>
          <w:sz w:val="11"/>
          <w:szCs w:val="11"/>
        </w:rPr>
        <w:t>70mm</w:t>
      </w:r>
      <w:proofErr w:type="gramEnd"/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14 K 741122015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Montaž kabelů měděnych bez ukončeni uloženych pod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omitku plnych kulatych (např. CYKY), počtu a průřezu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žil 3x1,5 mm2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M 18,000 36,50 657,00 SoD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PP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Montaž kabelů měděnych bez ukončeni uloženych pod omitku plnych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kulatych (např. CYKY), počtu a průřezu žil 3x1,5 mm2</w:t>
      </w:r>
    </w:p>
    <w:p w:rsidR="00C708F1" w:rsidRDefault="00C708F1" w:rsidP="00C708F1">
      <w:pPr>
        <w:autoSpaceDE w:val="0"/>
        <w:autoSpaceDN w:val="0"/>
        <w:adjustRightInd w:val="0"/>
        <w:rPr>
          <w:rFonts w:ascii="Arial,Italic" w:eastAsia="Arial,Italic" w:hAnsi="Arial,Bold" w:cs="Arial,Italic"/>
          <w:i/>
          <w:iCs/>
          <w:sz w:val="14"/>
          <w:szCs w:val="14"/>
        </w:rPr>
      </w:pPr>
      <w:r>
        <w:rPr>
          <w:rFonts w:ascii="Arial,Italic" w:eastAsia="Arial,Italic" w:hAnsi="Arial,Bold" w:cs="Arial,Italic"/>
          <w:i/>
          <w:iCs/>
          <w:sz w:val="14"/>
          <w:szCs w:val="14"/>
        </w:rPr>
        <w:t>15 M 1257383004 KABEL CYKY-J 3x1,5, KRUH 100M M 18,000 20,00 360,00 SoD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PP KABEL CYKY-J 3x1,5, KRUH 100M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16 K 741122211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Montaž kabel Cu plny kulaty žila 3x1,5 až 6 mm2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uloženy volně (např. CYKY)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m 18,000 23,20 417,60 CS URS 2022 02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PP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Montaž kabel Cu plny kulaty žila 3x1,5 až 6 mm2 uloženy volně (např.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CYKY)</w:t>
      </w:r>
    </w:p>
    <w:p w:rsidR="00C708F1" w:rsidRDefault="00C708F1" w:rsidP="00C708F1">
      <w:pPr>
        <w:autoSpaceDE w:val="0"/>
        <w:autoSpaceDN w:val="0"/>
        <w:adjustRightInd w:val="0"/>
        <w:rPr>
          <w:rFonts w:ascii="Calibri,Italic" w:hAnsi="Calibri,Italic" w:cs="Calibri,Italic"/>
          <w:i/>
          <w:iCs/>
          <w:sz w:val="11"/>
          <w:szCs w:val="11"/>
        </w:rPr>
      </w:pPr>
      <w:r>
        <w:rPr>
          <w:rFonts w:ascii="Arial" w:hAnsi="Arial" w:cs="Arial"/>
          <w:sz w:val="11"/>
          <w:szCs w:val="11"/>
        </w:rPr>
        <w:t xml:space="preserve">Online PSC </w:t>
      </w:r>
      <w:r>
        <w:rPr>
          <w:rFonts w:ascii="Calibri,Italic" w:hAnsi="Calibri,Italic" w:cs="Calibri,Italic"/>
          <w:i/>
          <w:iCs/>
          <w:sz w:val="11"/>
          <w:szCs w:val="11"/>
        </w:rPr>
        <w:t>https://podminky.urs.cz/item/CS_URS_2022_02/741122211</w:t>
      </w:r>
    </w:p>
    <w:p w:rsidR="00C708F1" w:rsidRDefault="00C708F1" w:rsidP="00C708F1">
      <w:pPr>
        <w:autoSpaceDE w:val="0"/>
        <w:autoSpaceDN w:val="0"/>
        <w:adjustRightInd w:val="0"/>
        <w:rPr>
          <w:rFonts w:ascii="Arial,Italic" w:eastAsia="Arial,Italic" w:hAnsi="Arial,Bold" w:cs="Arial,Italic"/>
          <w:i/>
          <w:iCs/>
          <w:sz w:val="14"/>
          <w:szCs w:val="14"/>
        </w:rPr>
      </w:pPr>
      <w:r>
        <w:rPr>
          <w:rFonts w:ascii="Arial,Italic" w:eastAsia="Arial,Italic" w:hAnsi="Arial,Bold" w:cs="Arial,Italic"/>
          <w:i/>
          <w:iCs/>
          <w:sz w:val="14"/>
          <w:szCs w:val="14"/>
        </w:rPr>
        <w:t>17 M 34111036</w:t>
      </w:r>
    </w:p>
    <w:p w:rsidR="00C708F1" w:rsidRDefault="00C708F1" w:rsidP="00C708F1">
      <w:pPr>
        <w:autoSpaceDE w:val="0"/>
        <w:autoSpaceDN w:val="0"/>
        <w:adjustRightInd w:val="0"/>
        <w:rPr>
          <w:rFonts w:ascii="Arial,Italic" w:eastAsia="Arial,Italic" w:hAnsi="Arial,Bold" w:cs="Arial,Italic"/>
          <w:i/>
          <w:iCs/>
          <w:sz w:val="14"/>
          <w:szCs w:val="14"/>
        </w:rPr>
      </w:pPr>
      <w:r>
        <w:rPr>
          <w:rFonts w:ascii="Arial,Italic" w:eastAsia="Arial,Italic" w:hAnsi="Arial,Bold" w:cs="Arial,Italic"/>
          <w:i/>
          <w:iCs/>
          <w:sz w:val="14"/>
          <w:szCs w:val="14"/>
        </w:rPr>
        <w:t>kabel instala</w:t>
      </w:r>
      <w:r>
        <w:rPr>
          <w:rFonts w:ascii="Arial,Italic" w:eastAsia="Arial,Italic" w:hAnsi="Arial,Bold" w:cs="Arial,Italic" w:hint="eastAsia"/>
          <w:i/>
          <w:iCs/>
          <w:sz w:val="14"/>
          <w:szCs w:val="14"/>
        </w:rPr>
        <w:t>č</w:t>
      </w:r>
      <w:r>
        <w:rPr>
          <w:rFonts w:ascii="Arial,Italic" w:eastAsia="Arial,Italic" w:hAnsi="Arial,Bold" w:cs="Arial,Italic"/>
          <w:i/>
          <w:iCs/>
          <w:sz w:val="14"/>
          <w:szCs w:val="14"/>
        </w:rPr>
        <w:t>ni jadro Cu plne izolace PVC pla</w:t>
      </w:r>
      <w:r>
        <w:rPr>
          <w:rFonts w:ascii="Arial,Italic" w:eastAsia="Arial,Italic" w:hAnsi="Arial,Bold" w:cs="Arial,Italic" w:hint="eastAsia"/>
          <w:i/>
          <w:iCs/>
          <w:sz w:val="14"/>
          <w:szCs w:val="14"/>
        </w:rPr>
        <w:t>šť</w:t>
      </w:r>
      <w:r>
        <w:rPr>
          <w:rFonts w:ascii="Arial,Italic" w:eastAsia="Arial,Italic" w:hAnsi="Arial,Bold" w:cs="Arial,Italic"/>
          <w:i/>
          <w:iCs/>
          <w:sz w:val="14"/>
          <w:szCs w:val="14"/>
        </w:rPr>
        <w:t xml:space="preserve"> PVC</w:t>
      </w:r>
    </w:p>
    <w:p w:rsidR="00C708F1" w:rsidRDefault="00C708F1" w:rsidP="00C708F1">
      <w:pPr>
        <w:autoSpaceDE w:val="0"/>
        <w:autoSpaceDN w:val="0"/>
        <w:adjustRightInd w:val="0"/>
        <w:rPr>
          <w:rFonts w:ascii="Arial,Italic" w:eastAsia="Arial,Italic" w:hAnsi="Arial,Bold" w:cs="Arial,Italic"/>
          <w:i/>
          <w:iCs/>
          <w:sz w:val="14"/>
          <w:szCs w:val="14"/>
        </w:rPr>
      </w:pPr>
      <w:r>
        <w:rPr>
          <w:rFonts w:ascii="Arial,Italic" w:eastAsia="Arial,Italic" w:hAnsi="Arial,Bold" w:cs="Arial,Italic"/>
          <w:i/>
          <w:iCs/>
          <w:sz w:val="14"/>
          <w:szCs w:val="14"/>
        </w:rPr>
        <w:t>450/</w:t>
      </w:r>
      <w:proofErr w:type="gramStart"/>
      <w:r>
        <w:rPr>
          <w:rFonts w:ascii="Arial,Italic" w:eastAsia="Arial,Italic" w:hAnsi="Arial,Bold" w:cs="Arial,Italic"/>
          <w:i/>
          <w:iCs/>
          <w:sz w:val="14"/>
          <w:szCs w:val="14"/>
        </w:rPr>
        <w:t>750V</w:t>
      </w:r>
      <w:proofErr w:type="gramEnd"/>
      <w:r>
        <w:rPr>
          <w:rFonts w:ascii="Arial,Italic" w:eastAsia="Arial,Italic" w:hAnsi="Arial,Bold" w:cs="Arial,Italic"/>
          <w:i/>
          <w:iCs/>
          <w:sz w:val="14"/>
          <w:szCs w:val="14"/>
        </w:rPr>
        <w:t xml:space="preserve"> (CYKY) 3x2,5mm2</w:t>
      </w:r>
    </w:p>
    <w:p w:rsidR="00C708F1" w:rsidRDefault="00C708F1" w:rsidP="00C708F1">
      <w:pPr>
        <w:autoSpaceDE w:val="0"/>
        <w:autoSpaceDN w:val="0"/>
        <w:adjustRightInd w:val="0"/>
        <w:rPr>
          <w:rFonts w:ascii="Arial,Italic" w:eastAsia="Arial,Italic" w:hAnsi="Arial,Bold" w:cs="Arial,Italic"/>
          <w:i/>
          <w:iCs/>
          <w:sz w:val="14"/>
          <w:szCs w:val="14"/>
        </w:rPr>
      </w:pPr>
      <w:r>
        <w:rPr>
          <w:rFonts w:ascii="Arial,Italic" w:eastAsia="Arial,Italic" w:hAnsi="Arial,Bold" w:cs="Arial,Italic"/>
          <w:i/>
          <w:iCs/>
          <w:sz w:val="14"/>
          <w:szCs w:val="14"/>
        </w:rPr>
        <w:t>m 20,700 29,40 608,58 CS URS 2022 02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PP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kabel instalačni jadro Cu plne izolace PVC plašť PVC 450/</w:t>
      </w:r>
      <w:proofErr w:type="gramStart"/>
      <w:r>
        <w:rPr>
          <w:rFonts w:ascii="Arial" w:hAnsi="Arial" w:cs="Arial"/>
          <w:sz w:val="11"/>
          <w:szCs w:val="11"/>
        </w:rPr>
        <w:t>750V</w:t>
      </w:r>
      <w:proofErr w:type="gramEnd"/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(CYKY) 3x2,5mm2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1"/>
          <w:szCs w:val="11"/>
        </w:rPr>
        <w:t xml:space="preserve">VV </w:t>
      </w:r>
      <w:r>
        <w:rPr>
          <w:rFonts w:ascii="Arial" w:hAnsi="Arial" w:cs="Arial"/>
          <w:sz w:val="12"/>
          <w:szCs w:val="12"/>
        </w:rPr>
        <w:t>18*1,15 "Přepočtene koeficientem množstvi 20,700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18 K 741122231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Montaž kabel Cu plny kulaty žila 5x1,5 až 2,5 mm2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uloženy volně (např. CYKY)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m 16,000 23,20 371,20 CS URS 2022 02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PP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Montaž kabel Cu plny kulaty žila 5x1,5 až 2,5 mm2 uloženy volně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(např. CYKY)</w:t>
      </w:r>
    </w:p>
    <w:p w:rsidR="00C708F1" w:rsidRDefault="00C708F1" w:rsidP="00C708F1">
      <w:pPr>
        <w:autoSpaceDE w:val="0"/>
        <w:autoSpaceDN w:val="0"/>
        <w:adjustRightInd w:val="0"/>
        <w:rPr>
          <w:rFonts w:ascii="Calibri,Italic" w:hAnsi="Calibri,Italic" w:cs="Calibri,Italic"/>
          <w:i/>
          <w:iCs/>
          <w:sz w:val="11"/>
          <w:szCs w:val="11"/>
        </w:rPr>
      </w:pPr>
      <w:r>
        <w:rPr>
          <w:rFonts w:ascii="Arial" w:hAnsi="Arial" w:cs="Arial"/>
          <w:sz w:val="11"/>
          <w:szCs w:val="11"/>
        </w:rPr>
        <w:t xml:space="preserve">Online PSC </w:t>
      </w:r>
      <w:r>
        <w:rPr>
          <w:rFonts w:ascii="Calibri,Italic" w:hAnsi="Calibri,Italic" w:cs="Calibri,Italic"/>
          <w:i/>
          <w:iCs/>
          <w:sz w:val="11"/>
          <w:szCs w:val="11"/>
        </w:rPr>
        <w:t>https://podminky.urs.cz/item/CS_URS_2022_02/741122231</w:t>
      </w:r>
    </w:p>
    <w:p w:rsidR="00C708F1" w:rsidRDefault="00C708F1" w:rsidP="00C708F1">
      <w:pPr>
        <w:autoSpaceDE w:val="0"/>
        <w:autoSpaceDN w:val="0"/>
        <w:adjustRightInd w:val="0"/>
        <w:rPr>
          <w:rFonts w:ascii="Arial,Italic" w:eastAsia="Arial,Italic" w:hAnsi="Arial,Bold" w:cs="Arial,Italic"/>
          <w:i/>
          <w:iCs/>
          <w:sz w:val="14"/>
          <w:szCs w:val="14"/>
        </w:rPr>
      </w:pPr>
      <w:r>
        <w:rPr>
          <w:rFonts w:ascii="Arial,Italic" w:eastAsia="Arial,Italic" w:hAnsi="Arial,Bold" w:cs="Arial,Italic"/>
          <w:i/>
          <w:iCs/>
          <w:sz w:val="14"/>
          <w:szCs w:val="14"/>
        </w:rPr>
        <w:t>19 M 34111094</w:t>
      </w:r>
    </w:p>
    <w:p w:rsidR="00C708F1" w:rsidRDefault="00C708F1" w:rsidP="00C708F1">
      <w:pPr>
        <w:autoSpaceDE w:val="0"/>
        <w:autoSpaceDN w:val="0"/>
        <w:adjustRightInd w:val="0"/>
        <w:rPr>
          <w:rFonts w:ascii="Arial,Italic" w:eastAsia="Arial,Italic" w:hAnsi="Arial,Bold" w:cs="Arial,Italic"/>
          <w:i/>
          <w:iCs/>
          <w:sz w:val="14"/>
          <w:szCs w:val="14"/>
        </w:rPr>
      </w:pPr>
      <w:r>
        <w:rPr>
          <w:rFonts w:ascii="Arial,Italic" w:eastAsia="Arial,Italic" w:hAnsi="Arial,Bold" w:cs="Arial,Italic"/>
          <w:i/>
          <w:iCs/>
          <w:sz w:val="14"/>
          <w:szCs w:val="14"/>
        </w:rPr>
        <w:t>kabel instala</w:t>
      </w:r>
      <w:r>
        <w:rPr>
          <w:rFonts w:ascii="Arial,Italic" w:eastAsia="Arial,Italic" w:hAnsi="Arial,Bold" w:cs="Arial,Italic" w:hint="eastAsia"/>
          <w:i/>
          <w:iCs/>
          <w:sz w:val="14"/>
          <w:szCs w:val="14"/>
        </w:rPr>
        <w:t>č</w:t>
      </w:r>
      <w:r>
        <w:rPr>
          <w:rFonts w:ascii="Arial,Italic" w:eastAsia="Arial,Italic" w:hAnsi="Arial,Bold" w:cs="Arial,Italic"/>
          <w:i/>
          <w:iCs/>
          <w:sz w:val="14"/>
          <w:szCs w:val="14"/>
        </w:rPr>
        <w:t>ni jadro Cu plne izolace PVC pla</w:t>
      </w:r>
      <w:r>
        <w:rPr>
          <w:rFonts w:ascii="Arial,Italic" w:eastAsia="Arial,Italic" w:hAnsi="Arial,Bold" w:cs="Arial,Italic" w:hint="eastAsia"/>
          <w:i/>
          <w:iCs/>
          <w:sz w:val="14"/>
          <w:szCs w:val="14"/>
        </w:rPr>
        <w:t>šť</w:t>
      </w:r>
      <w:r>
        <w:rPr>
          <w:rFonts w:ascii="Arial,Italic" w:eastAsia="Arial,Italic" w:hAnsi="Arial,Bold" w:cs="Arial,Italic"/>
          <w:i/>
          <w:iCs/>
          <w:sz w:val="14"/>
          <w:szCs w:val="14"/>
        </w:rPr>
        <w:t xml:space="preserve"> PVC</w:t>
      </w:r>
    </w:p>
    <w:p w:rsidR="00C708F1" w:rsidRDefault="00C708F1" w:rsidP="00C708F1">
      <w:pPr>
        <w:autoSpaceDE w:val="0"/>
        <w:autoSpaceDN w:val="0"/>
        <w:adjustRightInd w:val="0"/>
        <w:rPr>
          <w:rFonts w:ascii="Arial,Italic" w:eastAsia="Arial,Italic" w:hAnsi="Arial,Bold" w:cs="Arial,Italic"/>
          <w:i/>
          <w:iCs/>
          <w:sz w:val="14"/>
          <w:szCs w:val="14"/>
        </w:rPr>
      </w:pPr>
      <w:r>
        <w:rPr>
          <w:rFonts w:ascii="Arial,Italic" w:eastAsia="Arial,Italic" w:hAnsi="Arial,Bold" w:cs="Arial,Italic"/>
          <w:i/>
          <w:iCs/>
          <w:sz w:val="14"/>
          <w:szCs w:val="14"/>
        </w:rPr>
        <w:t>450/</w:t>
      </w:r>
      <w:proofErr w:type="gramStart"/>
      <w:r>
        <w:rPr>
          <w:rFonts w:ascii="Arial,Italic" w:eastAsia="Arial,Italic" w:hAnsi="Arial,Bold" w:cs="Arial,Italic"/>
          <w:i/>
          <w:iCs/>
          <w:sz w:val="14"/>
          <w:szCs w:val="14"/>
        </w:rPr>
        <w:t>750V</w:t>
      </w:r>
      <w:proofErr w:type="gramEnd"/>
      <w:r>
        <w:rPr>
          <w:rFonts w:ascii="Arial,Italic" w:eastAsia="Arial,Italic" w:hAnsi="Arial,Bold" w:cs="Arial,Italic"/>
          <w:i/>
          <w:iCs/>
          <w:sz w:val="14"/>
          <w:szCs w:val="14"/>
        </w:rPr>
        <w:t xml:space="preserve"> (CYKY) 5x2,5mm2</w:t>
      </w:r>
    </w:p>
    <w:p w:rsidR="00C708F1" w:rsidRDefault="00C708F1" w:rsidP="00C708F1">
      <w:pPr>
        <w:autoSpaceDE w:val="0"/>
        <w:autoSpaceDN w:val="0"/>
        <w:adjustRightInd w:val="0"/>
        <w:rPr>
          <w:rFonts w:ascii="Arial,Italic" w:eastAsia="Arial,Italic" w:hAnsi="Arial,Bold" w:cs="Arial,Italic"/>
          <w:i/>
          <w:iCs/>
          <w:sz w:val="14"/>
          <w:szCs w:val="14"/>
        </w:rPr>
      </w:pPr>
      <w:r>
        <w:rPr>
          <w:rFonts w:ascii="Arial,Italic" w:eastAsia="Arial,Italic" w:hAnsi="Arial,Bold" w:cs="Arial,Italic"/>
          <w:i/>
          <w:iCs/>
          <w:sz w:val="14"/>
          <w:szCs w:val="14"/>
        </w:rPr>
        <w:t>m 18,400 50,10 921,84 CS URS 2022 02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PP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kabel instalačni jadro Cu plne izolace PVC plašť PVC 450/</w:t>
      </w:r>
      <w:proofErr w:type="gramStart"/>
      <w:r>
        <w:rPr>
          <w:rFonts w:ascii="Arial" w:hAnsi="Arial" w:cs="Arial"/>
          <w:sz w:val="11"/>
          <w:szCs w:val="11"/>
        </w:rPr>
        <w:t>750V</w:t>
      </w:r>
      <w:proofErr w:type="gramEnd"/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(CYKY) 5x2,5mm2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1"/>
          <w:szCs w:val="11"/>
        </w:rPr>
        <w:t xml:space="preserve">VV </w:t>
      </w:r>
      <w:r>
        <w:rPr>
          <w:rFonts w:ascii="Arial" w:hAnsi="Arial" w:cs="Arial"/>
          <w:sz w:val="12"/>
          <w:szCs w:val="12"/>
        </w:rPr>
        <w:t>16*1,15 "Přepočtene koeficientem množstvi 18,400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20 K 741130001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Ukončeni vodič izolovany do 2,5 mm2 v rozvaděči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nebo na přistroji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kus 19,000 23,90 454,10 SoD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PP Ukončeni vodič izolovany do 2,5 mm2 v rozvaděči nebo na přistroji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21 K 741310122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Montaž spinačů jedno nebo dvoupolovych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polozapuštěnych nebo zapuštěnych se zapojenim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vodičů bezšroubove připojeni přepinačů, řazeni 6-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střidavych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KUS 1,000 64,90 64,90 SoD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PP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Montaž spinačů jedno nebo dvoupolovych polozapuštěnych nebo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zapuštěnych se zapojenim vodičů bezšroubove připojeni přepinačů,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 xml:space="preserve">řazeni </w:t>
      </w:r>
      <w:proofErr w:type="gramStart"/>
      <w:r>
        <w:rPr>
          <w:rFonts w:ascii="Arial" w:hAnsi="Arial" w:cs="Arial"/>
          <w:sz w:val="11"/>
          <w:szCs w:val="11"/>
        </w:rPr>
        <w:t>6-střidavych</w:t>
      </w:r>
      <w:proofErr w:type="gramEnd"/>
    </w:p>
    <w:p w:rsidR="00C708F1" w:rsidRDefault="00C708F1" w:rsidP="00C708F1">
      <w:pPr>
        <w:autoSpaceDE w:val="0"/>
        <w:autoSpaceDN w:val="0"/>
        <w:adjustRightInd w:val="0"/>
        <w:rPr>
          <w:rFonts w:ascii="Arial,Italic" w:eastAsia="Arial,Italic" w:hAnsi="Arial,Bold" w:cs="Arial,Italic"/>
          <w:i/>
          <w:iCs/>
          <w:sz w:val="14"/>
          <w:szCs w:val="14"/>
        </w:rPr>
      </w:pPr>
      <w:r>
        <w:rPr>
          <w:rFonts w:ascii="Arial,Italic" w:eastAsia="Arial,Italic" w:hAnsi="Arial,Bold" w:cs="Arial,Italic"/>
          <w:i/>
          <w:iCs/>
          <w:sz w:val="14"/>
          <w:szCs w:val="14"/>
        </w:rPr>
        <w:t>22 M 34539016</w:t>
      </w:r>
    </w:p>
    <w:p w:rsidR="00C708F1" w:rsidRDefault="00C708F1" w:rsidP="00C708F1">
      <w:pPr>
        <w:autoSpaceDE w:val="0"/>
        <w:autoSpaceDN w:val="0"/>
        <w:adjustRightInd w:val="0"/>
        <w:rPr>
          <w:rFonts w:ascii="Arial,Italic" w:eastAsia="Arial,Italic" w:hAnsi="Arial,Bold" w:cs="Arial,Italic"/>
          <w:i/>
          <w:iCs/>
          <w:sz w:val="14"/>
          <w:szCs w:val="14"/>
        </w:rPr>
      </w:pPr>
      <w:r>
        <w:rPr>
          <w:rFonts w:ascii="Arial,Italic" w:eastAsia="Arial,Italic" w:hAnsi="Arial,Bold" w:cs="Arial,Italic"/>
          <w:i/>
          <w:iCs/>
          <w:sz w:val="14"/>
          <w:szCs w:val="14"/>
        </w:rPr>
        <w:t>p</w:t>
      </w:r>
      <w:r>
        <w:rPr>
          <w:rFonts w:ascii="Arial,Italic" w:eastAsia="Arial,Italic" w:hAnsi="Arial,Bold" w:cs="Arial,Italic" w:hint="eastAsia"/>
          <w:i/>
          <w:iCs/>
          <w:sz w:val="14"/>
          <w:szCs w:val="14"/>
        </w:rPr>
        <w:t>ř</w:t>
      </w:r>
      <w:r>
        <w:rPr>
          <w:rFonts w:ascii="Arial,Italic" w:eastAsia="Arial,Italic" w:hAnsi="Arial,Bold" w:cs="Arial,Italic"/>
          <w:i/>
          <w:iCs/>
          <w:sz w:val="14"/>
          <w:szCs w:val="14"/>
        </w:rPr>
        <w:t>istroj p</w:t>
      </w:r>
      <w:r>
        <w:rPr>
          <w:rFonts w:ascii="Arial,Italic" w:eastAsia="Arial,Italic" w:hAnsi="Arial,Bold" w:cs="Arial,Italic" w:hint="eastAsia"/>
          <w:i/>
          <w:iCs/>
          <w:sz w:val="14"/>
          <w:szCs w:val="14"/>
        </w:rPr>
        <w:t>ř</w:t>
      </w:r>
      <w:r>
        <w:rPr>
          <w:rFonts w:ascii="Arial,Italic" w:eastAsia="Arial,Italic" w:hAnsi="Arial,Bold" w:cs="Arial,Italic"/>
          <w:i/>
          <w:iCs/>
          <w:sz w:val="14"/>
          <w:szCs w:val="14"/>
        </w:rPr>
        <w:t>epina</w:t>
      </w:r>
      <w:r>
        <w:rPr>
          <w:rFonts w:ascii="Arial,Italic" w:eastAsia="Arial,Italic" w:hAnsi="Arial,Bold" w:cs="Arial,Italic" w:hint="eastAsia"/>
          <w:i/>
          <w:iCs/>
          <w:sz w:val="14"/>
          <w:szCs w:val="14"/>
        </w:rPr>
        <w:t>č</w:t>
      </w:r>
      <w:r>
        <w:rPr>
          <w:rFonts w:ascii="Arial,Italic" w:eastAsia="Arial,Italic" w:hAnsi="Arial,Bold" w:cs="Arial,Italic"/>
          <w:i/>
          <w:iCs/>
          <w:sz w:val="14"/>
          <w:szCs w:val="14"/>
        </w:rPr>
        <w:t>e st</w:t>
      </w:r>
      <w:r>
        <w:rPr>
          <w:rFonts w:ascii="Arial,Italic" w:eastAsia="Arial,Italic" w:hAnsi="Arial,Bold" w:cs="Arial,Italic" w:hint="eastAsia"/>
          <w:i/>
          <w:iCs/>
          <w:sz w:val="14"/>
          <w:szCs w:val="14"/>
        </w:rPr>
        <w:t>ř</w:t>
      </w:r>
      <w:r>
        <w:rPr>
          <w:rFonts w:ascii="Arial,Italic" w:eastAsia="Arial,Italic" w:hAnsi="Arial,Bold" w:cs="Arial,Italic"/>
          <w:i/>
          <w:iCs/>
          <w:sz w:val="14"/>
          <w:szCs w:val="14"/>
        </w:rPr>
        <w:t xml:space="preserve">idaveho, </w:t>
      </w:r>
      <w:r>
        <w:rPr>
          <w:rFonts w:ascii="Arial,Italic" w:eastAsia="Arial,Italic" w:hAnsi="Arial,Bold" w:cs="Arial,Italic" w:hint="eastAsia"/>
          <w:i/>
          <w:iCs/>
          <w:sz w:val="14"/>
          <w:szCs w:val="14"/>
        </w:rPr>
        <w:t>ř</w:t>
      </w:r>
      <w:r>
        <w:rPr>
          <w:rFonts w:ascii="Arial,Italic" w:eastAsia="Arial,Italic" w:hAnsi="Arial,Bold" w:cs="Arial,Italic"/>
          <w:i/>
          <w:iCs/>
          <w:sz w:val="14"/>
          <w:szCs w:val="14"/>
        </w:rPr>
        <w:t xml:space="preserve">azeni 6, 6So, </w:t>
      </w:r>
      <w:proofErr w:type="gramStart"/>
      <w:r>
        <w:rPr>
          <w:rFonts w:ascii="Arial,Italic" w:eastAsia="Arial,Italic" w:hAnsi="Arial,Bold" w:cs="Arial,Italic"/>
          <w:i/>
          <w:iCs/>
          <w:sz w:val="14"/>
          <w:szCs w:val="14"/>
        </w:rPr>
        <w:t>6S</w:t>
      </w:r>
      <w:proofErr w:type="gramEnd"/>
    </w:p>
    <w:p w:rsidR="00C708F1" w:rsidRDefault="00C708F1" w:rsidP="00C708F1">
      <w:pPr>
        <w:autoSpaceDE w:val="0"/>
        <w:autoSpaceDN w:val="0"/>
        <w:adjustRightInd w:val="0"/>
        <w:rPr>
          <w:rFonts w:ascii="Arial,Italic" w:eastAsia="Arial,Italic" w:hAnsi="Arial,Bold" w:cs="Arial,Italic"/>
          <w:i/>
          <w:iCs/>
          <w:sz w:val="14"/>
          <w:szCs w:val="14"/>
        </w:rPr>
      </w:pPr>
      <w:r>
        <w:rPr>
          <w:rFonts w:ascii="Arial,Italic" w:eastAsia="Arial,Italic" w:hAnsi="Arial,Bold" w:cs="Arial,Italic"/>
          <w:i/>
          <w:iCs/>
          <w:sz w:val="14"/>
          <w:szCs w:val="14"/>
        </w:rPr>
        <w:t>bez</w:t>
      </w:r>
      <w:r>
        <w:rPr>
          <w:rFonts w:ascii="Arial,Italic" w:eastAsia="Arial,Italic" w:hAnsi="Arial,Bold" w:cs="Arial,Italic" w:hint="eastAsia"/>
          <w:i/>
          <w:iCs/>
          <w:sz w:val="14"/>
          <w:szCs w:val="14"/>
        </w:rPr>
        <w:t>š</w:t>
      </w:r>
      <w:r>
        <w:rPr>
          <w:rFonts w:ascii="Arial,Italic" w:eastAsia="Arial,Italic" w:hAnsi="Arial,Bold" w:cs="Arial,Italic"/>
          <w:i/>
          <w:iCs/>
          <w:sz w:val="14"/>
          <w:szCs w:val="14"/>
        </w:rPr>
        <w:t>roubove svorky</w:t>
      </w:r>
    </w:p>
    <w:p w:rsidR="00C708F1" w:rsidRDefault="00C708F1" w:rsidP="00C708F1">
      <w:pPr>
        <w:autoSpaceDE w:val="0"/>
        <w:autoSpaceDN w:val="0"/>
        <w:adjustRightInd w:val="0"/>
        <w:rPr>
          <w:rFonts w:ascii="Arial,Italic" w:eastAsia="Arial,Italic" w:hAnsi="Arial,Bold" w:cs="Arial,Italic"/>
          <w:i/>
          <w:iCs/>
          <w:sz w:val="14"/>
          <w:szCs w:val="14"/>
        </w:rPr>
      </w:pPr>
      <w:r>
        <w:rPr>
          <w:rFonts w:ascii="Arial,Italic" w:eastAsia="Arial,Italic" w:hAnsi="Arial,Bold" w:cs="Arial,Italic"/>
          <w:i/>
          <w:iCs/>
          <w:sz w:val="14"/>
          <w:szCs w:val="14"/>
        </w:rPr>
        <w:lastRenderedPageBreak/>
        <w:t>KUS 1,000 127,00 127,00 SoD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 xml:space="preserve">PP přistroj přepinače střidaveho, řazeni 6, 6So, </w:t>
      </w:r>
      <w:proofErr w:type="gramStart"/>
      <w:r>
        <w:rPr>
          <w:rFonts w:ascii="Arial" w:hAnsi="Arial" w:cs="Arial"/>
          <w:sz w:val="11"/>
          <w:szCs w:val="11"/>
        </w:rPr>
        <w:t>6S</w:t>
      </w:r>
      <w:proofErr w:type="gramEnd"/>
      <w:r>
        <w:rPr>
          <w:rFonts w:ascii="Arial" w:hAnsi="Arial" w:cs="Arial"/>
          <w:sz w:val="11"/>
          <w:szCs w:val="11"/>
        </w:rPr>
        <w:t xml:space="preserve"> bezšroubove svorky</w:t>
      </w:r>
    </w:p>
    <w:p w:rsidR="00C708F1" w:rsidRDefault="00C708F1" w:rsidP="00C708F1">
      <w:pPr>
        <w:autoSpaceDE w:val="0"/>
        <w:autoSpaceDN w:val="0"/>
        <w:adjustRightInd w:val="0"/>
        <w:rPr>
          <w:rFonts w:ascii="Arial,Italic" w:eastAsia="Arial,Italic" w:hAnsi="Arial,Bold" w:cs="Arial,Italic"/>
          <w:i/>
          <w:iCs/>
          <w:sz w:val="14"/>
          <w:szCs w:val="14"/>
        </w:rPr>
      </w:pPr>
      <w:r>
        <w:rPr>
          <w:rFonts w:ascii="Arial,Italic" w:eastAsia="Arial,Italic" w:hAnsi="Arial,Bold" w:cs="Arial,Italic"/>
          <w:i/>
          <w:iCs/>
          <w:sz w:val="14"/>
          <w:szCs w:val="14"/>
        </w:rPr>
        <w:t>23 M 34539049.1 kryt spina</w:t>
      </w:r>
      <w:r>
        <w:rPr>
          <w:rFonts w:ascii="Arial,Italic" w:eastAsia="Arial,Italic" w:hAnsi="Arial,Bold" w:cs="Arial,Italic" w:hint="eastAsia"/>
          <w:i/>
          <w:iCs/>
          <w:sz w:val="14"/>
          <w:szCs w:val="14"/>
        </w:rPr>
        <w:t>č</w:t>
      </w:r>
      <w:r>
        <w:rPr>
          <w:rFonts w:ascii="Arial,Italic" w:eastAsia="Arial,Italic" w:hAnsi="Arial,Bold" w:cs="Arial,Italic"/>
          <w:i/>
          <w:iCs/>
          <w:sz w:val="14"/>
          <w:szCs w:val="14"/>
        </w:rPr>
        <w:t>e jednoduchy KUS 1,000 38,80 38,80 SoD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PP kryt spinače jednoduchy</w:t>
      </w:r>
    </w:p>
    <w:p w:rsidR="00C708F1" w:rsidRDefault="00C708F1" w:rsidP="00C708F1">
      <w:pPr>
        <w:autoSpaceDE w:val="0"/>
        <w:autoSpaceDN w:val="0"/>
        <w:adjustRightInd w:val="0"/>
        <w:rPr>
          <w:rFonts w:ascii="Arial,Italic" w:eastAsia="Arial,Italic" w:hAnsi="Arial,Bold" w:cs="Arial,Italic"/>
          <w:i/>
          <w:iCs/>
          <w:sz w:val="14"/>
          <w:szCs w:val="14"/>
        </w:rPr>
      </w:pPr>
      <w:r>
        <w:rPr>
          <w:rFonts w:ascii="Arial,Italic" w:eastAsia="Arial,Italic" w:hAnsi="Arial,Bold" w:cs="Arial,Italic"/>
          <w:i/>
          <w:iCs/>
          <w:sz w:val="14"/>
          <w:szCs w:val="14"/>
        </w:rPr>
        <w:t>24 M 34539059.3 rame</w:t>
      </w:r>
      <w:r>
        <w:rPr>
          <w:rFonts w:ascii="Arial,Italic" w:eastAsia="Arial,Italic" w:hAnsi="Arial,Bold" w:cs="Arial,Italic" w:hint="eastAsia"/>
          <w:i/>
          <w:iCs/>
          <w:sz w:val="14"/>
          <w:szCs w:val="14"/>
        </w:rPr>
        <w:t>č</w:t>
      </w:r>
      <w:r>
        <w:rPr>
          <w:rFonts w:ascii="Arial,Italic" w:eastAsia="Arial,Italic" w:hAnsi="Arial,Bold" w:cs="Arial,Italic"/>
          <w:i/>
          <w:iCs/>
          <w:sz w:val="14"/>
          <w:szCs w:val="14"/>
        </w:rPr>
        <w:t>ek jednonasobny KUS 1,000 18,40 18,40 SoD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PP rameček jednonasobny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25 K 741312531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Montaž odpinače kompaktniho třipoloveho do 750 V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do 63 A bez zapojeni vodičů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kus 2,000 209,00 418,00 CS URS 2022 02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PP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Montaž odpinače kompaktniho třipoloveho do 750 V do 63 A bez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zapojeni vodičů</w:t>
      </w:r>
    </w:p>
    <w:p w:rsidR="00C708F1" w:rsidRDefault="00C708F1" w:rsidP="00C708F1">
      <w:pPr>
        <w:autoSpaceDE w:val="0"/>
        <w:autoSpaceDN w:val="0"/>
        <w:adjustRightInd w:val="0"/>
        <w:rPr>
          <w:rFonts w:ascii="Calibri,Italic" w:hAnsi="Calibri,Italic" w:cs="Calibri,Italic"/>
          <w:i/>
          <w:iCs/>
          <w:sz w:val="11"/>
          <w:szCs w:val="11"/>
        </w:rPr>
      </w:pPr>
      <w:r>
        <w:rPr>
          <w:rFonts w:ascii="Arial" w:hAnsi="Arial" w:cs="Arial"/>
          <w:sz w:val="11"/>
          <w:szCs w:val="11"/>
        </w:rPr>
        <w:t xml:space="preserve">Online PSC </w:t>
      </w:r>
      <w:r>
        <w:rPr>
          <w:rFonts w:ascii="Calibri,Italic" w:hAnsi="Calibri,Italic" w:cs="Calibri,Italic"/>
          <w:i/>
          <w:iCs/>
          <w:sz w:val="11"/>
          <w:szCs w:val="11"/>
        </w:rPr>
        <w:t>https://podminky.urs.cz/item/CS_URS_2022_02/741312531</w:t>
      </w:r>
    </w:p>
    <w:p w:rsidR="00C708F1" w:rsidRDefault="00C708F1" w:rsidP="00C708F1">
      <w:pPr>
        <w:autoSpaceDE w:val="0"/>
        <w:autoSpaceDN w:val="0"/>
        <w:adjustRightInd w:val="0"/>
        <w:rPr>
          <w:rFonts w:ascii="Arial,Italic" w:eastAsia="Arial,Italic" w:hAnsi="Arial,Bold" w:cs="Arial,Italic"/>
          <w:i/>
          <w:iCs/>
          <w:sz w:val="14"/>
          <w:szCs w:val="14"/>
        </w:rPr>
      </w:pPr>
      <w:r>
        <w:rPr>
          <w:rFonts w:ascii="Arial,Italic" w:eastAsia="Arial,Italic" w:hAnsi="Arial,Bold" w:cs="Arial,Italic"/>
          <w:i/>
          <w:iCs/>
          <w:sz w:val="14"/>
          <w:szCs w:val="14"/>
        </w:rPr>
        <w:t>26 M 10.074.288 KATKO Spina</w:t>
      </w:r>
      <w:r>
        <w:rPr>
          <w:rFonts w:ascii="Arial,Italic" w:eastAsia="Arial,Italic" w:hAnsi="Arial,Bold" w:cs="Arial,Italic" w:hint="eastAsia"/>
          <w:i/>
          <w:iCs/>
          <w:sz w:val="14"/>
          <w:szCs w:val="14"/>
        </w:rPr>
        <w:t>č</w:t>
      </w:r>
      <w:r>
        <w:rPr>
          <w:rFonts w:ascii="Arial,Italic" w:eastAsia="Arial,Italic" w:hAnsi="Arial,Bold" w:cs="Arial,Italic"/>
          <w:i/>
          <w:iCs/>
          <w:sz w:val="14"/>
          <w:szCs w:val="14"/>
        </w:rPr>
        <w:t xml:space="preserve"> KEM325U oto</w:t>
      </w:r>
      <w:r>
        <w:rPr>
          <w:rFonts w:ascii="Arial,Italic" w:eastAsia="Arial,Italic" w:hAnsi="Arial,Bold" w:cs="Arial,Italic" w:hint="eastAsia"/>
          <w:i/>
          <w:iCs/>
          <w:sz w:val="14"/>
          <w:szCs w:val="14"/>
        </w:rPr>
        <w:t>č</w:t>
      </w:r>
      <w:r>
        <w:rPr>
          <w:rFonts w:ascii="Arial,Italic" w:eastAsia="Arial,Italic" w:hAnsi="Arial,Bold" w:cs="Arial,Italic"/>
          <w:i/>
          <w:iCs/>
          <w:sz w:val="14"/>
          <w:szCs w:val="14"/>
        </w:rPr>
        <w:t>ny s krytem IP65 kus 2,000 915,00 1 830,00 R-polo</w:t>
      </w:r>
      <w:r>
        <w:rPr>
          <w:rFonts w:ascii="Arial,Italic" w:eastAsia="Arial,Italic" w:hAnsi="Arial,Bold" w:cs="Arial,Italic" w:hint="eastAsia"/>
          <w:i/>
          <w:iCs/>
          <w:sz w:val="14"/>
          <w:szCs w:val="14"/>
        </w:rPr>
        <w:t>ž</w:t>
      </w:r>
      <w:r>
        <w:rPr>
          <w:rFonts w:ascii="Arial,Italic" w:eastAsia="Arial,Italic" w:hAnsi="Arial,Bold" w:cs="Arial,Italic"/>
          <w:i/>
          <w:iCs/>
          <w:sz w:val="14"/>
          <w:szCs w:val="14"/>
        </w:rPr>
        <w:t>ka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PP KATKO Spinač KEM325U otočny s krytem IP65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27 K 741320105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Montaž jističů jednopolovych nn do 25 A ve skřini se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zapojenim vodičů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kus 1,000 165,00 165,00 CS URS 2022 02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PP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Montaž jističů jednopolovych nn do 25 A ve skřini se zapojenim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vodičů</w:t>
      </w:r>
    </w:p>
    <w:p w:rsidR="00C708F1" w:rsidRDefault="00C708F1" w:rsidP="00C708F1">
      <w:pPr>
        <w:autoSpaceDE w:val="0"/>
        <w:autoSpaceDN w:val="0"/>
        <w:adjustRightInd w:val="0"/>
        <w:rPr>
          <w:rFonts w:ascii="Calibri,Italic" w:hAnsi="Calibri,Italic" w:cs="Calibri,Italic"/>
          <w:i/>
          <w:iCs/>
          <w:sz w:val="11"/>
          <w:szCs w:val="11"/>
        </w:rPr>
      </w:pPr>
      <w:r>
        <w:rPr>
          <w:rFonts w:ascii="Arial" w:hAnsi="Arial" w:cs="Arial"/>
          <w:sz w:val="11"/>
          <w:szCs w:val="11"/>
        </w:rPr>
        <w:t xml:space="preserve">Online PSC </w:t>
      </w:r>
      <w:r>
        <w:rPr>
          <w:rFonts w:ascii="Calibri,Italic" w:hAnsi="Calibri,Italic" w:cs="Calibri,Italic"/>
          <w:i/>
          <w:iCs/>
          <w:sz w:val="11"/>
          <w:szCs w:val="11"/>
        </w:rPr>
        <w:t>https://podminky.urs.cz/item/CS_URS_2022_02/741320105</w:t>
      </w:r>
    </w:p>
    <w:p w:rsidR="00C708F1" w:rsidRDefault="00C708F1" w:rsidP="00C708F1">
      <w:pPr>
        <w:autoSpaceDE w:val="0"/>
        <w:autoSpaceDN w:val="0"/>
        <w:adjustRightInd w:val="0"/>
        <w:rPr>
          <w:rFonts w:ascii="Arial,Italic" w:eastAsia="Arial,Italic" w:hAnsi="Arial,Bold" w:cs="Arial,Italic"/>
          <w:i/>
          <w:iCs/>
          <w:sz w:val="14"/>
          <w:szCs w:val="14"/>
        </w:rPr>
      </w:pPr>
      <w:r>
        <w:rPr>
          <w:rFonts w:ascii="Arial,Italic" w:eastAsia="Arial,Italic" w:hAnsi="Arial,Bold" w:cs="Arial,Italic"/>
          <w:i/>
          <w:iCs/>
          <w:sz w:val="14"/>
          <w:szCs w:val="14"/>
        </w:rPr>
        <w:t>28 M 35822111 jisti</w:t>
      </w:r>
      <w:r>
        <w:rPr>
          <w:rFonts w:ascii="Arial,Italic" w:eastAsia="Arial,Italic" w:hAnsi="Arial,Bold" w:cs="Arial,Italic" w:hint="eastAsia"/>
          <w:i/>
          <w:iCs/>
          <w:sz w:val="14"/>
          <w:szCs w:val="14"/>
        </w:rPr>
        <w:t>č</w:t>
      </w:r>
      <w:r>
        <w:rPr>
          <w:rFonts w:ascii="Arial,Italic" w:eastAsia="Arial,Italic" w:hAnsi="Arial,Bold" w:cs="Arial,Italic"/>
          <w:i/>
          <w:iCs/>
          <w:sz w:val="14"/>
          <w:szCs w:val="14"/>
        </w:rPr>
        <w:t xml:space="preserve"> 1polovy-charakteristika B </w:t>
      </w:r>
      <w:proofErr w:type="gramStart"/>
      <w:r>
        <w:rPr>
          <w:rFonts w:ascii="Arial,Italic" w:eastAsia="Arial,Italic" w:hAnsi="Arial,Bold" w:cs="Arial,Italic"/>
          <w:i/>
          <w:iCs/>
          <w:sz w:val="14"/>
          <w:szCs w:val="14"/>
        </w:rPr>
        <w:t>16A</w:t>
      </w:r>
      <w:proofErr w:type="gramEnd"/>
      <w:r>
        <w:rPr>
          <w:rFonts w:ascii="Arial,Italic" w:eastAsia="Arial,Italic" w:hAnsi="Arial,Bold" w:cs="Arial,Italic"/>
          <w:i/>
          <w:iCs/>
          <w:sz w:val="14"/>
          <w:szCs w:val="14"/>
        </w:rPr>
        <w:t xml:space="preserve"> kus 1,000 106,00 106,00 CS URS 2022 02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 xml:space="preserve">PP jistič 1polovy-charakteristika B </w:t>
      </w:r>
      <w:proofErr w:type="gramStart"/>
      <w:r>
        <w:rPr>
          <w:rFonts w:ascii="Arial" w:hAnsi="Arial" w:cs="Arial"/>
          <w:sz w:val="11"/>
          <w:szCs w:val="11"/>
        </w:rPr>
        <w:t>16A</w:t>
      </w:r>
      <w:proofErr w:type="gramEnd"/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29 K 741320165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Montaž jističů třipolovych nn do 25 A ve skřini se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zapojenim vodičů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kus 1,000 308,00 308,00 CS URS 2022 02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PP Montaž jističů třipolovych nn do 25 A ve skřini se zapojenim vodičů</w:t>
      </w:r>
    </w:p>
    <w:p w:rsidR="00C708F1" w:rsidRDefault="00C708F1" w:rsidP="00C708F1">
      <w:pPr>
        <w:autoSpaceDE w:val="0"/>
        <w:autoSpaceDN w:val="0"/>
        <w:adjustRightInd w:val="0"/>
        <w:rPr>
          <w:rFonts w:ascii="Calibri,Italic" w:hAnsi="Calibri,Italic" w:cs="Calibri,Italic"/>
          <w:i/>
          <w:iCs/>
          <w:sz w:val="11"/>
          <w:szCs w:val="11"/>
        </w:rPr>
      </w:pPr>
      <w:r>
        <w:rPr>
          <w:rFonts w:ascii="Arial" w:hAnsi="Arial" w:cs="Arial"/>
          <w:sz w:val="11"/>
          <w:szCs w:val="11"/>
        </w:rPr>
        <w:t xml:space="preserve">Online PSC </w:t>
      </w:r>
      <w:r>
        <w:rPr>
          <w:rFonts w:ascii="Calibri,Italic" w:hAnsi="Calibri,Italic" w:cs="Calibri,Italic"/>
          <w:i/>
          <w:iCs/>
          <w:sz w:val="11"/>
          <w:szCs w:val="11"/>
        </w:rPr>
        <w:t>https://podminky.urs.cz/item/CS_URS_2022_02/741320165</w:t>
      </w:r>
    </w:p>
    <w:p w:rsidR="00C708F1" w:rsidRDefault="00C708F1" w:rsidP="00C708F1">
      <w:pPr>
        <w:autoSpaceDE w:val="0"/>
        <w:autoSpaceDN w:val="0"/>
        <w:adjustRightInd w:val="0"/>
        <w:rPr>
          <w:rFonts w:ascii="Arial,Italic" w:eastAsia="Arial,Italic" w:hAnsi="Arial,Bold" w:cs="Arial,Italic"/>
          <w:i/>
          <w:iCs/>
          <w:sz w:val="14"/>
          <w:szCs w:val="14"/>
        </w:rPr>
      </w:pPr>
      <w:r>
        <w:rPr>
          <w:rFonts w:ascii="Arial,Italic" w:eastAsia="Arial,Italic" w:hAnsi="Arial,Bold" w:cs="Arial,Italic"/>
          <w:i/>
          <w:iCs/>
          <w:sz w:val="14"/>
          <w:szCs w:val="14"/>
        </w:rPr>
        <w:t>30 M 35822402 jisti</w:t>
      </w:r>
      <w:r>
        <w:rPr>
          <w:rFonts w:ascii="Arial,Italic" w:eastAsia="Arial,Italic" w:hAnsi="Arial,Bold" w:cs="Arial,Italic" w:hint="eastAsia"/>
          <w:i/>
          <w:iCs/>
          <w:sz w:val="14"/>
          <w:szCs w:val="14"/>
        </w:rPr>
        <w:t>č</w:t>
      </w:r>
      <w:r>
        <w:rPr>
          <w:rFonts w:ascii="Arial,Italic" w:eastAsia="Arial,Italic" w:hAnsi="Arial,Bold" w:cs="Arial,Italic"/>
          <w:i/>
          <w:iCs/>
          <w:sz w:val="14"/>
          <w:szCs w:val="14"/>
        </w:rPr>
        <w:t xml:space="preserve"> 3polovy-charakteristika B </w:t>
      </w:r>
      <w:proofErr w:type="gramStart"/>
      <w:r>
        <w:rPr>
          <w:rFonts w:ascii="Arial,Italic" w:eastAsia="Arial,Italic" w:hAnsi="Arial,Bold" w:cs="Arial,Italic"/>
          <w:i/>
          <w:iCs/>
          <w:sz w:val="14"/>
          <w:szCs w:val="14"/>
        </w:rPr>
        <w:t>20A</w:t>
      </w:r>
      <w:proofErr w:type="gramEnd"/>
      <w:r>
        <w:rPr>
          <w:rFonts w:ascii="Arial,Italic" w:eastAsia="Arial,Italic" w:hAnsi="Arial,Bold" w:cs="Arial,Italic"/>
          <w:i/>
          <w:iCs/>
          <w:sz w:val="14"/>
          <w:szCs w:val="14"/>
        </w:rPr>
        <w:t xml:space="preserve"> kus 1,000 466,00 466,00 CS URS 2022 02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 xml:space="preserve">PP jistič 3polovy-charakteristika B </w:t>
      </w:r>
      <w:proofErr w:type="gramStart"/>
      <w:r>
        <w:rPr>
          <w:rFonts w:ascii="Arial" w:hAnsi="Arial" w:cs="Arial"/>
          <w:sz w:val="11"/>
          <w:szCs w:val="11"/>
        </w:rPr>
        <w:t>20A</w:t>
      </w:r>
      <w:proofErr w:type="gramEnd"/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31 K 741370032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Montaž svitidlo žarovkove bytove nastěnne přisazene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1 zdroj se sklem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kus 3,000 159,00 477,00 CS URS 2023 01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PP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Montaž svitidel žarovkovych se zapojenim vodičů bytovych nebo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společenskych mistnosti nastěnnych přisazenych 1 zdroj se sklem</w:t>
      </w:r>
    </w:p>
    <w:p w:rsidR="00C708F1" w:rsidRDefault="00C708F1" w:rsidP="00C708F1">
      <w:pPr>
        <w:autoSpaceDE w:val="0"/>
        <w:autoSpaceDN w:val="0"/>
        <w:adjustRightInd w:val="0"/>
        <w:rPr>
          <w:rFonts w:ascii="Calibri,Italic" w:hAnsi="Calibri,Italic" w:cs="Calibri,Italic"/>
          <w:i/>
          <w:iCs/>
          <w:sz w:val="11"/>
          <w:szCs w:val="11"/>
        </w:rPr>
      </w:pPr>
      <w:r>
        <w:rPr>
          <w:rFonts w:ascii="Arial" w:hAnsi="Arial" w:cs="Arial"/>
          <w:sz w:val="11"/>
          <w:szCs w:val="11"/>
        </w:rPr>
        <w:t xml:space="preserve">Online PSC </w:t>
      </w:r>
      <w:r>
        <w:rPr>
          <w:rFonts w:ascii="Calibri,Italic" w:hAnsi="Calibri,Italic" w:cs="Calibri,Italic"/>
          <w:i/>
          <w:iCs/>
          <w:sz w:val="11"/>
          <w:szCs w:val="11"/>
        </w:rPr>
        <w:t>https://podminky.urs.cz/item/CS_URS_2023_01/741370032</w:t>
      </w:r>
    </w:p>
    <w:p w:rsidR="00C708F1" w:rsidRDefault="00C708F1" w:rsidP="00C708F1">
      <w:pPr>
        <w:autoSpaceDE w:val="0"/>
        <w:autoSpaceDN w:val="0"/>
        <w:adjustRightInd w:val="0"/>
        <w:rPr>
          <w:rFonts w:ascii="Arial,Italic" w:eastAsia="Arial,Italic" w:hAnsi="Arial,Bold" w:cs="Arial,Italic"/>
          <w:i/>
          <w:iCs/>
          <w:sz w:val="14"/>
          <w:szCs w:val="14"/>
        </w:rPr>
      </w:pPr>
      <w:r>
        <w:rPr>
          <w:rFonts w:ascii="Arial,Italic" w:eastAsia="Arial,Italic" w:hAnsi="Arial,Bold" w:cs="Arial,Italic"/>
          <w:i/>
          <w:iCs/>
          <w:sz w:val="14"/>
          <w:szCs w:val="14"/>
        </w:rPr>
        <w:t>32 M 34845003</w:t>
      </w:r>
    </w:p>
    <w:p w:rsidR="00C708F1" w:rsidRDefault="00C708F1" w:rsidP="00C708F1">
      <w:pPr>
        <w:autoSpaceDE w:val="0"/>
        <w:autoSpaceDN w:val="0"/>
        <w:adjustRightInd w:val="0"/>
        <w:rPr>
          <w:rFonts w:ascii="Arial,Italic" w:eastAsia="Arial,Italic" w:hAnsi="Arial,Bold" w:cs="Arial,Italic"/>
          <w:i/>
          <w:iCs/>
          <w:sz w:val="14"/>
          <w:szCs w:val="14"/>
        </w:rPr>
      </w:pPr>
      <w:r>
        <w:rPr>
          <w:rFonts w:ascii="Arial,Italic" w:eastAsia="Arial,Italic" w:hAnsi="Arial,Bold" w:cs="Arial,Italic"/>
          <w:i/>
          <w:iCs/>
          <w:sz w:val="14"/>
          <w:szCs w:val="14"/>
        </w:rPr>
        <w:t>svitidlo exterierove nast</w:t>
      </w:r>
      <w:r>
        <w:rPr>
          <w:rFonts w:ascii="Arial,Italic" w:eastAsia="Arial,Italic" w:hAnsi="Arial,Bold" w:cs="Arial,Italic" w:hint="eastAsia"/>
          <w:i/>
          <w:iCs/>
          <w:sz w:val="14"/>
          <w:szCs w:val="14"/>
        </w:rPr>
        <w:t>ě</w:t>
      </w:r>
      <w:r>
        <w:rPr>
          <w:rFonts w:ascii="Arial,Italic" w:eastAsia="Arial,Italic" w:hAnsi="Arial,Bold" w:cs="Arial,Italic"/>
          <w:i/>
          <w:iCs/>
          <w:sz w:val="14"/>
          <w:szCs w:val="14"/>
        </w:rPr>
        <w:t>nne p</w:t>
      </w:r>
      <w:r>
        <w:rPr>
          <w:rFonts w:ascii="Arial,Italic" w:eastAsia="Arial,Italic" w:hAnsi="Arial,Bold" w:cs="Arial,Italic" w:hint="eastAsia"/>
          <w:i/>
          <w:iCs/>
          <w:sz w:val="14"/>
          <w:szCs w:val="14"/>
        </w:rPr>
        <w:t>ř</w:t>
      </w:r>
      <w:r>
        <w:rPr>
          <w:rFonts w:ascii="Arial,Italic" w:eastAsia="Arial,Italic" w:hAnsi="Arial,Bold" w:cs="Arial,Italic"/>
          <w:i/>
          <w:iCs/>
          <w:sz w:val="14"/>
          <w:szCs w:val="14"/>
        </w:rPr>
        <w:t>isazene LED 200-</w:t>
      </w:r>
    </w:p>
    <w:p w:rsidR="00C708F1" w:rsidRDefault="00C708F1" w:rsidP="00C708F1">
      <w:pPr>
        <w:autoSpaceDE w:val="0"/>
        <w:autoSpaceDN w:val="0"/>
        <w:adjustRightInd w:val="0"/>
        <w:rPr>
          <w:rFonts w:ascii="Arial,Italic" w:eastAsia="Arial,Italic" w:hAnsi="Arial,Bold" w:cs="Arial,Italic"/>
          <w:i/>
          <w:iCs/>
          <w:sz w:val="14"/>
          <w:szCs w:val="14"/>
        </w:rPr>
      </w:pPr>
      <w:proofErr w:type="gramStart"/>
      <w:r>
        <w:rPr>
          <w:rFonts w:ascii="Arial,Italic" w:eastAsia="Arial,Italic" w:hAnsi="Arial,Bold" w:cs="Arial,Italic"/>
          <w:i/>
          <w:iCs/>
          <w:sz w:val="14"/>
          <w:szCs w:val="14"/>
        </w:rPr>
        <w:t>600lm</w:t>
      </w:r>
      <w:proofErr w:type="gramEnd"/>
    </w:p>
    <w:p w:rsidR="00C708F1" w:rsidRDefault="00C708F1" w:rsidP="00C708F1">
      <w:pPr>
        <w:autoSpaceDE w:val="0"/>
        <w:autoSpaceDN w:val="0"/>
        <w:adjustRightInd w:val="0"/>
        <w:rPr>
          <w:rFonts w:ascii="Arial,Italic" w:eastAsia="Arial,Italic" w:hAnsi="Arial,Bold" w:cs="Arial,Italic"/>
          <w:i/>
          <w:iCs/>
          <w:sz w:val="14"/>
          <w:szCs w:val="14"/>
        </w:rPr>
      </w:pPr>
      <w:r>
        <w:rPr>
          <w:rFonts w:ascii="Arial,Italic" w:eastAsia="Arial,Italic" w:hAnsi="Arial,Bold" w:cs="Arial,Italic"/>
          <w:i/>
          <w:iCs/>
          <w:sz w:val="14"/>
          <w:szCs w:val="14"/>
        </w:rPr>
        <w:t>kus 1,000 916,00 916,00 CS URS 2023 01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 xml:space="preserve">PP svitidlo exterierove nastěnne přisazene LED </w:t>
      </w:r>
      <w:proofErr w:type="gramStart"/>
      <w:r>
        <w:rPr>
          <w:rFonts w:ascii="Arial" w:hAnsi="Arial" w:cs="Arial"/>
          <w:sz w:val="11"/>
          <w:szCs w:val="11"/>
        </w:rPr>
        <w:t>200-600lm</w:t>
      </w:r>
      <w:proofErr w:type="gramEnd"/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1"/>
          <w:szCs w:val="11"/>
        </w:rPr>
        <w:t xml:space="preserve">VV </w:t>
      </w:r>
      <w:r>
        <w:rPr>
          <w:rFonts w:ascii="Arial" w:hAnsi="Arial" w:cs="Arial"/>
          <w:sz w:val="12"/>
          <w:szCs w:val="12"/>
        </w:rPr>
        <w:t>svitidlo bez pohyboveho čidla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1"/>
          <w:szCs w:val="11"/>
        </w:rPr>
        <w:t xml:space="preserve">VV </w:t>
      </w:r>
      <w:r>
        <w:rPr>
          <w:rFonts w:ascii="Arial" w:hAnsi="Arial" w:cs="Arial"/>
          <w:sz w:val="12"/>
          <w:szCs w:val="12"/>
        </w:rPr>
        <w:t>1 1,000</w:t>
      </w:r>
    </w:p>
    <w:p w:rsidR="00C708F1" w:rsidRDefault="00C708F1" w:rsidP="00C708F1">
      <w:pPr>
        <w:autoSpaceDE w:val="0"/>
        <w:autoSpaceDN w:val="0"/>
        <w:adjustRightInd w:val="0"/>
        <w:rPr>
          <w:rFonts w:ascii="Arial,Italic" w:eastAsia="Arial,Italic" w:hAnsi="Arial,Bold" w:cs="Arial,Italic"/>
          <w:i/>
          <w:iCs/>
          <w:sz w:val="14"/>
          <w:szCs w:val="14"/>
        </w:rPr>
      </w:pPr>
      <w:r>
        <w:rPr>
          <w:rFonts w:ascii="Arial,Italic" w:eastAsia="Arial,Italic" w:hAnsi="Arial,Bold" w:cs="Arial,Italic"/>
          <w:i/>
          <w:iCs/>
          <w:sz w:val="14"/>
          <w:szCs w:val="14"/>
        </w:rPr>
        <w:t>33 M 34845004</w:t>
      </w:r>
    </w:p>
    <w:p w:rsidR="00C708F1" w:rsidRDefault="00C708F1" w:rsidP="00C708F1">
      <w:pPr>
        <w:autoSpaceDE w:val="0"/>
        <w:autoSpaceDN w:val="0"/>
        <w:adjustRightInd w:val="0"/>
        <w:rPr>
          <w:rFonts w:ascii="Arial,Italic" w:eastAsia="Arial,Italic" w:hAnsi="Arial,Bold" w:cs="Arial,Italic"/>
          <w:i/>
          <w:iCs/>
          <w:sz w:val="14"/>
          <w:szCs w:val="14"/>
        </w:rPr>
      </w:pPr>
      <w:r>
        <w:rPr>
          <w:rFonts w:ascii="Arial,Italic" w:eastAsia="Arial,Italic" w:hAnsi="Arial,Bold" w:cs="Arial,Italic"/>
          <w:i/>
          <w:iCs/>
          <w:sz w:val="14"/>
          <w:szCs w:val="14"/>
        </w:rPr>
        <w:t>svitidlo exterierove nast</w:t>
      </w:r>
      <w:r>
        <w:rPr>
          <w:rFonts w:ascii="Arial,Italic" w:eastAsia="Arial,Italic" w:hAnsi="Arial,Bold" w:cs="Arial,Italic" w:hint="eastAsia"/>
          <w:i/>
          <w:iCs/>
          <w:sz w:val="14"/>
          <w:szCs w:val="14"/>
        </w:rPr>
        <w:t>ě</w:t>
      </w:r>
      <w:r>
        <w:rPr>
          <w:rFonts w:ascii="Arial,Italic" w:eastAsia="Arial,Italic" w:hAnsi="Arial,Bold" w:cs="Arial,Italic"/>
          <w:i/>
          <w:iCs/>
          <w:sz w:val="14"/>
          <w:szCs w:val="14"/>
        </w:rPr>
        <w:t>nne p</w:t>
      </w:r>
      <w:r>
        <w:rPr>
          <w:rFonts w:ascii="Arial,Italic" w:eastAsia="Arial,Italic" w:hAnsi="Arial,Bold" w:cs="Arial,Italic" w:hint="eastAsia"/>
          <w:i/>
          <w:iCs/>
          <w:sz w:val="14"/>
          <w:szCs w:val="14"/>
        </w:rPr>
        <w:t>ř</w:t>
      </w:r>
      <w:r>
        <w:rPr>
          <w:rFonts w:ascii="Arial,Italic" w:eastAsia="Arial,Italic" w:hAnsi="Arial,Bold" w:cs="Arial,Italic"/>
          <w:i/>
          <w:iCs/>
          <w:sz w:val="14"/>
          <w:szCs w:val="14"/>
        </w:rPr>
        <w:t>isazene LED 600-</w:t>
      </w:r>
    </w:p>
    <w:p w:rsidR="00C708F1" w:rsidRDefault="00C708F1" w:rsidP="00C708F1">
      <w:pPr>
        <w:autoSpaceDE w:val="0"/>
        <w:autoSpaceDN w:val="0"/>
        <w:adjustRightInd w:val="0"/>
        <w:rPr>
          <w:rFonts w:ascii="Arial,Italic" w:eastAsia="Arial,Italic" w:hAnsi="Arial,Bold" w:cs="Arial,Italic"/>
          <w:i/>
          <w:iCs/>
          <w:sz w:val="14"/>
          <w:szCs w:val="14"/>
        </w:rPr>
      </w:pPr>
      <w:proofErr w:type="gramStart"/>
      <w:r>
        <w:rPr>
          <w:rFonts w:ascii="Arial,Italic" w:eastAsia="Arial,Italic" w:hAnsi="Arial,Bold" w:cs="Arial,Italic"/>
          <w:i/>
          <w:iCs/>
          <w:sz w:val="14"/>
          <w:szCs w:val="14"/>
        </w:rPr>
        <w:t>1000lm</w:t>
      </w:r>
      <w:proofErr w:type="gramEnd"/>
    </w:p>
    <w:p w:rsidR="00C708F1" w:rsidRDefault="00C708F1" w:rsidP="00C708F1">
      <w:pPr>
        <w:autoSpaceDE w:val="0"/>
        <w:autoSpaceDN w:val="0"/>
        <w:adjustRightInd w:val="0"/>
        <w:rPr>
          <w:rFonts w:ascii="Arial,Italic" w:eastAsia="Arial,Italic" w:hAnsi="Arial,Bold" w:cs="Arial,Italic"/>
          <w:i/>
          <w:iCs/>
          <w:sz w:val="14"/>
          <w:szCs w:val="14"/>
        </w:rPr>
      </w:pPr>
      <w:r>
        <w:rPr>
          <w:rFonts w:ascii="Arial,Italic" w:eastAsia="Arial,Italic" w:hAnsi="Arial,Bold" w:cs="Arial,Italic"/>
          <w:i/>
          <w:iCs/>
          <w:sz w:val="14"/>
          <w:szCs w:val="14"/>
        </w:rPr>
        <w:t>kus 2,000 1 530,00 3 060,00 CS URS 2023 01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 xml:space="preserve">PP svitidlo exterierove nastěnne přisazene LED </w:t>
      </w:r>
      <w:proofErr w:type="gramStart"/>
      <w:r>
        <w:rPr>
          <w:rFonts w:ascii="Arial" w:hAnsi="Arial" w:cs="Arial"/>
          <w:sz w:val="11"/>
          <w:szCs w:val="11"/>
        </w:rPr>
        <w:t>600-1000lm</w:t>
      </w:r>
      <w:proofErr w:type="gramEnd"/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>Strana 33 z 37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PČ Typ Kod Popis MJ Množstvi </w:t>
      </w:r>
      <w:proofErr w:type="gramStart"/>
      <w:r>
        <w:rPr>
          <w:rFonts w:ascii="Arial" w:hAnsi="Arial" w:cs="Arial"/>
          <w:sz w:val="14"/>
          <w:szCs w:val="14"/>
        </w:rPr>
        <w:t>J.cena</w:t>
      </w:r>
      <w:proofErr w:type="gramEnd"/>
      <w:r>
        <w:rPr>
          <w:rFonts w:ascii="Arial" w:hAnsi="Arial" w:cs="Arial"/>
          <w:sz w:val="14"/>
          <w:szCs w:val="14"/>
        </w:rPr>
        <w:t xml:space="preserve"> [CZK] Cena celkem [CZK] Cenova soustava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1"/>
          <w:szCs w:val="11"/>
        </w:rPr>
        <w:t xml:space="preserve">VV </w:t>
      </w:r>
      <w:r>
        <w:rPr>
          <w:rFonts w:ascii="Arial" w:hAnsi="Arial" w:cs="Arial"/>
          <w:sz w:val="12"/>
          <w:szCs w:val="12"/>
        </w:rPr>
        <w:t>svitidlo s pohybovym čidlem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1"/>
          <w:szCs w:val="11"/>
        </w:rPr>
        <w:t xml:space="preserve">VV </w:t>
      </w:r>
      <w:r>
        <w:rPr>
          <w:rFonts w:ascii="Arial" w:hAnsi="Arial" w:cs="Arial"/>
          <w:sz w:val="12"/>
          <w:szCs w:val="12"/>
        </w:rPr>
        <w:t>2 2,000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34 K 741810001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Celkova prohlidka elektrickeho rozvodu a zařizeni do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100 000,- Kč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kus 1,000 6 650,00 6 650,00 CS URS 2022 02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PP Celkova prohlidka elektrickeho rozvodu a zařizeni do 100 000,- Kč</w:t>
      </w:r>
    </w:p>
    <w:p w:rsidR="00C708F1" w:rsidRDefault="00C708F1" w:rsidP="00C708F1">
      <w:pPr>
        <w:autoSpaceDE w:val="0"/>
        <w:autoSpaceDN w:val="0"/>
        <w:adjustRightInd w:val="0"/>
        <w:rPr>
          <w:rFonts w:ascii="Calibri,Italic" w:hAnsi="Calibri,Italic" w:cs="Calibri,Italic"/>
          <w:i/>
          <w:iCs/>
          <w:sz w:val="11"/>
          <w:szCs w:val="11"/>
        </w:rPr>
      </w:pPr>
      <w:r>
        <w:rPr>
          <w:rFonts w:ascii="Arial" w:hAnsi="Arial" w:cs="Arial"/>
          <w:sz w:val="11"/>
          <w:szCs w:val="11"/>
        </w:rPr>
        <w:t xml:space="preserve">Online PSC </w:t>
      </w:r>
      <w:r>
        <w:rPr>
          <w:rFonts w:ascii="Calibri,Italic" w:hAnsi="Calibri,Italic" w:cs="Calibri,Italic"/>
          <w:i/>
          <w:iCs/>
          <w:sz w:val="11"/>
          <w:szCs w:val="11"/>
        </w:rPr>
        <w:t>https://podminky.urs.cz/item/CS_URS_2022_02/741810001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35 K 741920251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Ucpavka prostupu tmelem samostatneho kabelu do D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21 mm stropem tl do 150 mm požarni odolnost EI 90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kus 3,000 423,00 1 269,00 CS URS 2023 01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PP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Protipožarni ucpavky samostatnych kabelů prostup stropem, tloušťky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do 150 mm tmelem požarni odolnost EI 90, průměr kabelu do 21 mm</w:t>
      </w:r>
    </w:p>
    <w:p w:rsidR="00C708F1" w:rsidRDefault="00C708F1" w:rsidP="00C708F1">
      <w:pPr>
        <w:autoSpaceDE w:val="0"/>
        <w:autoSpaceDN w:val="0"/>
        <w:adjustRightInd w:val="0"/>
        <w:rPr>
          <w:rFonts w:ascii="Calibri,Italic" w:hAnsi="Calibri,Italic" w:cs="Calibri,Italic"/>
          <w:i/>
          <w:iCs/>
          <w:sz w:val="11"/>
          <w:szCs w:val="11"/>
        </w:rPr>
      </w:pPr>
      <w:r>
        <w:rPr>
          <w:rFonts w:ascii="Arial" w:hAnsi="Arial" w:cs="Arial"/>
          <w:sz w:val="11"/>
          <w:szCs w:val="11"/>
        </w:rPr>
        <w:t xml:space="preserve">Online PSC </w:t>
      </w:r>
      <w:r>
        <w:rPr>
          <w:rFonts w:ascii="Calibri,Italic" w:hAnsi="Calibri,Italic" w:cs="Calibri,Italic"/>
          <w:i/>
          <w:iCs/>
          <w:sz w:val="11"/>
          <w:szCs w:val="11"/>
        </w:rPr>
        <w:t>https://podminky.urs.cz/item/CS_URS_2023_01/741920251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36 K 741920451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Ucpavka prostupu kabeloveho svazku tmelem otvor D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90 mm zaplněni prostupu kabely z </w:t>
      </w:r>
      <w:proofErr w:type="gramStart"/>
      <w:r>
        <w:rPr>
          <w:rFonts w:ascii="Arial" w:hAnsi="Arial" w:cs="Arial"/>
          <w:sz w:val="14"/>
          <w:szCs w:val="14"/>
        </w:rPr>
        <w:t>30%</w:t>
      </w:r>
      <w:proofErr w:type="gramEnd"/>
      <w:r>
        <w:rPr>
          <w:rFonts w:ascii="Arial" w:hAnsi="Arial" w:cs="Arial"/>
          <w:sz w:val="14"/>
          <w:szCs w:val="14"/>
        </w:rPr>
        <w:t xml:space="preserve"> stropem tl 150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mm požarni odolnost EI 90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kus 2,000 744,00 1 488,00 CS URS 2023 01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PP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Protipožarni ucpavky svazků kabelů prostup stropem tloušťky 150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 xml:space="preserve">mm tmelem, požarni odolnost EI 90 při </w:t>
      </w:r>
      <w:proofErr w:type="gramStart"/>
      <w:r>
        <w:rPr>
          <w:rFonts w:ascii="Arial" w:hAnsi="Arial" w:cs="Arial"/>
          <w:sz w:val="11"/>
          <w:szCs w:val="11"/>
        </w:rPr>
        <w:t>30%</w:t>
      </w:r>
      <w:proofErr w:type="gramEnd"/>
      <w:r>
        <w:rPr>
          <w:rFonts w:ascii="Arial" w:hAnsi="Arial" w:cs="Arial"/>
          <w:sz w:val="11"/>
          <w:szCs w:val="11"/>
        </w:rPr>
        <w:t xml:space="preserve"> zaplněni prostupu kabely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průměr prostupu 90 mm</w:t>
      </w:r>
    </w:p>
    <w:p w:rsidR="00C708F1" w:rsidRDefault="00C708F1" w:rsidP="00C708F1">
      <w:pPr>
        <w:autoSpaceDE w:val="0"/>
        <w:autoSpaceDN w:val="0"/>
        <w:adjustRightInd w:val="0"/>
        <w:rPr>
          <w:rFonts w:ascii="Calibri,Italic" w:hAnsi="Calibri,Italic" w:cs="Calibri,Italic"/>
          <w:i/>
          <w:iCs/>
          <w:sz w:val="11"/>
          <w:szCs w:val="11"/>
        </w:rPr>
      </w:pPr>
      <w:r>
        <w:rPr>
          <w:rFonts w:ascii="Arial" w:hAnsi="Arial" w:cs="Arial"/>
          <w:sz w:val="11"/>
          <w:szCs w:val="11"/>
        </w:rPr>
        <w:t xml:space="preserve">Online PSC </w:t>
      </w:r>
      <w:r>
        <w:rPr>
          <w:rFonts w:ascii="Calibri,Italic" w:hAnsi="Calibri,Italic" w:cs="Calibri,Italic"/>
          <w:i/>
          <w:iCs/>
          <w:sz w:val="11"/>
          <w:szCs w:val="11"/>
        </w:rPr>
        <w:t>https://podminky.urs.cz/item/CS_URS_2023_01/741920451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37 K 998741102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Přesun hmot pro silnoproud stanoveny z hmotnosti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přesunovaneho materialu vodorovna dopravni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vzdalenost do 50 m v objektech vyšky přes 6 do 12 m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T 0,019 4 710,00 89,49 SoD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PP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Přesun hmot pro silnoproud stanoveny z hmotnosti přesunovaneho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materialu vodorovna dopravni vzdalenost do 50 m v objektech vyšky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přes 6 do 12 m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38 K 998741181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Připlatek k přesunu hmot tonažni 741 provaděny bez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lastRenderedPageBreak/>
        <w:t>použiti mechanizace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t 0,019 844,00 16,04 CS URS 2023 01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PP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Přesun hmot pro silnoproud stanoveny z hmotnosti přesunovaneho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materialu Připlatek k ceně za přesun provaděny bez použiti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mechanizace pro jakoukoliv vyšku objektu</w:t>
      </w:r>
    </w:p>
    <w:p w:rsidR="00C708F1" w:rsidRDefault="00C708F1" w:rsidP="00C708F1">
      <w:pPr>
        <w:autoSpaceDE w:val="0"/>
        <w:autoSpaceDN w:val="0"/>
        <w:adjustRightInd w:val="0"/>
        <w:rPr>
          <w:rFonts w:ascii="Calibri,Italic" w:hAnsi="Calibri,Italic" w:cs="Calibri,Italic"/>
          <w:i/>
          <w:iCs/>
          <w:sz w:val="11"/>
          <w:szCs w:val="11"/>
        </w:rPr>
      </w:pPr>
      <w:r>
        <w:rPr>
          <w:rFonts w:ascii="Arial" w:hAnsi="Arial" w:cs="Arial"/>
          <w:sz w:val="11"/>
          <w:szCs w:val="11"/>
        </w:rPr>
        <w:t xml:space="preserve">Online PSC </w:t>
      </w:r>
      <w:r>
        <w:rPr>
          <w:rFonts w:ascii="Calibri,Italic" w:hAnsi="Calibri,Italic" w:cs="Calibri,Italic"/>
          <w:i/>
          <w:iCs/>
          <w:sz w:val="11"/>
          <w:szCs w:val="11"/>
        </w:rPr>
        <w:t>https://podminky.urs.cz/item/CS_URS_2023_01/998741181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2"/>
          <w:szCs w:val="12"/>
        </w:rPr>
        <w:t xml:space="preserve">D </w:t>
      </w:r>
      <w:r>
        <w:rPr>
          <w:rFonts w:ascii="Arial" w:hAnsi="Arial" w:cs="Arial"/>
          <w:sz w:val="18"/>
          <w:szCs w:val="18"/>
        </w:rPr>
        <w:t>M Prace a dodavky M 15 808,79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2"/>
          <w:szCs w:val="12"/>
        </w:rPr>
        <w:t xml:space="preserve">D </w:t>
      </w:r>
      <w:r>
        <w:rPr>
          <w:rFonts w:ascii="Arial" w:hAnsi="Arial" w:cs="Arial"/>
          <w:sz w:val="15"/>
          <w:szCs w:val="15"/>
        </w:rPr>
        <w:t xml:space="preserve">46-M Zemni prace při </w:t>
      </w:r>
      <w:proofErr w:type="gramStart"/>
      <w:r>
        <w:rPr>
          <w:rFonts w:ascii="Arial" w:hAnsi="Arial" w:cs="Arial"/>
          <w:sz w:val="15"/>
          <w:szCs w:val="15"/>
        </w:rPr>
        <w:t>extr.mont</w:t>
      </w:r>
      <w:proofErr w:type="gramEnd"/>
      <w:r>
        <w:rPr>
          <w:rFonts w:ascii="Arial" w:hAnsi="Arial" w:cs="Arial"/>
          <w:sz w:val="15"/>
          <w:szCs w:val="15"/>
        </w:rPr>
        <w:t>.pracich 15 808,79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39 K 460161153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Hloubeni kabelovych ryh ručně š 35 cm hl 60 cm v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hornině tř II skupiny 4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m 18,000 437,00 7 866,00 CS URS 2023 01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PP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Hloubeni zapaženych i nezapaženych kabelovych ryh ručně včetně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urovnani dna s přemistěnim vykopku do vzdalenosti 3 m od okraje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jamy nebo s naloženim na dopravni prostředek šiřky 35 cm hloubky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60 cm v hornině třidy těžitelnosti II skupiny 4</w:t>
      </w:r>
    </w:p>
    <w:p w:rsidR="00C708F1" w:rsidRDefault="00C708F1" w:rsidP="00C708F1">
      <w:pPr>
        <w:autoSpaceDE w:val="0"/>
        <w:autoSpaceDN w:val="0"/>
        <w:adjustRightInd w:val="0"/>
        <w:rPr>
          <w:rFonts w:ascii="Calibri,Italic" w:hAnsi="Calibri,Italic" w:cs="Calibri,Italic"/>
          <w:i/>
          <w:iCs/>
          <w:sz w:val="11"/>
          <w:szCs w:val="11"/>
        </w:rPr>
      </w:pPr>
      <w:r>
        <w:rPr>
          <w:rFonts w:ascii="Arial" w:hAnsi="Arial" w:cs="Arial"/>
          <w:sz w:val="11"/>
          <w:szCs w:val="11"/>
        </w:rPr>
        <w:t xml:space="preserve">Online PSC </w:t>
      </w:r>
      <w:r>
        <w:rPr>
          <w:rFonts w:ascii="Calibri,Italic" w:hAnsi="Calibri,Italic" w:cs="Calibri,Italic"/>
          <w:i/>
          <w:iCs/>
          <w:sz w:val="11"/>
          <w:szCs w:val="11"/>
        </w:rPr>
        <w:t>https://podminky.urs.cz/item/CS_URS_2023_01/460161153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40 K 460431163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Zasyp kabelovych ryh ručně se zhutněnim š 35 cm hl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60 cm z horniny tř II skupiny 4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m 18,000 78,80 1 418,40 CS URS 2023 01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PP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Zasyp kabelovych ryh ručně s přemistěni sypaniny ze vzdalenosti do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10 m, s uloženim vykopku ve vrstvach včetně zhutněni a upravy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povrchu šiřky 35 cm hloubky 60 cm z horniny třidy těžitelnosti II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skupiny 4</w:t>
      </w:r>
    </w:p>
    <w:p w:rsidR="00C708F1" w:rsidRDefault="00C708F1" w:rsidP="00C708F1">
      <w:pPr>
        <w:autoSpaceDE w:val="0"/>
        <w:autoSpaceDN w:val="0"/>
        <w:adjustRightInd w:val="0"/>
        <w:rPr>
          <w:rFonts w:ascii="Calibri,Italic" w:hAnsi="Calibri,Italic" w:cs="Calibri,Italic"/>
          <w:i/>
          <w:iCs/>
          <w:sz w:val="11"/>
          <w:szCs w:val="11"/>
        </w:rPr>
      </w:pPr>
      <w:r>
        <w:rPr>
          <w:rFonts w:ascii="Arial" w:hAnsi="Arial" w:cs="Arial"/>
          <w:sz w:val="11"/>
          <w:szCs w:val="11"/>
        </w:rPr>
        <w:t xml:space="preserve">Online PSC </w:t>
      </w:r>
      <w:r>
        <w:rPr>
          <w:rFonts w:ascii="Calibri,Italic" w:hAnsi="Calibri,Italic" w:cs="Calibri,Italic"/>
          <w:i/>
          <w:iCs/>
          <w:sz w:val="11"/>
          <w:szCs w:val="11"/>
        </w:rPr>
        <w:t>https://podminky.urs.cz/item/CS_URS_2023_01/460431163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41 K 460551111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Rozprostřeni a urovnani ornice při elektromotažich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ručně tl vrstvy do 20 cm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m2 13,000 229,00 2 977,00 CS URS 2023 01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PP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Rozprostřeni a urovnani ornice ručně včetně přemistěni hromad nebo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dočasnych skladek na misto spotřeby ze vzdalenosti do 3 m při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souvisle ploše, tl. vrstvy do 20 cm</w:t>
      </w:r>
    </w:p>
    <w:p w:rsidR="00C708F1" w:rsidRDefault="00C708F1" w:rsidP="00C708F1">
      <w:pPr>
        <w:autoSpaceDE w:val="0"/>
        <w:autoSpaceDN w:val="0"/>
        <w:adjustRightInd w:val="0"/>
        <w:rPr>
          <w:rFonts w:ascii="Calibri,Italic" w:hAnsi="Calibri,Italic" w:cs="Calibri,Italic"/>
          <w:i/>
          <w:iCs/>
          <w:sz w:val="11"/>
          <w:szCs w:val="11"/>
        </w:rPr>
      </w:pPr>
      <w:r>
        <w:rPr>
          <w:rFonts w:ascii="Arial" w:hAnsi="Arial" w:cs="Arial"/>
          <w:sz w:val="11"/>
          <w:szCs w:val="11"/>
        </w:rPr>
        <w:t xml:space="preserve">Online PSC </w:t>
      </w:r>
      <w:r>
        <w:rPr>
          <w:rFonts w:ascii="Calibri,Italic" w:hAnsi="Calibri,Italic" w:cs="Calibri,Italic"/>
          <w:i/>
          <w:iCs/>
          <w:sz w:val="11"/>
          <w:szCs w:val="11"/>
        </w:rPr>
        <w:t>https://podminky.urs.cz/item/CS_URS_2023_01/460551111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1"/>
          <w:szCs w:val="11"/>
        </w:rPr>
        <w:t xml:space="preserve">VV </w:t>
      </w:r>
      <w:r>
        <w:rPr>
          <w:rFonts w:ascii="Arial" w:hAnsi="Arial" w:cs="Arial"/>
          <w:sz w:val="12"/>
          <w:szCs w:val="12"/>
        </w:rPr>
        <w:t>13*1 13,000</w:t>
      </w:r>
    </w:p>
    <w:p w:rsidR="00C708F1" w:rsidRDefault="00C708F1" w:rsidP="00C708F1">
      <w:pPr>
        <w:autoSpaceDE w:val="0"/>
        <w:autoSpaceDN w:val="0"/>
        <w:adjustRightInd w:val="0"/>
        <w:rPr>
          <w:rFonts w:ascii="Arial,Italic" w:eastAsia="Arial,Italic" w:hAnsi="Arial,Bold" w:cs="Arial,Italic"/>
          <w:i/>
          <w:iCs/>
          <w:sz w:val="14"/>
          <w:szCs w:val="14"/>
        </w:rPr>
      </w:pPr>
      <w:r>
        <w:rPr>
          <w:rFonts w:ascii="Arial,Italic" w:eastAsia="Arial,Italic" w:hAnsi="Arial,Bold" w:cs="Arial,Italic"/>
          <w:i/>
          <w:iCs/>
          <w:sz w:val="14"/>
          <w:szCs w:val="14"/>
        </w:rPr>
        <w:t xml:space="preserve">42 M 10364101 zemina pro terenni </w:t>
      </w:r>
      <w:proofErr w:type="gramStart"/>
      <w:r>
        <w:rPr>
          <w:rFonts w:ascii="Arial,Italic" w:eastAsia="Arial,Italic" w:hAnsi="Arial,Bold" w:cs="Arial,Italic"/>
          <w:i/>
          <w:iCs/>
          <w:sz w:val="14"/>
          <w:szCs w:val="14"/>
        </w:rPr>
        <w:t>upravy - ornice</w:t>
      </w:r>
      <w:proofErr w:type="gramEnd"/>
      <w:r>
        <w:rPr>
          <w:rFonts w:ascii="Arial,Italic" w:eastAsia="Arial,Italic" w:hAnsi="Arial,Bold" w:cs="Arial,Italic"/>
          <w:i/>
          <w:iCs/>
          <w:sz w:val="14"/>
          <w:szCs w:val="14"/>
        </w:rPr>
        <w:t xml:space="preserve"> t 2,210 602,00 1 330,42 CS URS 2023 01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 xml:space="preserve">PP zemina pro terenni </w:t>
      </w:r>
      <w:proofErr w:type="gramStart"/>
      <w:r>
        <w:rPr>
          <w:rFonts w:ascii="Arial" w:hAnsi="Arial" w:cs="Arial"/>
          <w:sz w:val="11"/>
          <w:szCs w:val="11"/>
        </w:rPr>
        <w:t>upravy - ornice</w:t>
      </w:r>
      <w:proofErr w:type="gramEnd"/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1"/>
          <w:szCs w:val="11"/>
        </w:rPr>
        <w:t xml:space="preserve">VV </w:t>
      </w:r>
      <w:r>
        <w:rPr>
          <w:rFonts w:ascii="Arial" w:hAnsi="Arial" w:cs="Arial"/>
          <w:sz w:val="12"/>
          <w:szCs w:val="12"/>
        </w:rPr>
        <w:t>13*0,1*1,7 2,210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43 K 468011122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Odstraněni podkladu nebo krytu komunikace při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elektromontažich z kameniva drceneho tl přes 10 do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20 cm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m2 1,650 258,00 425,70 CS URS 2023 01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PP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Odstraněni podkladů nebo krytů komunikaci včetně rozpojeni na kusy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a zarovnani styčne spary z kameniva drceneho, tloušťky přes 10 do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20 cm</w:t>
      </w:r>
    </w:p>
    <w:p w:rsidR="00C708F1" w:rsidRDefault="00C708F1" w:rsidP="00C708F1">
      <w:pPr>
        <w:autoSpaceDE w:val="0"/>
        <w:autoSpaceDN w:val="0"/>
        <w:adjustRightInd w:val="0"/>
        <w:rPr>
          <w:rFonts w:ascii="Calibri,Italic" w:hAnsi="Calibri,Italic" w:cs="Calibri,Italic"/>
          <w:i/>
          <w:iCs/>
          <w:sz w:val="11"/>
          <w:szCs w:val="11"/>
        </w:rPr>
      </w:pPr>
      <w:r>
        <w:rPr>
          <w:rFonts w:ascii="Arial" w:hAnsi="Arial" w:cs="Arial"/>
          <w:sz w:val="11"/>
          <w:szCs w:val="11"/>
        </w:rPr>
        <w:t xml:space="preserve">Online PSC </w:t>
      </w:r>
      <w:r>
        <w:rPr>
          <w:rFonts w:ascii="Calibri,Italic" w:hAnsi="Calibri,Italic" w:cs="Calibri,Italic"/>
          <w:i/>
          <w:iCs/>
          <w:sz w:val="11"/>
          <w:szCs w:val="11"/>
        </w:rPr>
        <w:t>https://podminky.urs.cz/item/CS_URS_2023_01/468011122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1"/>
          <w:szCs w:val="11"/>
        </w:rPr>
        <w:t xml:space="preserve">VV </w:t>
      </w:r>
      <w:r>
        <w:rPr>
          <w:rFonts w:ascii="Arial" w:hAnsi="Arial" w:cs="Arial"/>
          <w:sz w:val="12"/>
          <w:szCs w:val="12"/>
        </w:rPr>
        <w:t>5,5*0,3 1,650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44 K 468011131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Odstraněni podkladu nebo krytu komunikace při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elektromontažich z betonu prosteho tl do 15 cm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m2 1,650 728,00 1 201,20 CS URS 2023 01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PP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Odstraněni podkladů nebo krytů komunikaci včetně rozpojeni na kusy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a zarovnani styčne spary z betonu prosteho, tloušťky do 15 cm</w:t>
      </w:r>
    </w:p>
    <w:p w:rsidR="00C708F1" w:rsidRDefault="00C708F1" w:rsidP="00C708F1">
      <w:pPr>
        <w:autoSpaceDE w:val="0"/>
        <w:autoSpaceDN w:val="0"/>
        <w:adjustRightInd w:val="0"/>
        <w:rPr>
          <w:rFonts w:ascii="Calibri,Italic" w:hAnsi="Calibri,Italic" w:cs="Calibri,Italic"/>
          <w:i/>
          <w:iCs/>
          <w:sz w:val="11"/>
          <w:szCs w:val="11"/>
        </w:rPr>
      </w:pPr>
      <w:r>
        <w:rPr>
          <w:rFonts w:ascii="Arial" w:hAnsi="Arial" w:cs="Arial"/>
          <w:sz w:val="11"/>
          <w:szCs w:val="11"/>
        </w:rPr>
        <w:t xml:space="preserve">Online PSC </w:t>
      </w:r>
      <w:r>
        <w:rPr>
          <w:rFonts w:ascii="Calibri,Italic" w:hAnsi="Calibri,Italic" w:cs="Calibri,Italic"/>
          <w:i/>
          <w:iCs/>
          <w:sz w:val="11"/>
          <w:szCs w:val="11"/>
        </w:rPr>
        <w:t>https://podminky.urs.cz/item/CS_URS_2023_01/468011131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1"/>
          <w:szCs w:val="11"/>
        </w:rPr>
        <w:t xml:space="preserve">VV </w:t>
      </w:r>
      <w:r>
        <w:rPr>
          <w:rFonts w:ascii="Arial" w:hAnsi="Arial" w:cs="Arial"/>
          <w:sz w:val="12"/>
          <w:szCs w:val="12"/>
        </w:rPr>
        <w:t>5,5*0,3 1,650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45 K 469981111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Přesun hmot pro pomocne stavebni prace při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elektromotažich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t 2,210 267,00 590,07 CS URS 2023 01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PP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Přesun hmot pro pomocne stavebni prace při elektromontažich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dopravni vzdalenost do 1 000 m</w:t>
      </w:r>
    </w:p>
    <w:p w:rsidR="00C708F1" w:rsidRDefault="00C708F1" w:rsidP="00C708F1">
      <w:pPr>
        <w:autoSpaceDE w:val="0"/>
        <w:autoSpaceDN w:val="0"/>
        <w:adjustRightInd w:val="0"/>
        <w:rPr>
          <w:rFonts w:ascii="Calibri,Italic" w:hAnsi="Calibri,Italic" w:cs="Calibri,Italic"/>
          <w:i/>
          <w:iCs/>
          <w:sz w:val="11"/>
          <w:szCs w:val="11"/>
        </w:rPr>
      </w:pPr>
      <w:r>
        <w:rPr>
          <w:rFonts w:ascii="Arial" w:hAnsi="Arial" w:cs="Arial"/>
          <w:sz w:val="11"/>
          <w:szCs w:val="11"/>
        </w:rPr>
        <w:t xml:space="preserve">Online PSC </w:t>
      </w:r>
      <w:r>
        <w:rPr>
          <w:rFonts w:ascii="Calibri,Italic" w:hAnsi="Calibri,Italic" w:cs="Calibri,Italic"/>
          <w:i/>
          <w:iCs/>
          <w:sz w:val="11"/>
          <w:szCs w:val="11"/>
        </w:rPr>
        <w:t>https://podminky.urs.cz/item/CS_URS_2023_01/469981111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2"/>
          <w:szCs w:val="12"/>
        </w:rPr>
        <w:t xml:space="preserve">D </w:t>
      </w:r>
      <w:r>
        <w:rPr>
          <w:rFonts w:ascii="Arial" w:hAnsi="Arial" w:cs="Arial"/>
          <w:sz w:val="18"/>
          <w:szCs w:val="18"/>
        </w:rPr>
        <w:t>HZS Hodinove zučtovaci sazby 1 872,00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46 K HZS2491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Hodinove zučtovaci sazby profesi PSV zednicke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vypomoci a pomocne prace PSV dělnik zednickych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vypomoci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HOD 6,000 312,00 1 872,00 SoD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PP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Hodinove zučtovaci sazby profesi PSV zednicke vypomoci a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pomocne prace PSV dělnik zednickych vypomoci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>Strana 34 z 37</w:t>
      </w:r>
    </w:p>
    <w:p w:rsidR="00C708F1" w:rsidRDefault="00C708F1" w:rsidP="00C708F1">
      <w:pPr>
        <w:autoSpaceDE w:val="0"/>
        <w:autoSpaceDN w:val="0"/>
        <w:adjustRightInd w:val="0"/>
        <w:rPr>
          <w:rFonts w:ascii="Arial,Bold" w:hAnsi="Arial,Bold" w:cs="Arial,Bold"/>
          <w:b/>
          <w:bCs/>
        </w:rPr>
      </w:pPr>
      <w:r>
        <w:rPr>
          <w:rFonts w:ascii="Arial,Bold" w:hAnsi="Arial,Bold" w:cs="Arial,Bold"/>
          <w:b/>
          <w:bCs/>
        </w:rPr>
        <w:t>KRYCÍ LIST SOUPISU PRACÍ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>Stavba: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>Objekt: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>Soupis: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>KSO: CC-CZ: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>Misto: Datum: 4. 2. 2023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>Zadavatel: IČ: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>Povodi Ohře, s.p. DIČ: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>Zhotovitel: IČ: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>SVS 2000 spol. s r.o. DIČ: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>Projektant: IČ: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>DPT projekty Ostrov spol. s r.o. DIČ: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>Zpracovatel: IČ: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lastRenderedPageBreak/>
        <w:t>DIČ: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>Poznamka:</w:t>
      </w:r>
    </w:p>
    <w:p w:rsidR="00C708F1" w:rsidRDefault="00C708F1" w:rsidP="00C708F1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18"/>
          <w:szCs w:val="18"/>
        </w:rPr>
      </w:pPr>
      <w:r>
        <w:rPr>
          <w:rFonts w:ascii="Arial,Bold" w:hAnsi="Arial,Bold" w:cs="Arial,Bold"/>
          <w:b/>
          <w:bCs/>
          <w:sz w:val="15"/>
          <w:szCs w:val="15"/>
        </w:rPr>
        <w:t xml:space="preserve">Cena bez DPH </w:t>
      </w:r>
      <w:r>
        <w:rPr>
          <w:rFonts w:ascii="Arial,Bold" w:hAnsi="Arial,Bold" w:cs="Arial,Bold"/>
          <w:b/>
          <w:bCs/>
          <w:sz w:val="18"/>
          <w:szCs w:val="18"/>
        </w:rPr>
        <w:t>6 316,03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>Zaklad daně Sazba daně Vyše daně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2"/>
          <w:szCs w:val="12"/>
        </w:rPr>
        <w:t xml:space="preserve">DPH </w:t>
      </w:r>
      <w:r>
        <w:rPr>
          <w:rFonts w:ascii="Arial" w:hAnsi="Arial" w:cs="Arial"/>
          <w:sz w:val="15"/>
          <w:szCs w:val="15"/>
        </w:rPr>
        <w:t xml:space="preserve">zakladni 6 316,03 </w:t>
      </w:r>
      <w:proofErr w:type="gramStart"/>
      <w:r>
        <w:rPr>
          <w:rFonts w:ascii="Arial" w:hAnsi="Arial" w:cs="Arial"/>
          <w:sz w:val="15"/>
          <w:szCs w:val="15"/>
        </w:rPr>
        <w:t>21,00%</w:t>
      </w:r>
      <w:proofErr w:type="gramEnd"/>
      <w:r>
        <w:rPr>
          <w:rFonts w:ascii="Arial" w:hAnsi="Arial" w:cs="Arial"/>
          <w:sz w:val="15"/>
          <w:szCs w:val="15"/>
        </w:rPr>
        <w:t xml:space="preserve"> 1 326,37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 xml:space="preserve">snižena 0,00 </w:t>
      </w:r>
      <w:proofErr w:type="gramStart"/>
      <w:r>
        <w:rPr>
          <w:rFonts w:ascii="Arial" w:hAnsi="Arial" w:cs="Arial"/>
          <w:sz w:val="15"/>
          <w:szCs w:val="15"/>
        </w:rPr>
        <w:t>15,00%</w:t>
      </w:r>
      <w:proofErr w:type="gramEnd"/>
      <w:r>
        <w:rPr>
          <w:rFonts w:ascii="Arial" w:hAnsi="Arial" w:cs="Arial"/>
          <w:sz w:val="15"/>
          <w:szCs w:val="15"/>
        </w:rPr>
        <w:t xml:space="preserve"> 0,00</w:t>
      </w:r>
    </w:p>
    <w:p w:rsidR="00C708F1" w:rsidRDefault="00C708F1" w:rsidP="00C708F1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18"/>
          <w:szCs w:val="18"/>
        </w:rPr>
      </w:pPr>
      <w:r>
        <w:rPr>
          <w:rFonts w:ascii="Arial,Bold" w:hAnsi="Arial,Bold" w:cs="Arial,Bold"/>
          <w:b/>
          <w:bCs/>
          <w:sz w:val="18"/>
          <w:szCs w:val="18"/>
        </w:rPr>
        <w:t>Cena s DPH v CZK 7 642,40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 xml:space="preserve">VD </w:t>
      </w:r>
      <w:proofErr w:type="gramStart"/>
      <w:r>
        <w:rPr>
          <w:rFonts w:ascii="Arial" w:hAnsi="Arial" w:cs="Arial"/>
          <w:sz w:val="15"/>
          <w:szCs w:val="15"/>
        </w:rPr>
        <w:t>Stanovice - DH</w:t>
      </w:r>
      <w:proofErr w:type="gramEnd"/>
      <w:r>
        <w:rPr>
          <w:rFonts w:ascii="Arial" w:hAnsi="Arial" w:cs="Arial"/>
          <w:sz w:val="15"/>
          <w:szCs w:val="15"/>
        </w:rPr>
        <w:t xml:space="preserve"> novostavba - změna č.4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5"/>
          <w:szCs w:val="15"/>
        </w:rPr>
      </w:pPr>
      <w:proofErr w:type="gramStart"/>
      <w:r>
        <w:rPr>
          <w:rFonts w:ascii="Arial" w:hAnsi="Arial" w:cs="Arial"/>
          <w:sz w:val="15"/>
          <w:szCs w:val="15"/>
        </w:rPr>
        <w:t>B - Viceprace</w:t>
      </w:r>
      <w:proofErr w:type="gramEnd"/>
    </w:p>
    <w:p w:rsidR="00C708F1" w:rsidRDefault="00C708F1" w:rsidP="00C708F1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17"/>
          <w:szCs w:val="17"/>
        </w:rPr>
      </w:pPr>
      <w:r>
        <w:rPr>
          <w:rFonts w:ascii="Arial,Bold" w:hAnsi="Arial,Bold" w:cs="Arial,Bold"/>
          <w:b/>
          <w:bCs/>
          <w:sz w:val="17"/>
          <w:szCs w:val="17"/>
        </w:rPr>
        <w:t>06 - ZTI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>Strana 35 z 37</w:t>
      </w:r>
    </w:p>
    <w:p w:rsidR="00C708F1" w:rsidRDefault="00C708F1" w:rsidP="00C708F1">
      <w:pPr>
        <w:autoSpaceDE w:val="0"/>
        <w:autoSpaceDN w:val="0"/>
        <w:adjustRightInd w:val="0"/>
        <w:rPr>
          <w:rFonts w:ascii="Arial,Bold" w:hAnsi="Arial,Bold" w:cs="Arial,Bold"/>
          <w:b/>
          <w:bCs/>
        </w:rPr>
      </w:pPr>
      <w:r>
        <w:rPr>
          <w:rFonts w:ascii="Arial,Bold" w:hAnsi="Arial,Bold" w:cs="Arial,Bold"/>
          <w:b/>
          <w:bCs/>
        </w:rPr>
        <w:t>REKAPITULACE ČLENĚNÍ SOUPISU PRACÍ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>Stavba: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>Objekt: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>Soupis: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>Misto: Datum: 4. 2. 2023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>Zadavatel: Povodi Ohře, s.p. Projektant: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>DPT projekty Ostrov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>spol. s r.o.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 xml:space="preserve">Zhotovitel: SVS 2000 spol. s r.o. Zpracovatel: 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Kod </w:t>
      </w:r>
      <w:proofErr w:type="gramStart"/>
      <w:r>
        <w:rPr>
          <w:rFonts w:ascii="Arial" w:hAnsi="Arial" w:cs="Arial"/>
          <w:sz w:val="14"/>
          <w:szCs w:val="14"/>
        </w:rPr>
        <w:t>dilu - Popis</w:t>
      </w:r>
      <w:proofErr w:type="gramEnd"/>
      <w:r>
        <w:rPr>
          <w:rFonts w:ascii="Arial" w:hAnsi="Arial" w:cs="Arial"/>
          <w:sz w:val="14"/>
          <w:szCs w:val="14"/>
        </w:rPr>
        <w:t xml:space="preserve"> Cena celkem [CZK]</w:t>
      </w:r>
    </w:p>
    <w:p w:rsidR="00C708F1" w:rsidRDefault="00C708F1" w:rsidP="00C708F1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18"/>
          <w:szCs w:val="18"/>
        </w:rPr>
      </w:pPr>
      <w:r>
        <w:rPr>
          <w:rFonts w:ascii="Arial,Bold" w:hAnsi="Arial,Bold" w:cs="Arial,Bold"/>
          <w:b/>
          <w:bCs/>
          <w:sz w:val="18"/>
          <w:szCs w:val="18"/>
        </w:rPr>
        <w:t>Náklady stavby celkem 6 316,03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PSV - Prace</w:t>
      </w:r>
      <w:proofErr w:type="gramEnd"/>
      <w:r>
        <w:rPr>
          <w:rFonts w:ascii="Arial" w:hAnsi="Arial" w:cs="Arial"/>
          <w:sz w:val="18"/>
          <w:szCs w:val="18"/>
        </w:rPr>
        <w:t xml:space="preserve"> a dodavky PSV 6 316,03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 xml:space="preserve">725 - </w:t>
      </w:r>
      <w:proofErr w:type="gramStart"/>
      <w:r>
        <w:rPr>
          <w:rFonts w:ascii="Arial" w:hAnsi="Arial" w:cs="Arial"/>
          <w:sz w:val="15"/>
          <w:szCs w:val="15"/>
        </w:rPr>
        <w:t>Zdravotechnika - zařizovaci</w:t>
      </w:r>
      <w:proofErr w:type="gramEnd"/>
      <w:r>
        <w:rPr>
          <w:rFonts w:ascii="Arial" w:hAnsi="Arial" w:cs="Arial"/>
          <w:sz w:val="15"/>
          <w:szCs w:val="15"/>
        </w:rPr>
        <w:t xml:space="preserve"> předměty 6 316,03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5"/>
          <w:szCs w:val="15"/>
        </w:rPr>
      </w:pPr>
      <w:proofErr w:type="gramStart"/>
      <w:r>
        <w:rPr>
          <w:rFonts w:ascii="Arial" w:hAnsi="Arial" w:cs="Arial"/>
          <w:sz w:val="15"/>
          <w:szCs w:val="15"/>
        </w:rPr>
        <w:t>B - Viceprace</w:t>
      </w:r>
      <w:proofErr w:type="gramEnd"/>
    </w:p>
    <w:p w:rsidR="00C708F1" w:rsidRDefault="00C708F1" w:rsidP="00C708F1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17"/>
          <w:szCs w:val="17"/>
        </w:rPr>
      </w:pPr>
      <w:r>
        <w:rPr>
          <w:rFonts w:ascii="Arial,Bold" w:hAnsi="Arial,Bold" w:cs="Arial,Bold"/>
          <w:b/>
          <w:bCs/>
          <w:sz w:val="17"/>
          <w:szCs w:val="17"/>
        </w:rPr>
        <w:t>06 - ZTI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 xml:space="preserve">VD </w:t>
      </w:r>
      <w:proofErr w:type="gramStart"/>
      <w:r>
        <w:rPr>
          <w:rFonts w:ascii="Arial" w:hAnsi="Arial" w:cs="Arial"/>
          <w:sz w:val="15"/>
          <w:szCs w:val="15"/>
        </w:rPr>
        <w:t>Stanovice - DH</w:t>
      </w:r>
      <w:proofErr w:type="gramEnd"/>
      <w:r>
        <w:rPr>
          <w:rFonts w:ascii="Arial" w:hAnsi="Arial" w:cs="Arial"/>
          <w:sz w:val="15"/>
          <w:szCs w:val="15"/>
        </w:rPr>
        <w:t xml:space="preserve"> novostavba - změna č.4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>Strana 36 z 37</w:t>
      </w:r>
    </w:p>
    <w:p w:rsidR="00C708F1" w:rsidRDefault="00C708F1" w:rsidP="00C708F1">
      <w:pPr>
        <w:autoSpaceDE w:val="0"/>
        <w:autoSpaceDN w:val="0"/>
        <w:adjustRightInd w:val="0"/>
        <w:rPr>
          <w:rFonts w:ascii="Arial,Bold" w:hAnsi="Arial,Bold" w:cs="Arial,Bold"/>
          <w:b/>
          <w:bCs/>
        </w:rPr>
      </w:pPr>
      <w:r>
        <w:rPr>
          <w:rFonts w:ascii="Arial,Bold" w:hAnsi="Arial,Bold" w:cs="Arial,Bold"/>
          <w:b/>
          <w:bCs/>
        </w:rPr>
        <w:t>SOUPIS PRACÍ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>Stavba: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>Objekt: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>Soupis: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>Misto: Datum: 4. 2. 2023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>Zadavatel: Povodi Ohře, s.p. Projektant: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>DPT projekty Ostrov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>spol. s r.o.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 xml:space="preserve">Zhotovitel: SVS 2000 spol. s r.o. Zpracovatel: </w:t>
      </w:r>
      <w:bookmarkStart w:id="0" w:name="_GoBack"/>
      <w:bookmarkEnd w:id="0"/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PČ Typ Kod Popis MJ Množstvi </w:t>
      </w:r>
      <w:proofErr w:type="gramStart"/>
      <w:r>
        <w:rPr>
          <w:rFonts w:ascii="Arial" w:hAnsi="Arial" w:cs="Arial"/>
          <w:sz w:val="14"/>
          <w:szCs w:val="14"/>
        </w:rPr>
        <w:t>J.cena</w:t>
      </w:r>
      <w:proofErr w:type="gramEnd"/>
      <w:r>
        <w:rPr>
          <w:rFonts w:ascii="Arial" w:hAnsi="Arial" w:cs="Arial"/>
          <w:sz w:val="14"/>
          <w:szCs w:val="14"/>
        </w:rPr>
        <w:t xml:space="preserve"> [CZK] Cena celkem [CZK] Cenova soustava</w:t>
      </w:r>
    </w:p>
    <w:p w:rsidR="00C708F1" w:rsidRDefault="00C708F1" w:rsidP="00C708F1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18"/>
          <w:szCs w:val="18"/>
        </w:rPr>
      </w:pPr>
      <w:r>
        <w:rPr>
          <w:rFonts w:ascii="Arial,Bold" w:hAnsi="Arial,Bold" w:cs="Arial,Bold"/>
          <w:b/>
          <w:bCs/>
          <w:sz w:val="18"/>
          <w:szCs w:val="18"/>
        </w:rPr>
        <w:t>Náklady soupisu celkem 6 316,03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2"/>
          <w:szCs w:val="12"/>
        </w:rPr>
        <w:t xml:space="preserve">D </w:t>
      </w:r>
      <w:r>
        <w:rPr>
          <w:rFonts w:ascii="Arial" w:hAnsi="Arial" w:cs="Arial"/>
          <w:sz w:val="18"/>
          <w:szCs w:val="18"/>
        </w:rPr>
        <w:t>PSV Prace a dodavky PSV 6 316,03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2"/>
          <w:szCs w:val="12"/>
        </w:rPr>
        <w:t xml:space="preserve">D </w:t>
      </w:r>
      <w:r>
        <w:rPr>
          <w:rFonts w:ascii="Arial" w:hAnsi="Arial" w:cs="Arial"/>
          <w:sz w:val="15"/>
          <w:szCs w:val="15"/>
        </w:rPr>
        <w:t xml:space="preserve">725 </w:t>
      </w:r>
      <w:proofErr w:type="gramStart"/>
      <w:r>
        <w:rPr>
          <w:rFonts w:ascii="Arial" w:hAnsi="Arial" w:cs="Arial"/>
          <w:sz w:val="15"/>
          <w:szCs w:val="15"/>
        </w:rPr>
        <w:t>Zdravotechnika - zařizovaci</w:t>
      </w:r>
      <w:proofErr w:type="gramEnd"/>
      <w:r>
        <w:rPr>
          <w:rFonts w:ascii="Arial" w:hAnsi="Arial" w:cs="Arial"/>
          <w:sz w:val="15"/>
          <w:szCs w:val="15"/>
        </w:rPr>
        <w:t xml:space="preserve"> předměty 6 316,03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1 K 72521221R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Umyvadlo keramicke bile nabytkove šiřky včetně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skřiňky s dvěma zasuvkami, zrcadlem a osvětlenim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590x610x395 mm bila lesk včetně dopravy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soubor 1,000 6 259,00 6 259,00 R-položka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PP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Umyvadlo keramicke bile nabytkove šiřky včetně skřiňky s dvěma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zasuvkami, zrcadlem a osvětlenim 590x610x395 mm bila lesk včetně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dopravy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2 K 998725102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Přesun hmot pro zařizovaci předměty stanoveny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z hmotnosti přesunovaneho materialu vodorovna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dopravni vzdalenost do 50 m v objektech vyšky přes 6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do 12 m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T 0,042 786,00 33,01 SoD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PP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Přesun hmot pro zařizovaci předměty stanoveny z hmotnosti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přesunovaneho materialu vodorovna dopravni vzdalenost do 50 m v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objektech vyšky přes 6 do 12 m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3 K 998725181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Připlatek k přesunu hmot tonažni 725 provaděny bez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použiti mechanizace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t 0,042 572,00 24,02 CS URS 2022 02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PP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Přesun hmot pro zařizovaci předměty stanoveny z hmotnosti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přesunovaneho materialu Připlatek k cenam za přesun provaděny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bez použiti mechanizace pro jakoukoliv vyšku objektu</w:t>
      </w:r>
    </w:p>
    <w:p w:rsidR="00C708F1" w:rsidRDefault="00C708F1" w:rsidP="00C708F1">
      <w:pPr>
        <w:autoSpaceDE w:val="0"/>
        <w:autoSpaceDN w:val="0"/>
        <w:adjustRightInd w:val="0"/>
        <w:rPr>
          <w:rFonts w:ascii="Calibri,Italic" w:hAnsi="Calibri,Italic" w:cs="Calibri,Italic"/>
          <w:i/>
          <w:iCs/>
          <w:sz w:val="11"/>
          <w:szCs w:val="11"/>
        </w:rPr>
      </w:pPr>
      <w:r>
        <w:rPr>
          <w:rFonts w:ascii="Arial" w:hAnsi="Arial" w:cs="Arial"/>
          <w:sz w:val="11"/>
          <w:szCs w:val="11"/>
        </w:rPr>
        <w:t xml:space="preserve">Online PSC </w:t>
      </w:r>
      <w:r>
        <w:rPr>
          <w:rFonts w:ascii="Calibri,Italic" w:hAnsi="Calibri,Italic" w:cs="Calibri,Italic"/>
          <w:i/>
          <w:iCs/>
          <w:sz w:val="11"/>
          <w:szCs w:val="11"/>
        </w:rPr>
        <w:t>https://podminky.urs.cz/item/CS_URS_2022_02/998725181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 xml:space="preserve">VD </w:t>
      </w:r>
      <w:proofErr w:type="gramStart"/>
      <w:r>
        <w:rPr>
          <w:rFonts w:ascii="Arial" w:hAnsi="Arial" w:cs="Arial"/>
          <w:sz w:val="15"/>
          <w:szCs w:val="15"/>
        </w:rPr>
        <w:t>Stanovice - DH</w:t>
      </w:r>
      <w:proofErr w:type="gramEnd"/>
      <w:r>
        <w:rPr>
          <w:rFonts w:ascii="Arial" w:hAnsi="Arial" w:cs="Arial"/>
          <w:sz w:val="15"/>
          <w:szCs w:val="15"/>
        </w:rPr>
        <w:t xml:space="preserve"> novostavba - změna č.4</w:t>
      </w:r>
    </w:p>
    <w:p w:rsidR="00C708F1" w:rsidRDefault="00C708F1" w:rsidP="00C708F1">
      <w:pPr>
        <w:autoSpaceDE w:val="0"/>
        <w:autoSpaceDN w:val="0"/>
        <w:adjustRightInd w:val="0"/>
        <w:rPr>
          <w:rFonts w:ascii="Arial" w:hAnsi="Arial" w:cs="Arial"/>
          <w:sz w:val="15"/>
          <w:szCs w:val="15"/>
        </w:rPr>
      </w:pPr>
      <w:proofErr w:type="gramStart"/>
      <w:r>
        <w:rPr>
          <w:rFonts w:ascii="Arial" w:hAnsi="Arial" w:cs="Arial"/>
          <w:sz w:val="15"/>
          <w:szCs w:val="15"/>
        </w:rPr>
        <w:t>B - Viceprace</w:t>
      </w:r>
      <w:proofErr w:type="gramEnd"/>
    </w:p>
    <w:p w:rsidR="00C708F1" w:rsidRDefault="00C708F1" w:rsidP="00C708F1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17"/>
          <w:szCs w:val="17"/>
        </w:rPr>
      </w:pPr>
      <w:r>
        <w:rPr>
          <w:rFonts w:ascii="Arial,Bold" w:hAnsi="Arial,Bold" w:cs="Arial,Bold"/>
          <w:b/>
          <w:bCs/>
          <w:sz w:val="17"/>
          <w:szCs w:val="17"/>
        </w:rPr>
        <w:t>06 - ZTI</w:t>
      </w:r>
    </w:p>
    <w:p w:rsidR="00A9204E" w:rsidRPr="00AD2871" w:rsidRDefault="00C708F1" w:rsidP="00C708F1">
      <w:r>
        <w:rPr>
          <w:rFonts w:ascii="Arial" w:hAnsi="Arial" w:cs="Arial"/>
          <w:sz w:val="12"/>
          <w:szCs w:val="12"/>
        </w:rPr>
        <w:t>Strana 37 z 37</w:t>
      </w:r>
    </w:p>
    <w:sectPr w:rsidR="00A9204E" w:rsidRPr="00AD2871" w:rsidSect="004E108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3B4E" w:rsidRDefault="00A53B4E" w:rsidP="005F4E53">
      <w:r>
        <w:separator/>
      </w:r>
    </w:p>
  </w:endnote>
  <w:endnote w:type="continuationSeparator" w:id="0">
    <w:p w:rsidR="00A53B4E" w:rsidRDefault="00A53B4E" w:rsidP="005F4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,Bol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inionPro-Regular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,Itali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,Italic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3B4E" w:rsidRDefault="00A53B4E" w:rsidP="005F4E53">
      <w:r>
        <w:separator/>
      </w:r>
    </w:p>
  </w:footnote>
  <w:footnote w:type="continuationSeparator" w:id="0">
    <w:p w:rsidR="00A53B4E" w:rsidRDefault="00A53B4E" w:rsidP="005F4E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C4E4F1A"/>
    <w:lvl w:ilvl="0">
      <w:start w:val="1"/>
      <w:numFmt w:val="decimal"/>
      <w:pStyle w:val="slovanseznam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564181E"/>
    <w:lvl w:ilvl="0">
      <w:start w:val="1"/>
      <w:numFmt w:val="decimal"/>
      <w:pStyle w:val="slovanseznam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3766CEC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5B237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6C0059C"/>
    <w:lvl w:ilvl="0">
      <w:start w:val="1"/>
      <w:numFmt w:val="bullet"/>
      <w:pStyle w:val="Seznamsodrkami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DB830DA"/>
    <w:lvl w:ilvl="0">
      <w:start w:val="1"/>
      <w:numFmt w:val="bullet"/>
      <w:pStyle w:val="Seznamsodrkami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D057A8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38E13A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ACA73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3143D74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AAF0737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AEB0273"/>
    <w:multiLevelType w:val="multilevel"/>
    <w:tmpl w:val="526206A0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Oddíl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 w15:restartNumberingAfterBreak="0">
    <w:nsid w:val="43C11155"/>
    <w:multiLevelType w:val="multilevel"/>
    <w:tmpl w:val="04090023"/>
    <w:styleLink w:val="lnekoddl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84C4F29"/>
    <w:multiLevelType w:val="multilevel"/>
    <w:tmpl w:val="D8061F64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Oddíl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59350CFB"/>
    <w:multiLevelType w:val="multilevel"/>
    <w:tmpl w:val="9DF09F08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Oddíl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DEC6B47"/>
    <w:multiLevelType w:val="multilevel"/>
    <w:tmpl w:val="604E1C0A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Oddíl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0302360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7D8C2C6D"/>
    <w:multiLevelType w:val="multilevel"/>
    <w:tmpl w:val="04090023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Čás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1"/>
  </w:num>
  <w:num w:numId="2">
    <w:abstractNumId w:val="13"/>
  </w:num>
  <w:num w:numId="3">
    <w:abstractNumId w:val="10"/>
  </w:num>
  <w:num w:numId="4">
    <w:abstractNumId w:val="23"/>
  </w:num>
  <w:num w:numId="5">
    <w:abstractNumId w:val="14"/>
  </w:num>
  <w:num w:numId="6">
    <w:abstractNumId w:val="17"/>
  </w:num>
  <w:num w:numId="7">
    <w:abstractNumId w:val="2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5"/>
  </w:num>
  <w:num w:numId="19">
    <w:abstractNumId w:val="16"/>
  </w:num>
  <w:num w:numId="20">
    <w:abstractNumId w:val="22"/>
  </w:num>
  <w:num w:numId="21">
    <w:abstractNumId w:val="19"/>
  </w:num>
  <w:num w:numId="22">
    <w:abstractNumId w:val="11"/>
  </w:num>
  <w:num w:numId="23">
    <w:abstractNumId w:val="25"/>
  </w:num>
  <w:num w:numId="24">
    <w:abstractNumId w:val="12"/>
  </w:num>
  <w:num w:numId="25">
    <w:abstractNumId w:val="24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removePersonalInformation/>
  <w:removeDateAndTime/>
  <w:hideSpellingErrors/>
  <w:proofState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D70"/>
    <w:rsid w:val="0002465C"/>
    <w:rsid w:val="00251D17"/>
    <w:rsid w:val="002A4238"/>
    <w:rsid w:val="00357DA8"/>
    <w:rsid w:val="00392666"/>
    <w:rsid w:val="004E108E"/>
    <w:rsid w:val="005E6D70"/>
    <w:rsid w:val="005F4E53"/>
    <w:rsid w:val="00645252"/>
    <w:rsid w:val="006D3D74"/>
    <w:rsid w:val="0083569A"/>
    <w:rsid w:val="0097356C"/>
    <w:rsid w:val="00A53B4E"/>
    <w:rsid w:val="00A9204E"/>
    <w:rsid w:val="00AD2871"/>
    <w:rsid w:val="00C70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F4E53"/>
    <w:rPr>
      <w:rFonts w:ascii="Calibri" w:hAnsi="Calibri" w:cs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5F4E53"/>
    <w:pPr>
      <w:keepNext/>
      <w:keepLines/>
      <w:spacing w:before="240"/>
      <w:outlineLvl w:val="0"/>
    </w:pPr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F4E53"/>
    <w:pPr>
      <w:keepNext/>
      <w:keepLines/>
      <w:spacing w:before="40"/>
      <w:outlineLvl w:val="1"/>
    </w:pPr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F4E53"/>
    <w:pPr>
      <w:keepNext/>
      <w:keepLines/>
      <w:spacing w:before="40"/>
      <w:outlineLvl w:val="2"/>
    </w:pPr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5F4E53"/>
    <w:pPr>
      <w:keepNext/>
      <w:keepLines/>
      <w:spacing w:before="40"/>
      <w:outlineLvl w:val="3"/>
    </w:pPr>
    <w:rPr>
      <w:rFonts w:ascii="Calibri Light" w:eastAsiaTheme="majorEastAsia" w:hAnsi="Calibri Light" w:cs="Calibri Light"/>
      <w:i/>
      <w:iCs/>
      <w:color w:val="1F4E79" w:themeColor="accent1" w:themeShade="80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5F4E53"/>
    <w:pPr>
      <w:keepNext/>
      <w:keepLines/>
      <w:spacing w:before="40"/>
      <w:outlineLvl w:val="4"/>
    </w:pPr>
    <w:rPr>
      <w:rFonts w:ascii="Calibri Light" w:eastAsiaTheme="majorEastAsia" w:hAnsi="Calibri Light" w:cs="Calibri Light"/>
      <w:color w:val="1F4E79" w:themeColor="accent1" w:themeShade="80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5F4E53"/>
    <w:pPr>
      <w:keepNext/>
      <w:keepLines/>
      <w:spacing w:before="40"/>
      <w:outlineLvl w:val="5"/>
    </w:pPr>
    <w:rPr>
      <w:rFonts w:ascii="Calibri Light" w:eastAsiaTheme="majorEastAsia" w:hAnsi="Calibri Light" w:cs="Calibri Light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5F4E53"/>
    <w:pPr>
      <w:keepNext/>
      <w:keepLines/>
      <w:spacing w:before="40"/>
      <w:outlineLvl w:val="6"/>
    </w:pPr>
    <w:rPr>
      <w:rFonts w:ascii="Calibri Light" w:eastAsiaTheme="majorEastAsia" w:hAnsi="Calibri Light" w:cs="Calibri Light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5F4E53"/>
    <w:pPr>
      <w:keepNext/>
      <w:keepLines/>
      <w:spacing w:before="40"/>
      <w:outlineLvl w:val="7"/>
    </w:pPr>
    <w:rPr>
      <w:rFonts w:ascii="Calibri Light" w:eastAsiaTheme="majorEastAsia" w:hAnsi="Calibri Light" w:cs="Calibri Light"/>
      <w:color w:val="272727" w:themeColor="text1" w:themeTint="D8"/>
      <w:szCs w:val="21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5F4E53"/>
    <w:pPr>
      <w:keepNext/>
      <w:keepLines/>
      <w:spacing w:before="40"/>
      <w:outlineLvl w:val="8"/>
    </w:pPr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4E53"/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5F4E53"/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5F4E53"/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5F4E53"/>
    <w:rPr>
      <w:rFonts w:ascii="Calibri Light" w:eastAsiaTheme="majorEastAsia" w:hAnsi="Calibri Light" w:cs="Calibri Light"/>
      <w:i/>
      <w:iCs/>
      <w:color w:val="1F4E79" w:themeColor="accent1" w:themeShade="80"/>
    </w:rPr>
  </w:style>
  <w:style w:type="character" w:customStyle="1" w:styleId="Nadpis5Char">
    <w:name w:val="Nadpis 5 Char"/>
    <w:basedOn w:val="Standardnpsmoodstavce"/>
    <w:link w:val="Nadpis5"/>
    <w:uiPriority w:val="9"/>
    <w:rsid w:val="005F4E53"/>
    <w:rPr>
      <w:rFonts w:ascii="Calibri Light" w:eastAsiaTheme="majorEastAsia" w:hAnsi="Calibri Light" w:cs="Calibri Light"/>
      <w:color w:val="1F4E79" w:themeColor="accent1" w:themeShade="80"/>
    </w:rPr>
  </w:style>
  <w:style w:type="character" w:customStyle="1" w:styleId="Nadpis6Char">
    <w:name w:val="Nadpis 6 Char"/>
    <w:basedOn w:val="Standardnpsmoodstavce"/>
    <w:link w:val="Nadpis6"/>
    <w:uiPriority w:val="9"/>
    <w:rsid w:val="005F4E53"/>
    <w:rPr>
      <w:rFonts w:ascii="Calibri Light" w:eastAsiaTheme="majorEastAsia" w:hAnsi="Calibri Light" w:cs="Calibri Light"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rsid w:val="005F4E53"/>
    <w:rPr>
      <w:rFonts w:ascii="Calibri Light" w:eastAsiaTheme="majorEastAsia" w:hAnsi="Calibri Light" w:cs="Calibri Light"/>
      <w:i/>
      <w:iCs/>
      <w:color w:val="1F4D78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rsid w:val="005F4E53"/>
    <w:rPr>
      <w:rFonts w:ascii="Calibri Light" w:eastAsiaTheme="majorEastAsia" w:hAnsi="Calibri Light" w:cs="Calibri Light"/>
      <w:color w:val="272727" w:themeColor="text1" w:themeTint="D8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rsid w:val="005F4E53"/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paragraph" w:styleId="Nzev">
    <w:name w:val="Title"/>
    <w:basedOn w:val="Normln"/>
    <w:next w:val="Normln"/>
    <w:link w:val="NzevChar"/>
    <w:uiPriority w:val="10"/>
    <w:qFormat/>
    <w:rsid w:val="005F4E53"/>
    <w:pPr>
      <w:contextualSpacing/>
    </w:pPr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F4E53"/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F4E53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5F4E53"/>
    <w:rPr>
      <w:rFonts w:ascii="Calibri" w:eastAsiaTheme="minorEastAsia" w:hAnsi="Calibri" w:cs="Calibri"/>
      <w:color w:val="5A5A5A" w:themeColor="text1" w:themeTint="A5"/>
      <w:spacing w:val="15"/>
    </w:rPr>
  </w:style>
  <w:style w:type="character" w:styleId="Zdraznnjemn">
    <w:name w:val="Subtle Emphasis"/>
    <w:basedOn w:val="Standardnpsmoodstavce"/>
    <w:uiPriority w:val="19"/>
    <w:qFormat/>
    <w:rsid w:val="005F4E53"/>
    <w:rPr>
      <w:rFonts w:ascii="Calibri" w:hAnsi="Calibri" w:cs="Calibri"/>
      <w:i/>
      <w:iCs/>
      <w:color w:val="404040" w:themeColor="text1" w:themeTint="BF"/>
    </w:rPr>
  </w:style>
  <w:style w:type="character" w:styleId="Zdraznn">
    <w:name w:val="Emphasis"/>
    <w:basedOn w:val="Standardnpsmoodstavce"/>
    <w:uiPriority w:val="20"/>
    <w:qFormat/>
    <w:rsid w:val="005F4E53"/>
    <w:rPr>
      <w:rFonts w:ascii="Calibri" w:hAnsi="Calibri" w:cs="Calibri"/>
      <w:i/>
      <w:iCs/>
    </w:rPr>
  </w:style>
  <w:style w:type="character" w:styleId="Zdraznnintenzivn">
    <w:name w:val="Intense Emphasis"/>
    <w:basedOn w:val="Standardnpsmoodstavce"/>
    <w:uiPriority w:val="21"/>
    <w:qFormat/>
    <w:rsid w:val="005F4E53"/>
    <w:rPr>
      <w:rFonts w:ascii="Calibri" w:hAnsi="Calibri" w:cs="Calibri"/>
      <w:i/>
      <w:iCs/>
      <w:color w:val="1F4E79" w:themeColor="accent1" w:themeShade="80"/>
    </w:rPr>
  </w:style>
  <w:style w:type="character" w:styleId="Siln">
    <w:name w:val="Strong"/>
    <w:basedOn w:val="Standardnpsmoodstavce"/>
    <w:uiPriority w:val="22"/>
    <w:qFormat/>
    <w:rsid w:val="005F4E53"/>
    <w:rPr>
      <w:rFonts w:ascii="Calibri" w:hAnsi="Calibri" w:cs="Calibri"/>
      <w:b/>
      <w:bCs/>
    </w:rPr>
  </w:style>
  <w:style w:type="paragraph" w:styleId="Citt">
    <w:name w:val="Quote"/>
    <w:basedOn w:val="Normln"/>
    <w:next w:val="Normln"/>
    <w:link w:val="CittChar"/>
    <w:uiPriority w:val="29"/>
    <w:qFormat/>
    <w:rsid w:val="005F4E53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F4E53"/>
    <w:rPr>
      <w:rFonts w:ascii="Calibri" w:hAnsi="Calibri" w:cs="Calibri"/>
      <w:i/>
      <w:iCs/>
      <w:color w:val="404040" w:themeColor="text1" w:themeTint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F4E53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F4E53"/>
    <w:rPr>
      <w:rFonts w:ascii="Calibri" w:hAnsi="Calibri" w:cs="Calibri"/>
      <w:i/>
      <w:iCs/>
      <w:color w:val="1F4E79" w:themeColor="accent1" w:themeShade="80"/>
    </w:rPr>
  </w:style>
  <w:style w:type="character" w:styleId="Odkazjemn">
    <w:name w:val="Subtle Reference"/>
    <w:basedOn w:val="Standardnpsmoodstavce"/>
    <w:uiPriority w:val="31"/>
    <w:qFormat/>
    <w:rsid w:val="005F4E53"/>
    <w:rPr>
      <w:rFonts w:ascii="Calibri" w:hAnsi="Calibri" w:cs="Calibri"/>
      <w:smallCaps/>
      <w:color w:val="5A5A5A" w:themeColor="text1" w:themeTint="A5"/>
    </w:rPr>
  </w:style>
  <w:style w:type="character" w:styleId="Odkazintenzivn">
    <w:name w:val="Intense Reference"/>
    <w:basedOn w:val="Standardnpsmoodstavce"/>
    <w:uiPriority w:val="32"/>
    <w:qFormat/>
    <w:rsid w:val="005F4E53"/>
    <w:rPr>
      <w:rFonts w:ascii="Calibri" w:hAnsi="Calibri" w:cs="Calibri"/>
      <w:b/>
      <w:bCs/>
      <w:caps w:val="0"/>
      <w:smallCaps/>
      <w:color w:val="1F4E79" w:themeColor="accent1" w:themeShade="80"/>
      <w:spacing w:val="5"/>
    </w:rPr>
  </w:style>
  <w:style w:type="character" w:styleId="Nzevknihy">
    <w:name w:val="Book Title"/>
    <w:basedOn w:val="Standardnpsmoodstavce"/>
    <w:uiPriority w:val="33"/>
    <w:qFormat/>
    <w:rsid w:val="005F4E53"/>
    <w:rPr>
      <w:rFonts w:ascii="Calibri" w:hAnsi="Calibri" w:cs="Calibri"/>
      <w:b/>
      <w:bCs/>
      <w:i/>
      <w:iCs/>
      <w:spacing w:val="5"/>
    </w:rPr>
  </w:style>
  <w:style w:type="character" w:styleId="Hypertextovodkaz">
    <w:name w:val="Hyperlink"/>
    <w:basedOn w:val="Standardnpsmoodstavce"/>
    <w:uiPriority w:val="99"/>
    <w:unhideWhenUsed/>
    <w:rsid w:val="005F4E53"/>
    <w:rPr>
      <w:rFonts w:ascii="Calibri" w:hAnsi="Calibri" w:cs="Calibri"/>
      <w:color w:val="1F4E79" w:themeColor="accent1" w:themeShade="80"/>
      <w:u w:val="single"/>
    </w:rPr>
  </w:style>
  <w:style w:type="character" w:styleId="Sledovanodkaz">
    <w:name w:val="FollowedHyperlink"/>
    <w:basedOn w:val="Standardnpsmoodstavce"/>
    <w:uiPriority w:val="99"/>
    <w:unhideWhenUsed/>
    <w:rsid w:val="005F4E53"/>
    <w:rPr>
      <w:rFonts w:ascii="Calibri" w:hAnsi="Calibri" w:cs="Calibri"/>
      <w:color w:val="954F72" w:themeColor="followedHyperlink"/>
      <w:u w:val="single"/>
    </w:rPr>
  </w:style>
  <w:style w:type="paragraph" w:styleId="Titulek">
    <w:name w:val="caption"/>
    <w:basedOn w:val="Normln"/>
    <w:next w:val="Normln"/>
    <w:uiPriority w:val="35"/>
    <w:unhideWhenUsed/>
    <w:qFormat/>
    <w:rsid w:val="005F4E53"/>
    <w:pPr>
      <w:spacing w:after="200"/>
    </w:pPr>
    <w:rPr>
      <w:i/>
      <w:iCs/>
      <w:color w:val="44546A" w:themeColor="text2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F4E53"/>
    <w:rPr>
      <w:rFonts w:ascii="Segoe UI" w:hAnsi="Segoe UI" w:cs="Segoe UI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4E53"/>
    <w:rPr>
      <w:rFonts w:ascii="Segoe UI" w:hAnsi="Segoe UI" w:cs="Segoe UI"/>
      <w:szCs w:val="18"/>
    </w:rPr>
  </w:style>
  <w:style w:type="paragraph" w:styleId="Textvbloku">
    <w:name w:val="Block Text"/>
    <w:basedOn w:val="Normln"/>
    <w:uiPriority w:val="99"/>
    <w:semiHidden/>
    <w:unhideWhenUsed/>
    <w:rsid w:val="005F4E53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5F4E53"/>
    <w:pPr>
      <w:spacing w:after="120"/>
    </w:pPr>
    <w:rPr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5F4E53"/>
    <w:rPr>
      <w:rFonts w:ascii="Calibri" w:hAnsi="Calibri" w:cs="Calibri"/>
      <w:szCs w:val="16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5F4E53"/>
    <w:pPr>
      <w:spacing w:after="120"/>
      <w:ind w:left="360"/>
    </w:pPr>
    <w:rPr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5F4E53"/>
    <w:rPr>
      <w:rFonts w:ascii="Calibri" w:hAnsi="Calibri" w:cs="Calibri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5F4E53"/>
    <w:rPr>
      <w:rFonts w:ascii="Calibri" w:hAnsi="Calibri" w:cs="Calibri"/>
      <w:sz w:val="22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F4E53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F4E53"/>
    <w:rPr>
      <w:rFonts w:ascii="Calibri" w:hAnsi="Calibri" w:cs="Calibri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F4E5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F4E53"/>
    <w:rPr>
      <w:rFonts w:ascii="Calibri" w:hAnsi="Calibri" w:cs="Calibri"/>
      <w:b/>
      <w:bCs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5F4E53"/>
    <w:rPr>
      <w:rFonts w:ascii="Segoe UI" w:hAnsi="Segoe UI" w:cs="Segoe UI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5F4E53"/>
    <w:rPr>
      <w:rFonts w:ascii="Segoe UI" w:hAnsi="Segoe UI" w:cs="Segoe UI"/>
      <w:szCs w:val="16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5F4E53"/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5F4E53"/>
    <w:rPr>
      <w:rFonts w:ascii="Calibri" w:hAnsi="Calibri" w:cs="Calibri"/>
      <w:szCs w:val="20"/>
    </w:rPr>
  </w:style>
  <w:style w:type="paragraph" w:styleId="Zptenadresanaoblku">
    <w:name w:val="envelope return"/>
    <w:basedOn w:val="Normln"/>
    <w:uiPriority w:val="99"/>
    <w:semiHidden/>
    <w:unhideWhenUsed/>
    <w:rsid w:val="005F4E53"/>
    <w:rPr>
      <w:rFonts w:ascii="Calibri Light" w:eastAsiaTheme="majorEastAsia" w:hAnsi="Calibri Light" w:cs="Calibri Light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F4E53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F4E53"/>
    <w:rPr>
      <w:rFonts w:ascii="Calibri" w:hAnsi="Calibri" w:cs="Calibri"/>
      <w:szCs w:val="20"/>
    </w:rPr>
  </w:style>
  <w:style w:type="character" w:styleId="KdHTML">
    <w:name w:val="HTML Code"/>
    <w:basedOn w:val="Standardnpsmoodstavce"/>
    <w:uiPriority w:val="99"/>
    <w:semiHidden/>
    <w:unhideWhenUsed/>
    <w:rsid w:val="005F4E53"/>
    <w:rPr>
      <w:rFonts w:ascii="Consolas" w:hAnsi="Consolas" w:cs="Calibri"/>
      <w:sz w:val="22"/>
      <w:szCs w:val="20"/>
    </w:rPr>
  </w:style>
  <w:style w:type="character" w:styleId="KlvesniceHTML">
    <w:name w:val="HTML Keyboard"/>
    <w:basedOn w:val="Standardnpsmoodstavce"/>
    <w:uiPriority w:val="99"/>
    <w:semiHidden/>
    <w:unhideWhenUsed/>
    <w:rsid w:val="005F4E53"/>
    <w:rPr>
      <w:rFonts w:ascii="Consolas" w:hAnsi="Consolas" w:cs="Calibri"/>
      <w:sz w:val="22"/>
      <w:szCs w:val="20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5F4E53"/>
    <w:rPr>
      <w:rFonts w:ascii="Consolas" w:hAnsi="Consolas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5F4E53"/>
    <w:rPr>
      <w:rFonts w:ascii="Consolas" w:hAnsi="Consolas" w:cs="Calibri"/>
      <w:szCs w:val="20"/>
    </w:rPr>
  </w:style>
  <w:style w:type="character" w:styleId="PsacstrojHTML">
    <w:name w:val="HTML Typewriter"/>
    <w:basedOn w:val="Standardnpsmoodstavce"/>
    <w:uiPriority w:val="99"/>
    <w:semiHidden/>
    <w:unhideWhenUsed/>
    <w:rsid w:val="005F4E53"/>
    <w:rPr>
      <w:rFonts w:ascii="Consolas" w:hAnsi="Consolas" w:cs="Calibri"/>
      <w:sz w:val="22"/>
      <w:szCs w:val="20"/>
    </w:rPr>
  </w:style>
  <w:style w:type="paragraph" w:styleId="Textmakra">
    <w:name w:val="macro"/>
    <w:link w:val="TextmakraChar"/>
    <w:uiPriority w:val="99"/>
    <w:semiHidden/>
    <w:unhideWhenUsed/>
    <w:rsid w:val="005F4E5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alibri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5F4E53"/>
    <w:rPr>
      <w:rFonts w:ascii="Consolas" w:hAnsi="Consolas" w:cs="Calibri"/>
      <w:szCs w:val="20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5F4E53"/>
    <w:rPr>
      <w:rFonts w:ascii="Consolas" w:hAnsi="Consolas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5F4E53"/>
    <w:rPr>
      <w:rFonts w:ascii="Consolas" w:hAnsi="Consolas" w:cs="Calibri"/>
      <w:szCs w:val="21"/>
    </w:rPr>
  </w:style>
  <w:style w:type="character" w:styleId="Zstupntext">
    <w:name w:val="Placeholder Text"/>
    <w:basedOn w:val="Standardnpsmoodstavce"/>
    <w:uiPriority w:val="99"/>
    <w:semiHidden/>
    <w:rsid w:val="005F4E53"/>
    <w:rPr>
      <w:rFonts w:ascii="Calibri" w:hAnsi="Calibri" w:cs="Calibri"/>
      <w:color w:val="3B3838" w:themeColor="background2" w:themeShade="40"/>
    </w:rPr>
  </w:style>
  <w:style w:type="paragraph" w:styleId="Zhlav">
    <w:name w:val="header"/>
    <w:basedOn w:val="Normln"/>
    <w:link w:val="ZhlavChar"/>
    <w:uiPriority w:val="99"/>
    <w:unhideWhenUsed/>
    <w:rsid w:val="005F4E53"/>
  </w:style>
  <w:style w:type="character" w:customStyle="1" w:styleId="ZhlavChar">
    <w:name w:val="Záhlaví Char"/>
    <w:basedOn w:val="Standardnpsmoodstavce"/>
    <w:link w:val="Zhlav"/>
    <w:uiPriority w:val="99"/>
    <w:rsid w:val="005F4E53"/>
    <w:rPr>
      <w:rFonts w:ascii="Calibri" w:hAnsi="Calibri" w:cs="Calibri"/>
    </w:rPr>
  </w:style>
  <w:style w:type="paragraph" w:styleId="Zpat">
    <w:name w:val="footer"/>
    <w:basedOn w:val="Normln"/>
    <w:link w:val="ZpatChar"/>
    <w:uiPriority w:val="99"/>
    <w:unhideWhenUsed/>
    <w:rsid w:val="005F4E53"/>
  </w:style>
  <w:style w:type="character" w:customStyle="1" w:styleId="ZpatChar">
    <w:name w:val="Zápatí Char"/>
    <w:basedOn w:val="Standardnpsmoodstavce"/>
    <w:link w:val="Zpat"/>
    <w:uiPriority w:val="99"/>
    <w:rsid w:val="005F4E53"/>
    <w:rPr>
      <w:rFonts w:ascii="Calibri" w:hAnsi="Calibri" w:cs="Calibri"/>
    </w:rPr>
  </w:style>
  <w:style w:type="paragraph" w:styleId="Obsah9">
    <w:name w:val="toc 9"/>
    <w:basedOn w:val="Normln"/>
    <w:next w:val="Normln"/>
    <w:autoRedefine/>
    <w:uiPriority w:val="39"/>
    <w:semiHidden/>
    <w:unhideWhenUsed/>
    <w:rsid w:val="005F4E53"/>
    <w:pPr>
      <w:spacing w:after="120"/>
      <w:ind w:left="1757"/>
    </w:pPr>
  </w:style>
  <w:style w:type="character" w:styleId="Zmnka">
    <w:name w:val="Mention"/>
    <w:basedOn w:val="Standardnpsmoodstavce"/>
    <w:uiPriority w:val="99"/>
    <w:semiHidden/>
    <w:unhideWhenUsed/>
    <w:rsid w:val="005F4E53"/>
    <w:rPr>
      <w:rFonts w:ascii="Calibri" w:hAnsi="Calibri" w:cs="Calibri"/>
      <w:color w:val="2B579A"/>
      <w:shd w:val="clear" w:color="auto" w:fill="E1DFDD"/>
    </w:rPr>
  </w:style>
  <w:style w:type="numbering" w:styleId="111111">
    <w:name w:val="Outline List 2"/>
    <w:basedOn w:val="Bezseznamu"/>
    <w:uiPriority w:val="99"/>
    <w:semiHidden/>
    <w:unhideWhenUsed/>
    <w:rsid w:val="005F4E53"/>
    <w:pPr>
      <w:numPr>
        <w:numId w:val="24"/>
      </w:numPr>
    </w:pPr>
  </w:style>
  <w:style w:type="numbering" w:styleId="1ai">
    <w:name w:val="Outline List 1"/>
    <w:basedOn w:val="Bezseznamu"/>
    <w:uiPriority w:val="99"/>
    <w:semiHidden/>
    <w:unhideWhenUsed/>
    <w:rsid w:val="005F4E53"/>
    <w:pPr>
      <w:numPr>
        <w:numId w:val="25"/>
      </w:numPr>
    </w:pPr>
  </w:style>
  <w:style w:type="character" w:styleId="PromnnHTML">
    <w:name w:val="HTML Variable"/>
    <w:basedOn w:val="Standardnpsmoodstavce"/>
    <w:uiPriority w:val="99"/>
    <w:semiHidden/>
    <w:unhideWhenUsed/>
    <w:rsid w:val="005F4E53"/>
    <w:rPr>
      <w:rFonts w:ascii="Calibri" w:hAnsi="Calibri" w:cs="Calibri"/>
      <w:i/>
      <w:iCs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5F4E53"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5F4E53"/>
    <w:rPr>
      <w:rFonts w:ascii="Calibri" w:hAnsi="Calibri" w:cs="Calibri"/>
      <w:i/>
      <w:iCs/>
    </w:rPr>
  </w:style>
  <w:style w:type="character" w:styleId="DefiniceHTML">
    <w:name w:val="HTML Definition"/>
    <w:basedOn w:val="Standardnpsmoodstavce"/>
    <w:uiPriority w:val="99"/>
    <w:semiHidden/>
    <w:unhideWhenUsed/>
    <w:rsid w:val="005F4E53"/>
    <w:rPr>
      <w:rFonts w:ascii="Calibri" w:hAnsi="Calibri" w:cs="Calibri"/>
      <w:i/>
      <w:iCs/>
    </w:rPr>
  </w:style>
  <w:style w:type="character" w:styleId="CittHTML">
    <w:name w:val="HTML Cite"/>
    <w:basedOn w:val="Standardnpsmoodstavce"/>
    <w:uiPriority w:val="99"/>
    <w:semiHidden/>
    <w:unhideWhenUsed/>
    <w:rsid w:val="005F4E53"/>
    <w:rPr>
      <w:rFonts w:ascii="Calibri" w:hAnsi="Calibri" w:cs="Calibri"/>
      <w:i/>
      <w:iCs/>
    </w:rPr>
  </w:style>
  <w:style w:type="character" w:styleId="UkzkaHTML">
    <w:name w:val="HTML Sample"/>
    <w:basedOn w:val="Standardnpsmoodstavce"/>
    <w:uiPriority w:val="99"/>
    <w:semiHidden/>
    <w:unhideWhenUsed/>
    <w:rsid w:val="005F4E53"/>
    <w:rPr>
      <w:rFonts w:ascii="Consolas" w:hAnsi="Consolas" w:cs="Calibri"/>
      <w:sz w:val="24"/>
      <w:szCs w:val="24"/>
    </w:rPr>
  </w:style>
  <w:style w:type="character" w:styleId="AkronymHTML">
    <w:name w:val="HTML Acronym"/>
    <w:basedOn w:val="Standardnpsmoodstavce"/>
    <w:uiPriority w:val="99"/>
    <w:semiHidden/>
    <w:unhideWhenUsed/>
    <w:rsid w:val="005F4E53"/>
    <w:rPr>
      <w:rFonts w:ascii="Calibri" w:hAnsi="Calibri" w:cs="Calibri"/>
    </w:rPr>
  </w:style>
  <w:style w:type="paragraph" w:styleId="Obsah1">
    <w:name w:val="toc 1"/>
    <w:basedOn w:val="Normln"/>
    <w:next w:val="Normln"/>
    <w:autoRedefine/>
    <w:uiPriority w:val="39"/>
    <w:semiHidden/>
    <w:unhideWhenUsed/>
    <w:rsid w:val="005F4E53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5F4E53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5F4E53"/>
    <w:pPr>
      <w:spacing w:after="100"/>
      <w:ind w:left="44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5F4E53"/>
    <w:pPr>
      <w:spacing w:after="100"/>
      <w:ind w:left="66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5F4E53"/>
    <w:pPr>
      <w:spacing w:after="100"/>
      <w:ind w:left="88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5F4E53"/>
    <w:pPr>
      <w:spacing w:after="100"/>
      <w:ind w:left="11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5F4E53"/>
    <w:pPr>
      <w:spacing w:after="100"/>
      <w:ind w:left="132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5F4E53"/>
    <w:pPr>
      <w:spacing w:after="100"/>
      <w:ind w:left="1540"/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5F4E53"/>
    <w:pPr>
      <w:outlineLvl w:val="9"/>
    </w:pPr>
    <w:rPr>
      <w:color w:val="2E74B5" w:themeColor="accent1" w:themeShade="BF"/>
    </w:rPr>
  </w:style>
  <w:style w:type="table" w:styleId="Profesionlntabulka">
    <w:name w:val="Table Professional"/>
    <w:basedOn w:val="Normlntabulka"/>
    <w:uiPriority w:val="99"/>
    <w:semiHidden/>
    <w:unhideWhenUsed/>
    <w:rsid w:val="005F4E5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tednseznam1">
    <w:name w:val="Medium List 1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Stednseznam1zvraznn2">
    <w:name w:val="Medium List 1 Accent 2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Stednseznam1zvraznn3">
    <w:name w:val="Medium List 1 Accent 3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Stednseznam1zvraznn4">
    <w:name w:val="Medium List 1 Accent 4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Stednseznam1zvraznn5">
    <w:name w:val="Medium List 1 Accent 5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Stednseznam1zvraznn6">
    <w:name w:val="Medium List 1 Accent 6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Stednseznam2">
    <w:name w:val="Medium List 2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tnovn1">
    <w:name w:val="Medium Shading 1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5F4E53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mka1">
    <w:name w:val="Medium Grid 1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Stednmka1zvraznn2">
    <w:name w:val="Medium Grid 1 Accent 2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Stednmka1zvraznn3">
    <w:name w:val="Medium Grid 1 Accent 3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Stednmka1zvraznn4">
    <w:name w:val="Medium Grid 1 Accent 4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Stednmka1zvraznn5">
    <w:name w:val="Medium Grid 1 Accent 5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Stednmka1zvraznn6">
    <w:name w:val="Medium Grid 1 Accent 6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Stednmka2">
    <w:name w:val="Medium Grid 2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Stednmka3zvraznn2">
    <w:name w:val="Medium Grid 3 Accent 2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Stednmka3zvraznn3">
    <w:name w:val="Medium Grid 3 Accent 3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Stednmka3zvraznn4">
    <w:name w:val="Medium Grid 3 Accent 4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Stednmka3zvraznn5">
    <w:name w:val="Medium Grid 3 Accent 5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Stednmka3zvraznn6">
    <w:name w:val="Medium Grid 3 Accent 6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paragraph" w:styleId="Bibliografie">
    <w:name w:val="Bibliography"/>
    <w:basedOn w:val="Normln"/>
    <w:next w:val="Normln"/>
    <w:uiPriority w:val="37"/>
    <w:semiHidden/>
    <w:unhideWhenUsed/>
    <w:rsid w:val="005F4E53"/>
  </w:style>
  <w:style w:type="character" w:styleId="Hashtag">
    <w:name w:val="Hashtag"/>
    <w:basedOn w:val="Standardnpsmoodstavce"/>
    <w:uiPriority w:val="99"/>
    <w:semiHidden/>
    <w:unhideWhenUsed/>
    <w:rsid w:val="005F4E53"/>
    <w:rPr>
      <w:rFonts w:ascii="Calibri" w:hAnsi="Calibri" w:cs="Calibri"/>
      <w:color w:val="2B579A"/>
      <w:shd w:val="clear" w:color="auto" w:fill="E1DFDD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5F4E5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libri Light" w:eastAsiaTheme="majorEastAsia" w:hAnsi="Calibri Light" w:cs="Calibri Light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5F4E53"/>
    <w:rPr>
      <w:rFonts w:ascii="Calibri Light" w:eastAsiaTheme="majorEastAsia" w:hAnsi="Calibri Light" w:cs="Calibri Light"/>
      <w:sz w:val="24"/>
      <w:szCs w:val="24"/>
      <w:shd w:val="pct20" w:color="auto" w:fill="auto"/>
    </w:rPr>
  </w:style>
  <w:style w:type="table" w:styleId="Elegantntabulka">
    <w:name w:val="Table Elegant"/>
    <w:basedOn w:val="Normlntabulka"/>
    <w:uiPriority w:val="99"/>
    <w:semiHidden/>
    <w:unhideWhenUsed/>
    <w:rsid w:val="005F4E53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eznam">
    <w:name w:val="List"/>
    <w:basedOn w:val="Normln"/>
    <w:uiPriority w:val="99"/>
    <w:semiHidden/>
    <w:unhideWhenUsed/>
    <w:rsid w:val="005F4E53"/>
    <w:pPr>
      <w:ind w:left="360" w:hanging="360"/>
      <w:contextualSpacing/>
    </w:pPr>
  </w:style>
  <w:style w:type="paragraph" w:styleId="Seznam2">
    <w:name w:val="List 2"/>
    <w:basedOn w:val="Normln"/>
    <w:uiPriority w:val="99"/>
    <w:semiHidden/>
    <w:unhideWhenUsed/>
    <w:rsid w:val="005F4E53"/>
    <w:pPr>
      <w:ind w:left="720" w:hanging="360"/>
      <w:contextualSpacing/>
    </w:pPr>
  </w:style>
  <w:style w:type="paragraph" w:styleId="Seznam3">
    <w:name w:val="List 3"/>
    <w:basedOn w:val="Normln"/>
    <w:uiPriority w:val="99"/>
    <w:semiHidden/>
    <w:unhideWhenUsed/>
    <w:rsid w:val="005F4E53"/>
    <w:pPr>
      <w:ind w:left="1080" w:hanging="360"/>
      <w:contextualSpacing/>
    </w:pPr>
  </w:style>
  <w:style w:type="paragraph" w:styleId="Seznam4">
    <w:name w:val="List 4"/>
    <w:basedOn w:val="Normln"/>
    <w:uiPriority w:val="99"/>
    <w:semiHidden/>
    <w:unhideWhenUsed/>
    <w:rsid w:val="005F4E53"/>
    <w:pPr>
      <w:ind w:left="1440" w:hanging="360"/>
      <w:contextualSpacing/>
    </w:pPr>
  </w:style>
  <w:style w:type="paragraph" w:styleId="Seznam5">
    <w:name w:val="List 5"/>
    <w:basedOn w:val="Normln"/>
    <w:uiPriority w:val="99"/>
    <w:semiHidden/>
    <w:unhideWhenUsed/>
    <w:rsid w:val="005F4E53"/>
    <w:pPr>
      <w:ind w:left="1800" w:hanging="360"/>
      <w:contextualSpacing/>
    </w:pPr>
  </w:style>
  <w:style w:type="table" w:styleId="Tabulkajakoseznam1">
    <w:name w:val="Table List 1"/>
    <w:basedOn w:val="Normlntabulka"/>
    <w:uiPriority w:val="99"/>
    <w:semiHidden/>
    <w:unhideWhenUsed/>
    <w:rsid w:val="005F4E5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2">
    <w:name w:val="Table List 2"/>
    <w:basedOn w:val="Normlntabulka"/>
    <w:uiPriority w:val="99"/>
    <w:semiHidden/>
    <w:unhideWhenUsed/>
    <w:rsid w:val="005F4E5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3">
    <w:name w:val="Table List 3"/>
    <w:basedOn w:val="Normlntabulka"/>
    <w:uiPriority w:val="99"/>
    <w:semiHidden/>
    <w:unhideWhenUsed/>
    <w:rsid w:val="005F4E53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4">
    <w:name w:val="Table List 4"/>
    <w:basedOn w:val="Normlntabulka"/>
    <w:uiPriority w:val="99"/>
    <w:semiHidden/>
    <w:unhideWhenUsed/>
    <w:rsid w:val="005F4E5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ulkajakoseznam5">
    <w:name w:val="Table List 5"/>
    <w:basedOn w:val="Normlntabulka"/>
    <w:uiPriority w:val="99"/>
    <w:semiHidden/>
    <w:unhideWhenUsed/>
    <w:rsid w:val="005F4E5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6">
    <w:name w:val="Table List 6"/>
    <w:basedOn w:val="Normlntabulka"/>
    <w:uiPriority w:val="99"/>
    <w:semiHidden/>
    <w:unhideWhenUsed/>
    <w:rsid w:val="005F4E5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ulkajakoseznam7">
    <w:name w:val="Table List 7"/>
    <w:basedOn w:val="Normlntabulka"/>
    <w:uiPriority w:val="99"/>
    <w:semiHidden/>
    <w:unhideWhenUsed/>
    <w:rsid w:val="005F4E5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ulkajakoseznam8">
    <w:name w:val="Table List 8"/>
    <w:basedOn w:val="Normlntabulka"/>
    <w:uiPriority w:val="99"/>
    <w:semiHidden/>
    <w:unhideWhenUsed/>
    <w:rsid w:val="005F4E5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Pokraovnseznamu">
    <w:name w:val="List Continue"/>
    <w:basedOn w:val="Normln"/>
    <w:uiPriority w:val="99"/>
    <w:semiHidden/>
    <w:unhideWhenUsed/>
    <w:rsid w:val="005F4E53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5F4E53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5F4E53"/>
    <w:pPr>
      <w:spacing w:after="120"/>
      <w:ind w:left="1080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5F4E53"/>
    <w:pPr>
      <w:spacing w:after="120"/>
      <w:ind w:left="1440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5F4E53"/>
    <w:pPr>
      <w:spacing w:after="120"/>
      <w:ind w:left="1800"/>
      <w:contextualSpacing/>
    </w:pPr>
  </w:style>
  <w:style w:type="paragraph" w:styleId="Odstavecseseznamem">
    <w:name w:val="List Paragraph"/>
    <w:basedOn w:val="Normln"/>
    <w:uiPriority w:val="34"/>
    <w:semiHidden/>
    <w:unhideWhenUsed/>
    <w:qFormat/>
    <w:rsid w:val="005F4E53"/>
    <w:pPr>
      <w:ind w:left="720"/>
      <w:contextualSpacing/>
    </w:pPr>
  </w:style>
  <w:style w:type="paragraph" w:styleId="slovanseznam">
    <w:name w:val="List Number"/>
    <w:basedOn w:val="Normln"/>
    <w:uiPriority w:val="99"/>
    <w:semiHidden/>
    <w:unhideWhenUsed/>
    <w:rsid w:val="005F4E53"/>
    <w:pPr>
      <w:numPr>
        <w:numId w:val="13"/>
      </w:numPr>
      <w:contextualSpacing/>
    </w:pPr>
  </w:style>
  <w:style w:type="paragraph" w:styleId="slovanseznam2">
    <w:name w:val="List Number 2"/>
    <w:basedOn w:val="Normln"/>
    <w:uiPriority w:val="99"/>
    <w:semiHidden/>
    <w:unhideWhenUsed/>
    <w:rsid w:val="005F4E53"/>
    <w:pPr>
      <w:numPr>
        <w:numId w:val="14"/>
      </w:numPr>
      <w:contextualSpacing/>
    </w:pPr>
  </w:style>
  <w:style w:type="paragraph" w:styleId="slovanseznam3">
    <w:name w:val="List Number 3"/>
    <w:basedOn w:val="Normln"/>
    <w:uiPriority w:val="99"/>
    <w:semiHidden/>
    <w:unhideWhenUsed/>
    <w:rsid w:val="005F4E53"/>
    <w:pPr>
      <w:numPr>
        <w:numId w:val="15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5F4E53"/>
    <w:pPr>
      <w:numPr>
        <w:numId w:val="16"/>
      </w:numPr>
      <w:contextualSpacing/>
    </w:pPr>
  </w:style>
  <w:style w:type="paragraph" w:styleId="slovanseznam5">
    <w:name w:val="List Number 5"/>
    <w:basedOn w:val="Normln"/>
    <w:uiPriority w:val="99"/>
    <w:semiHidden/>
    <w:unhideWhenUsed/>
    <w:rsid w:val="005F4E53"/>
    <w:pPr>
      <w:numPr>
        <w:numId w:val="17"/>
      </w:numPr>
      <w:contextualSpacing/>
    </w:pPr>
  </w:style>
  <w:style w:type="paragraph" w:styleId="Seznamsodrkami">
    <w:name w:val="List Bullet"/>
    <w:basedOn w:val="Normln"/>
    <w:uiPriority w:val="99"/>
    <w:semiHidden/>
    <w:unhideWhenUsed/>
    <w:rsid w:val="005F4E53"/>
    <w:pPr>
      <w:numPr>
        <w:numId w:val="8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5F4E53"/>
    <w:pPr>
      <w:numPr>
        <w:numId w:val="9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5F4E53"/>
    <w:pPr>
      <w:numPr>
        <w:numId w:val="10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5F4E53"/>
    <w:pPr>
      <w:numPr>
        <w:numId w:val="11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5F4E53"/>
    <w:pPr>
      <w:numPr>
        <w:numId w:val="12"/>
      </w:numPr>
      <w:contextualSpacing/>
    </w:pPr>
  </w:style>
  <w:style w:type="table" w:styleId="Klasicktabulka1">
    <w:name w:val="Table Classic 1"/>
    <w:basedOn w:val="Normlntabulka"/>
    <w:uiPriority w:val="99"/>
    <w:semiHidden/>
    <w:unhideWhenUsed/>
    <w:rsid w:val="005F4E5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2">
    <w:name w:val="Table Classic 2"/>
    <w:basedOn w:val="Normlntabulka"/>
    <w:uiPriority w:val="99"/>
    <w:semiHidden/>
    <w:unhideWhenUsed/>
    <w:rsid w:val="005F4E5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3">
    <w:name w:val="Table Classic 3"/>
    <w:basedOn w:val="Normlntabulka"/>
    <w:uiPriority w:val="99"/>
    <w:semiHidden/>
    <w:unhideWhenUsed/>
    <w:rsid w:val="005F4E5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4">
    <w:name w:val="Table Classic 4"/>
    <w:basedOn w:val="Normlntabulka"/>
    <w:uiPriority w:val="99"/>
    <w:semiHidden/>
    <w:unhideWhenUsed/>
    <w:rsid w:val="005F4E53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eznamobrzk">
    <w:name w:val="table of figures"/>
    <w:basedOn w:val="Normln"/>
    <w:next w:val="Normln"/>
    <w:uiPriority w:val="99"/>
    <w:semiHidden/>
    <w:unhideWhenUsed/>
    <w:rsid w:val="005F4E53"/>
  </w:style>
  <w:style w:type="character" w:styleId="Odkaznavysvtlivky">
    <w:name w:val="endnote reference"/>
    <w:basedOn w:val="Standardnpsmoodstavce"/>
    <w:uiPriority w:val="99"/>
    <w:semiHidden/>
    <w:unhideWhenUsed/>
    <w:rsid w:val="005F4E53"/>
    <w:rPr>
      <w:rFonts w:ascii="Calibri" w:hAnsi="Calibri" w:cs="Calibri"/>
      <w:vertAlign w:val="superscript"/>
    </w:rPr>
  </w:style>
  <w:style w:type="paragraph" w:styleId="Seznamcitac">
    <w:name w:val="table of authorities"/>
    <w:basedOn w:val="Normln"/>
    <w:next w:val="Normln"/>
    <w:uiPriority w:val="99"/>
    <w:semiHidden/>
    <w:unhideWhenUsed/>
    <w:rsid w:val="005F4E53"/>
    <w:pPr>
      <w:ind w:left="220" w:hanging="220"/>
    </w:pPr>
  </w:style>
  <w:style w:type="paragraph" w:styleId="Hlavikaobsahu">
    <w:name w:val="toa heading"/>
    <w:basedOn w:val="Normln"/>
    <w:next w:val="Normln"/>
    <w:uiPriority w:val="99"/>
    <w:semiHidden/>
    <w:unhideWhenUsed/>
    <w:rsid w:val="005F4E53"/>
    <w:pPr>
      <w:spacing w:before="120"/>
    </w:pPr>
    <w:rPr>
      <w:rFonts w:ascii="Calibri Light" w:eastAsiaTheme="majorEastAsia" w:hAnsi="Calibri Light" w:cs="Calibri Light"/>
      <w:b/>
      <w:bCs/>
      <w:sz w:val="24"/>
      <w:szCs w:val="24"/>
    </w:rPr>
  </w:style>
  <w:style w:type="table" w:styleId="Barevnseznam">
    <w:name w:val="Colorful List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Barevnseznamzvraznn2">
    <w:name w:val="Colorful List Accent 2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Barevnseznamzvraznn3">
    <w:name w:val="Colorful List Accent 3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Barevnseznamzvraznn4">
    <w:name w:val="Colorful List Accent 4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Barevnseznamzvraznn5">
    <w:name w:val="Colorful List Accent 5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Barevntabulka1">
    <w:name w:val="Table Colorful 1"/>
    <w:basedOn w:val="Normlntabulka"/>
    <w:uiPriority w:val="99"/>
    <w:semiHidden/>
    <w:unhideWhenUsed/>
    <w:rsid w:val="005F4E5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2">
    <w:name w:val="Table Colorful 2"/>
    <w:basedOn w:val="Normlntabulka"/>
    <w:uiPriority w:val="99"/>
    <w:semiHidden/>
    <w:unhideWhenUsed/>
    <w:rsid w:val="005F4E53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3">
    <w:name w:val="Table Colorful 3"/>
    <w:basedOn w:val="Normlntabulka"/>
    <w:uiPriority w:val="99"/>
    <w:semiHidden/>
    <w:unhideWhenUsed/>
    <w:rsid w:val="005F4E53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Barevnstnovn">
    <w:name w:val="Colorful Shading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mka">
    <w:name w:val="Colorful Grid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Barevnmkazvraznn2">
    <w:name w:val="Colorful Grid Accent 2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Barevnmkazvraznn3">
    <w:name w:val="Colorful Grid Accent 3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Barevnmkazvraznn4">
    <w:name w:val="Colorful Grid Accent 4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Barevnmkazvraznn5">
    <w:name w:val="Colorful Grid Accent 5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Adresanaoblku">
    <w:name w:val="envelope address"/>
    <w:basedOn w:val="Normln"/>
    <w:uiPriority w:val="99"/>
    <w:semiHidden/>
    <w:unhideWhenUsed/>
    <w:rsid w:val="005F4E53"/>
    <w:pPr>
      <w:framePr w:w="7920" w:h="1980" w:hRule="exact" w:hSpace="180" w:wrap="auto" w:hAnchor="page" w:xAlign="center" w:yAlign="bottom"/>
      <w:ind w:left="2880"/>
    </w:pPr>
    <w:rPr>
      <w:rFonts w:ascii="Calibri Light" w:eastAsiaTheme="majorEastAsia" w:hAnsi="Calibri Light" w:cs="Calibri Light"/>
      <w:sz w:val="24"/>
      <w:szCs w:val="24"/>
    </w:rPr>
  </w:style>
  <w:style w:type="numbering" w:styleId="lnekoddl">
    <w:name w:val="Outline List 3"/>
    <w:basedOn w:val="Bezseznamu"/>
    <w:uiPriority w:val="99"/>
    <w:semiHidden/>
    <w:unhideWhenUsed/>
    <w:rsid w:val="005F4E53"/>
    <w:pPr>
      <w:numPr>
        <w:numId w:val="26"/>
      </w:numPr>
    </w:pPr>
  </w:style>
  <w:style w:type="table" w:styleId="Prosttabulka1">
    <w:name w:val="Plain Table 1"/>
    <w:basedOn w:val="Normlntabulka"/>
    <w:uiPriority w:val="41"/>
    <w:rsid w:val="005F4E5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2">
    <w:name w:val="Plain Table 2"/>
    <w:basedOn w:val="Normlntabulka"/>
    <w:uiPriority w:val="42"/>
    <w:rsid w:val="005F4E5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rosttabulka3">
    <w:name w:val="Plain Table 3"/>
    <w:basedOn w:val="Normlntabulka"/>
    <w:uiPriority w:val="43"/>
    <w:rsid w:val="005F4E5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rosttabulka4">
    <w:name w:val="Plain Table 4"/>
    <w:basedOn w:val="Normlntabulka"/>
    <w:uiPriority w:val="44"/>
    <w:rsid w:val="005F4E5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5">
    <w:name w:val="Plain Table 5"/>
    <w:basedOn w:val="Normlntabulka"/>
    <w:uiPriority w:val="45"/>
    <w:rsid w:val="005F4E5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ezmezer">
    <w:name w:val="No Spacing"/>
    <w:uiPriority w:val="1"/>
    <w:qFormat/>
    <w:rsid w:val="005F4E53"/>
    <w:rPr>
      <w:rFonts w:ascii="Calibri" w:hAnsi="Calibri" w:cs="Calibri"/>
    </w:r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5F4E53"/>
  </w:style>
  <w:style w:type="character" w:customStyle="1" w:styleId="DatumChar">
    <w:name w:val="Datum Char"/>
    <w:basedOn w:val="Standardnpsmoodstavce"/>
    <w:link w:val="Datum"/>
    <w:uiPriority w:val="99"/>
    <w:semiHidden/>
    <w:rsid w:val="005F4E53"/>
    <w:rPr>
      <w:rFonts w:ascii="Calibri" w:hAnsi="Calibri" w:cs="Calibri"/>
    </w:rPr>
  </w:style>
  <w:style w:type="paragraph" w:styleId="Normlnweb">
    <w:name w:val="Normal (Web)"/>
    <w:basedOn w:val="Normln"/>
    <w:uiPriority w:val="99"/>
    <w:semiHidden/>
    <w:unhideWhenUsed/>
    <w:rsid w:val="005F4E53"/>
    <w:rPr>
      <w:rFonts w:ascii="Times New Roman" w:hAnsi="Times New Roman" w:cs="Times New Roman"/>
      <w:sz w:val="24"/>
      <w:szCs w:val="24"/>
    </w:rPr>
  </w:style>
  <w:style w:type="character" w:styleId="Inteligentnhypertextovodkaz">
    <w:name w:val="Smart Hyperlink"/>
    <w:basedOn w:val="Standardnpsmoodstavce"/>
    <w:uiPriority w:val="99"/>
    <w:semiHidden/>
    <w:unhideWhenUsed/>
    <w:rsid w:val="005F4E53"/>
    <w:rPr>
      <w:rFonts w:ascii="Calibri" w:hAnsi="Calibri" w:cs="Calibri"/>
      <w:u w:val="dotted"/>
    </w:rPr>
  </w:style>
  <w:style w:type="character" w:styleId="Nevyeenzmnka">
    <w:name w:val="Unresolved Mention"/>
    <w:basedOn w:val="Standardnpsmoodstavce"/>
    <w:uiPriority w:val="99"/>
    <w:semiHidden/>
    <w:unhideWhenUsed/>
    <w:rsid w:val="005F4E53"/>
    <w:rPr>
      <w:rFonts w:ascii="Calibri" w:hAnsi="Calibri" w:cs="Calibri"/>
      <w:color w:val="605E5C"/>
      <w:shd w:val="clear" w:color="auto" w:fill="E1DFDD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5F4E5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5F4E53"/>
    <w:rPr>
      <w:rFonts w:ascii="Calibri" w:hAnsi="Calibri" w:cs="Calibri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5F4E53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5F4E53"/>
    <w:rPr>
      <w:rFonts w:ascii="Calibri" w:hAnsi="Calibri" w:cs="Calibri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5F4E53"/>
    <w:pPr>
      <w:spacing w:after="120"/>
      <w:ind w:left="360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5F4E53"/>
    <w:rPr>
      <w:rFonts w:ascii="Calibri" w:hAnsi="Calibri" w:cs="Calibri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5F4E53"/>
    <w:pPr>
      <w:spacing w:after="120" w:line="480" w:lineRule="auto"/>
      <w:ind w:left="360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5F4E53"/>
    <w:rPr>
      <w:rFonts w:ascii="Calibri" w:hAnsi="Calibri" w:cs="Calibri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5F4E53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5F4E53"/>
    <w:rPr>
      <w:rFonts w:ascii="Calibri" w:hAnsi="Calibri" w:cs="Calibri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5F4E53"/>
    <w:pPr>
      <w:spacing w:after="0"/>
      <w:ind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5F4E53"/>
    <w:rPr>
      <w:rFonts w:ascii="Calibri" w:hAnsi="Calibri" w:cs="Calibri"/>
    </w:rPr>
  </w:style>
  <w:style w:type="paragraph" w:styleId="Normlnodsazen">
    <w:name w:val="Normal Indent"/>
    <w:basedOn w:val="Normln"/>
    <w:uiPriority w:val="99"/>
    <w:semiHidden/>
    <w:unhideWhenUsed/>
    <w:rsid w:val="005F4E53"/>
    <w:pPr>
      <w:ind w:left="720"/>
    </w:p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5F4E53"/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5F4E53"/>
    <w:rPr>
      <w:rFonts w:ascii="Calibri" w:hAnsi="Calibri" w:cs="Calibri"/>
    </w:rPr>
  </w:style>
  <w:style w:type="table" w:styleId="Moderntabulka">
    <w:name w:val="Table Contemporary"/>
    <w:basedOn w:val="Normlntabulka"/>
    <w:uiPriority w:val="99"/>
    <w:semiHidden/>
    <w:unhideWhenUsed/>
    <w:rsid w:val="005F4E5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Svtlseznam">
    <w:name w:val="Light List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Svtlseznamzvraznn2">
    <w:name w:val="Light List Accent 2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Svtlseznamzvraznn3">
    <w:name w:val="Light List Accent 3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Svtlseznamzvraznn4">
    <w:name w:val="Light List Accent 4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Svtlseznamzvraznn5">
    <w:name w:val="Light List Accent 5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Svtlseznamzvraznn6">
    <w:name w:val="Light List Accent 6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Svtlstnovn">
    <w:name w:val="Light Shading"/>
    <w:basedOn w:val="Normlntabulka"/>
    <w:uiPriority w:val="60"/>
    <w:semiHidden/>
    <w:unhideWhenUsed/>
    <w:rsid w:val="005F4E5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semiHidden/>
    <w:unhideWhenUsed/>
    <w:rsid w:val="005F4E53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Svtlstnovnzvraznn2">
    <w:name w:val="Light Shading Accent 2"/>
    <w:basedOn w:val="Normlntabulka"/>
    <w:uiPriority w:val="60"/>
    <w:semiHidden/>
    <w:unhideWhenUsed/>
    <w:rsid w:val="005F4E53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Svtlstnovnzvraznn3">
    <w:name w:val="Light Shading Accent 3"/>
    <w:basedOn w:val="Normlntabulka"/>
    <w:uiPriority w:val="60"/>
    <w:semiHidden/>
    <w:unhideWhenUsed/>
    <w:rsid w:val="005F4E53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Svtlstnovnzvraznn4">
    <w:name w:val="Light Shading Accent 4"/>
    <w:basedOn w:val="Normlntabulka"/>
    <w:uiPriority w:val="60"/>
    <w:semiHidden/>
    <w:unhideWhenUsed/>
    <w:rsid w:val="005F4E53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Svtlstnovnzvraznn5">
    <w:name w:val="Light Shading Accent 5"/>
    <w:basedOn w:val="Normlntabulka"/>
    <w:uiPriority w:val="60"/>
    <w:semiHidden/>
    <w:unhideWhenUsed/>
    <w:rsid w:val="005F4E53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Svtlstnovnzvraznn6">
    <w:name w:val="Light Shading Accent 6"/>
    <w:basedOn w:val="Normlntabulka"/>
    <w:uiPriority w:val="60"/>
    <w:semiHidden/>
    <w:unhideWhenUsed/>
    <w:rsid w:val="005F4E53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Svtlmka">
    <w:name w:val="Light Grid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5F4E53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Svtlmkazvraznn2">
    <w:name w:val="Light Grid Accent 2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Svtlmkazvraznn3">
    <w:name w:val="Light Grid Accent 3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Svtlmkazvraznn4">
    <w:name w:val="Light Grid Accent 4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Svtlmkazvraznn5">
    <w:name w:val="Light Grid Accent 5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Svtlmkazvraznn6">
    <w:name w:val="Light Grid Accent 6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Tmavseznam">
    <w:name w:val="Dark List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Tmavseznamzvraznn2">
    <w:name w:val="Dark List Accent 2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Tmavseznamzvraznn3">
    <w:name w:val="Dark List Accent 3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Tmavseznamzvraznn4">
    <w:name w:val="Dark List Accent 4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Tmavseznamzvraznn5">
    <w:name w:val="Dark List Accent 5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Svtltabulkaseznamu1">
    <w:name w:val="List Table 1 Light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vtltabulkaseznamu1zvraznn1">
    <w:name w:val="List Table 1 Light Accent 1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Svtltabulkaseznamu1zvraznn2">
    <w:name w:val="List Table 1 Light Accent 2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Svtltabulkaseznamu1zvraznn3">
    <w:name w:val="List Table 1 Light Accent 3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Svtltabulkaseznamu1zvraznn4">
    <w:name w:val="List Table 1 Light Accent 4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Svtltabulkaseznamu1zvraznn5">
    <w:name w:val="List Table 1 Light Accent 5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Svtltabulkaseznamu1zvraznn6">
    <w:name w:val="List Table 1 Light Accent 6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ulkaseznamu2">
    <w:name w:val="List Table 2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eznamu2zvraznn1">
    <w:name w:val="List Table 2 Accent 1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ulkaseznamu2zvraznn2">
    <w:name w:val="List Table 2 Accent 2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ulkaseznamu2zvraznn3">
    <w:name w:val="List Table 2 Accent 3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ulkaseznamu2zvraznn4">
    <w:name w:val="List Table 2 Accent 4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ulkaseznamu2zvraznn5">
    <w:name w:val="List Table 2 Accent 5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ulkaseznamu2zvraznn6">
    <w:name w:val="List Table 2 Accent 6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ulkaseznamu3">
    <w:name w:val="List Table 3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ulkaseznamu3zvraznn1">
    <w:name w:val="List Table 3 Accent 1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Tabulkaseznamu3zvraznn2">
    <w:name w:val="List Table 3 Accent 2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Tabulkaseznamu3zvraznn3">
    <w:name w:val="List Table 3 Accent 3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Tabulkaseznamu3zvraznn4">
    <w:name w:val="List Table 3 Accent 4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Tabulkaseznamu3zvraznn5">
    <w:name w:val="List Table 3 Accent 5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Tabulkaseznamu3zvraznn6">
    <w:name w:val="List Table 3 Accent 6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Tabulkaseznamu4">
    <w:name w:val="List Table 4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eznamu4zvraznn1">
    <w:name w:val="List Table 4 Accent 1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ulkaseznamu4zvraznn2">
    <w:name w:val="List Table 4 Accent 2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ulkaseznamu4zvraznn3">
    <w:name w:val="List Table 4 Accent 3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ulkaseznamu4zvraznn4">
    <w:name w:val="List Table 4 Accent 4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ulkaseznamu4zvraznn5">
    <w:name w:val="List Table 4 Accent 5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ulkaseznamu4zvraznn6">
    <w:name w:val="List Table 4 Accent 6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mavtabulkaseznamu5">
    <w:name w:val="List Table 5 Dark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1">
    <w:name w:val="List Table 5 Dark Accent 1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2">
    <w:name w:val="List Table 5 Dark Accent 2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3">
    <w:name w:val="List Table 5 Dark Accent 3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4">
    <w:name w:val="List Table 5 Dark Accent 4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5">
    <w:name w:val="List Table 5 Dark Accent 5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6">
    <w:name w:val="List Table 5 Dark Accent 6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Barevntabulkaseznamu6">
    <w:name w:val="List Table 6 Colorful"/>
    <w:basedOn w:val="Normlntabulka"/>
    <w:uiPriority w:val="51"/>
    <w:rsid w:val="005F4E5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tabulkaseznamu6zvraznn1">
    <w:name w:val="List Table 6 Colorful Accent 1"/>
    <w:basedOn w:val="Normlntabulka"/>
    <w:uiPriority w:val="51"/>
    <w:rsid w:val="005F4E53"/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Barevntabulkaseznamu6zvraznn2">
    <w:name w:val="List Table 6 Colorful Accent 2"/>
    <w:basedOn w:val="Normlntabulka"/>
    <w:uiPriority w:val="51"/>
    <w:rsid w:val="005F4E53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Barevntabulkaseznamu6zvraznn3">
    <w:name w:val="List Table 6 Colorful Accent 3"/>
    <w:basedOn w:val="Normlntabulka"/>
    <w:uiPriority w:val="51"/>
    <w:rsid w:val="005F4E53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Barevntabulkaseznamu6zvraznn4">
    <w:name w:val="List Table 6 Colorful Accent 4"/>
    <w:basedOn w:val="Normlntabulka"/>
    <w:uiPriority w:val="51"/>
    <w:rsid w:val="005F4E53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Barevntabulkaseznamu6zvraznn5">
    <w:name w:val="List Table 6 Colorful Accent 5"/>
    <w:basedOn w:val="Normlntabulka"/>
    <w:uiPriority w:val="51"/>
    <w:rsid w:val="005F4E53"/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Barevntabulkaseznamu6zvraznn6">
    <w:name w:val="List Table 6 Colorful Accent 6"/>
    <w:basedOn w:val="Normlntabulka"/>
    <w:uiPriority w:val="51"/>
    <w:rsid w:val="005F4E53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Barevntabulkaseznamu7">
    <w:name w:val="List Table 7 Colorful"/>
    <w:basedOn w:val="Normlntabulka"/>
    <w:uiPriority w:val="52"/>
    <w:rsid w:val="005F4E5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1">
    <w:name w:val="List Table 7 Colorful Accent 1"/>
    <w:basedOn w:val="Normlntabulka"/>
    <w:uiPriority w:val="52"/>
    <w:rsid w:val="005F4E53"/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2">
    <w:name w:val="List Table 7 Colorful Accent 2"/>
    <w:basedOn w:val="Normlntabulka"/>
    <w:uiPriority w:val="52"/>
    <w:rsid w:val="005F4E53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3">
    <w:name w:val="List Table 7 Colorful Accent 3"/>
    <w:basedOn w:val="Normlntabulka"/>
    <w:uiPriority w:val="52"/>
    <w:rsid w:val="005F4E53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4">
    <w:name w:val="List Table 7 Colorful Accent 4"/>
    <w:basedOn w:val="Normlntabulka"/>
    <w:uiPriority w:val="52"/>
    <w:rsid w:val="005F4E53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5">
    <w:name w:val="List Table 7 Colorful Accent 5"/>
    <w:basedOn w:val="Normlntabulka"/>
    <w:uiPriority w:val="52"/>
    <w:rsid w:val="005F4E53"/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6">
    <w:name w:val="List Table 7 Colorful Accent 6"/>
    <w:basedOn w:val="Normlntabulka"/>
    <w:uiPriority w:val="52"/>
    <w:rsid w:val="005F4E53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5F4E53"/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5F4E53"/>
    <w:rPr>
      <w:rFonts w:ascii="Calibri" w:hAnsi="Calibri" w:cs="Calibri"/>
    </w:r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5F4E53"/>
  </w:style>
  <w:style w:type="character" w:customStyle="1" w:styleId="OslovenChar">
    <w:name w:val="Oslovení Char"/>
    <w:basedOn w:val="Standardnpsmoodstavce"/>
    <w:link w:val="Osloven"/>
    <w:uiPriority w:val="99"/>
    <w:semiHidden/>
    <w:rsid w:val="005F4E53"/>
    <w:rPr>
      <w:rFonts w:ascii="Calibri" w:hAnsi="Calibri" w:cs="Calibri"/>
    </w:rPr>
  </w:style>
  <w:style w:type="table" w:styleId="Sloupcetabulky1">
    <w:name w:val="Table Columns 1"/>
    <w:basedOn w:val="Normlntabulka"/>
    <w:uiPriority w:val="99"/>
    <w:semiHidden/>
    <w:unhideWhenUsed/>
    <w:rsid w:val="005F4E53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2">
    <w:name w:val="Table Columns 2"/>
    <w:basedOn w:val="Normlntabulka"/>
    <w:uiPriority w:val="99"/>
    <w:semiHidden/>
    <w:unhideWhenUsed/>
    <w:rsid w:val="005F4E53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3">
    <w:name w:val="Table Columns 3"/>
    <w:basedOn w:val="Normlntabulka"/>
    <w:uiPriority w:val="99"/>
    <w:semiHidden/>
    <w:unhideWhenUsed/>
    <w:rsid w:val="005F4E53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4">
    <w:name w:val="Table Columns 4"/>
    <w:basedOn w:val="Normlntabulka"/>
    <w:uiPriority w:val="99"/>
    <w:semiHidden/>
    <w:unhideWhenUsed/>
    <w:rsid w:val="005F4E53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Sloupcetabulky5">
    <w:name w:val="Table Columns 5"/>
    <w:basedOn w:val="Normlntabulka"/>
    <w:uiPriority w:val="99"/>
    <w:semiHidden/>
    <w:unhideWhenUsed/>
    <w:rsid w:val="005F4E53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Podpis">
    <w:name w:val="Signature"/>
    <w:basedOn w:val="Normln"/>
    <w:link w:val="PodpisChar"/>
    <w:uiPriority w:val="99"/>
    <w:semiHidden/>
    <w:unhideWhenUsed/>
    <w:rsid w:val="005F4E53"/>
    <w:pPr>
      <w:ind w:left="4320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5F4E53"/>
    <w:rPr>
      <w:rFonts w:ascii="Calibri" w:hAnsi="Calibri" w:cs="Calibri"/>
    </w:rPr>
  </w:style>
  <w:style w:type="table" w:styleId="Jednoduchtabulka1">
    <w:name w:val="Table Simple 1"/>
    <w:basedOn w:val="Normlntabulka"/>
    <w:uiPriority w:val="99"/>
    <w:semiHidden/>
    <w:unhideWhenUsed/>
    <w:rsid w:val="005F4E53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Jednoduchtabulka2">
    <w:name w:val="Table Simple 2"/>
    <w:basedOn w:val="Normlntabulka"/>
    <w:uiPriority w:val="99"/>
    <w:semiHidden/>
    <w:unhideWhenUsed/>
    <w:rsid w:val="005F4E5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Jednoduchtabulka3">
    <w:name w:val="Table Simple 3"/>
    <w:basedOn w:val="Normlntabulka"/>
    <w:uiPriority w:val="99"/>
    <w:semiHidden/>
    <w:unhideWhenUsed/>
    <w:rsid w:val="005F4E5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ulkastlumenmibarvami1">
    <w:name w:val="Table Subtle 1"/>
    <w:basedOn w:val="Normlntabulka"/>
    <w:uiPriority w:val="99"/>
    <w:semiHidden/>
    <w:unhideWhenUsed/>
    <w:rsid w:val="005F4E5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tlumenmibarvami2">
    <w:name w:val="Table Subtle 2"/>
    <w:basedOn w:val="Normlntabulka"/>
    <w:uiPriority w:val="99"/>
    <w:rsid w:val="005F4E5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jstk1">
    <w:name w:val="index 1"/>
    <w:basedOn w:val="Normln"/>
    <w:next w:val="Normln"/>
    <w:autoRedefine/>
    <w:uiPriority w:val="99"/>
    <w:semiHidden/>
    <w:unhideWhenUsed/>
    <w:rsid w:val="005F4E53"/>
    <w:pPr>
      <w:ind w:left="220" w:hanging="220"/>
    </w:pPr>
  </w:style>
  <w:style w:type="paragraph" w:styleId="Rejstk2">
    <w:name w:val="index 2"/>
    <w:basedOn w:val="Normln"/>
    <w:next w:val="Normln"/>
    <w:autoRedefine/>
    <w:uiPriority w:val="99"/>
    <w:semiHidden/>
    <w:unhideWhenUsed/>
    <w:rsid w:val="005F4E53"/>
    <w:pPr>
      <w:ind w:left="440" w:hanging="22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5F4E53"/>
    <w:pPr>
      <w:ind w:left="660" w:hanging="22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5F4E53"/>
    <w:pPr>
      <w:ind w:left="880" w:hanging="22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5F4E53"/>
    <w:pPr>
      <w:ind w:left="1100" w:hanging="22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5F4E53"/>
    <w:pPr>
      <w:ind w:left="1320" w:hanging="22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5F4E53"/>
    <w:pPr>
      <w:ind w:left="1540" w:hanging="22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5F4E53"/>
    <w:pPr>
      <w:ind w:left="1760" w:hanging="22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5F4E53"/>
    <w:pPr>
      <w:ind w:left="1980" w:hanging="22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5F4E53"/>
    <w:rPr>
      <w:rFonts w:ascii="Calibri Light" w:eastAsiaTheme="majorEastAsia" w:hAnsi="Calibri Light" w:cs="Calibri Light"/>
      <w:b/>
      <w:bCs/>
    </w:rPr>
  </w:style>
  <w:style w:type="paragraph" w:styleId="Zvr">
    <w:name w:val="Closing"/>
    <w:basedOn w:val="Normln"/>
    <w:link w:val="ZvrChar"/>
    <w:uiPriority w:val="99"/>
    <w:semiHidden/>
    <w:unhideWhenUsed/>
    <w:rsid w:val="005F4E53"/>
    <w:pPr>
      <w:ind w:left="4320"/>
    </w:pPr>
  </w:style>
  <w:style w:type="character" w:customStyle="1" w:styleId="ZvrChar">
    <w:name w:val="Závěr Char"/>
    <w:basedOn w:val="Standardnpsmoodstavce"/>
    <w:link w:val="Zvr"/>
    <w:uiPriority w:val="99"/>
    <w:semiHidden/>
    <w:rsid w:val="005F4E53"/>
    <w:rPr>
      <w:rFonts w:ascii="Calibri" w:hAnsi="Calibri" w:cs="Calibri"/>
    </w:rPr>
  </w:style>
  <w:style w:type="table" w:styleId="Mkatabulky">
    <w:name w:val="Table Grid"/>
    <w:basedOn w:val="Normlntabulka"/>
    <w:uiPriority w:val="39"/>
    <w:rsid w:val="005F4E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1">
    <w:name w:val="Table Grid 1"/>
    <w:basedOn w:val="Normlntabulka"/>
    <w:uiPriority w:val="99"/>
    <w:semiHidden/>
    <w:unhideWhenUsed/>
    <w:rsid w:val="005F4E5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2">
    <w:name w:val="Table Grid 2"/>
    <w:basedOn w:val="Normlntabulka"/>
    <w:uiPriority w:val="99"/>
    <w:semiHidden/>
    <w:unhideWhenUsed/>
    <w:rsid w:val="005F4E53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3">
    <w:name w:val="Table Grid 3"/>
    <w:basedOn w:val="Normlntabulka"/>
    <w:uiPriority w:val="99"/>
    <w:semiHidden/>
    <w:unhideWhenUsed/>
    <w:rsid w:val="005F4E53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4">
    <w:name w:val="Table Grid 4"/>
    <w:basedOn w:val="Normlntabulka"/>
    <w:uiPriority w:val="99"/>
    <w:semiHidden/>
    <w:unhideWhenUsed/>
    <w:rsid w:val="005F4E53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5">
    <w:name w:val="Table Grid 5"/>
    <w:basedOn w:val="Normlntabulka"/>
    <w:uiPriority w:val="99"/>
    <w:semiHidden/>
    <w:unhideWhenUsed/>
    <w:rsid w:val="005F4E5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6">
    <w:name w:val="Table Grid 6"/>
    <w:basedOn w:val="Normlntabulka"/>
    <w:uiPriority w:val="99"/>
    <w:semiHidden/>
    <w:unhideWhenUsed/>
    <w:rsid w:val="005F4E5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7">
    <w:name w:val="Table Grid 7"/>
    <w:basedOn w:val="Normlntabulka"/>
    <w:uiPriority w:val="99"/>
    <w:semiHidden/>
    <w:unhideWhenUsed/>
    <w:rsid w:val="005F4E53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8">
    <w:name w:val="Table Grid 8"/>
    <w:basedOn w:val="Normlntabulka"/>
    <w:uiPriority w:val="99"/>
    <w:semiHidden/>
    <w:unhideWhenUsed/>
    <w:rsid w:val="005F4E53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vtlmkatabulky">
    <w:name w:val="Grid Table Light"/>
    <w:basedOn w:val="Normlntabulka"/>
    <w:uiPriority w:val="40"/>
    <w:rsid w:val="005F4E5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Svtltabulkasmkou1">
    <w:name w:val="Grid Table 1 Light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1">
    <w:name w:val="Grid Table 1 Light Accent 1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2">
    <w:name w:val="Grid Table 1 Light Accent 2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3">
    <w:name w:val="Grid Table 1 Light Accent 3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4">
    <w:name w:val="Grid Table 1 Light Accent 4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5">
    <w:name w:val="Grid Table 1 Light Accent 5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6">
    <w:name w:val="Grid Table 1 Light Accent 6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lkasmkou2">
    <w:name w:val="Grid Table 2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mkou2zvraznn1">
    <w:name w:val="Grid Table 2 Accent 1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ulkasmkou2zvraznn2">
    <w:name w:val="Grid Table 2 Accent 2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ulkasmkou2zvraznn3">
    <w:name w:val="Grid Table 2 Accent 3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ulkasmkou2zvraznn4">
    <w:name w:val="Grid Table 2 Accent 4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ulkasmkou2zvraznn5">
    <w:name w:val="Grid Table 2 Accent 5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ulkasmkou2zvraznn6">
    <w:name w:val="Grid Table 2 Accent 6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ulkasmkou3">
    <w:name w:val="Grid Table 3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ulkasmkou3zvraznn1">
    <w:name w:val="Grid Table 3 Accent 1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Tabulkasmkou3zvraznn2">
    <w:name w:val="Grid Table 3 Accent 2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ulkasmkou3zvraznn3">
    <w:name w:val="Grid Table 3 Accent 3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ulkasmkou3zvraznn4">
    <w:name w:val="Grid Table 3 Accent 4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abulkasmkou3zvraznn5">
    <w:name w:val="Grid Table 3 Accent 5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abulkasmkou3zvraznn6">
    <w:name w:val="Grid Table 3 Accent 6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ulkasmkou4">
    <w:name w:val="Grid Table 4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mkou4zvraznn1">
    <w:name w:val="Grid Table 4 Accent 1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ulkasmkou4zvraznn2">
    <w:name w:val="Grid Table 4 Accent 2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ulkasmkou4zvraznn3">
    <w:name w:val="Grid Table 4 Accent 3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ulkasmkou4zvraznn4">
    <w:name w:val="Grid Table 4 Accent 4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ulkasmkou4zvraznn5">
    <w:name w:val="Grid Table 4 Accent 5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ulkasmkou4zvraznn6">
    <w:name w:val="Grid Table 4 Accent 6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mavtabulkasmkou5">
    <w:name w:val="Grid Table 5 Dark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mavtabulkasmkou5zvraznn1">
    <w:name w:val="Grid Table 5 Dark Accent 1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Tmavtabulkasmkou5zvraznn2">
    <w:name w:val="Grid Table 5 Dark Accent 2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mavtabulkasmkou5zvraznn3">
    <w:name w:val="Grid Table 5 Dark Accent 3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mavtabulkasmkou5zvraznn4">
    <w:name w:val="Grid Table 5 Dark Accent 4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mavtabulkasmkou5zvraznn5">
    <w:name w:val="Grid Table 5 Dark Accent 5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Tmavtabulkasmkou5zvraznn6">
    <w:name w:val="Grid Table 5 Dark Accent 6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Barevntabulkasmkou6">
    <w:name w:val="Grid Table 6 Colorful"/>
    <w:basedOn w:val="Normlntabulka"/>
    <w:uiPriority w:val="51"/>
    <w:rsid w:val="005F4E5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tabulkasmkou6zvraznn1">
    <w:name w:val="Grid Table 6 Colorful Accent 1"/>
    <w:basedOn w:val="Normlntabulka"/>
    <w:uiPriority w:val="51"/>
    <w:rsid w:val="005F4E53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Barevntabulkasmkou6zvraznn2">
    <w:name w:val="Grid Table 6 Colorful Accent 2"/>
    <w:basedOn w:val="Normlntabulka"/>
    <w:uiPriority w:val="51"/>
    <w:rsid w:val="005F4E53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Barevntabulkasmkou6zvraznn3">
    <w:name w:val="Grid Table 6 Colorful Accent 3"/>
    <w:basedOn w:val="Normlntabulka"/>
    <w:uiPriority w:val="51"/>
    <w:rsid w:val="005F4E53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Barevntabulkasmkou6zvraznn4">
    <w:name w:val="Grid Table 6 Colorful Accent 4"/>
    <w:basedOn w:val="Normlntabulka"/>
    <w:uiPriority w:val="51"/>
    <w:rsid w:val="005F4E53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Barevntabulkasmkou6zvraznn5">
    <w:name w:val="Grid Table 6 Colorful Accent 5"/>
    <w:basedOn w:val="Normlntabulka"/>
    <w:uiPriority w:val="51"/>
    <w:rsid w:val="005F4E53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Barevntabulkasmkou6zvraznn6">
    <w:name w:val="Grid Table 6 Colorful Accent 6"/>
    <w:basedOn w:val="Normlntabulka"/>
    <w:uiPriority w:val="51"/>
    <w:rsid w:val="005F4E53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Barevntabulkasmkou7">
    <w:name w:val="Grid Table 7 Colorful"/>
    <w:basedOn w:val="Normlntabulka"/>
    <w:uiPriority w:val="52"/>
    <w:rsid w:val="005F4E5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Barevntabulkasmkou7zvraznn1">
    <w:name w:val="Grid Table 7 Colorful Accent 1"/>
    <w:basedOn w:val="Normlntabulka"/>
    <w:uiPriority w:val="52"/>
    <w:rsid w:val="005F4E53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Barevntabulkasmkou7zvraznn2">
    <w:name w:val="Grid Table 7 Colorful Accent 2"/>
    <w:basedOn w:val="Normlntabulka"/>
    <w:uiPriority w:val="52"/>
    <w:rsid w:val="005F4E53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Barevntabulkasmkou7zvraznn3">
    <w:name w:val="Grid Table 7 Colorful Accent 3"/>
    <w:basedOn w:val="Normlntabulka"/>
    <w:uiPriority w:val="52"/>
    <w:rsid w:val="005F4E53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Barevntabulkasmkou7zvraznn4">
    <w:name w:val="Grid Table 7 Colorful Accent 4"/>
    <w:basedOn w:val="Normlntabulka"/>
    <w:uiPriority w:val="52"/>
    <w:rsid w:val="005F4E53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Barevntabulkasmkou7zvraznn5">
    <w:name w:val="Grid Table 7 Colorful Accent 5"/>
    <w:basedOn w:val="Normlntabulka"/>
    <w:uiPriority w:val="52"/>
    <w:rsid w:val="005F4E53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Barevntabulkasmkou7zvraznn6">
    <w:name w:val="Grid Table 7 Colorful Accent 6"/>
    <w:basedOn w:val="Normlntabulka"/>
    <w:uiPriority w:val="52"/>
    <w:rsid w:val="005F4E53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Webovtabulka1">
    <w:name w:val="Table Web 1"/>
    <w:basedOn w:val="Normlntabulka"/>
    <w:uiPriority w:val="99"/>
    <w:semiHidden/>
    <w:unhideWhenUsed/>
    <w:rsid w:val="005F4E53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2">
    <w:name w:val="Table Web 2"/>
    <w:basedOn w:val="Normlntabulka"/>
    <w:uiPriority w:val="99"/>
    <w:semiHidden/>
    <w:unhideWhenUsed/>
    <w:rsid w:val="005F4E5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3">
    <w:name w:val="Table Web 3"/>
    <w:basedOn w:val="Normlntabulka"/>
    <w:uiPriority w:val="99"/>
    <w:rsid w:val="005F4E53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Znakapoznpodarou">
    <w:name w:val="footnote reference"/>
    <w:basedOn w:val="Standardnpsmoodstavce"/>
    <w:uiPriority w:val="99"/>
    <w:semiHidden/>
    <w:unhideWhenUsed/>
    <w:rsid w:val="005F4E53"/>
    <w:rPr>
      <w:rFonts w:ascii="Calibri" w:hAnsi="Calibri" w:cs="Calibri"/>
      <w:vertAlign w:val="superscript"/>
    </w:rPr>
  </w:style>
  <w:style w:type="character" w:styleId="slodku">
    <w:name w:val="line number"/>
    <w:basedOn w:val="Standardnpsmoodstavce"/>
    <w:uiPriority w:val="99"/>
    <w:semiHidden/>
    <w:unhideWhenUsed/>
    <w:rsid w:val="005F4E53"/>
    <w:rPr>
      <w:rFonts w:ascii="Calibri" w:hAnsi="Calibri" w:cs="Calibri"/>
    </w:rPr>
  </w:style>
  <w:style w:type="table" w:styleId="Tabulkasprostorovmiefekty1">
    <w:name w:val="Table 3D effects 1"/>
    <w:basedOn w:val="Normlntabulka"/>
    <w:uiPriority w:val="99"/>
    <w:semiHidden/>
    <w:unhideWhenUsed/>
    <w:rsid w:val="005F4E5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ulkasprostorovmiefekty2">
    <w:name w:val="Table 3D effects 2"/>
    <w:basedOn w:val="Normlntabulka"/>
    <w:uiPriority w:val="99"/>
    <w:semiHidden/>
    <w:unhideWhenUsed/>
    <w:rsid w:val="005F4E53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prostorovmiefekty3">
    <w:name w:val="Table 3D effects 3"/>
    <w:basedOn w:val="Normlntabulka"/>
    <w:uiPriority w:val="99"/>
    <w:semiHidden/>
    <w:unhideWhenUsed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otivtabulky">
    <w:name w:val="Table Theme"/>
    <w:basedOn w:val="Normlntabulka"/>
    <w:uiPriority w:val="99"/>
    <w:semiHidden/>
    <w:unhideWhenUsed/>
    <w:rsid w:val="005F4E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uiPriority w:val="99"/>
    <w:semiHidden/>
    <w:unhideWhenUsed/>
    <w:rsid w:val="005F4E53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epankova\AppData\Roaming\Microsoft\Templates\Jednoduch&#233;%20&#345;&#225;dkov&#225;n&#237;%20(pr&#225;zdn&#233;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Jednoduché řádkování (prázdné).dotx</Template>
  <TotalTime>0</TotalTime>
  <Pages>1</Pages>
  <Words>12214</Words>
  <Characters>72065</Characters>
  <Application>Microsoft Office Word</Application>
  <DocSecurity>0</DocSecurity>
  <Lines>600</Lines>
  <Paragraphs>168</Paragraphs>
  <ScaleCrop>false</ScaleCrop>
  <Company/>
  <LinksUpToDate>false</LinksUpToDate>
  <CharactersWithSpaces>84111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2022-10-26T10:12:00Z</dcterms:created>
  <dcterms:modified xsi:type="dcterms:W3CDTF">2023-03-21T10:47:00Z</dcterms:modified>
</cp:coreProperties>
</file>