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559E" w:rsidRDefault="00D11E4F" w:rsidP="00DF6B97">
      <w:pPr>
        <w:keepNext/>
        <w:keepLines/>
        <w:spacing w:after="40"/>
        <w:jc w:val="center"/>
        <w:rPr>
          <w:b/>
          <w:sz w:val="24"/>
          <w:szCs w:val="24"/>
        </w:rPr>
      </w:pPr>
      <w:r>
        <w:rPr>
          <w:b/>
          <w:sz w:val="24"/>
          <w:szCs w:val="24"/>
        </w:rPr>
        <w:t xml:space="preserve">Smlouva o dílo </w:t>
      </w:r>
    </w:p>
    <w:p w:rsidR="00A8694E" w:rsidRPr="0022635B" w:rsidRDefault="00A8694E" w:rsidP="00DF6B97">
      <w:pPr>
        <w:keepNext/>
        <w:keepLines/>
        <w:spacing w:before="40"/>
        <w:jc w:val="center"/>
        <w:rPr>
          <w:sz w:val="18"/>
          <w:szCs w:val="18"/>
        </w:rPr>
      </w:pPr>
      <w:r w:rsidRPr="0022635B">
        <w:rPr>
          <w:sz w:val="18"/>
          <w:szCs w:val="18"/>
        </w:rPr>
        <w:t xml:space="preserve">uzavřená v souladu s ustanovením § 2586 a následujících zákona č. 89/2012 Sb., občanský zákoník, </w:t>
      </w:r>
    </w:p>
    <w:p w:rsidR="00A8694E" w:rsidRDefault="00A8694E" w:rsidP="00DF6B97">
      <w:pPr>
        <w:keepNext/>
        <w:keepLines/>
        <w:spacing w:after="120"/>
        <w:jc w:val="center"/>
        <w:rPr>
          <w:sz w:val="18"/>
          <w:szCs w:val="18"/>
        </w:rPr>
      </w:pPr>
      <w:r w:rsidRPr="0022635B">
        <w:rPr>
          <w:sz w:val="18"/>
          <w:szCs w:val="18"/>
        </w:rPr>
        <w:t>mezi smluvními stranami:</w:t>
      </w:r>
    </w:p>
    <w:p w:rsidR="00E171F4" w:rsidRDefault="00E171F4" w:rsidP="00DF6B97">
      <w:pPr>
        <w:keepNext/>
        <w:keepLines/>
        <w:spacing w:after="120"/>
        <w:jc w:val="center"/>
        <w:rPr>
          <w:sz w:val="18"/>
          <w:szCs w:val="18"/>
        </w:rPr>
      </w:pPr>
    </w:p>
    <w:p w:rsidR="00A8694E" w:rsidRPr="00C85025" w:rsidRDefault="00F80705" w:rsidP="00DF6B97">
      <w:pPr>
        <w:keepNext/>
        <w:keepLines/>
        <w:tabs>
          <w:tab w:val="left" w:pos="7950"/>
        </w:tabs>
        <w:rPr>
          <w:sz w:val="21"/>
          <w:szCs w:val="21"/>
        </w:rPr>
      </w:pPr>
      <w:r w:rsidRPr="00C85025">
        <w:rPr>
          <w:sz w:val="21"/>
          <w:szCs w:val="21"/>
          <w:u w:val="single"/>
        </w:rPr>
        <w:t>Objednatel</w:t>
      </w:r>
      <w:r w:rsidR="00A8694E" w:rsidRPr="00C85025">
        <w:rPr>
          <w:sz w:val="21"/>
          <w:szCs w:val="21"/>
          <w:u w:val="single"/>
        </w:rPr>
        <w:t>:</w:t>
      </w:r>
      <w:r w:rsidR="00A8694E" w:rsidRPr="00C85025">
        <w:rPr>
          <w:sz w:val="21"/>
          <w:szCs w:val="21"/>
        </w:rPr>
        <w:tab/>
      </w:r>
    </w:p>
    <w:p w:rsidR="00A8694E" w:rsidRPr="00C85025" w:rsidRDefault="00A8694E" w:rsidP="00DF6B97">
      <w:pPr>
        <w:keepNext/>
        <w:keepLines/>
        <w:rPr>
          <w:sz w:val="21"/>
          <w:szCs w:val="21"/>
        </w:rPr>
      </w:pPr>
      <w:r w:rsidRPr="00C85025">
        <w:rPr>
          <w:sz w:val="21"/>
          <w:szCs w:val="21"/>
        </w:rPr>
        <w:t xml:space="preserve">Obchodní firma: </w:t>
      </w:r>
      <w:r w:rsidRPr="00C85025">
        <w:rPr>
          <w:sz w:val="21"/>
          <w:szCs w:val="21"/>
        </w:rPr>
        <w:tab/>
      </w:r>
      <w:r w:rsidRPr="00C85025">
        <w:rPr>
          <w:sz w:val="21"/>
          <w:szCs w:val="21"/>
        </w:rPr>
        <w:tab/>
      </w:r>
      <w:r w:rsidRPr="00C85025">
        <w:rPr>
          <w:sz w:val="21"/>
          <w:szCs w:val="21"/>
        </w:rPr>
        <w:tab/>
        <w:t>Povodí Odry, státní podnik</w:t>
      </w:r>
    </w:p>
    <w:p w:rsidR="00A8694E" w:rsidRPr="00C85025" w:rsidRDefault="00A8694E" w:rsidP="00DF6B97">
      <w:pPr>
        <w:keepNext/>
        <w:keepLines/>
        <w:rPr>
          <w:sz w:val="21"/>
          <w:szCs w:val="21"/>
        </w:rPr>
      </w:pPr>
      <w:r w:rsidRPr="00C85025">
        <w:rPr>
          <w:sz w:val="21"/>
          <w:szCs w:val="21"/>
        </w:rPr>
        <w:t>Sídlo:</w:t>
      </w:r>
      <w:r w:rsidRPr="00C85025">
        <w:rPr>
          <w:sz w:val="21"/>
          <w:szCs w:val="21"/>
        </w:rPr>
        <w:tab/>
      </w:r>
      <w:r w:rsidRPr="00C85025">
        <w:rPr>
          <w:sz w:val="21"/>
          <w:szCs w:val="21"/>
        </w:rPr>
        <w:tab/>
      </w:r>
      <w:r w:rsidRPr="00C85025">
        <w:rPr>
          <w:sz w:val="21"/>
          <w:szCs w:val="21"/>
        </w:rPr>
        <w:tab/>
      </w:r>
      <w:r w:rsidRPr="00C85025">
        <w:rPr>
          <w:sz w:val="21"/>
          <w:szCs w:val="21"/>
        </w:rPr>
        <w:tab/>
      </w:r>
      <w:r w:rsidRPr="00C85025">
        <w:rPr>
          <w:sz w:val="21"/>
          <w:szCs w:val="21"/>
        </w:rPr>
        <w:tab/>
        <w:t>Varenská 3101/49, Moravská Ostrava, 702 00 Ostrava</w:t>
      </w:r>
    </w:p>
    <w:p w:rsidR="00A8694E" w:rsidRPr="00C85025" w:rsidRDefault="00A8694E" w:rsidP="00DF6B97">
      <w:pPr>
        <w:keepNext/>
        <w:keepLines/>
        <w:rPr>
          <w:sz w:val="21"/>
          <w:szCs w:val="21"/>
        </w:rPr>
      </w:pPr>
      <w:r w:rsidRPr="00C85025">
        <w:rPr>
          <w:sz w:val="21"/>
          <w:szCs w:val="21"/>
        </w:rPr>
        <w:tab/>
      </w:r>
      <w:r w:rsidRPr="00C85025">
        <w:rPr>
          <w:sz w:val="21"/>
          <w:szCs w:val="21"/>
        </w:rPr>
        <w:tab/>
      </w:r>
      <w:r w:rsidRPr="00C85025">
        <w:rPr>
          <w:sz w:val="21"/>
          <w:szCs w:val="21"/>
        </w:rPr>
        <w:tab/>
      </w:r>
      <w:r w:rsidRPr="00C85025">
        <w:rPr>
          <w:sz w:val="21"/>
          <w:szCs w:val="21"/>
        </w:rPr>
        <w:tab/>
      </w:r>
      <w:r w:rsidRPr="00C85025">
        <w:rPr>
          <w:sz w:val="21"/>
          <w:szCs w:val="21"/>
        </w:rPr>
        <w:tab/>
        <w:t>Doručovací číslo: 701 26</w:t>
      </w:r>
    </w:p>
    <w:p w:rsidR="00A8694E" w:rsidRPr="00C85025" w:rsidRDefault="00A8694E" w:rsidP="00DF6B97">
      <w:pPr>
        <w:keepNext/>
        <w:keepLines/>
        <w:rPr>
          <w:sz w:val="21"/>
          <w:szCs w:val="21"/>
        </w:rPr>
      </w:pPr>
      <w:r w:rsidRPr="00C85025">
        <w:rPr>
          <w:sz w:val="21"/>
          <w:szCs w:val="21"/>
        </w:rPr>
        <w:t xml:space="preserve">Statutární zástupce: </w:t>
      </w:r>
      <w:r w:rsidRPr="00C85025">
        <w:rPr>
          <w:sz w:val="21"/>
          <w:szCs w:val="21"/>
        </w:rPr>
        <w:tab/>
      </w:r>
      <w:r w:rsidRPr="00C85025">
        <w:rPr>
          <w:sz w:val="21"/>
          <w:szCs w:val="21"/>
        </w:rPr>
        <w:tab/>
      </w:r>
      <w:r w:rsidRPr="00C85025">
        <w:rPr>
          <w:sz w:val="21"/>
          <w:szCs w:val="21"/>
        </w:rPr>
        <w:tab/>
        <w:t xml:space="preserve">Ing. Jiří </w:t>
      </w:r>
      <w:r w:rsidR="00E63276" w:rsidRPr="00C85025">
        <w:rPr>
          <w:sz w:val="21"/>
          <w:szCs w:val="21"/>
        </w:rPr>
        <w:t>Tkáč</w:t>
      </w:r>
      <w:r w:rsidRPr="00C85025">
        <w:rPr>
          <w:sz w:val="21"/>
          <w:szCs w:val="21"/>
        </w:rPr>
        <w:t>, generální ředitel</w:t>
      </w:r>
    </w:p>
    <w:p w:rsidR="00F313ED" w:rsidRDefault="00A8694E" w:rsidP="00DF6B97">
      <w:pPr>
        <w:keepNext/>
        <w:keepLines/>
        <w:rPr>
          <w:sz w:val="21"/>
          <w:szCs w:val="21"/>
        </w:rPr>
      </w:pPr>
      <w:r w:rsidRPr="00C85025">
        <w:rPr>
          <w:sz w:val="21"/>
          <w:szCs w:val="21"/>
        </w:rPr>
        <w:t xml:space="preserve">Zástupce pro věci technické: </w:t>
      </w:r>
      <w:r w:rsidR="00F43582" w:rsidRPr="00C85025">
        <w:rPr>
          <w:sz w:val="21"/>
          <w:szCs w:val="21"/>
        </w:rPr>
        <w:tab/>
      </w:r>
      <w:r w:rsidR="00473FA9">
        <w:rPr>
          <w:sz w:val="21"/>
          <w:szCs w:val="21"/>
        </w:rPr>
        <w:tab/>
      </w:r>
      <w:r w:rsidR="00F313ED" w:rsidRPr="009F5BEE">
        <w:rPr>
          <w:sz w:val="21"/>
          <w:szCs w:val="21"/>
        </w:rPr>
        <w:t xml:space="preserve">Petr </w:t>
      </w:r>
      <w:r w:rsidR="009E48F2" w:rsidRPr="009F5BEE">
        <w:rPr>
          <w:sz w:val="21"/>
          <w:szCs w:val="21"/>
        </w:rPr>
        <w:t>Zich</w:t>
      </w:r>
      <w:r w:rsidR="00F313ED">
        <w:rPr>
          <w:sz w:val="21"/>
          <w:szCs w:val="21"/>
        </w:rPr>
        <w:t>, vedoucí hrázný</w:t>
      </w:r>
    </w:p>
    <w:p w:rsidR="00F43582" w:rsidRPr="00C85025" w:rsidRDefault="000A39E1" w:rsidP="009E48F2">
      <w:pPr>
        <w:keepNext/>
        <w:keepLines/>
        <w:ind w:left="2836" w:firstLine="709"/>
        <w:rPr>
          <w:sz w:val="21"/>
          <w:szCs w:val="21"/>
        </w:rPr>
      </w:pPr>
      <w:r w:rsidRPr="00C85025">
        <w:rPr>
          <w:sz w:val="21"/>
          <w:szCs w:val="21"/>
        </w:rPr>
        <w:t xml:space="preserve">Ing. Martin </w:t>
      </w:r>
      <w:proofErr w:type="spellStart"/>
      <w:r w:rsidRPr="00C85025">
        <w:rPr>
          <w:sz w:val="21"/>
          <w:szCs w:val="21"/>
        </w:rPr>
        <w:t>Kozelský</w:t>
      </w:r>
      <w:proofErr w:type="spellEnd"/>
      <w:r w:rsidRPr="00C85025">
        <w:rPr>
          <w:sz w:val="21"/>
          <w:szCs w:val="21"/>
        </w:rPr>
        <w:t>, strojní specialista</w:t>
      </w:r>
    </w:p>
    <w:p w:rsidR="00A8694E" w:rsidRPr="00C85025" w:rsidRDefault="00A8694E" w:rsidP="00DF6B97">
      <w:pPr>
        <w:keepNext/>
        <w:keepLines/>
        <w:ind w:left="2124" w:hanging="2124"/>
        <w:rPr>
          <w:sz w:val="21"/>
          <w:szCs w:val="21"/>
        </w:rPr>
      </w:pPr>
      <w:r w:rsidRPr="00C85025">
        <w:rPr>
          <w:sz w:val="21"/>
          <w:szCs w:val="21"/>
        </w:rPr>
        <w:t xml:space="preserve">Bankovní spojení: </w:t>
      </w:r>
      <w:r w:rsidRPr="00C85025">
        <w:rPr>
          <w:sz w:val="21"/>
          <w:szCs w:val="21"/>
        </w:rPr>
        <w:tab/>
      </w:r>
      <w:r w:rsidRPr="00C85025">
        <w:rPr>
          <w:sz w:val="21"/>
          <w:szCs w:val="21"/>
        </w:rPr>
        <w:tab/>
      </w:r>
      <w:r w:rsidRPr="00C85025">
        <w:rPr>
          <w:sz w:val="21"/>
          <w:szCs w:val="21"/>
        </w:rPr>
        <w:tab/>
      </w:r>
      <w:r w:rsidR="00F43582" w:rsidRPr="00C85025">
        <w:rPr>
          <w:sz w:val="21"/>
          <w:szCs w:val="21"/>
        </w:rPr>
        <w:tab/>
      </w:r>
      <w:r w:rsidRPr="00C85025">
        <w:rPr>
          <w:sz w:val="21"/>
          <w:szCs w:val="21"/>
        </w:rPr>
        <w:t>KB Ostrava, č.</w:t>
      </w:r>
      <w:r w:rsidR="00C85025" w:rsidRPr="00C85025">
        <w:rPr>
          <w:sz w:val="21"/>
          <w:szCs w:val="21"/>
        </w:rPr>
        <w:t xml:space="preserve"> </w:t>
      </w:r>
      <w:proofErr w:type="spellStart"/>
      <w:r w:rsidRPr="00C85025">
        <w:rPr>
          <w:sz w:val="21"/>
          <w:szCs w:val="21"/>
        </w:rPr>
        <w:t>ú.</w:t>
      </w:r>
      <w:proofErr w:type="spellEnd"/>
      <w:r w:rsidRPr="00C85025">
        <w:rPr>
          <w:sz w:val="21"/>
          <w:szCs w:val="21"/>
        </w:rPr>
        <w:t xml:space="preserve"> 97104761/0100 </w:t>
      </w:r>
    </w:p>
    <w:p w:rsidR="00A8694E" w:rsidRPr="00C85025" w:rsidRDefault="00A8694E" w:rsidP="00DF6B97">
      <w:pPr>
        <w:keepNext/>
        <w:keepLines/>
        <w:rPr>
          <w:sz w:val="21"/>
          <w:szCs w:val="21"/>
        </w:rPr>
      </w:pPr>
      <w:r w:rsidRPr="00C85025">
        <w:rPr>
          <w:sz w:val="21"/>
          <w:szCs w:val="21"/>
        </w:rPr>
        <w:t xml:space="preserve">IČO / DIČ: </w:t>
      </w:r>
      <w:r w:rsidRPr="00C85025">
        <w:rPr>
          <w:sz w:val="21"/>
          <w:szCs w:val="21"/>
        </w:rPr>
        <w:tab/>
      </w:r>
      <w:r w:rsidRPr="00C85025">
        <w:rPr>
          <w:sz w:val="21"/>
          <w:szCs w:val="21"/>
        </w:rPr>
        <w:tab/>
      </w:r>
      <w:r w:rsidRPr="00C85025">
        <w:rPr>
          <w:sz w:val="21"/>
          <w:szCs w:val="21"/>
        </w:rPr>
        <w:tab/>
      </w:r>
      <w:r w:rsidRPr="00C85025">
        <w:rPr>
          <w:sz w:val="21"/>
          <w:szCs w:val="21"/>
        </w:rPr>
        <w:tab/>
      </w:r>
      <w:proofErr w:type="gramStart"/>
      <w:r w:rsidRPr="00C85025">
        <w:rPr>
          <w:sz w:val="21"/>
          <w:szCs w:val="21"/>
        </w:rPr>
        <w:t>70890021  /  CZ70890021</w:t>
      </w:r>
      <w:proofErr w:type="gramEnd"/>
    </w:p>
    <w:p w:rsidR="00A8694E" w:rsidRPr="00C85025" w:rsidRDefault="00A8694E" w:rsidP="00DF6B97">
      <w:pPr>
        <w:keepNext/>
        <w:keepLines/>
        <w:rPr>
          <w:sz w:val="21"/>
          <w:szCs w:val="21"/>
        </w:rPr>
      </w:pPr>
      <w:r w:rsidRPr="00C85025">
        <w:rPr>
          <w:sz w:val="21"/>
          <w:szCs w:val="21"/>
        </w:rPr>
        <w:t>Zapsán v obchodním rejstříku Krajského soudu v Ostravě, oddíl A XIV, vložka 584</w:t>
      </w:r>
    </w:p>
    <w:p w:rsidR="00E171F4" w:rsidRPr="00C85025" w:rsidRDefault="00E171F4" w:rsidP="00DF6B97">
      <w:pPr>
        <w:keepNext/>
        <w:keepLines/>
        <w:jc w:val="center"/>
        <w:rPr>
          <w:sz w:val="21"/>
          <w:szCs w:val="21"/>
        </w:rPr>
      </w:pPr>
    </w:p>
    <w:p w:rsidR="00E171F4" w:rsidRPr="00C85025" w:rsidRDefault="00E171F4" w:rsidP="00DF6B97">
      <w:pPr>
        <w:pStyle w:val="Bezmezer"/>
        <w:keepNext/>
        <w:keepLines/>
        <w:widowControl/>
        <w:rPr>
          <w:bCs/>
          <w:sz w:val="21"/>
          <w:szCs w:val="21"/>
          <w:u w:val="single"/>
        </w:rPr>
      </w:pPr>
    </w:p>
    <w:p w:rsidR="00F472E6" w:rsidRPr="00C85025" w:rsidRDefault="00B7559E" w:rsidP="00DF6B97">
      <w:pPr>
        <w:pStyle w:val="Bezmezer"/>
        <w:keepNext/>
        <w:keepLines/>
        <w:widowControl/>
        <w:rPr>
          <w:bCs/>
          <w:sz w:val="21"/>
          <w:szCs w:val="21"/>
          <w:u w:val="single"/>
        </w:rPr>
      </w:pPr>
      <w:r w:rsidRPr="00C85025">
        <w:rPr>
          <w:bCs/>
          <w:sz w:val="21"/>
          <w:szCs w:val="21"/>
          <w:u w:val="single"/>
        </w:rPr>
        <w:t>Zhotovitel:</w:t>
      </w:r>
    </w:p>
    <w:p w:rsidR="005B50A7" w:rsidRDefault="00F472E6" w:rsidP="00DF6B97">
      <w:pPr>
        <w:pStyle w:val="Bezmezer"/>
        <w:keepNext/>
        <w:keepLines/>
        <w:widowControl/>
        <w:rPr>
          <w:bCs/>
          <w:sz w:val="21"/>
          <w:szCs w:val="21"/>
        </w:rPr>
      </w:pPr>
      <w:r w:rsidRPr="00C85025">
        <w:rPr>
          <w:bCs/>
          <w:sz w:val="21"/>
          <w:szCs w:val="21"/>
        </w:rPr>
        <w:t xml:space="preserve">Obchodní firma:     </w:t>
      </w:r>
      <w:r w:rsidR="000B736B" w:rsidRPr="00C85025">
        <w:rPr>
          <w:bCs/>
          <w:sz w:val="21"/>
          <w:szCs w:val="21"/>
        </w:rPr>
        <w:tab/>
      </w:r>
      <w:r w:rsidR="005B50A7">
        <w:rPr>
          <w:bCs/>
          <w:sz w:val="21"/>
          <w:szCs w:val="21"/>
        </w:rPr>
        <w:tab/>
      </w:r>
      <w:r w:rsidR="005B50A7">
        <w:rPr>
          <w:bCs/>
          <w:sz w:val="21"/>
          <w:szCs w:val="21"/>
        </w:rPr>
        <w:tab/>
      </w:r>
      <w:proofErr w:type="spellStart"/>
      <w:r w:rsidR="005B50A7">
        <w:rPr>
          <w:bCs/>
          <w:sz w:val="21"/>
          <w:szCs w:val="21"/>
        </w:rPr>
        <w:t>Manuli</w:t>
      </w:r>
      <w:proofErr w:type="spellEnd"/>
      <w:r w:rsidR="005B50A7">
        <w:rPr>
          <w:bCs/>
          <w:sz w:val="21"/>
          <w:szCs w:val="21"/>
        </w:rPr>
        <w:t xml:space="preserve"> </w:t>
      </w:r>
      <w:proofErr w:type="spellStart"/>
      <w:r w:rsidR="005B50A7">
        <w:rPr>
          <w:bCs/>
          <w:sz w:val="21"/>
          <w:szCs w:val="21"/>
        </w:rPr>
        <w:t>Fluiconnecto</w:t>
      </w:r>
      <w:proofErr w:type="spellEnd"/>
      <w:r w:rsidR="005B50A7">
        <w:rPr>
          <w:bCs/>
          <w:sz w:val="21"/>
          <w:szCs w:val="21"/>
        </w:rPr>
        <w:t xml:space="preserve"> s.r.o.</w:t>
      </w:r>
      <w:r w:rsidR="005B50A7">
        <w:rPr>
          <w:bCs/>
          <w:sz w:val="21"/>
          <w:szCs w:val="21"/>
        </w:rPr>
        <w:tab/>
      </w:r>
      <w:r w:rsidR="005B50A7">
        <w:rPr>
          <w:bCs/>
          <w:sz w:val="21"/>
          <w:szCs w:val="21"/>
        </w:rPr>
        <w:tab/>
      </w:r>
      <w:r w:rsidR="005B50A7">
        <w:rPr>
          <w:bCs/>
          <w:sz w:val="21"/>
          <w:szCs w:val="21"/>
        </w:rPr>
        <w:tab/>
      </w:r>
      <w:r w:rsidR="005B50A7">
        <w:rPr>
          <w:bCs/>
          <w:sz w:val="21"/>
          <w:szCs w:val="21"/>
        </w:rPr>
        <w:tab/>
      </w:r>
    </w:p>
    <w:p w:rsidR="002E18DB" w:rsidRPr="005B50A7" w:rsidRDefault="00F472E6" w:rsidP="00DF6B97">
      <w:pPr>
        <w:pStyle w:val="Bezmezer"/>
        <w:keepNext/>
        <w:keepLines/>
        <w:widowControl/>
        <w:rPr>
          <w:b/>
          <w:bCs/>
          <w:sz w:val="21"/>
          <w:szCs w:val="21"/>
        </w:rPr>
      </w:pPr>
      <w:r w:rsidRPr="00C85025">
        <w:rPr>
          <w:sz w:val="21"/>
          <w:szCs w:val="21"/>
        </w:rPr>
        <w:t>S</w:t>
      </w:r>
      <w:r w:rsidR="00B7559E" w:rsidRPr="00C85025">
        <w:rPr>
          <w:sz w:val="21"/>
          <w:szCs w:val="21"/>
        </w:rPr>
        <w:t>ídlo:</w:t>
      </w:r>
      <w:r w:rsidR="00B7559E" w:rsidRPr="00C85025">
        <w:rPr>
          <w:sz w:val="21"/>
          <w:szCs w:val="21"/>
        </w:rPr>
        <w:tab/>
      </w:r>
      <w:r w:rsidR="00B7559E" w:rsidRPr="00C85025">
        <w:rPr>
          <w:sz w:val="21"/>
          <w:szCs w:val="21"/>
        </w:rPr>
        <w:tab/>
      </w:r>
      <w:r w:rsidR="000B736B" w:rsidRPr="00C85025">
        <w:rPr>
          <w:sz w:val="21"/>
          <w:szCs w:val="21"/>
        </w:rPr>
        <w:tab/>
      </w:r>
      <w:r w:rsidR="000B736B" w:rsidRPr="00C85025">
        <w:rPr>
          <w:sz w:val="21"/>
          <w:szCs w:val="21"/>
        </w:rPr>
        <w:tab/>
      </w:r>
      <w:r w:rsidR="000B736B" w:rsidRPr="00C85025">
        <w:rPr>
          <w:sz w:val="21"/>
          <w:szCs w:val="21"/>
        </w:rPr>
        <w:tab/>
      </w:r>
      <w:r w:rsidR="005B50A7">
        <w:rPr>
          <w:sz w:val="21"/>
          <w:szCs w:val="21"/>
        </w:rPr>
        <w:t xml:space="preserve">Babíčkova 1146/8a, </w:t>
      </w:r>
      <w:proofErr w:type="gramStart"/>
      <w:r w:rsidR="005B50A7">
        <w:rPr>
          <w:sz w:val="21"/>
          <w:szCs w:val="21"/>
        </w:rPr>
        <w:t>779 00  Olomouc</w:t>
      </w:r>
      <w:proofErr w:type="gramEnd"/>
    </w:p>
    <w:p w:rsidR="00B7559E" w:rsidRPr="00C85025" w:rsidRDefault="002E18DB" w:rsidP="00DF6B97">
      <w:pPr>
        <w:pStyle w:val="Bezmezer"/>
        <w:keepNext/>
        <w:keepLines/>
        <w:widowControl/>
        <w:rPr>
          <w:sz w:val="21"/>
          <w:szCs w:val="21"/>
        </w:rPr>
      </w:pPr>
      <w:r w:rsidRPr="00C85025">
        <w:rPr>
          <w:sz w:val="21"/>
          <w:szCs w:val="21"/>
        </w:rPr>
        <w:t xml:space="preserve">Statutární zástupce: </w:t>
      </w:r>
      <w:r w:rsidRPr="00C85025">
        <w:rPr>
          <w:sz w:val="21"/>
          <w:szCs w:val="21"/>
        </w:rPr>
        <w:tab/>
      </w:r>
      <w:r w:rsidRPr="00C85025">
        <w:rPr>
          <w:sz w:val="21"/>
          <w:szCs w:val="21"/>
        </w:rPr>
        <w:tab/>
      </w:r>
      <w:r w:rsidRPr="00C85025">
        <w:rPr>
          <w:sz w:val="21"/>
          <w:szCs w:val="21"/>
        </w:rPr>
        <w:tab/>
      </w:r>
      <w:proofErr w:type="spellStart"/>
      <w:r w:rsidR="0033254C">
        <w:rPr>
          <w:sz w:val="21"/>
          <w:szCs w:val="21"/>
        </w:rPr>
        <w:t>xxx</w:t>
      </w:r>
      <w:proofErr w:type="spellEnd"/>
    </w:p>
    <w:p w:rsidR="00417356" w:rsidRPr="00C85025" w:rsidRDefault="00F472E6" w:rsidP="000A39E1">
      <w:pPr>
        <w:pStyle w:val="Bezmezer"/>
        <w:keepNext/>
        <w:keepLines/>
        <w:widowControl/>
        <w:rPr>
          <w:sz w:val="21"/>
          <w:szCs w:val="21"/>
        </w:rPr>
      </w:pPr>
      <w:r w:rsidRPr="00C85025">
        <w:rPr>
          <w:sz w:val="21"/>
          <w:szCs w:val="21"/>
        </w:rPr>
        <w:t xml:space="preserve">Zástupce pro věci technické: </w:t>
      </w:r>
      <w:r w:rsidR="00B7559E" w:rsidRPr="00C85025">
        <w:rPr>
          <w:sz w:val="21"/>
          <w:szCs w:val="21"/>
        </w:rPr>
        <w:tab/>
      </w:r>
      <w:r w:rsidR="00B7559E" w:rsidRPr="00C85025">
        <w:rPr>
          <w:sz w:val="21"/>
          <w:szCs w:val="21"/>
        </w:rPr>
        <w:tab/>
      </w:r>
      <w:proofErr w:type="spellStart"/>
      <w:r w:rsidR="0033254C">
        <w:rPr>
          <w:sz w:val="21"/>
          <w:szCs w:val="21"/>
        </w:rPr>
        <w:t>xxx</w:t>
      </w:r>
      <w:proofErr w:type="spellEnd"/>
    </w:p>
    <w:p w:rsidR="00F43582" w:rsidRPr="00C85025" w:rsidRDefault="00B7559E" w:rsidP="00DF6B97">
      <w:pPr>
        <w:pStyle w:val="Bezmezer"/>
        <w:keepNext/>
        <w:keepLines/>
        <w:widowControl/>
        <w:rPr>
          <w:b/>
          <w:bCs/>
          <w:sz w:val="21"/>
          <w:szCs w:val="21"/>
        </w:rPr>
      </w:pPr>
      <w:r w:rsidRPr="00C85025">
        <w:rPr>
          <w:sz w:val="21"/>
          <w:szCs w:val="21"/>
        </w:rPr>
        <w:t>IČ</w:t>
      </w:r>
      <w:r w:rsidR="00A8694E" w:rsidRPr="00C85025">
        <w:rPr>
          <w:sz w:val="21"/>
          <w:szCs w:val="21"/>
        </w:rPr>
        <w:t>O</w:t>
      </w:r>
      <w:r w:rsidR="00F472E6" w:rsidRPr="00C85025">
        <w:rPr>
          <w:sz w:val="21"/>
          <w:szCs w:val="21"/>
        </w:rPr>
        <w:t>/ DIČ</w:t>
      </w:r>
      <w:r w:rsidR="000B736B" w:rsidRPr="00C85025">
        <w:rPr>
          <w:sz w:val="21"/>
          <w:szCs w:val="21"/>
        </w:rPr>
        <w:tab/>
      </w:r>
      <w:r w:rsidR="000B736B" w:rsidRPr="00C85025">
        <w:rPr>
          <w:sz w:val="21"/>
          <w:szCs w:val="21"/>
        </w:rPr>
        <w:tab/>
      </w:r>
      <w:r w:rsidR="000B736B" w:rsidRPr="00C85025">
        <w:rPr>
          <w:sz w:val="21"/>
          <w:szCs w:val="21"/>
        </w:rPr>
        <w:tab/>
      </w:r>
      <w:r w:rsidR="000B736B" w:rsidRPr="00C85025">
        <w:rPr>
          <w:sz w:val="21"/>
          <w:szCs w:val="21"/>
        </w:rPr>
        <w:tab/>
      </w:r>
      <w:r w:rsidR="005B50A7">
        <w:rPr>
          <w:sz w:val="21"/>
          <w:szCs w:val="21"/>
        </w:rPr>
        <w:t>27672395 / CZ27672395</w:t>
      </w:r>
    </w:p>
    <w:p w:rsidR="002E18DB" w:rsidRPr="00C85025" w:rsidRDefault="00A35E80" w:rsidP="00DF6B97">
      <w:pPr>
        <w:pStyle w:val="Bezmezer"/>
        <w:keepNext/>
        <w:keepLines/>
        <w:widowControl/>
        <w:numPr>
          <w:ilvl w:val="1"/>
          <w:numId w:val="1"/>
        </w:numPr>
        <w:rPr>
          <w:b/>
          <w:bCs/>
          <w:sz w:val="21"/>
          <w:szCs w:val="21"/>
        </w:rPr>
      </w:pPr>
      <w:r w:rsidRPr="00C85025">
        <w:rPr>
          <w:sz w:val="21"/>
          <w:szCs w:val="21"/>
        </w:rPr>
        <w:t>Bankovní spojení:</w:t>
      </w:r>
      <w:r w:rsidRPr="00C85025">
        <w:rPr>
          <w:sz w:val="21"/>
          <w:szCs w:val="21"/>
        </w:rPr>
        <w:tab/>
        <w:t xml:space="preserve">  </w:t>
      </w:r>
      <w:r w:rsidRPr="00C85025">
        <w:rPr>
          <w:sz w:val="21"/>
          <w:szCs w:val="21"/>
        </w:rPr>
        <w:tab/>
      </w:r>
      <w:r w:rsidRPr="00C85025">
        <w:rPr>
          <w:sz w:val="21"/>
          <w:szCs w:val="21"/>
        </w:rPr>
        <w:tab/>
      </w:r>
      <w:r w:rsidR="005B50A7">
        <w:rPr>
          <w:sz w:val="21"/>
          <w:szCs w:val="21"/>
        </w:rPr>
        <w:t>1043945009/2700</w:t>
      </w:r>
    </w:p>
    <w:p w:rsidR="00D84E6F" w:rsidRPr="00C85025" w:rsidRDefault="00D84E6F" w:rsidP="00DF6B97">
      <w:pPr>
        <w:pStyle w:val="Bezmezer"/>
        <w:keepNext/>
        <w:keepLines/>
        <w:widowControl/>
        <w:rPr>
          <w:sz w:val="21"/>
          <w:szCs w:val="21"/>
        </w:rPr>
      </w:pPr>
      <w:r w:rsidRPr="00C85025">
        <w:rPr>
          <w:sz w:val="21"/>
          <w:szCs w:val="21"/>
        </w:rPr>
        <w:t>Zapsán v obchod</w:t>
      </w:r>
      <w:r w:rsidR="005B50A7">
        <w:rPr>
          <w:sz w:val="21"/>
          <w:szCs w:val="21"/>
        </w:rPr>
        <w:t>ním rejstříku Krajského soudu v Ostravě, oddíl C</w:t>
      </w:r>
      <w:r w:rsidR="003440D8">
        <w:rPr>
          <w:sz w:val="21"/>
          <w:szCs w:val="21"/>
        </w:rPr>
        <w:t>,</w:t>
      </w:r>
      <w:r w:rsidR="005B50A7">
        <w:rPr>
          <w:sz w:val="21"/>
          <w:szCs w:val="21"/>
        </w:rPr>
        <w:t xml:space="preserve"> vložka 56805</w:t>
      </w:r>
    </w:p>
    <w:p w:rsidR="002356D5" w:rsidRDefault="002356D5" w:rsidP="00DF6B97">
      <w:pPr>
        <w:keepNext/>
        <w:keepLines/>
        <w:rPr>
          <w:sz w:val="21"/>
          <w:szCs w:val="21"/>
        </w:rPr>
      </w:pPr>
    </w:p>
    <w:p w:rsidR="009357DF" w:rsidRPr="00C85025" w:rsidRDefault="009357DF" w:rsidP="00DF6B97">
      <w:pPr>
        <w:keepNext/>
        <w:keepLines/>
        <w:rPr>
          <w:sz w:val="21"/>
          <w:szCs w:val="21"/>
        </w:rPr>
      </w:pPr>
    </w:p>
    <w:p w:rsidR="00A8694E" w:rsidRPr="00C85025" w:rsidRDefault="00A8694E" w:rsidP="00E171F4">
      <w:pPr>
        <w:pStyle w:val="Odstavecseseznamem"/>
        <w:keepNext/>
        <w:keepLines/>
        <w:widowControl/>
        <w:numPr>
          <w:ilvl w:val="0"/>
          <w:numId w:val="2"/>
        </w:numPr>
        <w:tabs>
          <w:tab w:val="clear" w:pos="284"/>
          <w:tab w:val="left" w:pos="426"/>
        </w:tabs>
        <w:spacing w:after="120"/>
        <w:ind w:hanging="1004"/>
        <w:rPr>
          <w:b/>
          <w:sz w:val="21"/>
          <w:szCs w:val="21"/>
          <w:u w:val="single"/>
        </w:rPr>
      </w:pPr>
      <w:r w:rsidRPr="00C85025">
        <w:rPr>
          <w:b/>
          <w:sz w:val="21"/>
          <w:szCs w:val="21"/>
          <w:u w:val="single"/>
        </w:rPr>
        <w:t>Předmět smlouvy</w:t>
      </w:r>
    </w:p>
    <w:p w:rsidR="00A8694E" w:rsidRDefault="00A8694E" w:rsidP="00753C27">
      <w:pPr>
        <w:pStyle w:val="Odstavecmy1"/>
        <w:keepNext/>
        <w:keepLines/>
        <w:rPr>
          <w:sz w:val="21"/>
          <w:szCs w:val="21"/>
        </w:rPr>
      </w:pPr>
      <w:r w:rsidRPr="00C85025">
        <w:rPr>
          <w:sz w:val="21"/>
          <w:szCs w:val="21"/>
        </w:rPr>
        <w:t xml:space="preserve">Zhotovitel se zavazuje na svůj náklad a nebezpečí pro objednatele realizovat dílo, kterým se pro účely této smlouvy rozumí </w:t>
      </w:r>
      <w:r w:rsidRPr="00C85025">
        <w:rPr>
          <w:b/>
          <w:sz w:val="21"/>
          <w:szCs w:val="21"/>
        </w:rPr>
        <w:t>„</w:t>
      </w:r>
      <w:r w:rsidR="004B19A3">
        <w:rPr>
          <w:b/>
          <w:sz w:val="21"/>
          <w:szCs w:val="21"/>
        </w:rPr>
        <w:t xml:space="preserve">VD </w:t>
      </w:r>
      <w:r w:rsidR="00564D26">
        <w:rPr>
          <w:b/>
          <w:sz w:val="21"/>
          <w:szCs w:val="21"/>
        </w:rPr>
        <w:t>Kružberk</w:t>
      </w:r>
      <w:r w:rsidR="004B19A3">
        <w:rPr>
          <w:b/>
          <w:sz w:val="21"/>
          <w:szCs w:val="21"/>
        </w:rPr>
        <w:t xml:space="preserve"> </w:t>
      </w:r>
      <w:r w:rsidR="003440D8">
        <w:rPr>
          <w:b/>
          <w:sz w:val="21"/>
          <w:szCs w:val="21"/>
        </w:rPr>
        <w:t>–</w:t>
      </w:r>
      <w:r w:rsidR="00564D26">
        <w:rPr>
          <w:b/>
          <w:sz w:val="21"/>
          <w:szCs w:val="21"/>
        </w:rPr>
        <w:t xml:space="preserve"> oprava hydraulického agregátu dolního odběru</w:t>
      </w:r>
      <w:r w:rsidR="00864550">
        <w:rPr>
          <w:b/>
          <w:sz w:val="21"/>
          <w:szCs w:val="21"/>
        </w:rPr>
        <w:t xml:space="preserve"> </w:t>
      </w:r>
      <w:r w:rsidR="00564D26">
        <w:rPr>
          <w:b/>
          <w:sz w:val="21"/>
          <w:szCs w:val="21"/>
        </w:rPr>
        <w:t xml:space="preserve">do TŠ </w:t>
      </w:r>
      <w:r w:rsidR="00A86306" w:rsidRPr="00C85025">
        <w:rPr>
          <w:b/>
          <w:sz w:val="21"/>
          <w:szCs w:val="21"/>
        </w:rPr>
        <w:t>(</w:t>
      </w:r>
      <w:proofErr w:type="gramStart"/>
      <w:r w:rsidR="00A86306" w:rsidRPr="00C85025">
        <w:rPr>
          <w:b/>
          <w:sz w:val="21"/>
          <w:szCs w:val="21"/>
        </w:rPr>
        <w:t>č.st.</w:t>
      </w:r>
      <w:proofErr w:type="gramEnd"/>
      <w:r w:rsidR="00C85025" w:rsidRPr="00C85025">
        <w:rPr>
          <w:b/>
          <w:sz w:val="21"/>
          <w:szCs w:val="21"/>
        </w:rPr>
        <w:t xml:space="preserve"> </w:t>
      </w:r>
      <w:r w:rsidR="004B19A3">
        <w:rPr>
          <w:b/>
          <w:sz w:val="21"/>
          <w:szCs w:val="21"/>
        </w:rPr>
        <w:t>3</w:t>
      </w:r>
      <w:r w:rsidR="003440D8">
        <w:rPr>
          <w:b/>
          <w:sz w:val="21"/>
          <w:szCs w:val="21"/>
        </w:rPr>
        <w:t>93</w:t>
      </w:r>
      <w:r w:rsidR="00564D26">
        <w:rPr>
          <w:b/>
          <w:sz w:val="21"/>
          <w:szCs w:val="21"/>
        </w:rPr>
        <w:t>6</w:t>
      </w:r>
      <w:r w:rsidR="00A86306" w:rsidRPr="00C85025">
        <w:rPr>
          <w:b/>
          <w:sz w:val="21"/>
          <w:szCs w:val="21"/>
        </w:rPr>
        <w:t>)</w:t>
      </w:r>
      <w:r w:rsidR="009121FD">
        <w:rPr>
          <w:b/>
          <w:sz w:val="21"/>
          <w:szCs w:val="21"/>
        </w:rPr>
        <w:t>“</w:t>
      </w:r>
      <w:r w:rsidR="00291D25" w:rsidRPr="00C85025">
        <w:rPr>
          <w:b/>
          <w:i/>
          <w:sz w:val="21"/>
          <w:szCs w:val="21"/>
        </w:rPr>
        <w:t xml:space="preserve"> </w:t>
      </w:r>
      <w:r w:rsidR="00291D25" w:rsidRPr="00C85025">
        <w:rPr>
          <w:sz w:val="21"/>
          <w:szCs w:val="21"/>
        </w:rPr>
        <w:t>v souladu s</w:t>
      </w:r>
      <w:r w:rsidR="004A725A" w:rsidRPr="00C85025">
        <w:rPr>
          <w:sz w:val="21"/>
          <w:szCs w:val="21"/>
        </w:rPr>
        <w:t> </w:t>
      </w:r>
      <w:r w:rsidR="0056062C" w:rsidRPr="00C85025">
        <w:rPr>
          <w:sz w:val="21"/>
          <w:szCs w:val="21"/>
        </w:rPr>
        <w:t>cenov</w:t>
      </w:r>
      <w:r w:rsidR="0081640D" w:rsidRPr="00C85025">
        <w:rPr>
          <w:sz w:val="21"/>
          <w:szCs w:val="21"/>
        </w:rPr>
        <w:t>ou</w:t>
      </w:r>
      <w:r w:rsidR="0056062C" w:rsidRPr="00C85025">
        <w:rPr>
          <w:sz w:val="21"/>
          <w:szCs w:val="21"/>
        </w:rPr>
        <w:t xml:space="preserve"> nabídk</w:t>
      </w:r>
      <w:r w:rsidR="0081640D" w:rsidRPr="00C85025">
        <w:rPr>
          <w:sz w:val="21"/>
          <w:szCs w:val="21"/>
        </w:rPr>
        <w:t>ou</w:t>
      </w:r>
      <w:r w:rsidR="005B50A7">
        <w:rPr>
          <w:sz w:val="21"/>
          <w:szCs w:val="21"/>
        </w:rPr>
        <w:t xml:space="preserve"> ze dne 24.3. 2023</w:t>
      </w:r>
      <w:r w:rsidRPr="00C85025">
        <w:rPr>
          <w:sz w:val="21"/>
          <w:szCs w:val="21"/>
        </w:rPr>
        <w:t xml:space="preserve"> Součástí díla jsou</w:t>
      </w:r>
      <w:r w:rsidR="0056062C" w:rsidRPr="00C85025">
        <w:rPr>
          <w:sz w:val="21"/>
          <w:szCs w:val="21"/>
        </w:rPr>
        <w:t xml:space="preserve"> veškeré</w:t>
      </w:r>
      <w:r w:rsidRPr="00C85025">
        <w:rPr>
          <w:sz w:val="21"/>
          <w:szCs w:val="21"/>
        </w:rPr>
        <w:t xml:space="preserve"> dodávky</w:t>
      </w:r>
      <w:r w:rsidR="0056062C" w:rsidRPr="00C85025">
        <w:rPr>
          <w:sz w:val="21"/>
          <w:szCs w:val="21"/>
        </w:rPr>
        <w:t xml:space="preserve"> a práce</w:t>
      </w:r>
      <w:r w:rsidRPr="00C85025">
        <w:rPr>
          <w:sz w:val="21"/>
          <w:szCs w:val="21"/>
        </w:rPr>
        <w:t>, které zhotovitel zajistí na základě svých odborností,</w:t>
      </w:r>
      <w:r w:rsidR="00782A48" w:rsidRPr="00C85025">
        <w:rPr>
          <w:sz w:val="21"/>
          <w:szCs w:val="21"/>
        </w:rPr>
        <w:t xml:space="preserve"> </w:t>
      </w:r>
      <w:r w:rsidR="0056062C" w:rsidRPr="00C85025">
        <w:rPr>
          <w:sz w:val="21"/>
          <w:szCs w:val="21"/>
        </w:rPr>
        <w:t>a</w:t>
      </w:r>
      <w:r w:rsidRPr="00C85025">
        <w:rPr>
          <w:sz w:val="21"/>
          <w:szCs w:val="21"/>
        </w:rPr>
        <w:t xml:space="preserve"> které jsou k řádnému provedení díla potřebné. </w:t>
      </w:r>
    </w:p>
    <w:p w:rsidR="00564D26" w:rsidRPr="009E48F2" w:rsidRDefault="00564D26" w:rsidP="00564D26">
      <w:pPr>
        <w:pStyle w:val="Odstavecmy1"/>
        <w:rPr>
          <w:sz w:val="21"/>
          <w:szCs w:val="21"/>
        </w:rPr>
      </w:pPr>
      <w:r w:rsidRPr="009E48F2">
        <w:rPr>
          <w:sz w:val="21"/>
          <w:szCs w:val="21"/>
        </w:rPr>
        <w:t xml:space="preserve">Jedná se o provedení GO hydraulického pohonu stavidlové tabule spodního odběru v okně č. 1 VD Kružberk. Veškeré práce budou probíhat na podestě strojovny okna č. 1 </w:t>
      </w:r>
      <w:r w:rsidRPr="009E48F2">
        <w:rPr>
          <w:sz w:val="21"/>
          <w:szCs w:val="21"/>
        </w:rPr>
        <w:br/>
        <w:t xml:space="preserve">a v dílnách zhotovitele. V okně č. 1 je k dispozici mostový jeřáb s nosností 15 t. Nejprve bude nutné zajistit tabuli v otevřené poloze. Tabule tak zůstane po celou </w:t>
      </w:r>
      <w:r w:rsidR="00FF0FD0">
        <w:rPr>
          <w:sz w:val="21"/>
          <w:szCs w:val="21"/>
        </w:rPr>
        <w:t>dobu GO. Před samotnou demontáží</w:t>
      </w:r>
      <w:r w:rsidRPr="009E48F2">
        <w:rPr>
          <w:sz w:val="21"/>
          <w:szCs w:val="21"/>
        </w:rPr>
        <w:t xml:space="preserve"> je nutné odpojit lankový snímač polohy. Dále se odpojí pístnice od prvního táhla, táhlo se odloží na podlahu strojovny. </w:t>
      </w:r>
      <w:r w:rsidR="00F34353" w:rsidRPr="009E48F2">
        <w:rPr>
          <w:sz w:val="21"/>
          <w:szCs w:val="21"/>
        </w:rPr>
        <w:t xml:space="preserve">Provede se zajištění prostoru nad volnou hladinou proti úkapu oleje a pádu předmětů. </w:t>
      </w:r>
      <w:r w:rsidRPr="009E48F2">
        <w:rPr>
          <w:sz w:val="21"/>
          <w:szCs w:val="21"/>
        </w:rPr>
        <w:t xml:space="preserve">Vypustí se olejová náplň do připravených sudů. Následně se provede demontáž hydraulického pohonu, který bude jako celek transportován do dílen zhotovitele, kde bude provedena jeho dílenská rozborka. Po rozborce, očištění, kontrole a proměření všech součásti bude vystaven nálezový protokol. </w:t>
      </w:r>
      <w:r w:rsidR="009E48F2" w:rsidRPr="009F5BEE">
        <w:rPr>
          <w:sz w:val="21"/>
          <w:szCs w:val="21"/>
        </w:rPr>
        <w:t>Objednatel</w:t>
      </w:r>
      <w:r w:rsidRPr="009F5BEE">
        <w:rPr>
          <w:sz w:val="21"/>
          <w:szCs w:val="21"/>
        </w:rPr>
        <w:t xml:space="preserve"> </w:t>
      </w:r>
      <w:r w:rsidRPr="009E48F2">
        <w:rPr>
          <w:sz w:val="21"/>
          <w:szCs w:val="21"/>
        </w:rPr>
        <w:t>bude vyzván ke kontrole a odsouhlasení postupu prací. Po dokončení prací, zpětné montáži technologie se provedou funkční zkoušky. Následně bude dílo předáno objednateli. Zhotovitel bude mít k dispozici částečnou projekční dokumentaci.</w:t>
      </w:r>
    </w:p>
    <w:p w:rsidR="009902D7" w:rsidRPr="009E48F2" w:rsidRDefault="009902D7" w:rsidP="009902D7">
      <w:pPr>
        <w:pStyle w:val="Odstavecmy1"/>
        <w:rPr>
          <w:sz w:val="21"/>
          <w:szCs w:val="21"/>
          <w:lang w:eastAsia="cs-CZ"/>
        </w:rPr>
      </w:pPr>
      <w:r w:rsidRPr="009E48F2">
        <w:rPr>
          <w:sz w:val="21"/>
          <w:szCs w:val="21"/>
          <w:lang w:eastAsia="cs-CZ"/>
        </w:rPr>
        <w:t>Podrobný rozsah prací a dodávek je uveden v Technick</w:t>
      </w:r>
      <w:r w:rsidR="00EA61BC" w:rsidRPr="009E48F2">
        <w:rPr>
          <w:sz w:val="21"/>
          <w:szCs w:val="21"/>
          <w:lang w:eastAsia="cs-CZ"/>
        </w:rPr>
        <w:t>é</w:t>
      </w:r>
      <w:r w:rsidRPr="009E48F2">
        <w:rPr>
          <w:sz w:val="21"/>
          <w:szCs w:val="21"/>
          <w:lang w:eastAsia="cs-CZ"/>
        </w:rPr>
        <w:t xml:space="preserve"> specifikac</w:t>
      </w:r>
      <w:r w:rsidR="00EA61BC" w:rsidRPr="009E48F2">
        <w:rPr>
          <w:sz w:val="21"/>
          <w:szCs w:val="21"/>
          <w:lang w:eastAsia="cs-CZ"/>
        </w:rPr>
        <w:t>i</w:t>
      </w:r>
      <w:r w:rsidRPr="009E48F2">
        <w:rPr>
          <w:sz w:val="21"/>
          <w:szCs w:val="21"/>
          <w:lang w:eastAsia="cs-CZ"/>
        </w:rPr>
        <w:t xml:space="preserve"> GO</w:t>
      </w:r>
      <w:r w:rsidR="00564D26" w:rsidRPr="009E48F2">
        <w:rPr>
          <w:sz w:val="21"/>
          <w:szCs w:val="21"/>
          <w:lang w:eastAsia="cs-CZ"/>
        </w:rPr>
        <w:t xml:space="preserve"> hydraulického pohonu spodního odběru v okně č.</w:t>
      </w:r>
      <w:r w:rsidR="009E48F2">
        <w:rPr>
          <w:sz w:val="21"/>
          <w:szCs w:val="21"/>
          <w:lang w:eastAsia="cs-CZ"/>
        </w:rPr>
        <w:t xml:space="preserve"> </w:t>
      </w:r>
      <w:r w:rsidR="00564D26" w:rsidRPr="009E48F2">
        <w:rPr>
          <w:sz w:val="21"/>
          <w:szCs w:val="21"/>
          <w:lang w:eastAsia="cs-CZ"/>
        </w:rPr>
        <w:t>1</w:t>
      </w:r>
      <w:r w:rsidRPr="009E48F2">
        <w:rPr>
          <w:sz w:val="21"/>
          <w:szCs w:val="21"/>
          <w:lang w:eastAsia="cs-CZ"/>
        </w:rPr>
        <w:t xml:space="preserve"> na VD </w:t>
      </w:r>
      <w:r w:rsidR="00564D26" w:rsidRPr="009E48F2">
        <w:rPr>
          <w:sz w:val="21"/>
          <w:szCs w:val="21"/>
          <w:lang w:eastAsia="cs-CZ"/>
        </w:rPr>
        <w:t>Kružberk</w:t>
      </w:r>
      <w:r w:rsidR="00EA61BC" w:rsidRPr="009E48F2">
        <w:rPr>
          <w:sz w:val="21"/>
          <w:szCs w:val="21"/>
          <w:lang w:eastAsia="cs-CZ"/>
        </w:rPr>
        <w:t>, která je přílohou této smlouvy</w:t>
      </w:r>
      <w:r w:rsidRPr="009E48F2">
        <w:rPr>
          <w:sz w:val="21"/>
          <w:szCs w:val="21"/>
          <w:lang w:eastAsia="cs-CZ"/>
        </w:rPr>
        <w:t>.</w:t>
      </w:r>
    </w:p>
    <w:p w:rsidR="00F15C59" w:rsidRPr="009E48F2" w:rsidRDefault="00A8694E" w:rsidP="00DF6B97">
      <w:pPr>
        <w:pStyle w:val="Odstavecmy1"/>
        <w:keepNext/>
        <w:keepLines/>
        <w:widowControl/>
        <w:rPr>
          <w:sz w:val="21"/>
          <w:szCs w:val="21"/>
        </w:rPr>
      </w:pPr>
      <w:r w:rsidRPr="009E48F2">
        <w:rPr>
          <w:sz w:val="21"/>
          <w:szCs w:val="21"/>
        </w:rPr>
        <w:t xml:space="preserve">Zhotovitel splní svou povinnost </w:t>
      </w:r>
      <w:r w:rsidR="00900C8E" w:rsidRPr="009E48F2">
        <w:rPr>
          <w:sz w:val="21"/>
          <w:szCs w:val="21"/>
        </w:rPr>
        <w:t>provedením</w:t>
      </w:r>
      <w:r w:rsidR="00EA61BC" w:rsidRPr="009E48F2">
        <w:rPr>
          <w:sz w:val="21"/>
          <w:szCs w:val="21"/>
        </w:rPr>
        <w:t xml:space="preserve"> díla a</w:t>
      </w:r>
      <w:r w:rsidR="00900C8E" w:rsidRPr="009E48F2">
        <w:rPr>
          <w:sz w:val="21"/>
          <w:szCs w:val="21"/>
        </w:rPr>
        <w:t xml:space="preserve"> podpisu konečného předávacího protokolu, předáním všech</w:t>
      </w:r>
      <w:r w:rsidR="00A86306" w:rsidRPr="009E48F2">
        <w:rPr>
          <w:sz w:val="21"/>
          <w:szCs w:val="21"/>
        </w:rPr>
        <w:t xml:space="preserve"> potřebných</w:t>
      </w:r>
      <w:r w:rsidR="00900C8E" w:rsidRPr="009E48F2">
        <w:rPr>
          <w:sz w:val="21"/>
          <w:szCs w:val="21"/>
        </w:rPr>
        <w:t xml:space="preserve"> dokumentů</w:t>
      </w:r>
      <w:r w:rsidR="00A86306" w:rsidRPr="009E48F2">
        <w:rPr>
          <w:color w:val="FF0000"/>
          <w:sz w:val="21"/>
          <w:szCs w:val="21"/>
        </w:rPr>
        <w:t xml:space="preserve"> </w:t>
      </w:r>
      <w:r w:rsidR="00A86306" w:rsidRPr="009E48F2">
        <w:rPr>
          <w:sz w:val="21"/>
          <w:szCs w:val="21"/>
        </w:rPr>
        <w:t>a zkoušek funkčnosti.</w:t>
      </w:r>
    </w:p>
    <w:p w:rsidR="00DA05F5" w:rsidRPr="009E48F2" w:rsidRDefault="00DA05F5" w:rsidP="00574C28">
      <w:pPr>
        <w:pStyle w:val="Odstavecmy1"/>
        <w:keepNext/>
        <w:keepLines/>
        <w:rPr>
          <w:sz w:val="21"/>
          <w:szCs w:val="21"/>
        </w:rPr>
      </w:pPr>
      <w:r w:rsidRPr="009E48F2">
        <w:rPr>
          <w:sz w:val="21"/>
          <w:szCs w:val="21"/>
        </w:rPr>
        <w:t>Objednatel si vyhrazuje právo předem odsouhlasit každého případného poddodavatele. V případě nedodržení tohoto ustanovení zaplatí zhotovitel objednateli smluvní po</w:t>
      </w:r>
      <w:r w:rsidR="000138A1" w:rsidRPr="009E48F2">
        <w:rPr>
          <w:sz w:val="21"/>
          <w:szCs w:val="21"/>
        </w:rPr>
        <w:t xml:space="preserve">kutu ve výši </w:t>
      </w:r>
      <w:r w:rsidR="002C4BC8" w:rsidRPr="009E48F2">
        <w:rPr>
          <w:sz w:val="21"/>
          <w:szCs w:val="21"/>
        </w:rPr>
        <w:t>5</w:t>
      </w:r>
      <w:r w:rsidRPr="009E48F2">
        <w:rPr>
          <w:sz w:val="21"/>
          <w:szCs w:val="21"/>
        </w:rPr>
        <w:t>0 000,- Kč za každý jednotlivý případ.</w:t>
      </w:r>
    </w:p>
    <w:p w:rsidR="00C30AF2" w:rsidRPr="009E48F2" w:rsidRDefault="00C30AF2" w:rsidP="00C30AF2">
      <w:pPr>
        <w:pStyle w:val="Odstavecmy1"/>
        <w:rPr>
          <w:sz w:val="21"/>
          <w:szCs w:val="21"/>
        </w:rPr>
      </w:pPr>
      <w:r w:rsidRPr="009E48F2">
        <w:rPr>
          <w:sz w:val="21"/>
          <w:szCs w:val="21"/>
        </w:rPr>
        <w:t>Podmínky sociálně odpovědného</w:t>
      </w:r>
      <w:r w:rsidR="00DE362B" w:rsidRPr="009E48F2">
        <w:rPr>
          <w:sz w:val="21"/>
          <w:szCs w:val="21"/>
        </w:rPr>
        <w:t xml:space="preserve"> </w:t>
      </w:r>
      <w:r w:rsidRPr="009E48F2">
        <w:rPr>
          <w:sz w:val="21"/>
          <w:szCs w:val="21"/>
        </w:rPr>
        <w:t>plnění veřejné zakázky</w:t>
      </w:r>
    </w:p>
    <w:p w:rsidR="00C30AF2" w:rsidRPr="009E48F2" w:rsidRDefault="00C30AF2" w:rsidP="00864550">
      <w:pPr>
        <w:keepNext/>
        <w:widowControl w:val="0"/>
        <w:suppressAutoHyphens w:val="0"/>
        <w:ind w:left="357"/>
        <w:jc w:val="both"/>
        <w:rPr>
          <w:sz w:val="21"/>
          <w:szCs w:val="21"/>
        </w:rPr>
      </w:pPr>
      <w:r w:rsidRPr="009E48F2">
        <w:rPr>
          <w:sz w:val="21"/>
          <w:szCs w:val="21"/>
        </w:rPr>
        <w:t xml:space="preserve">Objednatel má zájem zadat tuto veřejnou zakázku v souladu se zásadami sociálně odpovědného </w:t>
      </w:r>
      <w:proofErr w:type="gramStart"/>
      <w:r w:rsidRPr="009E48F2">
        <w:rPr>
          <w:sz w:val="21"/>
          <w:szCs w:val="21"/>
        </w:rPr>
        <w:t>zadávání   veřejných</w:t>
      </w:r>
      <w:proofErr w:type="gramEnd"/>
      <w:r w:rsidRPr="009E48F2">
        <w:rPr>
          <w:sz w:val="21"/>
          <w:szCs w:val="21"/>
        </w:rPr>
        <w:t xml:space="preserve"> zakázek</w:t>
      </w:r>
      <w:r w:rsidR="00DE362B" w:rsidRPr="009E48F2">
        <w:rPr>
          <w:sz w:val="21"/>
          <w:szCs w:val="21"/>
        </w:rPr>
        <w:t>.</w:t>
      </w:r>
    </w:p>
    <w:p w:rsidR="00C30AF2" w:rsidRPr="009E48F2" w:rsidRDefault="00C30AF2" w:rsidP="00864550">
      <w:pPr>
        <w:keepNext/>
        <w:widowControl w:val="0"/>
        <w:tabs>
          <w:tab w:val="num" w:pos="720"/>
        </w:tabs>
        <w:ind w:left="357"/>
        <w:jc w:val="both"/>
        <w:rPr>
          <w:sz w:val="21"/>
          <w:szCs w:val="21"/>
        </w:rPr>
      </w:pPr>
      <w:r w:rsidRPr="009E48F2">
        <w:rPr>
          <w:sz w:val="21"/>
          <w:szCs w:val="21"/>
        </w:rPr>
        <w:t>Zhotovitel je při plnění předmětu této veřejné zakázky povinen zajistit dodržování veškerých právních předpisů České republiky s důrazem na legální zaměstnávání, spravedlivé odměňování a dodržování bezpečnosti a ochrany zdraví při práci, přičemž uvedené je zhotovitel povinen zajistit i u svých poddodavatelů. Vůči svým poddodavatelům je dodavatel povinen zajistit srovnatelnou úroveň objednatelem určených smluvních podmínek s podmínkami smlouvy a řádné a včasné uhrazení svých finančních závazků.</w:t>
      </w:r>
    </w:p>
    <w:p w:rsidR="00E152D6" w:rsidRPr="009E48F2" w:rsidRDefault="00E152D6" w:rsidP="00864550">
      <w:pPr>
        <w:ind w:left="357"/>
        <w:rPr>
          <w:sz w:val="21"/>
          <w:szCs w:val="21"/>
        </w:rPr>
      </w:pPr>
    </w:p>
    <w:p w:rsidR="00B7559E" w:rsidRPr="00C85025" w:rsidRDefault="00B7559E" w:rsidP="00574C28">
      <w:pPr>
        <w:pStyle w:val="Odstavecseseznamem"/>
        <w:widowControl/>
        <w:numPr>
          <w:ilvl w:val="0"/>
          <w:numId w:val="2"/>
        </w:numPr>
        <w:tabs>
          <w:tab w:val="clear" w:pos="284"/>
          <w:tab w:val="left" w:pos="426"/>
        </w:tabs>
        <w:spacing w:after="120"/>
        <w:ind w:hanging="1004"/>
        <w:rPr>
          <w:b/>
          <w:sz w:val="21"/>
          <w:szCs w:val="21"/>
          <w:u w:val="single"/>
        </w:rPr>
      </w:pPr>
      <w:r w:rsidRPr="00C85025">
        <w:rPr>
          <w:b/>
          <w:sz w:val="21"/>
          <w:szCs w:val="21"/>
          <w:u w:val="single"/>
        </w:rPr>
        <w:lastRenderedPageBreak/>
        <w:t>Cena díla</w:t>
      </w:r>
    </w:p>
    <w:p w:rsidR="00CE0708" w:rsidRPr="00C85025" w:rsidRDefault="00B7559E" w:rsidP="00864550">
      <w:pPr>
        <w:pStyle w:val="Odstavecmy1"/>
        <w:widowControl/>
        <w:numPr>
          <w:ilvl w:val="0"/>
          <w:numId w:val="9"/>
        </w:numPr>
        <w:ind w:left="357" w:hanging="357"/>
        <w:rPr>
          <w:b/>
          <w:color w:val="FF0000"/>
          <w:sz w:val="21"/>
          <w:szCs w:val="21"/>
        </w:rPr>
      </w:pPr>
      <w:r w:rsidRPr="00C85025">
        <w:rPr>
          <w:sz w:val="21"/>
          <w:szCs w:val="21"/>
        </w:rPr>
        <w:t xml:space="preserve">Na základě </w:t>
      </w:r>
      <w:r w:rsidR="006047B7" w:rsidRPr="00C85025">
        <w:rPr>
          <w:sz w:val="21"/>
          <w:szCs w:val="21"/>
        </w:rPr>
        <w:t>cenové nabídky</w:t>
      </w:r>
      <w:r w:rsidR="00A87461" w:rsidRPr="00C85025">
        <w:rPr>
          <w:sz w:val="21"/>
          <w:szCs w:val="21"/>
        </w:rPr>
        <w:t xml:space="preserve"> </w:t>
      </w:r>
      <w:r w:rsidR="005B50A7">
        <w:rPr>
          <w:sz w:val="21"/>
          <w:szCs w:val="21"/>
        </w:rPr>
        <w:t xml:space="preserve">ze dne </w:t>
      </w:r>
      <w:proofErr w:type="gramStart"/>
      <w:r w:rsidR="005B50A7">
        <w:rPr>
          <w:sz w:val="21"/>
          <w:szCs w:val="21"/>
        </w:rPr>
        <w:t>24.3. 2023</w:t>
      </w:r>
      <w:proofErr w:type="gramEnd"/>
      <w:r w:rsidR="005B50A7">
        <w:rPr>
          <w:sz w:val="21"/>
          <w:szCs w:val="21"/>
        </w:rPr>
        <w:t xml:space="preserve"> </w:t>
      </w:r>
      <w:r w:rsidRPr="00C85025">
        <w:rPr>
          <w:sz w:val="21"/>
          <w:szCs w:val="21"/>
        </w:rPr>
        <w:t>je</w:t>
      </w:r>
      <w:r w:rsidR="00A87461" w:rsidRPr="00C85025">
        <w:rPr>
          <w:sz w:val="21"/>
          <w:szCs w:val="21"/>
        </w:rPr>
        <w:t xml:space="preserve"> </w:t>
      </w:r>
      <w:r w:rsidRPr="00C85025">
        <w:rPr>
          <w:sz w:val="21"/>
          <w:szCs w:val="21"/>
        </w:rPr>
        <w:t xml:space="preserve">celková cena díla stanovena ve výši </w:t>
      </w:r>
      <w:r w:rsidR="00E152D6" w:rsidRPr="00C85025">
        <w:rPr>
          <w:sz w:val="21"/>
          <w:szCs w:val="21"/>
        </w:rPr>
        <w:br/>
      </w:r>
      <w:r w:rsidR="005B50A7">
        <w:rPr>
          <w:b/>
          <w:sz w:val="21"/>
          <w:szCs w:val="21"/>
        </w:rPr>
        <w:t>1 592 916</w:t>
      </w:r>
      <w:r w:rsidR="0056062C" w:rsidRPr="00C85025">
        <w:rPr>
          <w:b/>
          <w:sz w:val="21"/>
          <w:szCs w:val="21"/>
        </w:rPr>
        <w:t>,- Kč</w:t>
      </w:r>
      <w:r w:rsidR="00CE0708" w:rsidRPr="00C85025">
        <w:rPr>
          <w:b/>
          <w:sz w:val="21"/>
          <w:szCs w:val="21"/>
        </w:rPr>
        <w:t xml:space="preserve"> </w:t>
      </w:r>
      <w:r w:rsidR="00373E28" w:rsidRPr="00C85025">
        <w:rPr>
          <w:b/>
          <w:sz w:val="21"/>
          <w:szCs w:val="21"/>
        </w:rPr>
        <w:t>bez DPH.</w:t>
      </w:r>
    </w:p>
    <w:p w:rsidR="00CE0708" w:rsidRPr="00C85025" w:rsidRDefault="00CE0708" w:rsidP="00574C28">
      <w:pPr>
        <w:pStyle w:val="Odstavecmy1"/>
        <w:widowControl/>
        <w:rPr>
          <w:sz w:val="21"/>
          <w:szCs w:val="21"/>
        </w:rPr>
      </w:pPr>
      <w:r w:rsidRPr="00C85025">
        <w:rPr>
          <w:sz w:val="21"/>
          <w:szCs w:val="21"/>
        </w:rPr>
        <w:t>Cena díla je sjednána jako pevná ve smyslu § 2620 odst. 1 občanského zákoníku. Odchylně od tohoto ustanovení lze cenu díla měnit pouze dle následujícího ustanovení této smlouvy.</w:t>
      </w:r>
    </w:p>
    <w:p w:rsidR="00CE0708" w:rsidRPr="00C85025" w:rsidRDefault="00CE0708" w:rsidP="00574C28">
      <w:pPr>
        <w:pStyle w:val="Odstavecmy1"/>
        <w:widowControl/>
        <w:rPr>
          <w:sz w:val="21"/>
          <w:szCs w:val="21"/>
        </w:rPr>
      </w:pPr>
      <w:r w:rsidRPr="00C85025">
        <w:rPr>
          <w:sz w:val="21"/>
          <w:szCs w:val="21"/>
        </w:rPr>
        <w:t>Výše uvedenou cenu lze změnit pouze v případě, že se v průběhu realizace díla vyskytne potřeba nepředvídaných nebo nevyhnutelných nákladů. Tato záležitost bude projednána smluvními stranami a</w:t>
      </w:r>
      <w:r w:rsidR="00F13474" w:rsidRPr="00C85025">
        <w:rPr>
          <w:sz w:val="21"/>
          <w:szCs w:val="21"/>
        </w:rPr>
        <w:t> </w:t>
      </w:r>
      <w:r w:rsidRPr="00C85025">
        <w:rPr>
          <w:sz w:val="21"/>
          <w:szCs w:val="21"/>
        </w:rPr>
        <w:t xml:space="preserve">promítnuta do písemného dodatku ke smlouvě. </w:t>
      </w:r>
    </w:p>
    <w:p w:rsidR="00CE0708" w:rsidRPr="00C85025" w:rsidRDefault="00CE0708" w:rsidP="00574C28">
      <w:pPr>
        <w:pStyle w:val="Odstavecmy1"/>
        <w:widowControl/>
        <w:rPr>
          <w:sz w:val="21"/>
          <w:szCs w:val="21"/>
        </w:rPr>
      </w:pPr>
      <w:r w:rsidRPr="00C85025">
        <w:rPr>
          <w:sz w:val="21"/>
          <w:szCs w:val="21"/>
        </w:rPr>
        <w:t>Režim uplatnění DPH bude stanoven v souladu se zákonem č. 235/2004 Sb., o dani z přidané hodnoty, ve znění pozdějších předpisů. V případě dílčího plnění bude postupováno v souladu s § 21 odst. 8 zákona č.</w:t>
      </w:r>
      <w:r w:rsidR="00F13474" w:rsidRPr="00C85025">
        <w:rPr>
          <w:sz w:val="21"/>
          <w:szCs w:val="21"/>
        </w:rPr>
        <w:t> </w:t>
      </w:r>
      <w:r w:rsidRPr="00C85025">
        <w:rPr>
          <w:sz w:val="21"/>
          <w:szCs w:val="21"/>
        </w:rPr>
        <w:t>235/2004 Sb., o dani z přidané hodnoty, v platném znění.</w:t>
      </w:r>
    </w:p>
    <w:p w:rsidR="00373E28" w:rsidRPr="00C85025" w:rsidRDefault="00CE0708" w:rsidP="00574C28">
      <w:pPr>
        <w:pStyle w:val="Odstavecmy1"/>
        <w:widowControl/>
        <w:rPr>
          <w:sz w:val="21"/>
          <w:szCs w:val="21"/>
        </w:rPr>
      </w:pPr>
      <w:r w:rsidRPr="00C85025">
        <w:rPr>
          <w:sz w:val="21"/>
          <w:szCs w:val="21"/>
        </w:rPr>
        <w:t>Zhotoviteli nebude objednatelem poskytnuta žádná záloha.</w:t>
      </w:r>
    </w:p>
    <w:p w:rsidR="00780D9B" w:rsidRPr="00C85025" w:rsidRDefault="00CE0708" w:rsidP="00574C28">
      <w:pPr>
        <w:pStyle w:val="Odstavecmy1"/>
        <w:widowControl/>
        <w:rPr>
          <w:sz w:val="21"/>
          <w:szCs w:val="21"/>
        </w:rPr>
      </w:pPr>
      <w:r w:rsidRPr="00C85025">
        <w:rPr>
          <w:sz w:val="21"/>
          <w:szCs w:val="21"/>
        </w:rPr>
        <w:t>Smluvní strany vylučují použití ustanovení § 2611, § 2620 odst. 2 a § 2622 občanského zákoníku.</w:t>
      </w:r>
    </w:p>
    <w:p w:rsidR="00780D9B" w:rsidRPr="00C85025" w:rsidRDefault="00780D9B" w:rsidP="00574C28">
      <w:pPr>
        <w:pStyle w:val="Odstavecmy1"/>
        <w:widowControl/>
        <w:rPr>
          <w:sz w:val="21"/>
          <w:szCs w:val="21"/>
        </w:rPr>
      </w:pPr>
      <w:r w:rsidRPr="00C85025">
        <w:rPr>
          <w:sz w:val="21"/>
          <w:szCs w:val="21"/>
        </w:rPr>
        <w:t>Zhotovitel prohlašuje, že v ceně jsou zahrnuty:</w:t>
      </w:r>
    </w:p>
    <w:p w:rsidR="00780D9B" w:rsidRPr="00C85025" w:rsidRDefault="003158A4" w:rsidP="00574C28">
      <w:pPr>
        <w:pStyle w:val="Odstavecseseznamem"/>
        <w:widowControl/>
        <w:numPr>
          <w:ilvl w:val="0"/>
          <w:numId w:val="5"/>
        </w:numPr>
        <w:ind w:left="1134" w:hanging="425"/>
        <w:rPr>
          <w:sz w:val="21"/>
          <w:szCs w:val="21"/>
        </w:rPr>
      </w:pPr>
      <w:r w:rsidRPr="00C85025">
        <w:rPr>
          <w:sz w:val="21"/>
          <w:szCs w:val="21"/>
        </w:rPr>
        <w:t>V</w:t>
      </w:r>
      <w:r w:rsidR="00780D9B" w:rsidRPr="00C85025">
        <w:rPr>
          <w:sz w:val="21"/>
          <w:szCs w:val="21"/>
        </w:rPr>
        <w:t>eškeré náklady a zisky zhotovitele nezbytné k řádnému a včasnému provedení díla podle</w:t>
      </w:r>
      <w:r w:rsidR="00476C4C" w:rsidRPr="00C85025">
        <w:rPr>
          <w:sz w:val="21"/>
          <w:szCs w:val="21"/>
        </w:rPr>
        <w:t xml:space="preserve"> cenové</w:t>
      </w:r>
      <w:r w:rsidR="00780D9B" w:rsidRPr="00C85025">
        <w:rPr>
          <w:sz w:val="21"/>
          <w:szCs w:val="21"/>
        </w:rPr>
        <w:t xml:space="preserve"> nabídky</w:t>
      </w:r>
      <w:r w:rsidR="00476C4C" w:rsidRPr="00C85025">
        <w:rPr>
          <w:sz w:val="21"/>
          <w:szCs w:val="21"/>
        </w:rPr>
        <w:t xml:space="preserve"> a</w:t>
      </w:r>
      <w:r w:rsidR="00780D9B" w:rsidRPr="00C85025">
        <w:rPr>
          <w:sz w:val="21"/>
          <w:szCs w:val="21"/>
        </w:rPr>
        <w:t xml:space="preserve"> této smlouvy.</w:t>
      </w:r>
    </w:p>
    <w:p w:rsidR="00780D9B" w:rsidRPr="00C85025" w:rsidRDefault="003158A4" w:rsidP="00574C28">
      <w:pPr>
        <w:pStyle w:val="Odstavecseseznamem"/>
        <w:widowControl/>
        <w:numPr>
          <w:ilvl w:val="0"/>
          <w:numId w:val="5"/>
        </w:numPr>
        <w:ind w:left="1134" w:hanging="425"/>
        <w:rPr>
          <w:sz w:val="21"/>
          <w:szCs w:val="21"/>
        </w:rPr>
      </w:pPr>
      <w:r w:rsidRPr="00C85025">
        <w:rPr>
          <w:sz w:val="21"/>
          <w:szCs w:val="21"/>
        </w:rPr>
        <w:t>P</w:t>
      </w:r>
      <w:r w:rsidR="00780D9B" w:rsidRPr="00C85025">
        <w:rPr>
          <w:sz w:val="21"/>
          <w:szCs w:val="21"/>
        </w:rPr>
        <w:t>ředpokládané náklady vzniklé vývojem cen v ČR, a to až do skutečného dokončení díla bez vad a</w:t>
      </w:r>
      <w:r w:rsidR="00F13474" w:rsidRPr="00C85025">
        <w:rPr>
          <w:sz w:val="21"/>
          <w:szCs w:val="21"/>
        </w:rPr>
        <w:t> </w:t>
      </w:r>
      <w:r w:rsidR="00780D9B" w:rsidRPr="00C85025">
        <w:rPr>
          <w:sz w:val="21"/>
          <w:szCs w:val="21"/>
        </w:rPr>
        <w:t>nedodělků</w:t>
      </w:r>
      <w:r w:rsidR="002E5787" w:rsidRPr="00C85025">
        <w:rPr>
          <w:sz w:val="21"/>
          <w:szCs w:val="21"/>
        </w:rPr>
        <w:t>.</w:t>
      </w:r>
    </w:p>
    <w:p w:rsidR="00780D9B" w:rsidRPr="00C85025" w:rsidRDefault="00780D9B" w:rsidP="00574C28">
      <w:pPr>
        <w:pStyle w:val="Odstavecseseznamem"/>
        <w:widowControl/>
        <w:numPr>
          <w:ilvl w:val="0"/>
          <w:numId w:val="5"/>
        </w:numPr>
        <w:ind w:left="1134" w:hanging="425"/>
        <w:rPr>
          <w:sz w:val="21"/>
          <w:szCs w:val="21"/>
        </w:rPr>
      </w:pPr>
      <w:r w:rsidRPr="00C85025">
        <w:rPr>
          <w:sz w:val="21"/>
          <w:szCs w:val="21"/>
        </w:rPr>
        <w:t>Případné správní poplatky, poplatky za užívání veřejného prostranství a další poplatky nutné k realizaci stavby.</w:t>
      </w:r>
    </w:p>
    <w:p w:rsidR="00780D9B" w:rsidRPr="00C85025" w:rsidRDefault="00780D9B" w:rsidP="00574C28">
      <w:pPr>
        <w:pStyle w:val="Odstavecseseznamem"/>
        <w:widowControl/>
        <w:numPr>
          <w:ilvl w:val="0"/>
          <w:numId w:val="5"/>
        </w:numPr>
        <w:ind w:left="1134" w:hanging="425"/>
        <w:rPr>
          <w:sz w:val="21"/>
          <w:szCs w:val="21"/>
        </w:rPr>
      </w:pPr>
      <w:r w:rsidRPr="00C85025">
        <w:rPr>
          <w:sz w:val="21"/>
          <w:szCs w:val="21"/>
        </w:rPr>
        <w:t>Náklady na vybudování, zprovoznění, údržbu, likvidaci a vyklizení staveniště</w:t>
      </w:r>
      <w:r w:rsidR="003158A4" w:rsidRPr="00C85025">
        <w:rPr>
          <w:sz w:val="21"/>
          <w:szCs w:val="21"/>
        </w:rPr>
        <w:t>.</w:t>
      </w:r>
    </w:p>
    <w:p w:rsidR="002356D5" w:rsidRDefault="002356D5" w:rsidP="00574C28">
      <w:pPr>
        <w:rPr>
          <w:sz w:val="21"/>
          <w:szCs w:val="21"/>
        </w:rPr>
      </w:pPr>
    </w:p>
    <w:p w:rsidR="00C85025" w:rsidRPr="00C85025" w:rsidRDefault="00C85025" w:rsidP="00574C28">
      <w:pPr>
        <w:rPr>
          <w:sz w:val="21"/>
          <w:szCs w:val="21"/>
        </w:rPr>
      </w:pPr>
    </w:p>
    <w:p w:rsidR="00B7559E" w:rsidRPr="00C85025" w:rsidRDefault="00B7559E" w:rsidP="00574C28">
      <w:pPr>
        <w:pStyle w:val="Odstavecseseznamem"/>
        <w:widowControl/>
        <w:numPr>
          <w:ilvl w:val="0"/>
          <w:numId w:val="2"/>
        </w:numPr>
        <w:tabs>
          <w:tab w:val="clear" w:pos="284"/>
          <w:tab w:val="left" w:pos="426"/>
        </w:tabs>
        <w:overflowPunct/>
        <w:autoSpaceDE/>
        <w:spacing w:after="120"/>
        <w:ind w:hanging="1004"/>
        <w:textAlignment w:val="auto"/>
        <w:rPr>
          <w:b/>
          <w:sz w:val="21"/>
          <w:szCs w:val="21"/>
          <w:u w:val="single"/>
        </w:rPr>
      </w:pPr>
      <w:r w:rsidRPr="00C85025">
        <w:rPr>
          <w:b/>
          <w:sz w:val="21"/>
          <w:szCs w:val="21"/>
          <w:u w:val="single"/>
        </w:rPr>
        <w:t>Termín plnění</w:t>
      </w:r>
    </w:p>
    <w:p w:rsidR="00782A48" w:rsidRPr="009E48F2" w:rsidRDefault="00E152D6" w:rsidP="00574C28">
      <w:pPr>
        <w:ind w:left="357" w:hanging="357"/>
        <w:jc w:val="both"/>
        <w:rPr>
          <w:b/>
          <w:strike/>
          <w:color w:val="FF0000"/>
          <w:sz w:val="21"/>
          <w:szCs w:val="21"/>
        </w:rPr>
      </w:pPr>
      <w:r w:rsidRPr="00C85025">
        <w:rPr>
          <w:sz w:val="21"/>
          <w:szCs w:val="21"/>
        </w:rPr>
        <w:t>1.</w:t>
      </w:r>
      <w:r w:rsidRPr="00C85025">
        <w:rPr>
          <w:sz w:val="21"/>
          <w:szCs w:val="21"/>
        </w:rPr>
        <w:tab/>
      </w:r>
      <w:r w:rsidR="00782A48" w:rsidRPr="00C85025">
        <w:rPr>
          <w:sz w:val="21"/>
          <w:szCs w:val="21"/>
        </w:rPr>
        <w:t xml:space="preserve">Zhotovitel je povinen a zavazuje se provést </w:t>
      </w:r>
      <w:r w:rsidR="00700DA3" w:rsidRPr="00C85025">
        <w:rPr>
          <w:sz w:val="21"/>
          <w:szCs w:val="21"/>
        </w:rPr>
        <w:t xml:space="preserve">a předat objednateli </w:t>
      </w:r>
      <w:r w:rsidR="00782A48" w:rsidRPr="00C85025">
        <w:rPr>
          <w:sz w:val="21"/>
          <w:szCs w:val="21"/>
        </w:rPr>
        <w:t xml:space="preserve">dílo </w:t>
      </w:r>
      <w:r w:rsidR="00702675" w:rsidRPr="00C85025">
        <w:rPr>
          <w:sz w:val="21"/>
          <w:szCs w:val="21"/>
        </w:rPr>
        <w:t xml:space="preserve">do </w:t>
      </w:r>
      <w:proofErr w:type="gramStart"/>
      <w:r w:rsidR="008458CD" w:rsidRPr="008458CD">
        <w:rPr>
          <w:b/>
          <w:sz w:val="21"/>
          <w:szCs w:val="21"/>
        </w:rPr>
        <w:t>3</w:t>
      </w:r>
      <w:r w:rsidR="002D7476">
        <w:rPr>
          <w:b/>
          <w:sz w:val="21"/>
          <w:szCs w:val="21"/>
        </w:rPr>
        <w:t>0</w:t>
      </w:r>
      <w:r w:rsidR="003440D8">
        <w:rPr>
          <w:b/>
          <w:sz w:val="21"/>
          <w:szCs w:val="21"/>
        </w:rPr>
        <w:t>.</w:t>
      </w:r>
      <w:r w:rsidR="002D7476">
        <w:rPr>
          <w:b/>
          <w:sz w:val="21"/>
          <w:szCs w:val="21"/>
        </w:rPr>
        <w:t>11</w:t>
      </w:r>
      <w:r w:rsidR="008458CD" w:rsidRPr="008458CD">
        <w:rPr>
          <w:b/>
          <w:sz w:val="21"/>
          <w:szCs w:val="21"/>
        </w:rPr>
        <w:t>.202</w:t>
      </w:r>
      <w:r w:rsidR="00246099">
        <w:rPr>
          <w:b/>
          <w:sz w:val="21"/>
          <w:szCs w:val="21"/>
        </w:rPr>
        <w:t>3</w:t>
      </w:r>
      <w:proofErr w:type="gramEnd"/>
      <w:r w:rsidR="00782A48" w:rsidRPr="009E48F2">
        <w:rPr>
          <w:b/>
          <w:strike/>
          <w:color w:val="FF0000"/>
          <w:sz w:val="21"/>
          <w:szCs w:val="21"/>
        </w:rPr>
        <w:t xml:space="preserve"> </w:t>
      </w:r>
    </w:p>
    <w:p w:rsidR="002356D5" w:rsidRDefault="002356D5" w:rsidP="00574C28">
      <w:pPr>
        <w:pStyle w:val="sloseznamu"/>
        <w:widowControl/>
        <w:ind w:left="284"/>
        <w:jc w:val="both"/>
        <w:rPr>
          <w:sz w:val="21"/>
          <w:szCs w:val="21"/>
        </w:rPr>
      </w:pPr>
    </w:p>
    <w:p w:rsidR="00C85025" w:rsidRPr="00C85025" w:rsidRDefault="00C85025" w:rsidP="00574C28">
      <w:pPr>
        <w:pStyle w:val="sloseznamu"/>
        <w:widowControl/>
        <w:ind w:left="284"/>
        <w:jc w:val="both"/>
        <w:rPr>
          <w:sz w:val="21"/>
          <w:szCs w:val="21"/>
        </w:rPr>
      </w:pPr>
    </w:p>
    <w:p w:rsidR="00B7559E" w:rsidRPr="00C85025" w:rsidRDefault="00B7559E" w:rsidP="00574C28">
      <w:pPr>
        <w:pStyle w:val="Odstavecseseznamem"/>
        <w:widowControl/>
        <w:numPr>
          <w:ilvl w:val="0"/>
          <w:numId w:val="2"/>
        </w:numPr>
        <w:tabs>
          <w:tab w:val="clear" w:pos="284"/>
          <w:tab w:val="left" w:pos="426"/>
        </w:tabs>
        <w:spacing w:after="120"/>
        <w:ind w:hanging="1004"/>
        <w:rPr>
          <w:b/>
          <w:sz w:val="21"/>
          <w:szCs w:val="21"/>
          <w:u w:val="single"/>
        </w:rPr>
      </w:pPr>
      <w:r w:rsidRPr="00C85025">
        <w:rPr>
          <w:b/>
          <w:sz w:val="21"/>
          <w:szCs w:val="21"/>
          <w:u w:val="single"/>
        </w:rPr>
        <w:t>Platební podmínky</w:t>
      </w:r>
    </w:p>
    <w:p w:rsidR="00700DA3" w:rsidRPr="00C85025" w:rsidRDefault="00700DA3" w:rsidP="00864550">
      <w:pPr>
        <w:numPr>
          <w:ilvl w:val="0"/>
          <w:numId w:val="18"/>
        </w:numPr>
        <w:suppressAutoHyphens w:val="0"/>
        <w:spacing w:before="120"/>
        <w:ind w:left="357" w:hanging="357"/>
        <w:jc w:val="both"/>
        <w:rPr>
          <w:sz w:val="21"/>
          <w:szCs w:val="21"/>
        </w:rPr>
      </w:pPr>
      <w:r w:rsidRPr="00C85025">
        <w:rPr>
          <w:sz w:val="21"/>
          <w:szCs w:val="21"/>
        </w:rPr>
        <w:t>Zhotovitel vystaví faktur</w:t>
      </w:r>
      <w:r w:rsidR="00994DFF" w:rsidRPr="00C85025">
        <w:rPr>
          <w:sz w:val="21"/>
          <w:szCs w:val="21"/>
        </w:rPr>
        <w:t>u</w:t>
      </w:r>
      <w:r w:rsidR="00826B97" w:rsidRPr="00C85025">
        <w:rPr>
          <w:sz w:val="21"/>
          <w:szCs w:val="21"/>
        </w:rPr>
        <w:t xml:space="preserve"> za provedené dílo po jeho předání včetně všech dokumentů a uvedení zařízení do provozu.</w:t>
      </w:r>
    </w:p>
    <w:p w:rsidR="00DA05F5" w:rsidRPr="00C85025" w:rsidRDefault="00DA05F5" w:rsidP="00864550">
      <w:pPr>
        <w:pStyle w:val="Nadpis1"/>
        <w:keepNext w:val="0"/>
        <w:numPr>
          <w:ilvl w:val="1"/>
          <w:numId w:val="14"/>
        </w:numPr>
        <w:suppressAutoHyphens w:val="0"/>
        <w:ind w:left="357" w:hanging="357"/>
        <w:contextualSpacing/>
        <w:jc w:val="both"/>
        <w:rPr>
          <w:b w:val="0"/>
          <w:sz w:val="21"/>
          <w:szCs w:val="21"/>
        </w:rPr>
      </w:pPr>
      <w:r w:rsidRPr="00C85025">
        <w:rPr>
          <w:b w:val="0"/>
          <w:sz w:val="21"/>
          <w:szCs w:val="21"/>
        </w:rPr>
        <w:t>Faktur</w:t>
      </w:r>
      <w:r w:rsidR="00826B97" w:rsidRPr="00C85025">
        <w:rPr>
          <w:b w:val="0"/>
          <w:sz w:val="21"/>
          <w:szCs w:val="21"/>
        </w:rPr>
        <w:t>a</w:t>
      </w:r>
      <w:r w:rsidRPr="00C85025">
        <w:rPr>
          <w:b w:val="0"/>
          <w:sz w:val="21"/>
          <w:szCs w:val="21"/>
        </w:rPr>
        <w:t xml:space="preserve"> bud</w:t>
      </w:r>
      <w:r w:rsidR="00826B97" w:rsidRPr="00C85025">
        <w:rPr>
          <w:b w:val="0"/>
          <w:sz w:val="21"/>
          <w:szCs w:val="21"/>
        </w:rPr>
        <w:t>e</w:t>
      </w:r>
      <w:r w:rsidRPr="00C85025">
        <w:rPr>
          <w:b w:val="0"/>
          <w:sz w:val="21"/>
          <w:szCs w:val="21"/>
        </w:rPr>
        <w:t xml:space="preserve"> vystaven</w:t>
      </w:r>
      <w:r w:rsidR="00826B97" w:rsidRPr="00C85025">
        <w:rPr>
          <w:b w:val="0"/>
          <w:sz w:val="21"/>
          <w:szCs w:val="21"/>
        </w:rPr>
        <w:t>a</w:t>
      </w:r>
      <w:r w:rsidRPr="00C85025">
        <w:rPr>
          <w:b w:val="0"/>
          <w:sz w:val="21"/>
          <w:szCs w:val="21"/>
        </w:rPr>
        <w:t xml:space="preserve"> po úspěšném předání a převzetí díla bez vad a nedodělků.</w:t>
      </w:r>
      <w:r w:rsidR="00DF6B97" w:rsidRPr="00C85025">
        <w:rPr>
          <w:b w:val="0"/>
          <w:sz w:val="21"/>
          <w:szCs w:val="21"/>
        </w:rPr>
        <w:t xml:space="preserve"> Předání a převzetí díla b</w:t>
      </w:r>
      <w:r w:rsidR="00700DA3" w:rsidRPr="00C85025">
        <w:rPr>
          <w:b w:val="0"/>
          <w:sz w:val="21"/>
          <w:szCs w:val="21"/>
        </w:rPr>
        <w:t>ude provedeno podpisem konečného předávacího protokolu, kde bude uveden výčet všech postupně odvedených prací všech atestů, montážního deníku a technické dokumentace v souladu se zákonem č. 22/1997 Sb., o technických požadavcích na výrobky</w:t>
      </w:r>
    </w:p>
    <w:p w:rsidR="00DA05F5" w:rsidRPr="00C85025" w:rsidRDefault="00DA05F5" w:rsidP="00864550">
      <w:pPr>
        <w:pStyle w:val="Nadpis1"/>
        <w:keepNext w:val="0"/>
        <w:numPr>
          <w:ilvl w:val="1"/>
          <w:numId w:val="14"/>
        </w:numPr>
        <w:suppressAutoHyphens w:val="0"/>
        <w:ind w:left="357" w:hanging="357"/>
        <w:contextualSpacing/>
        <w:jc w:val="both"/>
        <w:rPr>
          <w:b w:val="0"/>
          <w:sz w:val="21"/>
          <w:szCs w:val="21"/>
        </w:rPr>
      </w:pPr>
      <w:r w:rsidRPr="00C85025">
        <w:rPr>
          <w:b w:val="0"/>
          <w:sz w:val="21"/>
          <w:szCs w:val="21"/>
        </w:rPr>
        <w:t>Zhotovitel je povinen objednateli doručit fakturu – daňový doklad nejpozději v termínu do 1</w:t>
      </w:r>
      <w:r w:rsidR="00A14D23" w:rsidRPr="00C85025">
        <w:rPr>
          <w:b w:val="0"/>
          <w:sz w:val="21"/>
          <w:szCs w:val="21"/>
        </w:rPr>
        <w:t>5</w:t>
      </w:r>
      <w:r w:rsidRPr="00C85025">
        <w:rPr>
          <w:b w:val="0"/>
          <w:sz w:val="21"/>
          <w:szCs w:val="21"/>
        </w:rPr>
        <w:t>. kalendářního dne měsíce následujícího po datu uskutečnění zdanitelného plnění uvedeném ve faktuře, a to na příslušnou podatelnu objednatele.</w:t>
      </w:r>
    </w:p>
    <w:p w:rsidR="00DA05F5" w:rsidRPr="00C85025" w:rsidRDefault="00DA05F5" w:rsidP="00864550">
      <w:pPr>
        <w:pStyle w:val="Nadpis1"/>
        <w:keepNext w:val="0"/>
        <w:numPr>
          <w:ilvl w:val="1"/>
          <w:numId w:val="14"/>
        </w:numPr>
        <w:suppressAutoHyphens w:val="0"/>
        <w:ind w:left="357" w:hanging="357"/>
        <w:contextualSpacing/>
        <w:jc w:val="both"/>
        <w:rPr>
          <w:b w:val="0"/>
          <w:sz w:val="21"/>
          <w:szCs w:val="21"/>
        </w:rPr>
      </w:pPr>
      <w:r w:rsidRPr="00C85025">
        <w:rPr>
          <w:b w:val="0"/>
          <w:sz w:val="21"/>
          <w:szCs w:val="21"/>
        </w:rPr>
        <w:t xml:space="preserve">Lhůta splatnosti faktury (daňového dokladu) je dohodou stanovena do 30 dnů ode dne doručení objednateli. Faktura musí mít náležitosti daňového dokladu podle zák. č. 235/2004 Sb. o dani z přidané hodnoty, ve znění pozdějších předpisů. </w:t>
      </w:r>
    </w:p>
    <w:p w:rsidR="00DA05F5" w:rsidRPr="00C85025" w:rsidRDefault="00DA05F5" w:rsidP="00864550">
      <w:pPr>
        <w:pStyle w:val="Nadpis1"/>
        <w:keepNext w:val="0"/>
        <w:numPr>
          <w:ilvl w:val="1"/>
          <w:numId w:val="14"/>
        </w:numPr>
        <w:suppressAutoHyphens w:val="0"/>
        <w:ind w:left="357" w:hanging="357"/>
        <w:contextualSpacing/>
        <w:jc w:val="both"/>
        <w:rPr>
          <w:b w:val="0"/>
          <w:sz w:val="21"/>
          <w:szCs w:val="21"/>
        </w:rPr>
      </w:pPr>
      <w:r w:rsidRPr="00C85025">
        <w:rPr>
          <w:b w:val="0"/>
          <w:sz w:val="21"/>
          <w:szCs w:val="21"/>
        </w:rPr>
        <w:t>Zhotovitel souhlasí s platbou DPH na účet místně příslušného správce daně v případě, že bude v registru plátců DPH označen jako nespolehlivý, nebo bude požadovat úhradu na jiný než zveřejněný bankovní účet podle §</w:t>
      </w:r>
      <w:r w:rsidR="0075649A" w:rsidRPr="00C85025">
        <w:rPr>
          <w:b w:val="0"/>
          <w:sz w:val="21"/>
          <w:szCs w:val="21"/>
        </w:rPr>
        <w:t> </w:t>
      </w:r>
      <w:r w:rsidRPr="00C85025">
        <w:rPr>
          <w:b w:val="0"/>
          <w:sz w:val="21"/>
          <w:szCs w:val="21"/>
        </w:rPr>
        <w:t>109 odst. 2 písm. c) zákona č. 235/2004 Sb., o dani z přidané hodnoty, ve znění pozdějších předpisů.</w:t>
      </w:r>
    </w:p>
    <w:p w:rsidR="002356D5" w:rsidRDefault="002356D5" w:rsidP="00574C28">
      <w:pPr>
        <w:rPr>
          <w:sz w:val="21"/>
          <w:szCs w:val="21"/>
        </w:rPr>
      </w:pPr>
    </w:p>
    <w:p w:rsidR="00C85025" w:rsidRPr="00C85025" w:rsidRDefault="00C85025" w:rsidP="00574C28">
      <w:pPr>
        <w:rPr>
          <w:sz w:val="21"/>
          <w:szCs w:val="21"/>
        </w:rPr>
      </w:pPr>
    </w:p>
    <w:p w:rsidR="00B7559E" w:rsidRPr="00C85025" w:rsidRDefault="00B7559E" w:rsidP="00574C28">
      <w:pPr>
        <w:pStyle w:val="Odstavecseseznamem"/>
        <w:widowControl/>
        <w:numPr>
          <w:ilvl w:val="0"/>
          <w:numId w:val="2"/>
        </w:numPr>
        <w:tabs>
          <w:tab w:val="clear" w:pos="284"/>
          <w:tab w:val="left" w:pos="426"/>
        </w:tabs>
        <w:spacing w:after="120"/>
        <w:ind w:hanging="1004"/>
        <w:rPr>
          <w:b/>
          <w:sz w:val="21"/>
          <w:szCs w:val="21"/>
          <w:u w:val="single"/>
        </w:rPr>
      </w:pPr>
      <w:r w:rsidRPr="00C85025">
        <w:rPr>
          <w:b/>
          <w:sz w:val="21"/>
          <w:szCs w:val="21"/>
          <w:u w:val="single"/>
        </w:rPr>
        <w:t>Záruka</w:t>
      </w:r>
      <w:r w:rsidR="00007D6A" w:rsidRPr="00C85025">
        <w:rPr>
          <w:b/>
          <w:sz w:val="21"/>
          <w:szCs w:val="21"/>
          <w:u w:val="single"/>
        </w:rPr>
        <w:t xml:space="preserve"> a odpovědnost za vady</w:t>
      </w:r>
    </w:p>
    <w:p w:rsidR="00DA05F5" w:rsidRPr="00C85025" w:rsidRDefault="00DA05F5"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t>Zhotovitel splní svou povinnost provést dílo jeho řádným zhotovením a předáním objednateli bez vad a</w:t>
      </w:r>
      <w:r w:rsidR="00F13474" w:rsidRPr="00C85025">
        <w:rPr>
          <w:b w:val="0"/>
          <w:sz w:val="21"/>
          <w:szCs w:val="21"/>
        </w:rPr>
        <w:t> </w:t>
      </w:r>
      <w:r w:rsidRPr="00C85025">
        <w:rPr>
          <w:b w:val="0"/>
          <w:sz w:val="21"/>
          <w:szCs w:val="21"/>
        </w:rPr>
        <w:t>nedodělků.</w:t>
      </w:r>
    </w:p>
    <w:p w:rsidR="00DA05F5" w:rsidRPr="00967B7D" w:rsidRDefault="00DA05F5"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t xml:space="preserve">Dílo má vady, jestliže neodpovídá této smlouvě. Zhotovitel odpovídá za vady, jež má dílo nebo jakákoli jeho součást v době předání (a to bez ohledu na to, zda byly tyto vady objednatelem při přebírání zjištěny či </w:t>
      </w:r>
      <w:r w:rsidRPr="00967B7D">
        <w:rPr>
          <w:b w:val="0"/>
          <w:sz w:val="21"/>
          <w:szCs w:val="21"/>
        </w:rPr>
        <w:t>nikoliv), a za vady, které se vyskytly v záruční době.</w:t>
      </w:r>
    </w:p>
    <w:p w:rsidR="00DA05F5" w:rsidRPr="00967B7D" w:rsidRDefault="00DA05F5" w:rsidP="00864550">
      <w:pPr>
        <w:pStyle w:val="Nadpis1"/>
        <w:keepNext w:val="0"/>
        <w:numPr>
          <w:ilvl w:val="0"/>
          <w:numId w:val="15"/>
        </w:numPr>
        <w:suppressAutoHyphens w:val="0"/>
        <w:ind w:left="357" w:hanging="357"/>
        <w:contextualSpacing/>
        <w:jc w:val="both"/>
        <w:rPr>
          <w:b w:val="0"/>
          <w:sz w:val="21"/>
          <w:szCs w:val="21"/>
        </w:rPr>
      </w:pPr>
      <w:r w:rsidRPr="00842280">
        <w:rPr>
          <w:b w:val="0"/>
          <w:sz w:val="21"/>
          <w:szCs w:val="21"/>
        </w:rPr>
        <w:t xml:space="preserve">Zhotovitel poskytuje </w:t>
      </w:r>
      <w:r w:rsidR="00FB6055" w:rsidRPr="00842280">
        <w:rPr>
          <w:b w:val="0"/>
          <w:sz w:val="21"/>
          <w:szCs w:val="21"/>
        </w:rPr>
        <w:t>objednateli záruku</w:t>
      </w:r>
      <w:r w:rsidR="009902D7" w:rsidRPr="00842280">
        <w:rPr>
          <w:b w:val="0"/>
          <w:sz w:val="21"/>
          <w:szCs w:val="21"/>
        </w:rPr>
        <w:t xml:space="preserve"> v délce</w:t>
      </w:r>
      <w:r w:rsidR="009902D7" w:rsidRPr="00842280">
        <w:rPr>
          <w:sz w:val="21"/>
          <w:szCs w:val="21"/>
        </w:rPr>
        <w:t xml:space="preserve"> </w:t>
      </w:r>
      <w:r w:rsidR="00A22328">
        <w:rPr>
          <w:sz w:val="21"/>
          <w:szCs w:val="21"/>
        </w:rPr>
        <w:t>24 měsíců</w:t>
      </w:r>
      <w:r w:rsidR="00967B7D" w:rsidRPr="00842280">
        <w:rPr>
          <w:b w:val="0"/>
          <w:sz w:val="21"/>
          <w:szCs w:val="21"/>
        </w:rPr>
        <w:t>.</w:t>
      </w:r>
      <w:r w:rsidRPr="00842280">
        <w:rPr>
          <w:b w:val="0"/>
          <w:sz w:val="21"/>
          <w:szCs w:val="21"/>
        </w:rPr>
        <w:t xml:space="preserve"> Podpisem předávacího protokolu oběma smluvními stranami dochází k </w:t>
      </w:r>
      <w:r w:rsidRPr="00967B7D">
        <w:rPr>
          <w:b w:val="0"/>
          <w:sz w:val="21"/>
          <w:szCs w:val="21"/>
        </w:rPr>
        <w:t>předání díla a převzetí objednatelem, a tímto okamžikem počíná běžet záruční doba.</w:t>
      </w:r>
    </w:p>
    <w:p w:rsidR="00DA05F5" w:rsidRPr="00C85025" w:rsidRDefault="00DA05F5" w:rsidP="00864550">
      <w:pPr>
        <w:pStyle w:val="Nadpis1"/>
        <w:keepNext w:val="0"/>
        <w:numPr>
          <w:ilvl w:val="0"/>
          <w:numId w:val="15"/>
        </w:numPr>
        <w:suppressAutoHyphens w:val="0"/>
        <w:ind w:left="357" w:hanging="357"/>
        <w:contextualSpacing/>
        <w:jc w:val="both"/>
        <w:rPr>
          <w:b w:val="0"/>
          <w:sz w:val="21"/>
          <w:szCs w:val="21"/>
        </w:rPr>
      </w:pPr>
      <w:r w:rsidRPr="00967B7D">
        <w:rPr>
          <w:b w:val="0"/>
          <w:sz w:val="21"/>
          <w:szCs w:val="21"/>
        </w:rPr>
        <w:t>Vyskytne-li se v průběhu záruční doby na provedeném díle vada, objednatel písemně oznámí zhotoviteli její</w:t>
      </w:r>
      <w:r w:rsidRPr="00C85025">
        <w:rPr>
          <w:b w:val="0"/>
          <w:sz w:val="21"/>
          <w:szCs w:val="21"/>
        </w:rPr>
        <w:t xml:space="preserve"> výskyt, vadu popíše a uvede, jak se projevuje. Ihned po odeslání tohoto oznámení </w:t>
      </w:r>
      <w:r w:rsidR="00883C9D" w:rsidRPr="00C85025">
        <w:rPr>
          <w:b w:val="0"/>
          <w:sz w:val="21"/>
          <w:szCs w:val="21"/>
        </w:rPr>
        <w:t xml:space="preserve">se </w:t>
      </w:r>
      <w:r w:rsidRPr="00C85025">
        <w:rPr>
          <w:b w:val="0"/>
          <w:sz w:val="21"/>
          <w:szCs w:val="21"/>
        </w:rPr>
        <w:t>má za to, že objednatel požaduje bezplatné odstranění vady.</w:t>
      </w:r>
    </w:p>
    <w:p w:rsidR="00DA05F5" w:rsidRPr="00C85025" w:rsidRDefault="00DA05F5"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lastRenderedPageBreak/>
        <w:t xml:space="preserve">Zhotovitel započne s odstraněním vady nejpozději do </w:t>
      </w:r>
      <w:r w:rsidR="00A14D23" w:rsidRPr="00C85025">
        <w:rPr>
          <w:b w:val="0"/>
          <w:sz w:val="21"/>
          <w:szCs w:val="21"/>
        </w:rPr>
        <w:t>2</w:t>
      </w:r>
      <w:r w:rsidRPr="00C85025">
        <w:rPr>
          <w:b w:val="0"/>
          <w:sz w:val="21"/>
          <w:szCs w:val="21"/>
        </w:rPr>
        <w:t xml:space="preserve"> pracovních dnů ode dne </w:t>
      </w:r>
      <w:r w:rsidR="0032102B" w:rsidRPr="00C85025">
        <w:rPr>
          <w:b w:val="0"/>
          <w:sz w:val="21"/>
          <w:szCs w:val="21"/>
        </w:rPr>
        <w:t>nahlášení záruční vady (e-mailem, telefonem, doporučeným dopisem)</w:t>
      </w:r>
      <w:r w:rsidRPr="00C85025">
        <w:rPr>
          <w:b w:val="0"/>
          <w:sz w:val="21"/>
          <w:szCs w:val="21"/>
        </w:rPr>
        <w:t>, pokud se smluvní strany nedohodnou jinak.  V případě havárie započne s odstraněním vad ihned. Vada</w:t>
      </w:r>
      <w:r w:rsidR="00043EC3" w:rsidRPr="00C85025">
        <w:rPr>
          <w:b w:val="0"/>
          <w:sz w:val="21"/>
          <w:szCs w:val="21"/>
        </w:rPr>
        <w:t xml:space="preserve"> bude odstraněna nejpozději do</w:t>
      </w:r>
      <w:r w:rsidR="00142C19" w:rsidRPr="00C85025">
        <w:rPr>
          <w:b w:val="0"/>
          <w:sz w:val="21"/>
          <w:szCs w:val="21"/>
        </w:rPr>
        <w:t xml:space="preserve"> 15</w:t>
      </w:r>
      <w:r w:rsidRPr="00C85025">
        <w:rPr>
          <w:b w:val="0"/>
          <w:sz w:val="21"/>
          <w:szCs w:val="21"/>
        </w:rPr>
        <w:t xml:space="preserve"> dnů od započetí prací, pokud se </w:t>
      </w:r>
      <w:r w:rsidR="00F7495A" w:rsidRPr="00C85025">
        <w:rPr>
          <w:b w:val="0"/>
          <w:sz w:val="21"/>
          <w:szCs w:val="21"/>
        </w:rPr>
        <w:t>smluvní strany nedohodnou jinak a pokud to je technicky možné.</w:t>
      </w:r>
    </w:p>
    <w:p w:rsidR="00DA05F5" w:rsidRPr="00C85025" w:rsidRDefault="00DA05F5"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t>Objednatel je povinen umožnit zhotoviteli odstranění vady.</w:t>
      </w:r>
    </w:p>
    <w:p w:rsidR="00DA05F5" w:rsidRPr="00F313ED" w:rsidRDefault="00DA05F5"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t xml:space="preserve">Provedenou opravu vady díla zhotovitel objednateli protokolárně předá. Na provedenou opravu vady poskytne </w:t>
      </w:r>
      <w:r w:rsidRPr="00F313ED">
        <w:rPr>
          <w:b w:val="0"/>
          <w:sz w:val="21"/>
          <w:szCs w:val="21"/>
        </w:rPr>
        <w:t>zhotovitel novou záruku za jakost, přičemž záruční doba skončí současně se záruční dobou sjednanou pro dílo jako celek dle bodu 3. tohoto článku smlouvy</w:t>
      </w:r>
      <w:r w:rsidR="009F5BEE">
        <w:rPr>
          <w:b w:val="0"/>
          <w:sz w:val="21"/>
          <w:szCs w:val="21"/>
        </w:rPr>
        <w:t>.</w:t>
      </w:r>
    </w:p>
    <w:p w:rsidR="00B726B6" w:rsidRPr="00C85025" w:rsidRDefault="00B726B6"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t>Doba vyřizování reklamace se nezapočítává do záruční lhůty.</w:t>
      </w:r>
    </w:p>
    <w:p w:rsidR="00321D95" w:rsidRPr="00C85025" w:rsidRDefault="00DA05F5"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t>Smluvní strany vylučují použití ustanovení § 2609 občanského zákoníku</w:t>
      </w:r>
      <w:r w:rsidR="00D83885" w:rsidRPr="00C85025">
        <w:rPr>
          <w:b w:val="0"/>
          <w:sz w:val="21"/>
          <w:szCs w:val="21"/>
        </w:rPr>
        <w:t>.</w:t>
      </w:r>
    </w:p>
    <w:p w:rsidR="00321D95" w:rsidRPr="00C85025" w:rsidRDefault="00321D95" w:rsidP="00864550">
      <w:pPr>
        <w:pStyle w:val="Nadpis1"/>
        <w:keepNext w:val="0"/>
        <w:numPr>
          <w:ilvl w:val="0"/>
          <w:numId w:val="15"/>
        </w:numPr>
        <w:suppressAutoHyphens w:val="0"/>
        <w:ind w:left="357" w:hanging="357"/>
        <w:contextualSpacing/>
        <w:jc w:val="both"/>
        <w:rPr>
          <w:b w:val="0"/>
          <w:sz w:val="21"/>
          <w:szCs w:val="21"/>
        </w:rPr>
      </w:pPr>
      <w:r w:rsidRPr="00C85025">
        <w:rPr>
          <w:b w:val="0"/>
          <w:sz w:val="21"/>
          <w:szCs w:val="21"/>
        </w:rPr>
        <w:t>Zhotovitel neodpovídá za vady díla způsobené neodborným zásahem objednatele.</w:t>
      </w:r>
    </w:p>
    <w:p w:rsidR="002356D5" w:rsidRDefault="002356D5" w:rsidP="00574C28">
      <w:pPr>
        <w:pStyle w:val="Odstavecseseznamem"/>
        <w:widowControl/>
        <w:tabs>
          <w:tab w:val="clear" w:pos="284"/>
        </w:tabs>
        <w:ind w:left="0"/>
        <w:rPr>
          <w:sz w:val="21"/>
          <w:szCs w:val="21"/>
        </w:rPr>
      </w:pPr>
    </w:p>
    <w:p w:rsidR="00B7559E" w:rsidRPr="00C85025" w:rsidRDefault="00016AFB" w:rsidP="00574C28">
      <w:pPr>
        <w:pStyle w:val="Odstavecseseznamem"/>
        <w:widowControl/>
        <w:numPr>
          <w:ilvl w:val="0"/>
          <w:numId w:val="2"/>
        </w:numPr>
        <w:tabs>
          <w:tab w:val="clear" w:pos="0"/>
          <w:tab w:val="clear" w:pos="284"/>
          <w:tab w:val="left" w:pos="426"/>
        </w:tabs>
        <w:spacing w:after="120"/>
        <w:ind w:left="567" w:hanging="567"/>
        <w:rPr>
          <w:b/>
          <w:sz w:val="21"/>
          <w:szCs w:val="21"/>
          <w:u w:val="single"/>
        </w:rPr>
      </w:pPr>
      <w:r w:rsidRPr="00C85025">
        <w:rPr>
          <w:b/>
          <w:sz w:val="21"/>
          <w:szCs w:val="21"/>
        </w:rPr>
        <w:t xml:space="preserve"> </w:t>
      </w:r>
      <w:r w:rsidR="00B7559E" w:rsidRPr="00C85025">
        <w:rPr>
          <w:b/>
          <w:sz w:val="21"/>
          <w:szCs w:val="21"/>
          <w:u w:val="single"/>
        </w:rPr>
        <w:t>Smluvní pokuty</w:t>
      </w:r>
    </w:p>
    <w:p w:rsidR="00B7559E" w:rsidRPr="00967B7D" w:rsidRDefault="00B7559E" w:rsidP="00864550">
      <w:pPr>
        <w:pStyle w:val="Odstavecmy1"/>
        <w:widowControl/>
        <w:numPr>
          <w:ilvl w:val="0"/>
          <w:numId w:val="10"/>
        </w:numPr>
        <w:ind w:left="357" w:hanging="357"/>
        <w:rPr>
          <w:sz w:val="21"/>
          <w:szCs w:val="21"/>
        </w:rPr>
      </w:pPr>
      <w:r w:rsidRPr="00967B7D">
        <w:rPr>
          <w:sz w:val="21"/>
          <w:szCs w:val="21"/>
        </w:rPr>
        <w:t>V případě nedodržení termínu plnění dle čl. I</w:t>
      </w:r>
      <w:r w:rsidR="00373E28" w:rsidRPr="00967B7D">
        <w:rPr>
          <w:sz w:val="21"/>
          <w:szCs w:val="21"/>
        </w:rPr>
        <w:t>II</w:t>
      </w:r>
      <w:r w:rsidRPr="00967B7D">
        <w:rPr>
          <w:sz w:val="21"/>
          <w:szCs w:val="21"/>
        </w:rPr>
        <w:t xml:space="preserve">. této smlouvy </w:t>
      </w:r>
      <w:r w:rsidR="00007D6A" w:rsidRPr="00967B7D">
        <w:rPr>
          <w:sz w:val="21"/>
          <w:szCs w:val="21"/>
        </w:rPr>
        <w:t>je oprávněn uplatnit objednatel u zhotovitele</w:t>
      </w:r>
      <w:r w:rsidRPr="00967B7D">
        <w:rPr>
          <w:sz w:val="21"/>
          <w:szCs w:val="21"/>
        </w:rPr>
        <w:t xml:space="preserve"> smluvní pokutu ve výši 0,</w:t>
      </w:r>
      <w:r w:rsidR="002C4BC8" w:rsidRPr="00967B7D">
        <w:rPr>
          <w:sz w:val="21"/>
          <w:szCs w:val="21"/>
        </w:rPr>
        <w:t>3</w:t>
      </w:r>
      <w:r w:rsidR="00C03A24" w:rsidRPr="00967B7D">
        <w:rPr>
          <w:sz w:val="21"/>
          <w:szCs w:val="21"/>
        </w:rPr>
        <w:t xml:space="preserve"> </w:t>
      </w:r>
      <w:r w:rsidRPr="00967B7D">
        <w:rPr>
          <w:sz w:val="21"/>
          <w:szCs w:val="21"/>
        </w:rPr>
        <w:t>% z</w:t>
      </w:r>
      <w:r w:rsidR="00B26A94" w:rsidRPr="00967B7D">
        <w:rPr>
          <w:sz w:val="21"/>
          <w:szCs w:val="21"/>
        </w:rPr>
        <w:t xml:space="preserve"> celkové </w:t>
      </w:r>
      <w:r w:rsidRPr="00967B7D">
        <w:rPr>
          <w:sz w:val="21"/>
          <w:szCs w:val="21"/>
        </w:rPr>
        <w:t xml:space="preserve">ceny díla </w:t>
      </w:r>
      <w:r w:rsidR="000138A1" w:rsidRPr="00967B7D">
        <w:rPr>
          <w:sz w:val="21"/>
          <w:szCs w:val="21"/>
        </w:rPr>
        <w:t>bez</w:t>
      </w:r>
      <w:r w:rsidR="00DA05F5" w:rsidRPr="00967B7D">
        <w:rPr>
          <w:sz w:val="21"/>
          <w:szCs w:val="21"/>
        </w:rPr>
        <w:t xml:space="preserve"> DPH </w:t>
      </w:r>
      <w:r w:rsidRPr="00967B7D">
        <w:rPr>
          <w:sz w:val="21"/>
          <w:szCs w:val="21"/>
        </w:rPr>
        <w:t>za každý kalendářní den prodlení.</w:t>
      </w:r>
    </w:p>
    <w:p w:rsidR="00B7559E" w:rsidRPr="00967B7D" w:rsidRDefault="00B7559E" w:rsidP="00574C28">
      <w:pPr>
        <w:pStyle w:val="Odstavecmy1"/>
        <w:widowControl/>
        <w:rPr>
          <w:sz w:val="21"/>
          <w:szCs w:val="21"/>
        </w:rPr>
      </w:pPr>
      <w:r w:rsidRPr="00967B7D">
        <w:rPr>
          <w:sz w:val="21"/>
          <w:szCs w:val="21"/>
        </w:rPr>
        <w:t xml:space="preserve">V případě neuhrazení faktury dle čl. </w:t>
      </w:r>
      <w:r w:rsidR="00373E28" w:rsidRPr="00967B7D">
        <w:rPr>
          <w:sz w:val="21"/>
          <w:szCs w:val="21"/>
        </w:rPr>
        <w:t>I</w:t>
      </w:r>
      <w:r w:rsidRPr="00967B7D">
        <w:rPr>
          <w:sz w:val="21"/>
          <w:szCs w:val="21"/>
        </w:rPr>
        <w:t xml:space="preserve">V. bod </w:t>
      </w:r>
      <w:r w:rsidR="002C4BC8" w:rsidRPr="00967B7D">
        <w:rPr>
          <w:sz w:val="21"/>
          <w:szCs w:val="21"/>
        </w:rPr>
        <w:t>4.</w:t>
      </w:r>
      <w:r w:rsidRPr="00967B7D">
        <w:rPr>
          <w:sz w:val="21"/>
          <w:szCs w:val="21"/>
        </w:rPr>
        <w:t xml:space="preserve"> uhradí objednatel zhotoviteli smluvní </w:t>
      </w:r>
      <w:r w:rsidR="00007D6A" w:rsidRPr="00967B7D">
        <w:rPr>
          <w:sz w:val="21"/>
          <w:szCs w:val="21"/>
        </w:rPr>
        <w:t>úrok z prodlení</w:t>
      </w:r>
      <w:r w:rsidRPr="00967B7D">
        <w:rPr>
          <w:sz w:val="21"/>
          <w:szCs w:val="21"/>
        </w:rPr>
        <w:t xml:space="preserve"> ve výši 0,</w:t>
      </w:r>
      <w:r w:rsidR="002C4BC8" w:rsidRPr="00967B7D">
        <w:rPr>
          <w:sz w:val="21"/>
          <w:szCs w:val="21"/>
        </w:rPr>
        <w:t>3</w:t>
      </w:r>
      <w:r w:rsidR="00C03A24" w:rsidRPr="00967B7D">
        <w:rPr>
          <w:sz w:val="21"/>
          <w:szCs w:val="21"/>
        </w:rPr>
        <w:t xml:space="preserve"> </w:t>
      </w:r>
      <w:r w:rsidRPr="00967B7D">
        <w:rPr>
          <w:sz w:val="21"/>
          <w:szCs w:val="21"/>
        </w:rPr>
        <w:t>% z dlužné částky</w:t>
      </w:r>
      <w:r w:rsidR="002C4BC8" w:rsidRPr="00967B7D">
        <w:rPr>
          <w:sz w:val="21"/>
          <w:szCs w:val="21"/>
        </w:rPr>
        <w:t xml:space="preserve"> bez DPH</w:t>
      </w:r>
      <w:r w:rsidRPr="00967B7D">
        <w:rPr>
          <w:sz w:val="21"/>
          <w:szCs w:val="21"/>
        </w:rPr>
        <w:t xml:space="preserve"> za každý kalendářní den prodlení.</w:t>
      </w:r>
    </w:p>
    <w:p w:rsidR="00D07133" w:rsidRPr="00F313ED" w:rsidRDefault="00D07133" w:rsidP="00574C28">
      <w:pPr>
        <w:pStyle w:val="Odstavecmy1"/>
        <w:widowControl/>
        <w:rPr>
          <w:sz w:val="21"/>
          <w:szCs w:val="21"/>
        </w:rPr>
      </w:pPr>
      <w:r w:rsidRPr="00F313ED">
        <w:rPr>
          <w:sz w:val="21"/>
          <w:szCs w:val="21"/>
        </w:rPr>
        <w:t xml:space="preserve">V případě nedodržení lhůty stanovené v čl. V. bod </w:t>
      </w:r>
      <w:r w:rsidR="00704096" w:rsidRPr="00F313ED">
        <w:rPr>
          <w:sz w:val="21"/>
          <w:szCs w:val="21"/>
        </w:rPr>
        <w:t>5</w:t>
      </w:r>
      <w:r w:rsidRPr="00F313ED">
        <w:rPr>
          <w:sz w:val="21"/>
          <w:szCs w:val="21"/>
        </w:rPr>
        <w:t xml:space="preserve">. této smlouvy pro zahájení prací na odstraňování vady, která byla zhotoviteli řádně oznámena v rámci záruční lhůty, je objednatel oprávněn účtovat zhotoviteli smluvní pokutu ve výši </w:t>
      </w:r>
      <w:r w:rsidR="00EA61BC" w:rsidRPr="00407CDC">
        <w:rPr>
          <w:sz w:val="21"/>
          <w:szCs w:val="21"/>
        </w:rPr>
        <w:t>5</w:t>
      </w:r>
      <w:r w:rsidRPr="00407CDC">
        <w:rPr>
          <w:sz w:val="21"/>
          <w:szCs w:val="21"/>
        </w:rPr>
        <w:t>.</w:t>
      </w:r>
      <w:r w:rsidR="00A14D23" w:rsidRPr="00407CDC">
        <w:rPr>
          <w:sz w:val="21"/>
          <w:szCs w:val="21"/>
        </w:rPr>
        <w:t>0</w:t>
      </w:r>
      <w:r w:rsidRPr="00407CDC">
        <w:rPr>
          <w:sz w:val="21"/>
          <w:szCs w:val="21"/>
        </w:rPr>
        <w:t>00,-</w:t>
      </w:r>
      <w:r w:rsidRPr="00F313ED">
        <w:rPr>
          <w:sz w:val="21"/>
          <w:szCs w:val="21"/>
        </w:rPr>
        <w:t xml:space="preserve"> Kč za každý den prodlení a za každou vadu.</w:t>
      </w:r>
    </w:p>
    <w:p w:rsidR="00372B6A" w:rsidRPr="00F313ED" w:rsidRDefault="00D07133" w:rsidP="00574C28">
      <w:pPr>
        <w:pStyle w:val="Odstavecmy1"/>
        <w:widowControl/>
        <w:rPr>
          <w:sz w:val="21"/>
          <w:szCs w:val="21"/>
        </w:rPr>
      </w:pPr>
      <w:r w:rsidRPr="00F313ED">
        <w:rPr>
          <w:sz w:val="21"/>
          <w:szCs w:val="21"/>
        </w:rPr>
        <w:t xml:space="preserve">V případě nedodržení lhůty stanovené v čl. V. bod </w:t>
      </w:r>
      <w:r w:rsidR="00EA2BC0" w:rsidRPr="00F313ED">
        <w:rPr>
          <w:sz w:val="21"/>
          <w:szCs w:val="21"/>
        </w:rPr>
        <w:t>5</w:t>
      </w:r>
      <w:r w:rsidRPr="00F313ED">
        <w:rPr>
          <w:sz w:val="21"/>
          <w:szCs w:val="21"/>
        </w:rPr>
        <w:t xml:space="preserve">. této smlouvy k odstranění vady, která se projevila v záruční době, je objednatel oprávněn účtovat zhotoviteli smluvní pokutu ve výši </w:t>
      </w:r>
      <w:r w:rsidRPr="00F313ED">
        <w:rPr>
          <w:sz w:val="21"/>
          <w:szCs w:val="21"/>
        </w:rPr>
        <w:br/>
      </w:r>
      <w:r w:rsidR="00EA61BC" w:rsidRPr="00407CDC">
        <w:rPr>
          <w:sz w:val="21"/>
          <w:szCs w:val="21"/>
        </w:rPr>
        <w:t>5</w:t>
      </w:r>
      <w:r w:rsidRPr="00407CDC">
        <w:rPr>
          <w:sz w:val="21"/>
          <w:szCs w:val="21"/>
        </w:rPr>
        <w:t>.</w:t>
      </w:r>
      <w:r w:rsidR="00A14D23" w:rsidRPr="00407CDC">
        <w:rPr>
          <w:sz w:val="21"/>
          <w:szCs w:val="21"/>
        </w:rPr>
        <w:t>0</w:t>
      </w:r>
      <w:r w:rsidRPr="00407CDC">
        <w:rPr>
          <w:sz w:val="21"/>
          <w:szCs w:val="21"/>
        </w:rPr>
        <w:t>00,-</w:t>
      </w:r>
      <w:r w:rsidRPr="00F313ED">
        <w:rPr>
          <w:sz w:val="21"/>
          <w:szCs w:val="21"/>
        </w:rPr>
        <w:t xml:space="preserve"> Kč za každý den prodlení a za každou vadu.</w:t>
      </w:r>
    </w:p>
    <w:p w:rsidR="00FE05F8" w:rsidRPr="00F313ED" w:rsidRDefault="00FE05F8" w:rsidP="00574C28">
      <w:pPr>
        <w:pStyle w:val="Odstavecmy1"/>
        <w:widowControl/>
        <w:rPr>
          <w:sz w:val="21"/>
          <w:szCs w:val="21"/>
        </w:rPr>
      </w:pPr>
      <w:r w:rsidRPr="00F313ED">
        <w:rPr>
          <w:sz w:val="21"/>
          <w:szCs w:val="21"/>
        </w:rPr>
        <w:t xml:space="preserve">Pro případ porušení ujednání uvedeného v čl. IX. </w:t>
      </w:r>
      <w:r w:rsidRPr="00407CDC">
        <w:rPr>
          <w:sz w:val="21"/>
          <w:szCs w:val="21"/>
        </w:rPr>
        <w:t xml:space="preserve">bod </w:t>
      </w:r>
      <w:r w:rsidR="00EA61BC" w:rsidRPr="00407CDC">
        <w:rPr>
          <w:sz w:val="21"/>
          <w:szCs w:val="21"/>
        </w:rPr>
        <w:t>7.</w:t>
      </w:r>
      <w:r w:rsidRPr="00F313ED">
        <w:rPr>
          <w:sz w:val="21"/>
          <w:szCs w:val="21"/>
        </w:rPr>
        <w:t xml:space="preserve"> této smlouvy uhradí zhotovitel objednateli jednorázovou smluvní pokutu ve výši </w:t>
      </w:r>
      <w:r w:rsidR="00B726B6" w:rsidRPr="00F313ED">
        <w:rPr>
          <w:sz w:val="21"/>
          <w:szCs w:val="21"/>
        </w:rPr>
        <w:t>5</w:t>
      </w:r>
      <w:r w:rsidRPr="00F313ED">
        <w:rPr>
          <w:sz w:val="21"/>
          <w:szCs w:val="21"/>
        </w:rPr>
        <w:t xml:space="preserve"> % z celkové ceny plnění dle této smlouvy</w:t>
      </w:r>
      <w:r w:rsidR="00DA05F5" w:rsidRPr="00F313ED">
        <w:rPr>
          <w:sz w:val="21"/>
          <w:szCs w:val="21"/>
        </w:rPr>
        <w:t xml:space="preserve"> </w:t>
      </w:r>
      <w:r w:rsidR="000138A1" w:rsidRPr="00F313ED">
        <w:rPr>
          <w:sz w:val="21"/>
          <w:szCs w:val="21"/>
        </w:rPr>
        <w:t>bez DPH</w:t>
      </w:r>
      <w:r w:rsidRPr="00F313ED">
        <w:rPr>
          <w:sz w:val="21"/>
          <w:szCs w:val="21"/>
        </w:rPr>
        <w:t>, a to se splatností do 14 dnů od vystavení faktury.</w:t>
      </w:r>
    </w:p>
    <w:p w:rsidR="00760A05" w:rsidRPr="00967B7D" w:rsidRDefault="00760A05" w:rsidP="00760A05">
      <w:pPr>
        <w:pStyle w:val="Odstavecmy1"/>
        <w:rPr>
          <w:sz w:val="21"/>
          <w:szCs w:val="21"/>
        </w:rPr>
      </w:pPr>
      <w:r w:rsidRPr="00F313ED">
        <w:rPr>
          <w:sz w:val="21"/>
          <w:szCs w:val="21"/>
        </w:rPr>
        <w:t xml:space="preserve">Pro případ zjištění porušení jakékoliv povinnosti zhotovitele uvedené v Čestném prohlášení o sociálně odpovědném plnění této zakázky (dále také ČPSO), které </w:t>
      </w:r>
      <w:r w:rsidR="00B339FF" w:rsidRPr="00407CDC">
        <w:rPr>
          <w:sz w:val="21"/>
          <w:szCs w:val="21"/>
        </w:rPr>
        <w:t>je součástí nabídky zhotovitele</w:t>
      </w:r>
      <w:r w:rsidR="00133AE2" w:rsidRPr="00407CDC">
        <w:rPr>
          <w:sz w:val="21"/>
          <w:szCs w:val="21"/>
        </w:rPr>
        <w:t xml:space="preserve"> podané</w:t>
      </w:r>
      <w:r w:rsidR="00B339FF" w:rsidRPr="00407CDC">
        <w:rPr>
          <w:sz w:val="21"/>
          <w:szCs w:val="21"/>
        </w:rPr>
        <w:t xml:space="preserve"> do výběrového řízení na tuto zakázku</w:t>
      </w:r>
      <w:r w:rsidR="00B339FF" w:rsidRPr="00F313ED">
        <w:rPr>
          <w:sz w:val="21"/>
          <w:szCs w:val="21"/>
        </w:rPr>
        <w:t xml:space="preserve"> </w:t>
      </w:r>
      <w:r w:rsidRPr="00F313ED">
        <w:rPr>
          <w:sz w:val="21"/>
          <w:szCs w:val="21"/>
        </w:rPr>
        <w:t>(viz čl. VII</w:t>
      </w:r>
      <w:r w:rsidRPr="009F5BEE">
        <w:rPr>
          <w:sz w:val="21"/>
          <w:szCs w:val="21"/>
        </w:rPr>
        <w:t xml:space="preserve">. </w:t>
      </w:r>
      <w:r w:rsidR="00C4796F" w:rsidRPr="009F5BEE">
        <w:rPr>
          <w:sz w:val="21"/>
          <w:szCs w:val="21"/>
        </w:rPr>
        <w:t>b</w:t>
      </w:r>
      <w:r w:rsidRPr="009F5BEE">
        <w:rPr>
          <w:sz w:val="21"/>
          <w:szCs w:val="21"/>
        </w:rPr>
        <w:t>od 1</w:t>
      </w:r>
      <w:r w:rsidR="009E48F2" w:rsidRPr="009F5BEE">
        <w:rPr>
          <w:sz w:val="21"/>
          <w:szCs w:val="21"/>
        </w:rPr>
        <w:t>5</w:t>
      </w:r>
      <w:r w:rsidRPr="009F5BEE">
        <w:rPr>
          <w:sz w:val="21"/>
          <w:szCs w:val="21"/>
        </w:rPr>
        <w:t xml:space="preserve">. </w:t>
      </w:r>
      <w:r w:rsidRPr="00F313ED">
        <w:rPr>
          <w:sz w:val="21"/>
          <w:szCs w:val="21"/>
        </w:rPr>
        <w:t xml:space="preserve">této smlouvy), se sjednává smluvní pokuta ve výši 1.000,- Kč za každý den prodlení se splněním každé jednotlivé povinnosti </w:t>
      </w:r>
      <w:r w:rsidRPr="00967B7D">
        <w:rPr>
          <w:sz w:val="21"/>
          <w:szCs w:val="21"/>
        </w:rPr>
        <w:t>až do prokazatelného zjednání nápravy.</w:t>
      </w:r>
    </w:p>
    <w:p w:rsidR="007A4818" w:rsidRPr="00967B7D" w:rsidRDefault="007A4818" w:rsidP="007A4818">
      <w:pPr>
        <w:pStyle w:val="Odstavecmy1"/>
        <w:rPr>
          <w:sz w:val="21"/>
          <w:szCs w:val="21"/>
        </w:rPr>
      </w:pPr>
      <w:r w:rsidRPr="00967B7D">
        <w:rPr>
          <w:sz w:val="21"/>
          <w:szCs w:val="21"/>
        </w:rPr>
        <w:t xml:space="preserve">Pro případ nedodržení lhůty stanovené k předložení smluv, jiných dokumentů či potvrzení objednateli dle čl. VII. </w:t>
      </w:r>
      <w:r w:rsidR="009E48F2" w:rsidRPr="009F5BEE">
        <w:rPr>
          <w:sz w:val="21"/>
          <w:szCs w:val="21"/>
        </w:rPr>
        <w:t xml:space="preserve">bod </w:t>
      </w:r>
      <w:proofErr w:type="gramStart"/>
      <w:r w:rsidR="009E48F2" w:rsidRPr="009F5BEE">
        <w:rPr>
          <w:sz w:val="21"/>
          <w:szCs w:val="21"/>
        </w:rPr>
        <w:t>15</w:t>
      </w:r>
      <w:r w:rsidR="009E48F2" w:rsidRPr="009E48F2">
        <w:rPr>
          <w:color w:val="FF0000"/>
          <w:sz w:val="21"/>
          <w:szCs w:val="21"/>
        </w:rPr>
        <w:t>.</w:t>
      </w:r>
      <w:r w:rsidRPr="00967B7D">
        <w:rPr>
          <w:sz w:val="21"/>
          <w:szCs w:val="21"/>
        </w:rPr>
        <w:t>této</w:t>
      </w:r>
      <w:proofErr w:type="gramEnd"/>
      <w:r w:rsidRPr="00967B7D">
        <w:rPr>
          <w:sz w:val="21"/>
          <w:szCs w:val="21"/>
        </w:rPr>
        <w:t xml:space="preserve"> smlouvy za účelem provedení kontroly dodržování plnění povinností vyplývajících z ČPSO, se sjednává smluvní pokuta ve výši 1.000,- Kč za každý den prodlení až do zjednání nápravy. </w:t>
      </w:r>
    </w:p>
    <w:p w:rsidR="00B7559E" w:rsidRPr="00C85025" w:rsidRDefault="00B7559E" w:rsidP="00574C28">
      <w:pPr>
        <w:pStyle w:val="Odstavecmy1"/>
        <w:widowControl/>
        <w:rPr>
          <w:sz w:val="21"/>
          <w:szCs w:val="21"/>
        </w:rPr>
      </w:pPr>
      <w:r w:rsidRPr="00967B7D">
        <w:rPr>
          <w:sz w:val="21"/>
          <w:szCs w:val="21"/>
        </w:rPr>
        <w:t>Smluvní pokuty sjednané touto smlouvou zaplatí povinná strana nezávisle na zavinění a na tom, zda a v jaké</w:t>
      </w:r>
      <w:r w:rsidRPr="00C85025">
        <w:rPr>
          <w:sz w:val="21"/>
          <w:szCs w:val="21"/>
        </w:rPr>
        <w:t xml:space="preserve"> výši vznikne druhé straně škoda, kterou lze vymáhat samostatně. Smluvní pokuty se nezapočítávají na náhradu vzniklé škody.</w:t>
      </w:r>
    </w:p>
    <w:p w:rsidR="00C85025" w:rsidRPr="00C85025" w:rsidRDefault="00C85025" w:rsidP="00342F5A">
      <w:pPr>
        <w:pStyle w:val="Body11"/>
        <w:widowControl/>
        <w:tabs>
          <w:tab w:val="clear" w:pos="851"/>
          <w:tab w:val="clear" w:pos="2188"/>
          <w:tab w:val="clear" w:pos="2268"/>
        </w:tabs>
        <w:ind w:left="0" w:firstLine="0"/>
        <w:jc w:val="both"/>
        <w:rPr>
          <w:rFonts w:ascii="Times New Roman" w:hAnsi="Times New Roman"/>
          <w:b w:val="0"/>
          <w:sz w:val="21"/>
          <w:szCs w:val="21"/>
          <w:u w:val="none"/>
        </w:rPr>
      </w:pPr>
    </w:p>
    <w:p w:rsidR="0014536A" w:rsidRPr="00C85025" w:rsidRDefault="0014536A" w:rsidP="00574C28">
      <w:pPr>
        <w:pStyle w:val="Odstavecseseznamem"/>
        <w:widowControl/>
        <w:numPr>
          <w:ilvl w:val="0"/>
          <w:numId w:val="2"/>
        </w:numPr>
        <w:tabs>
          <w:tab w:val="clear" w:pos="0"/>
          <w:tab w:val="clear" w:pos="284"/>
          <w:tab w:val="num" w:pos="426"/>
        </w:tabs>
        <w:spacing w:after="120"/>
        <w:ind w:hanging="1004"/>
        <w:rPr>
          <w:b/>
          <w:sz w:val="21"/>
          <w:szCs w:val="21"/>
          <w:u w:val="single"/>
        </w:rPr>
      </w:pPr>
      <w:r w:rsidRPr="00C85025">
        <w:rPr>
          <w:b/>
          <w:sz w:val="21"/>
          <w:szCs w:val="21"/>
          <w:u w:val="single"/>
        </w:rPr>
        <w:t xml:space="preserve"> Povinnosti smluvních stran</w:t>
      </w:r>
    </w:p>
    <w:p w:rsidR="004B0917" w:rsidRPr="00C85025" w:rsidRDefault="004B0917" w:rsidP="00864550">
      <w:pPr>
        <w:pStyle w:val="Odstavecmy1"/>
        <w:widowControl/>
        <w:numPr>
          <w:ilvl w:val="0"/>
          <w:numId w:val="11"/>
        </w:numPr>
        <w:ind w:left="357" w:hanging="357"/>
        <w:rPr>
          <w:sz w:val="21"/>
          <w:szCs w:val="21"/>
        </w:rPr>
      </w:pPr>
      <w:r w:rsidRPr="00C85025">
        <w:rPr>
          <w:sz w:val="21"/>
          <w:szCs w:val="21"/>
        </w:rPr>
        <w:t>Zhotovitel vyzve objednatele k prohlídce díla při mezioperačních úkonech.</w:t>
      </w:r>
    </w:p>
    <w:p w:rsidR="00DF6B97" w:rsidRPr="00C85025" w:rsidRDefault="0014536A" w:rsidP="00574C28">
      <w:pPr>
        <w:pStyle w:val="Odstavecmy1"/>
        <w:widowControl/>
        <w:numPr>
          <w:ilvl w:val="0"/>
          <w:numId w:val="11"/>
        </w:numPr>
        <w:rPr>
          <w:sz w:val="21"/>
          <w:szCs w:val="21"/>
        </w:rPr>
      </w:pPr>
      <w:r w:rsidRPr="00C85025">
        <w:rPr>
          <w:sz w:val="21"/>
          <w:szCs w:val="21"/>
        </w:rPr>
        <w:t>Objednatel zajistí pro zhotovitele</w:t>
      </w:r>
      <w:r w:rsidR="00DF6B97" w:rsidRPr="00C85025">
        <w:rPr>
          <w:sz w:val="21"/>
          <w:szCs w:val="21"/>
        </w:rPr>
        <w:t>:</w:t>
      </w:r>
    </w:p>
    <w:p w:rsidR="00473FA9" w:rsidRDefault="00C94DCB" w:rsidP="00333761">
      <w:pPr>
        <w:pStyle w:val="Zkladntext"/>
        <w:numPr>
          <w:ilvl w:val="0"/>
          <w:numId w:val="19"/>
        </w:numPr>
        <w:suppressAutoHyphens w:val="0"/>
        <w:spacing w:after="0"/>
        <w:jc w:val="both"/>
        <w:rPr>
          <w:sz w:val="21"/>
          <w:szCs w:val="21"/>
        </w:rPr>
      </w:pPr>
      <w:r>
        <w:rPr>
          <w:sz w:val="21"/>
          <w:szCs w:val="21"/>
        </w:rPr>
        <w:t>umožní</w:t>
      </w:r>
      <w:r w:rsidR="00342F5A">
        <w:rPr>
          <w:sz w:val="21"/>
          <w:szCs w:val="21"/>
        </w:rPr>
        <w:t xml:space="preserve"> volný příjezd vozidel a jejich parkování v blízkosti objektu okna </w:t>
      </w:r>
      <w:proofErr w:type="gramStart"/>
      <w:r w:rsidR="00342F5A">
        <w:rPr>
          <w:sz w:val="21"/>
          <w:szCs w:val="21"/>
        </w:rPr>
        <w:t>č.1</w:t>
      </w:r>
      <w:proofErr w:type="gramEnd"/>
      <w:r w:rsidR="00342F5A">
        <w:rPr>
          <w:sz w:val="21"/>
          <w:szCs w:val="21"/>
        </w:rPr>
        <w:t xml:space="preserve"> </w:t>
      </w:r>
    </w:p>
    <w:p w:rsidR="00333761" w:rsidRDefault="00333761" w:rsidP="00333761">
      <w:pPr>
        <w:pStyle w:val="Zkladntext"/>
        <w:numPr>
          <w:ilvl w:val="0"/>
          <w:numId w:val="19"/>
        </w:numPr>
        <w:suppressAutoHyphens w:val="0"/>
        <w:spacing w:after="0"/>
        <w:jc w:val="both"/>
        <w:rPr>
          <w:sz w:val="21"/>
          <w:szCs w:val="21"/>
        </w:rPr>
      </w:pPr>
      <w:r w:rsidRPr="00C85025">
        <w:rPr>
          <w:sz w:val="21"/>
          <w:szCs w:val="21"/>
        </w:rPr>
        <w:t>odpojení v</w:t>
      </w:r>
      <w:r w:rsidR="00826B97" w:rsidRPr="00C85025">
        <w:rPr>
          <w:sz w:val="21"/>
          <w:szCs w:val="21"/>
        </w:rPr>
        <w:t>eškerých elektrických přístrojů</w:t>
      </w:r>
      <w:r w:rsidR="00473FA9">
        <w:rPr>
          <w:sz w:val="21"/>
          <w:szCs w:val="21"/>
        </w:rPr>
        <w:t xml:space="preserve"> souvisejících s provozem </w:t>
      </w:r>
      <w:r w:rsidR="00342F5A">
        <w:rPr>
          <w:sz w:val="21"/>
          <w:szCs w:val="21"/>
        </w:rPr>
        <w:t>hydraulického pohonu</w:t>
      </w:r>
    </w:p>
    <w:p w:rsidR="00342F5A" w:rsidRPr="00C85025" w:rsidRDefault="00C94DCB" w:rsidP="00333761">
      <w:pPr>
        <w:pStyle w:val="Zkladntext"/>
        <w:numPr>
          <w:ilvl w:val="0"/>
          <w:numId w:val="19"/>
        </w:numPr>
        <w:suppressAutoHyphens w:val="0"/>
        <w:spacing w:after="0"/>
        <w:jc w:val="both"/>
        <w:rPr>
          <w:sz w:val="21"/>
          <w:szCs w:val="21"/>
        </w:rPr>
      </w:pPr>
      <w:r>
        <w:rPr>
          <w:sz w:val="21"/>
          <w:szCs w:val="21"/>
        </w:rPr>
        <w:t>u</w:t>
      </w:r>
      <w:r w:rsidR="00342F5A" w:rsidRPr="00342F5A">
        <w:rPr>
          <w:sz w:val="21"/>
          <w:szCs w:val="21"/>
        </w:rPr>
        <w:t xml:space="preserve">možnit připojeni el. </w:t>
      </w:r>
      <w:proofErr w:type="gramStart"/>
      <w:r w:rsidR="00342F5A" w:rsidRPr="00342F5A">
        <w:rPr>
          <w:sz w:val="21"/>
          <w:szCs w:val="21"/>
        </w:rPr>
        <w:t>energie</w:t>
      </w:r>
      <w:proofErr w:type="gramEnd"/>
      <w:r w:rsidR="00342F5A" w:rsidRPr="00342F5A">
        <w:rPr>
          <w:sz w:val="21"/>
          <w:szCs w:val="21"/>
        </w:rPr>
        <w:t xml:space="preserve">, zásuvka 380 V 32 </w:t>
      </w:r>
      <w:proofErr w:type="spellStart"/>
      <w:r w:rsidR="00342F5A" w:rsidRPr="00342F5A">
        <w:rPr>
          <w:sz w:val="21"/>
          <w:szCs w:val="21"/>
        </w:rPr>
        <w:t>Amp</w:t>
      </w:r>
      <w:proofErr w:type="spellEnd"/>
      <w:r w:rsidR="00342F5A" w:rsidRPr="00342F5A">
        <w:rPr>
          <w:sz w:val="21"/>
          <w:szCs w:val="21"/>
        </w:rPr>
        <w:t>, 220 V pro osvětlení a provádění prací</w:t>
      </w:r>
    </w:p>
    <w:p w:rsidR="00333761" w:rsidRDefault="00333761" w:rsidP="00333761">
      <w:pPr>
        <w:pStyle w:val="Zkladntext"/>
        <w:numPr>
          <w:ilvl w:val="0"/>
          <w:numId w:val="19"/>
        </w:numPr>
        <w:suppressAutoHyphens w:val="0"/>
        <w:spacing w:after="0"/>
        <w:jc w:val="both"/>
        <w:rPr>
          <w:sz w:val="21"/>
          <w:szCs w:val="21"/>
        </w:rPr>
      </w:pPr>
      <w:r w:rsidRPr="00C85025">
        <w:rPr>
          <w:sz w:val="21"/>
          <w:szCs w:val="21"/>
        </w:rPr>
        <w:t>spolupráce při zajištění pracoviště</w:t>
      </w:r>
    </w:p>
    <w:p w:rsidR="00342F5A" w:rsidRPr="00342F5A" w:rsidRDefault="00C94DCB" w:rsidP="00342F5A">
      <w:pPr>
        <w:pStyle w:val="Zkladntext"/>
        <w:numPr>
          <w:ilvl w:val="0"/>
          <w:numId w:val="19"/>
        </w:numPr>
        <w:suppressAutoHyphens w:val="0"/>
        <w:spacing w:after="0"/>
        <w:jc w:val="both"/>
        <w:rPr>
          <w:sz w:val="21"/>
          <w:szCs w:val="21"/>
        </w:rPr>
      </w:pPr>
      <w:r>
        <w:rPr>
          <w:sz w:val="21"/>
          <w:szCs w:val="21"/>
        </w:rPr>
        <w:t>u</w:t>
      </w:r>
      <w:r w:rsidR="00342F5A" w:rsidRPr="00342F5A">
        <w:rPr>
          <w:sz w:val="21"/>
          <w:szCs w:val="21"/>
        </w:rPr>
        <w:t>možnit použití mostového jeřábu ve strojovně, zaškolení obsluhy.</w:t>
      </w:r>
    </w:p>
    <w:p w:rsidR="00333761" w:rsidRPr="00C85025" w:rsidRDefault="00333761" w:rsidP="00333761">
      <w:pPr>
        <w:pStyle w:val="Zkladntext"/>
        <w:numPr>
          <w:ilvl w:val="0"/>
          <w:numId w:val="19"/>
        </w:numPr>
        <w:suppressAutoHyphens w:val="0"/>
        <w:spacing w:after="0"/>
        <w:jc w:val="both"/>
        <w:rPr>
          <w:sz w:val="21"/>
          <w:szCs w:val="21"/>
        </w:rPr>
      </w:pPr>
      <w:r w:rsidRPr="00C85025">
        <w:rPr>
          <w:sz w:val="21"/>
          <w:szCs w:val="21"/>
        </w:rPr>
        <w:t>využití prostor pro osobní hygienu pracovník</w:t>
      </w:r>
      <w:r w:rsidR="00826B97" w:rsidRPr="00C85025">
        <w:rPr>
          <w:sz w:val="21"/>
          <w:szCs w:val="21"/>
        </w:rPr>
        <w:t>ů</w:t>
      </w:r>
      <w:r w:rsidRPr="00C85025">
        <w:rPr>
          <w:sz w:val="21"/>
          <w:szCs w:val="21"/>
        </w:rPr>
        <w:t xml:space="preserve"> v areálu</w:t>
      </w:r>
      <w:r w:rsidR="00826B97" w:rsidRPr="00C85025">
        <w:rPr>
          <w:sz w:val="21"/>
          <w:szCs w:val="21"/>
        </w:rPr>
        <w:t xml:space="preserve"> objednatele</w:t>
      </w:r>
    </w:p>
    <w:p w:rsidR="00333761" w:rsidRPr="00C85025" w:rsidRDefault="00333761" w:rsidP="00333761">
      <w:pPr>
        <w:pStyle w:val="Zkladntext"/>
        <w:numPr>
          <w:ilvl w:val="0"/>
          <w:numId w:val="19"/>
        </w:numPr>
        <w:suppressAutoHyphens w:val="0"/>
        <w:spacing w:after="0"/>
        <w:jc w:val="both"/>
        <w:rPr>
          <w:sz w:val="21"/>
          <w:szCs w:val="21"/>
        </w:rPr>
      </w:pPr>
      <w:r w:rsidRPr="00C85025">
        <w:rPr>
          <w:sz w:val="21"/>
          <w:szCs w:val="21"/>
        </w:rPr>
        <w:t xml:space="preserve">připojení el. </w:t>
      </w:r>
      <w:proofErr w:type="gramStart"/>
      <w:r w:rsidRPr="00C85025">
        <w:rPr>
          <w:sz w:val="21"/>
          <w:szCs w:val="21"/>
        </w:rPr>
        <w:t>energie</w:t>
      </w:r>
      <w:proofErr w:type="gramEnd"/>
      <w:r w:rsidRPr="00C85025">
        <w:rPr>
          <w:sz w:val="21"/>
          <w:szCs w:val="21"/>
        </w:rPr>
        <w:t xml:space="preserve"> na hranici montážního prostoru</w:t>
      </w:r>
    </w:p>
    <w:p w:rsidR="00333761" w:rsidRPr="00C85025" w:rsidRDefault="00333761" w:rsidP="00333761">
      <w:pPr>
        <w:pStyle w:val="Zkladntext"/>
        <w:numPr>
          <w:ilvl w:val="0"/>
          <w:numId w:val="19"/>
        </w:numPr>
        <w:suppressAutoHyphens w:val="0"/>
        <w:spacing w:after="0"/>
        <w:jc w:val="both"/>
        <w:rPr>
          <w:sz w:val="21"/>
          <w:szCs w:val="21"/>
        </w:rPr>
      </w:pPr>
      <w:r w:rsidRPr="00C85025">
        <w:rPr>
          <w:sz w:val="21"/>
          <w:szCs w:val="21"/>
        </w:rPr>
        <w:t>spolupracovat v rámci technické výpomoci, odbornou radou v prostorách, které budou dotčeny při demontážních a montážních pracích</w:t>
      </w:r>
    </w:p>
    <w:p w:rsidR="00333761" w:rsidRPr="00C85025" w:rsidRDefault="00333761" w:rsidP="00333761">
      <w:pPr>
        <w:pStyle w:val="Zkladntext"/>
        <w:numPr>
          <w:ilvl w:val="0"/>
          <w:numId w:val="19"/>
        </w:numPr>
        <w:suppressAutoHyphens w:val="0"/>
        <w:spacing w:after="0"/>
        <w:jc w:val="both"/>
        <w:rPr>
          <w:sz w:val="21"/>
          <w:szCs w:val="21"/>
        </w:rPr>
      </w:pPr>
      <w:r w:rsidRPr="00C85025">
        <w:rPr>
          <w:sz w:val="21"/>
          <w:szCs w:val="21"/>
        </w:rPr>
        <w:t>po dohodě zprostředkováni ubytování pracovníků v prostorách zadavatele</w:t>
      </w:r>
      <w:r w:rsidR="00E43891" w:rsidRPr="00C85025">
        <w:rPr>
          <w:sz w:val="21"/>
          <w:szCs w:val="21"/>
        </w:rPr>
        <w:t xml:space="preserve"> – za úhradu</w:t>
      </w:r>
    </w:p>
    <w:p w:rsidR="0014536A" w:rsidRPr="00C85025" w:rsidRDefault="0014536A" w:rsidP="00864550">
      <w:pPr>
        <w:pStyle w:val="Odstavecmy1"/>
        <w:widowControl/>
        <w:ind w:left="357" w:hanging="357"/>
        <w:rPr>
          <w:sz w:val="21"/>
          <w:szCs w:val="21"/>
        </w:rPr>
      </w:pPr>
      <w:r w:rsidRPr="00C85025">
        <w:rPr>
          <w:sz w:val="21"/>
          <w:szCs w:val="21"/>
        </w:rPr>
        <w:t xml:space="preserve">V případě reklamací po dobu </w:t>
      </w:r>
      <w:r w:rsidR="00C23EA5" w:rsidRPr="00C85025">
        <w:rPr>
          <w:sz w:val="21"/>
          <w:szCs w:val="21"/>
        </w:rPr>
        <w:t xml:space="preserve">běhu záruční </w:t>
      </w:r>
      <w:r w:rsidR="00B26A94" w:rsidRPr="00C85025">
        <w:rPr>
          <w:sz w:val="21"/>
          <w:szCs w:val="21"/>
        </w:rPr>
        <w:t>doby</w:t>
      </w:r>
      <w:r w:rsidRPr="00C85025">
        <w:rPr>
          <w:sz w:val="21"/>
          <w:szCs w:val="21"/>
        </w:rPr>
        <w:t xml:space="preserve"> umožní objednatel přístup do objektu</w:t>
      </w:r>
      <w:r w:rsidR="00A9635D" w:rsidRPr="00C85025">
        <w:rPr>
          <w:sz w:val="21"/>
          <w:szCs w:val="21"/>
        </w:rPr>
        <w:t xml:space="preserve"> strojovny</w:t>
      </w:r>
      <w:r w:rsidRPr="00C85025">
        <w:rPr>
          <w:sz w:val="21"/>
          <w:szCs w:val="21"/>
        </w:rPr>
        <w:t xml:space="preserve"> k plnění reklamace</w:t>
      </w:r>
      <w:r w:rsidR="00B26A94" w:rsidRPr="00C85025">
        <w:rPr>
          <w:sz w:val="21"/>
          <w:szCs w:val="21"/>
        </w:rPr>
        <w:t xml:space="preserve"> </w:t>
      </w:r>
      <w:r w:rsidR="00785E3D" w:rsidRPr="00C85025">
        <w:rPr>
          <w:sz w:val="21"/>
          <w:szCs w:val="21"/>
        </w:rPr>
        <w:t>a</w:t>
      </w:r>
      <w:r w:rsidR="00B26A94" w:rsidRPr="00C85025">
        <w:rPr>
          <w:sz w:val="21"/>
          <w:szCs w:val="21"/>
        </w:rPr>
        <w:t xml:space="preserve"> k provádění oprav</w:t>
      </w:r>
      <w:r w:rsidRPr="00C85025">
        <w:rPr>
          <w:sz w:val="21"/>
          <w:szCs w:val="21"/>
        </w:rPr>
        <w:t>.</w:t>
      </w:r>
    </w:p>
    <w:p w:rsidR="00C23EA5" w:rsidRDefault="00C23EA5" w:rsidP="00574C28">
      <w:pPr>
        <w:pStyle w:val="Odstavecmy1"/>
        <w:widowControl/>
        <w:rPr>
          <w:sz w:val="21"/>
          <w:szCs w:val="21"/>
        </w:rPr>
      </w:pPr>
      <w:r w:rsidRPr="00C85025">
        <w:rPr>
          <w:sz w:val="21"/>
          <w:szCs w:val="21"/>
        </w:rPr>
        <w:t xml:space="preserve">Zhotovitel se zavazuje dodržovat bezpečnostní, hygienické, požární a ekologické předpisy na </w:t>
      </w:r>
      <w:r w:rsidR="00A9635D" w:rsidRPr="00C85025">
        <w:rPr>
          <w:sz w:val="21"/>
          <w:szCs w:val="21"/>
        </w:rPr>
        <w:t>pracovišti</w:t>
      </w:r>
      <w:r w:rsidRPr="00C85025">
        <w:rPr>
          <w:sz w:val="21"/>
          <w:szCs w:val="21"/>
        </w:rPr>
        <w:t>.</w:t>
      </w:r>
    </w:p>
    <w:p w:rsidR="00A52D77" w:rsidRPr="00C85025" w:rsidRDefault="00A52D77" w:rsidP="00574C28">
      <w:pPr>
        <w:pStyle w:val="Odstavecmy1"/>
        <w:widowControl/>
        <w:rPr>
          <w:sz w:val="21"/>
          <w:szCs w:val="21"/>
        </w:rPr>
      </w:pPr>
      <w:r>
        <w:rPr>
          <w:sz w:val="21"/>
          <w:szCs w:val="21"/>
        </w:rPr>
        <w:t>Zhotovitel bere na vědomí, že práce jsou prováděny v I. ochranném pásmu vodního zdroje bruntálského vodovodu.</w:t>
      </w:r>
    </w:p>
    <w:p w:rsidR="00B26A94" w:rsidRPr="00C85025" w:rsidRDefault="00B26A94" w:rsidP="00574C28">
      <w:pPr>
        <w:pStyle w:val="Odstavecmy1"/>
        <w:widowControl/>
        <w:rPr>
          <w:sz w:val="21"/>
          <w:szCs w:val="21"/>
        </w:rPr>
      </w:pPr>
      <w:r w:rsidRPr="00C85025">
        <w:rPr>
          <w:sz w:val="21"/>
          <w:szCs w:val="21"/>
        </w:rPr>
        <w:t>Objednatel je oprávněn</w:t>
      </w:r>
      <w:r w:rsidR="00785E3D" w:rsidRPr="00C85025">
        <w:rPr>
          <w:sz w:val="21"/>
          <w:szCs w:val="21"/>
        </w:rPr>
        <w:t xml:space="preserve"> průběžně kontrolovat provádění díla ve smyslu § 2593 občanského zákoníku.</w:t>
      </w:r>
    </w:p>
    <w:p w:rsidR="00D72A25" w:rsidRPr="00C85025" w:rsidRDefault="00D72A25" w:rsidP="00574C28">
      <w:pPr>
        <w:pStyle w:val="Odstavecmy1"/>
        <w:widowControl/>
        <w:rPr>
          <w:sz w:val="21"/>
          <w:szCs w:val="21"/>
        </w:rPr>
      </w:pPr>
      <w:r w:rsidRPr="00C85025">
        <w:rPr>
          <w:sz w:val="21"/>
          <w:szCs w:val="21"/>
        </w:rPr>
        <w:lastRenderedPageBreak/>
        <w:t>Objednatel je povinen dílo provedené v souladu s</w:t>
      </w:r>
      <w:r w:rsidR="00A9635D" w:rsidRPr="00C85025">
        <w:rPr>
          <w:sz w:val="21"/>
          <w:szCs w:val="21"/>
        </w:rPr>
        <w:t>e</w:t>
      </w:r>
      <w:r w:rsidRPr="00C85025">
        <w:rPr>
          <w:sz w:val="21"/>
          <w:szCs w:val="21"/>
        </w:rPr>
        <w:t> smlouvou o dílo převzít a zaplatit za něj dohodnutou cenu dle čl. II. této smlouvy.</w:t>
      </w:r>
    </w:p>
    <w:p w:rsidR="00D72A25" w:rsidRPr="00C85025" w:rsidRDefault="00D72A25" w:rsidP="00574C28">
      <w:pPr>
        <w:pStyle w:val="Odstavecmy1"/>
        <w:widowControl/>
        <w:rPr>
          <w:sz w:val="21"/>
          <w:szCs w:val="21"/>
        </w:rPr>
      </w:pPr>
      <w:r w:rsidRPr="00C85025">
        <w:rPr>
          <w:sz w:val="21"/>
          <w:szCs w:val="21"/>
        </w:rPr>
        <w:t>Zhotovitel se zavazuje provést a dokončit dílo v souladu s platnými zákony, předpisy, normami a nařízeními a</w:t>
      </w:r>
      <w:r w:rsidR="00F13474" w:rsidRPr="00C85025">
        <w:rPr>
          <w:sz w:val="21"/>
          <w:szCs w:val="21"/>
        </w:rPr>
        <w:t> </w:t>
      </w:r>
      <w:r w:rsidRPr="00C85025">
        <w:rPr>
          <w:sz w:val="21"/>
          <w:szCs w:val="21"/>
        </w:rPr>
        <w:t>odškodní a uspokojí každý nárok objednatele v souvislosti se všemi škodami a ztrátami, ke kterým by došlo v důsledku porušení nebo nedodr</w:t>
      </w:r>
      <w:r w:rsidR="00147878" w:rsidRPr="00C85025">
        <w:rPr>
          <w:sz w:val="21"/>
          <w:szCs w:val="21"/>
        </w:rPr>
        <w:t xml:space="preserve">žení některého zákona, předpisu, normy </w:t>
      </w:r>
      <w:r w:rsidRPr="00C85025">
        <w:rPr>
          <w:sz w:val="21"/>
          <w:szCs w:val="21"/>
        </w:rPr>
        <w:t xml:space="preserve">či nařízení zhotovitelem, </w:t>
      </w:r>
      <w:r w:rsidR="00864550" w:rsidRPr="009F5BEE">
        <w:rPr>
          <w:sz w:val="21"/>
          <w:szCs w:val="21"/>
        </w:rPr>
        <w:t>pod</w:t>
      </w:r>
      <w:r w:rsidRPr="009F5BEE">
        <w:rPr>
          <w:sz w:val="21"/>
          <w:szCs w:val="21"/>
        </w:rPr>
        <w:t>dodavatelem</w:t>
      </w:r>
      <w:r w:rsidRPr="00C85025">
        <w:rPr>
          <w:sz w:val="21"/>
          <w:szCs w:val="21"/>
        </w:rPr>
        <w:t xml:space="preserve"> nebo jejich případnými zaměstnanci či zástupci.</w:t>
      </w:r>
    </w:p>
    <w:p w:rsidR="00D72A25" w:rsidRPr="00C85025" w:rsidRDefault="00D72A25" w:rsidP="00574C28">
      <w:pPr>
        <w:pStyle w:val="Odstavecmy1"/>
        <w:widowControl/>
        <w:rPr>
          <w:sz w:val="21"/>
          <w:szCs w:val="21"/>
        </w:rPr>
      </w:pPr>
      <w:r w:rsidRPr="00C85025">
        <w:rPr>
          <w:sz w:val="21"/>
          <w:szCs w:val="21"/>
        </w:rPr>
        <w:t>Zhotovitel zodpovídá za škodu, kterou při provádění prací způsobí třetím osobám nebo objednateli a zavazuje se takovou škodu na své náklady neprodleně odstranit nebo vypořádat.</w:t>
      </w:r>
    </w:p>
    <w:p w:rsidR="00D72A25" w:rsidRPr="00C85025" w:rsidRDefault="00D72A25" w:rsidP="00574C28">
      <w:pPr>
        <w:pStyle w:val="Odstavecmy1"/>
        <w:widowControl/>
        <w:rPr>
          <w:sz w:val="21"/>
          <w:szCs w:val="21"/>
        </w:rPr>
      </w:pPr>
      <w:r w:rsidRPr="00C85025">
        <w:rPr>
          <w:sz w:val="21"/>
          <w:szCs w:val="21"/>
        </w:rPr>
        <w:t>Zjistí-li zhotovitel rozpor mezi zákonnými požadavky a zadávacími podmínkami nebo mezi zákonnými požadavky a některým příkazem objednatele, okamžitě o takovém rozporu objednatele písemně vyrozumí.</w:t>
      </w:r>
    </w:p>
    <w:p w:rsidR="00D72A25" w:rsidRPr="00C85025" w:rsidRDefault="00D72A25" w:rsidP="00574C28">
      <w:pPr>
        <w:pStyle w:val="Odstavecmy1"/>
        <w:widowControl/>
        <w:rPr>
          <w:sz w:val="21"/>
          <w:szCs w:val="21"/>
        </w:rPr>
      </w:pPr>
      <w:r w:rsidRPr="00C85025">
        <w:rPr>
          <w:sz w:val="21"/>
          <w:szCs w:val="21"/>
        </w:rPr>
        <w:t xml:space="preserve">Veškerá projektová dokumentace vypracovaná zhotovitelem a jeho </w:t>
      </w:r>
      <w:r w:rsidR="00DA05F5" w:rsidRPr="00C85025">
        <w:rPr>
          <w:sz w:val="21"/>
          <w:szCs w:val="21"/>
        </w:rPr>
        <w:t>poddodavateli</w:t>
      </w:r>
      <w:r w:rsidRPr="00C85025">
        <w:rPr>
          <w:sz w:val="21"/>
          <w:szCs w:val="21"/>
        </w:rPr>
        <w:t>, majícími vztah k plnění díla, se stává v plném rozsahu (vlastnictvím) majetkem objednatele, a ten je oprávněn používat projektovou dokumentaci jakýmkoliv způsobem bez omezení.</w:t>
      </w:r>
    </w:p>
    <w:p w:rsidR="00D72A25" w:rsidRPr="00C85025" w:rsidRDefault="00D72A25" w:rsidP="00574C28">
      <w:pPr>
        <w:pStyle w:val="Odstavecmy1"/>
        <w:widowControl/>
        <w:rPr>
          <w:sz w:val="21"/>
          <w:szCs w:val="21"/>
        </w:rPr>
      </w:pPr>
      <w:r w:rsidRPr="00C85025">
        <w:rPr>
          <w:sz w:val="21"/>
          <w:szCs w:val="21"/>
        </w:rPr>
        <w:t>Zhotovitel je povinen písemně upozornit objednatele na případné rozpory či nesoulad v podkladech a dále na nevhodné technické řešení požadavků, pokud se dle odborného stanoviska zhotovitele jiné řešení jeví jako lepší varianta.</w:t>
      </w:r>
    </w:p>
    <w:p w:rsidR="00D72A25" w:rsidRPr="00C85025" w:rsidRDefault="00D72A25" w:rsidP="00864550">
      <w:pPr>
        <w:pStyle w:val="Odstavecmy1"/>
        <w:widowControl/>
        <w:ind w:left="357" w:hanging="357"/>
        <w:rPr>
          <w:sz w:val="21"/>
          <w:szCs w:val="21"/>
        </w:rPr>
      </w:pPr>
      <w:r w:rsidRPr="00C85025">
        <w:rPr>
          <w:sz w:val="21"/>
          <w:szCs w:val="21"/>
        </w:rPr>
        <w:t xml:space="preserve">Zhotovitel zajistí, aby dodané výrobky a dodávky byly ve shodě, dle zák. 22/1997 Sb., o technických požadavcích na výrobky a o změně a doplnění některých zákonů, ve znění pozdějších předpisů, a dále zajistí provedení potřebných zkoušek a měření dle ČSN, a tyto doloží k předání a převzetí díla. Veškeré dokumenty a návody musí být v českém jazyce. </w:t>
      </w:r>
    </w:p>
    <w:p w:rsidR="00D72A25" w:rsidRPr="00C85025" w:rsidRDefault="00D72A25" w:rsidP="00574C28">
      <w:pPr>
        <w:pStyle w:val="Odstavecmy1"/>
        <w:widowControl/>
        <w:rPr>
          <w:sz w:val="21"/>
          <w:szCs w:val="21"/>
        </w:rPr>
      </w:pPr>
      <w:r w:rsidRPr="00C85025">
        <w:rPr>
          <w:sz w:val="21"/>
          <w:szCs w:val="21"/>
        </w:rPr>
        <w:t xml:space="preserve">Zhotovitel je mimo jiné povinen provádět práce dle ČSN platných v době realizace díla. Zhotovitel přejímá veškerou zodpovědnost za bezpečnost na </w:t>
      </w:r>
      <w:r w:rsidR="00F609ED" w:rsidRPr="00C85025">
        <w:rPr>
          <w:sz w:val="21"/>
          <w:szCs w:val="21"/>
        </w:rPr>
        <w:t>pracovišti</w:t>
      </w:r>
      <w:r w:rsidRPr="00C85025">
        <w:rPr>
          <w:sz w:val="21"/>
          <w:szCs w:val="21"/>
        </w:rPr>
        <w:t xml:space="preserve">. Zhotovitel je povinen zajistit na </w:t>
      </w:r>
      <w:r w:rsidR="00F609ED" w:rsidRPr="00C85025">
        <w:rPr>
          <w:sz w:val="21"/>
          <w:szCs w:val="21"/>
        </w:rPr>
        <w:t xml:space="preserve">pracovišti </w:t>
      </w:r>
      <w:r w:rsidRPr="00C85025">
        <w:rPr>
          <w:sz w:val="21"/>
          <w:szCs w:val="21"/>
        </w:rPr>
        <w:t>veškerá bezpečnostní opatření a hygienická opatření a dodržovat předpisy požární ochrany při provádění díla, a to v rozsahu a způsobem stanoveným příslušnými předpisy. Po proškolení přebírá zhotovitel plnou právní i</w:t>
      </w:r>
      <w:r w:rsidR="00F13474" w:rsidRPr="00C85025">
        <w:rPr>
          <w:sz w:val="21"/>
          <w:szCs w:val="21"/>
        </w:rPr>
        <w:t> </w:t>
      </w:r>
      <w:r w:rsidRPr="00C85025">
        <w:rPr>
          <w:sz w:val="21"/>
          <w:szCs w:val="21"/>
        </w:rPr>
        <w:t>trestní odpovědnost za výše uvedené opatření a předpisy. V případě provádění díla jinou osobou, má zhotovitel tuto odpovědnost, jako by dílo prováděl sám.</w:t>
      </w:r>
    </w:p>
    <w:p w:rsidR="00F62E89" w:rsidRPr="00967B7D" w:rsidRDefault="00F62E89" w:rsidP="00F62E89">
      <w:pPr>
        <w:pStyle w:val="Odstavecmy1"/>
        <w:rPr>
          <w:sz w:val="21"/>
          <w:szCs w:val="21"/>
        </w:rPr>
      </w:pPr>
      <w:r w:rsidRPr="00967B7D">
        <w:rPr>
          <w:sz w:val="21"/>
          <w:szCs w:val="21"/>
        </w:rPr>
        <w:t>Zhotovitel je povinen dodržovat povinnosti uvedené v Čestném prohlášení o sociálně odpovědném plnění této zakázky, které</w:t>
      </w:r>
      <w:r w:rsidR="00B339FF" w:rsidRPr="00B339FF">
        <w:rPr>
          <w:color w:val="FF0000"/>
          <w:sz w:val="21"/>
          <w:szCs w:val="21"/>
        </w:rPr>
        <w:t xml:space="preserve"> </w:t>
      </w:r>
      <w:r w:rsidR="00B339FF" w:rsidRPr="00407CDC">
        <w:rPr>
          <w:sz w:val="21"/>
          <w:szCs w:val="21"/>
        </w:rPr>
        <w:t>je součástí nabídky zhotovitele</w:t>
      </w:r>
      <w:r w:rsidR="00133AE2" w:rsidRPr="00407CDC">
        <w:rPr>
          <w:sz w:val="21"/>
          <w:szCs w:val="21"/>
        </w:rPr>
        <w:t xml:space="preserve"> podané</w:t>
      </w:r>
      <w:r w:rsidR="00B339FF" w:rsidRPr="00407CDC">
        <w:rPr>
          <w:sz w:val="21"/>
          <w:szCs w:val="21"/>
        </w:rPr>
        <w:t xml:space="preserve"> do výběrového řízení na tuto zakázku</w:t>
      </w:r>
      <w:r w:rsidRPr="00F313ED">
        <w:rPr>
          <w:sz w:val="21"/>
          <w:szCs w:val="21"/>
        </w:rPr>
        <w:t>. Objednatel je oprávněn plnění těchto povinností kdykoliv kontrolovat, a to i bez předchozího ohlášení zhotoviteli</w:t>
      </w:r>
      <w:r w:rsidRPr="00967B7D">
        <w:rPr>
          <w:sz w:val="21"/>
          <w:szCs w:val="21"/>
        </w:rPr>
        <w:t>.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D72A25" w:rsidRDefault="00D72A25" w:rsidP="00574C28">
      <w:pPr>
        <w:pStyle w:val="Odstavecmy1"/>
        <w:widowControl/>
        <w:rPr>
          <w:sz w:val="21"/>
          <w:szCs w:val="21"/>
        </w:rPr>
      </w:pPr>
      <w:r w:rsidRPr="00C85025">
        <w:rPr>
          <w:sz w:val="21"/>
          <w:szCs w:val="21"/>
        </w:rPr>
        <w:t>Náklady spojené s výše uvedeným plněním podmínek jsou součástí ceny díla.</w:t>
      </w:r>
    </w:p>
    <w:p w:rsidR="009E48F2" w:rsidRPr="009F5BEE" w:rsidRDefault="009E48F2" w:rsidP="00574C28">
      <w:pPr>
        <w:pStyle w:val="Odstavecmy1"/>
        <w:widowControl/>
        <w:rPr>
          <w:sz w:val="21"/>
          <w:szCs w:val="21"/>
        </w:rPr>
      </w:pPr>
      <w:r w:rsidRPr="009F5BEE">
        <w:rPr>
          <w:sz w:val="21"/>
          <w:szCs w:val="21"/>
        </w:rPr>
        <w:t>Zadavatel s ohledem na povahu a smysl veřejné zakázky neidentifikoval možnost uplatnění zásad inovací, které by zároveň splnilo principy 3E (účelnosti, efektivnosti a hospodárnosti) podle zákona č. 320/2001 Sb., o finanční kontrole.</w:t>
      </w:r>
    </w:p>
    <w:p w:rsidR="00D72A25" w:rsidRPr="00C85025" w:rsidRDefault="00D72A25" w:rsidP="00574C28">
      <w:pPr>
        <w:pStyle w:val="Body11"/>
        <w:widowControl/>
        <w:tabs>
          <w:tab w:val="clear" w:pos="851"/>
          <w:tab w:val="clear" w:pos="2188"/>
          <w:tab w:val="clear" w:pos="2268"/>
        </w:tabs>
        <w:ind w:left="284" w:firstLine="0"/>
        <w:jc w:val="both"/>
        <w:rPr>
          <w:rFonts w:ascii="Times New Roman" w:hAnsi="Times New Roman"/>
          <w:b w:val="0"/>
          <w:sz w:val="21"/>
          <w:szCs w:val="21"/>
          <w:u w:val="none"/>
        </w:rPr>
      </w:pPr>
    </w:p>
    <w:p w:rsidR="00BF50E7" w:rsidRPr="00C85025" w:rsidRDefault="00BF50E7" w:rsidP="00574C28">
      <w:pPr>
        <w:pStyle w:val="Body11"/>
        <w:widowControl/>
        <w:tabs>
          <w:tab w:val="clear" w:pos="851"/>
          <w:tab w:val="clear" w:pos="2188"/>
          <w:tab w:val="clear" w:pos="2268"/>
        </w:tabs>
        <w:ind w:left="284" w:firstLine="0"/>
        <w:jc w:val="both"/>
        <w:rPr>
          <w:rFonts w:ascii="Times New Roman" w:hAnsi="Times New Roman"/>
          <w:b w:val="0"/>
          <w:sz w:val="21"/>
          <w:szCs w:val="21"/>
          <w:u w:val="none"/>
        </w:rPr>
      </w:pPr>
    </w:p>
    <w:p w:rsidR="00310900" w:rsidRPr="00C85025" w:rsidRDefault="00310900" w:rsidP="00574C28">
      <w:pPr>
        <w:pStyle w:val="Odstavecseseznamem"/>
        <w:widowControl/>
        <w:numPr>
          <w:ilvl w:val="0"/>
          <w:numId w:val="2"/>
        </w:numPr>
        <w:tabs>
          <w:tab w:val="clear" w:pos="0"/>
          <w:tab w:val="clear" w:pos="284"/>
          <w:tab w:val="left" w:pos="426"/>
        </w:tabs>
        <w:spacing w:after="120"/>
        <w:ind w:left="567" w:hanging="567"/>
        <w:rPr>
          <w:b/>
          <w:sz w:val="21"/>
          <w:szCs w:val="21"/>
          <w:u w:val="single"/>
        </w:rPr>
      </w:pPr>
      <w:r w:rsidRPr="00C85025">
        <w:rPr>
          <w:b/>
          <w:sz w:val="21"/>
          <w:szCs w:val="21"/>
          <w:u w:val="single"/>
        </w:rPr>
        <w:t>Ostatní podmínky dodávky</w:t>
      </w:r>
    </w:p>
    <w:p w:rsidR="00310900" w:rsidRPr="00C85025" w:rsidRDefault="00310900" w:rsidP="00864550">
      <w:pPr>
        <w:pStyle w:val="Odstavecmy1"/>
        <w:widowControl/>
        <w:numPr>
          <w:ilvl w:val="0"/>
          <w:numId w:val="12"/>
        </w:numPr>
        <w:ind w:left="357" w:hanging="357"/>
        <w:rPr>
          <w:sz w:val="21"/>
          <w:szCs w:val="21"/>
        </w:rPr>
      </w:pPr>
      <w:r w:rsidRPr="00C85025">
        <w:rPr>
          <w:sz w:val="21"/>
          <w:szCs w:val="21"/>
        </w:rPr>
        <w:t>Vlastníkem zhotovované věci dle této smlouvy je od počátku objednatel.</w:t>
      </w:r>
    </w:p>
    <w:p w:rsidR="00310900" w:rsidRPr="00C85025" w:rsidRDefault="00310900" w:rsidP="00574C28">
      <w:pPr>
        <w:pStyle w:val="Odstavecmy1"/>
        <w:widowControl/>
        <w:rPr>
          <w:b/>
          <w:sz w:val="21"/>
          <w:szCs w:val="21"/>
          <w:u w:val="single"/>
        </w:rPr>
      </w:pPr>
      <w:r w:rsidRPr="00C85025">
        <w:rPr>
          <w:sz w:val="21"/>
          <w:szCs w:val="21"/>
        </w:rPr>
        <w:t xml:space="preserve">Od doby převzetí </w:t>
      </w:r>
      <w:r w:rsidR="00E125CD" w:rsidRPr="00C85025">
        <w:rPr>
          <w:sz w:val="21"/>
          <w:szCs w:val="21"/>
        </w:rPr>
        <w:t xml:space="preserve">pracoviště </w:t>
      </w:r>
      <w:r w:rsidRPr="00C85025">
        <w:rPr>
          <w:sz w:val="21"/>
          <w:szCs w:val="21"/>
        </w:rPr>
        <w:t xml:space="preserve">až do protokolárního předání a převzetí díla objednatelem nese zhotovitel nebezpečí škody na díle a všech jeho </w:t>
      </w:r>
      <w:r w:rsidR="00AD6A0D" w:rsidRPr="00C85025">
        <w:rPr>
          <w:sz w:val="21"/>
          <w:szCs w:val="21"/>
        </w:rPr>
        <w:t xml:space="preserve">přepravovaných, </w:t>
      </w:r>
      <w:r w:rsidRPr="00C85025">
        <w:rPr>
          <w:sz w:val="21"/>
          <w:szCs w:val="21"/>
        </w:rPr>
        <w:t xml:space="preserve">zhotovovaných, upravovaných a dalších částech a na částech či součástech díla, které jsou na </w:t>
      </w:r>
      <w:r w:rsidR="00AD6A0D" w:rsidRPr="00C85025">
        <w:rPr>
          <w:sz w:val="21"/>
          <w:szCs w:val="21"/>
        </w:rPr>
        <w:t>pracovištích</w:t>
      </w:r>
      <w:r w:rsidRPr="00C85025">
        <w:rPr>
          <w:sz w:val="21"/>
          <w:szCs w:val="21"/>
        </w:rPr>
        <w:t xml:space="preserve"> uskladněny</w:t>
      </w:r>
      <w:r w:rsidR="00AD6A0D" w:rsidRPr="00C85025">
        <w:rPr>
          <w:sz w:val="21"/>
          <w:szCs w:val="21"/>
        </w:rPr>
        <w:t xml:space="preserve">, nebo manipulovány. </w:t>
      </w:r>
    </w:p>
    <w:p w:rsidR="001B58D7" w:rsidRPr="00C85025" w:rsidRDefault="001B58D7" w:rsidP="00574C28">
      <w:pPr>
        <w:pStyle w:val="Odstavecmy1"/>
        <w:widowControl/>
        <w:rPr>
          <w:sz w:val="21"/>
          <w:szCs w:val="21"/>
        </w:rPr>
      </w:pPr>
      <w:r w:rsidRPr="00C85025">
        <w:rPr>
          <w:sz w:val="21"/>
          <w:szCs w:val="21"/>
        </w:rPr>
        <w:t>Objednatel je povinen převzít dokončené dílo bez vad a nedodělků i před smluvním termínem dokončení.</w:t>
      </w:r>
    </w:p>
    <w:p w:rsidR="001B58D7" w:rsidRPr="00C85025" w:rsidRDefault="001B58D7" w:rsidP="00574C28">
      <w:pPr>
        <w:pStyle w:val="Odstavecmy1"/>
        <w:widowControl/>
        <w:rPr>
          <w:sz w:val="21"/>
          <w:szCs w:val="21"/>
        </w:rPr>
      </w:pPr>
      <w:r w:rsidRPr="00C85025">
        <w:rPr>
          <w:sz w:val="21"/>
          <w:szCs w:val="21"/>
        </w:rPr>
        <w:t xml:space="preserve">Objednatel je oprávněn odmítnout dodávku, která má vady nebo nedodělky. Objednatel je oprávněn k předání a převzetí díla přizvat osoby vykonávající funkci technického dozoru a osoby, jejichž účast </w:t>
      </w:r>
      <w:r w:rsidR="00294036" w:rsidRPr="00C85025">
        <w:rPr>
          <w:sz w:val="21"/>
          <w:szCs w:val="21"/>
        </w:rPr>
        <w:t>pokl</w:t>
      </w:r>
      <w:r w:rsidRPr="00C85025">
        <w:rPr>
          <w:sz w:val="21"/>
          <w:szCs w:val="21"/>
        </w:rPr>
        <w:t>ádá za nezbytnou.</w:t>
      </w:r>
    </w:p>
    <w:p w:rsidR="00310900" w:rsidRPr="00C85025" w:rsidRDefault="00235031" w:rsidP="00574C28">
      <w:pPr>
        <w:pStyle w:val="Odstavecmy1"/>
        <w:widowControl/>
        <w:rPr>
          <w:sz w:val="21"/>
          <w:szCs w:val="21"/>
        </w:rPr>
      </w:pPr>
      <w:r w:rsidRPr="00C85025">
        <w:rPr>
          <w:sz w:val="21"/>
          <w:szCs w:val="21"/>
        </w:rPr>
        <w:t>Pracoviště bude vyklizeno po provedení funkčních zkoušek.</w:t>
      </w:r>
    </w:p>
    <w:p w:rsidR="00310900" w:rsidRPr="00C85025" w:rsidRDefault="00310900" w:rsidP="00574C28">
      <w:pPr>
        <w:pStyle w:val="Odstavecmy1"/>
        <w:widowControl/>
        <w:rPr>
          <w:sz w:val="21"/>
          <w:szCs w:val="21"/>
        </w:rPr>
      </w:pPr>
      <w:r w:rsidRPr="00C85025">
        <w:rPr>
          <w:sz w:val="21"/>
          <w:szCs w:val="21"/>
        </w:rPr>
        <w:t>V případě, že zhotovitel oznámí objednateli, že dílo je připraveno k předání a převzetí a při předávacím a</w:t>
      </w:r>
      <w:r w:rsidR="00F13474" w:rsidRPr="00C85025">
        <w:rPr>
          <w:sz w:val="21"/>
          <w:szCs w:val="21"/>
        </w:rPr>
        <w:t> </w:t>
      </w:r>
      <w:r w:rsidRPr="00C85025">
        <w:rPr>
          <w:sz w:val="21"/>
          <w:szCs w:val="21"/>
        </w:rPr>
        <w:t>přejímacím řízení se prokáže, že dílo není dokončeno nebo není ve stavu způsobilém pro předání a převzetí díla, je zhotovitel povinen uhradit objednateli veškeré náklady jemu vzniklé při neúspěšném předávacím a</w:t>
      </w:r>
      <w:r w:rsidR="00F13474" w:rsidRPr="00C85025">
        <w:rPr>
          <w:sz w:val="21"/>
          <w:szCs w:val="21"/>
        </w:rPr>
        <w:t> </w:t>
      </w:r>
      <w:r w:rsidRPr="00C85025">
        <w:rPr>
          <w:sz w:val="21"/>
          <w:szCs w:val="21"/>
        </w:rPr>
        <w:t>přejímacím řízení. Zhotovitel nese i náklady na organizaci opakovaného řízení.</w:t>
      </w:r>
    </w:p>
    <w:p w:rsidR="005A7B2A" w:rsidRPr="00C85025" w:rsidRDefault="00310900" w:rsidP="00864550">
      <w:pPr>
        <w:pStyle w:val="Odstavecmy1"/>
        <w:widowControl/>
        <w:ind w:left="357" w:hanging="357"/>
        <w:rPr>
          <w:sz w:val="21"/>
          <w:szCs w:val="21"/>
        </w:rPr>
      </w:pPr>
      <w:r w:rsidRPr="00C85025">
        <w:rPr>
          <w:sz w:val="21"/>
          <w:szCs w:val="21"/>
        </w:rPr>
        <w:t>Doklady nezbytné k předání a převzetí díla</w:t>
      </w:r>
      <w:r w:rsidR="005A7B2A" w:rsidRPr="00C85025">
        <w:rPr>
          <w:sz w:val="21"/>
          <w:szCs w:val="21"/>
        </w:rPr>
        <w:t>:</w:t>
      </w:r>
    </w:p>
    <w:p w:rsidR="00310900" w:rsidRPr="00C85025" w:rsidRDefault="00310900" w:rsidP="00574C28">
      <w:pPr>
        <w:pStyle w:val="Odstavecmy1"/>
        <w:widowControl/>
        <w:numPr>
          <w:ilvl w:val="0"/>
          <w:numId w:val="0"/>
        </w:numPr>
        <w:ind w:left="360"/>
        <w:rPr>
          <w:sz w:val="21"/>
          <w:szCs w:val="21"/>
        </w:rPr>
      </w:pPr>
      <w:r w:rsidRPr="00C85025">
        <w:rPr>
          <w:sz w:val="21"/>
          <w:szCs w:val="21"/>
        </w:rPr>
        <w:t>Zhotovitel je povinen připravit a doložit u předávacího a přejímacího řízení zejména tyto doklady:</w:t>
      </w:r>
    </w:p>
    <w:p w:rsidR="00BA5CED" w:rsidRPr="00C85025" w:rsidRDefault="00310900" w:rsidP="00574C28">
      <w:pPr>
        <w:pStyle w:val="Nadpis1"/>
        <w:keepNext w:val="0"/>
        <w:numPr>
          <w:ilvl w:val="0"/>
          <w:numId w:val="6"/>
        </w:numPr>
        <w:suppressAutoHyphens w:val="0"/>
        <w:ind w:left="709" w:hanging="142"/>
        <w:jc w:val="both"/>
        <w:rPr>
          <w:b w:val="0"/>
          <w:sz w:val="21"/>
          <w:szCs w:val="21"/>
        </w:rPr>
      </w:pPr>
      <w:r w:rsidRPr="00C85025">
        <w:rPr>
          <w:b w:val="0"/>
          <w:sz w:val="21"/>
          <w:szCs w:val="21"/>
        </w:rPr>
        <w:t>doklady podle zákona č. 22/1997 Sb., a vládního nařízení č. 163/2002 Sb.,</w:t>
      </w:r>
    </w:p>
    <w:p w:rsidR="00476C4C" w:rsidRPr="00C85025" w:rsidRDefault="00476C4C" w:rsidP="00476C4C">
      <w:pPr>
        <w:pStyle w:val="Nadpis1"/>
        <w:keepNext w:val="0"/>
        <w:numPr>
          <w:ilvl w:val="0"/>
          <w:numId w:val="6"/>
        </w:numPr>
        <w:suppressAutoHyphens w:val="0"/>
        <w:ind w:left="709" w:hanging="142"/>
        <w:jc w:val="both"/>
        <w:rPr>
          <w:sz w:val="21"/>
          <w:szCs w:val="21"/>
        </w:rPr>
      </w:pPr>
      <w:r w:rsidRPr="00C85025">
        <w:rPr>
          <w:b w:val="0"/>
          <w:sz w:val="21"/>
          <w:szCs w:val="21"/>
        </w:rPr>
        <w:t xml:space="preserve">zkoušky funkčnosti, montážní deník   </w:t>
      </w:r>
    </w:p>
    <w:p w:rsidR="00BA5CED" w:rsidRPr="00C85025" w:rsidRDefault="00310900" w:rsidP="00864550">
      <w:pPr>
        <w:pStyle w:val="Nadpis1"/>
        <w:keepNext w:val="0"/>
        <w:numPr>
          <w:ilvl w:val="0"/>
          <w:numId w:val="0"/>
        </w:numPr>
        <w:suppressAutoHyphens w:val="0"/>
        <w:ind w:left="357"/>
        <w:jc w:val="both"/>
        <w:rPr>
          <w:b w:val="0"/>
          <w:sz w:val="21"/>
          <w:szCs w:val="21"/>
        </w:rPr>
      </w:pPr>
      <w:r w:rsidRPr="00C85025">
        <w:rPr>
          <w:b w:val="0"/>
          <w:sz w:val="21"/>
          <w:szCs w:val="21"/>
        </w:rPr>
        <w:lastRenderedPageBreak/>
        <w:t xml:space="preserve">Nedoloží-li zhotovitel požadované doklady, bude řízení o předání a převzetí díla přerušeno do doby, kdy zhotovitel požadované doklady zajistí. </w:t>
      </w:r>
    </w:p>
    <w:p w:rsidR="00310900" w:rsidRPr="00C85025" w:rsidRDefault="00310900" w:rsidP="00574C28">
      <w:pPr>
        <w:pStyle w:val="Nadpis1"/>
        <w:keepNext w:val="0"/>
        <w:numPr>
          <w:ilvl w:val="0"/>
          <w:numId w:val="0"/>
        </w:numPr>
        <w:suppressAutoHyphens w:val="0"/>
        <w:ind w:left="357"/>
        <w:jc w:val="both"/>
        <w:rPr>
          <w:b w:val="0"/>
          <w:sz w:val="21"/>
          <w:szCs w:val="21"/>
        </w:rPr>
      </w:pPr>
      <w:r w:rsidRPr="00C85025">
        <w:rPr>
          <w:b w:val="0"/>
          <w:sz w:val="21"/>
          <w:szCs w:val="21"/>
        </w:rPr>
        <w:t>Objednatel je oprávněn při přejímacím a předávacím řízení požadovat provedení dalších dodatečných zkoušek, včetně zdůvodnění proč je požaduje a s uvedením termínu, do kdy je požaduje provést.</w:t>
      </w:r>
    </w:p>
    <w:p w:rsidR="009977FA" w:rsidRDefault="009977FA" w:rsidP="00574C28">
      <w:pPr>
        <w:suppressAutoHyphens w:val="0"/>
        <w:ind w:left="1004"/>
        <w:jc w:val="both"/>
        <w:rPr>
          <w:b/>
          <w:sz w:val="21"/>
          <w:szCs w:val="21"/>
          <w:u w:val="single"/>
        </w:rPr>
      </w:pPr>
    </w:p>
    <w:p w:rsidR="00967B7D" w:rsidRPr="00C85025" w:rsidRDefault="00967B7D" w:rsidP="00574C28">
      <w:pPr>
        <w:suppressAutoHyphens w:val="0"/>
        <w:ind w:left="1004"/>
        <w:jc w:val="both"/>
        <w:rPr>
          <w:b/>
          <w:sz w:val="21"/>
          <w:szCs w:val="21"/>
          <w:u w:val="single"/>
        </w:rPr>
      </w:pPr>
    </w:p>
    <w:p w:rsidR="00B7559E" w:rsidRPr="00967B7D" w:rsidRDefault="002A00B8" w:rsidP="00574C28">
      <w:pPr>
        <w:pStyle w:val="Odstavecseseznamem"/>
        <w:widowControl/>
        <w:numPr>
          <w:ilvl w:val="0"/>
          <w:numId w:val="2"/>
        </w:numPr>
        <w:tabs>
          <w:tab w:val="clear" w:pos="0"/>
          <w:tab w:val="clear" w:pos="284"/>
          <w:tab w:val="num" w:pos="426"/>
        </w:tabs>
        <w:spacing w:after="120"/>
        <w:ind w:hanging="1004"/>
        <w:rPr>
          <w:b/>
          <w:sz w:val="21"/>
          <w:szCs w:val="21"/>
          <w:u w:val="single"/>
        </w:rPr>
      </w:pPr>
      <w:r w:rsidRPr="00967B7D">
        <w:rPr>
          <w:b/>
          <w:sz w:val="21"/>
          <w:szCs w:val="21"/>
          <w:u w:val="single"/>
        </w:rPr>
        <w:t xml:space="preserve"> Závěrečná</w:t>
      </w:r>
      <w:r w:rsidR="00B7559E" w:rsidRPr="00967B7D">
        <w:rPr>
          <w:b/>
          <w:sz w:val="21"/>
          <w:szCs w:val="21"/>
          <w:u w:val="single"/>
        </w:rPr>
        <w:t xml:space="preserve"> ujednání</w:t>
      </w:r>
    </w:p>
    <w:p w:rsidR="009977FA" w:rsidRPr="00403594" w:rsidRDefault="009977FA" w:rsidP="00864550">
      <w:pPr>
        <w:pStyle w:val="Nadpis1"/>
        <w:keepLines/>
        <w:numPr>
          <w:ilvl w:val="0"/>
          <w:numId w:val="35"/>
        </w:numPr>
        <w:suppressAutoHyphens w:val="0"/>
        <w:ind w:left="357" w:hanging="357"/>
        <w:jc w:val="both"/>
        <w:rPr>
          <w:b w:val="0"/>
          <w:sz w:val="22"/>
          <w:szCs w:val="22"/>
        </w:rPr>
      </w:pPr>
      <w:r w:rsidRPr="00403594">
        <w:rPr>
          <w:b w:val="0"/>
          <w:sz w:val="22"/>
          <w:szCs w:val="22"/>
        </w:rPr>
        <w:t>Na právní vztahy výslovně v této smlouvě neupravené se přiměřeně použijí ustanovení občanského zákoníku, v platném znění.</w:t>
      </w:r>
    </w:p>
    <w:p w:rsidR="009977FA" w:rsidRPr="00403594" w:rsidRDefault="009977FA" w:rsidP="00864550">
      <w:pPr>
        <w:pStyle w:val="Nadpis1"/>
        <w:keepLines/>
        <w:numPr>
          <w:ilvl w:val="0"/>
          <w:numId w:val="35"/>
        </w:numPr>
        <w:suppressAutoHyphens w:val="0"/>
        <w:ind w:left="357" w:hanging="357"/>
        <w:jc w:val="both"/>
        <w:rPr>
          <w:b w:val="0"/>
          <w:sz w:val="22"/>
          <w:szCs w:val="22"/>
        </w:rPr>
      </w:pPr>
      <w:r w:rsidRPr="00403594">
        <w:rPr>
          <w:b w:val="0"/>
          <w:sz w:val="22"/>
          <w:szCs w:val="22"/>
        </w:rPr>
        <w:t>Tuto smlouvu lze měnit a doplňovat pouze na základě oboustranně odsouhlasených písemných dodatků.</w:t>
      </w:r>
    </w:p>
    <w:p w:rsidR="009977FA" w:rsidRPr="00403594" w:rsidRDefault="009977FA" w:rsidP="00864550">
      <w:pPr>
        <w:pStyle w:val="Nadpis1"/>
        <w:keepLines/>
        <w:numPr>
          <w:ilvl w:val="0"/>
          <w:numId w:val="35"/>
        </w:numPr>
        <w:suppressAutoHyphens w:val="0"/>
        <w:ind w:left="357" w:hanging="357"/>
        <w:jc w:val="both"/>
        <w:rPr>
          <w:b w:val="0"/>
          <w:sz w:val="22"/>
          <w:szCs w:val="22"/>
        </w:rPr>
      </w:pPr>
      <w:r w:rsidRPr="00403594">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rsidR="009977FA" w:rsidRPr="00403594" w:rsidRDefault="009977FA" w:rsidP="00864550">
      <w:pPr>
        <w:pStyle w:val="Nadpis1"/>
        <w:keepLines/>
        <w:numPr>
          <w:ilvl w:val="0"/>
          <w:numId w:val="35"/>
        </w:numPr>
        <w:suppressAutoHyphens w:val="0"/>
        <w:ind w:left="357" w:hanging="357"/>
        <w:jc w:val="both"/>
        <w:rPr>
          <w:b w:val="0"/>
          <w:sz w:val="22"/>
          <w:szCs w:val="22"/>
        </w:rPr>
      </w:pPr>
      <w:r w:rsidRPr="00403594">
        <w:rPr>
          <w:b w:val="0"/>
          <w:sz w:val="22"/>
          <w:szCs w:val="22"/>
        </w:rPr>
        <w:t xml:space="preserve">Smlouva je sepsána ve </w:t>
      </w:r>
      <w:r>
        <w:rPr>
          <w:b w:val="0"/>
          <w:sz w:val="22"/>
          <w:szCs w:val="22"/>
        </w:rPr>
        <w:t>t</w:t>
      </w:r>
      <w:r w:rsidRPr="00403594">
        <w:rPr>
          <w:b w:val="0"/>
          <w:sz w:val="22"/>
          <w:szCs w:val="22"/>
        </w:rPr>
        <w:t xml:space="preserve">řech vyhotoveních s platností originálu, z toho dvě obdrží objednatel a </w:t>
      </w:r>
      <w:r>
        <w:rPr>
          <w:b w:val="0"/>
          <w:sz w:val="22"/>
          <w:szCs w:val="22"/>
        </w:rPr>
        <w:t>jedno</w:t>
      </w:r>
      <w:r w:rsidRPr="00403594">
        <w:rPr>
          <w:b w:val="0"/>
          <w:sz w:val="22"/>
          <w:szCs w:val="22"/>
        </w:rPr>
        <w:t xml:space="preserve"> zhotovitel. </w:t>
      </w:r>
    </w:p>
    <w:p w:rsidR="009977FA" w:rsidRPr="002C1551" w:rsidRDefault="009977FA" w:rsidP="00864550">
      <w:pPr>
        <w:pStyle w:val="Nadpis1"/>
        <w:keepLines/>
        <w:numPr>
          <w:ilvl w:val="0"/>
          <w:numId w:val="35"/>
        </w:numPr>
        <w:suppressAutoHyphens w:val="0"/>
        <w:ind w:left="357" w:hanging="357"/>
        <w:jc w:val="both"/>
        <w:rPr>
          <w:b w:val="0"/>
          <w:sz w:val="22"/>
          <w:szCs w:val="22"/>
        </w:rPr>
      </w:pPr>
      <w:r w:rsidRPr="002C1551">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 Smluvní strany se dohodly, že i po odstoupení od smlouvy zůstávají v platnosti ujednání smluvních stran týkající se odpovědnosti za vady díla, smluvních pokut</w:t>
      </w:r>
      <w:r>
        <w:rPr>
          <w:b w:val="0"/>
          <w:sz w:val="22"/>
          <w:szCs w:val="22"/>
        </w:rPr>
        <w:t xml:space="preserve"> a </w:t>
      </w:r>
      <w:r w:rsidRPr="002C1551">
        <w:rPr>
          <w:b w:val="0"/>
          <w:sz w:val="22"/>
          <w:szCs w:val="22"/>
        </w:rPr>
        <w:t>náhrady škody</w:t>
      </w:r>
      <w:r>
        <w:rPr>
          <w:b w:val="0"/>
          <w:sz w:val="22"/>
          <w:szCs w:val="22"/>
        </w:rPr>
        <w:t>.</w:t>
      </w:r>
    </w:p>
    <w:p w:rsidR="009977FA" w:rsidRPr="00F313ED" w:rsidRDefault="009977FA" w:rsidP="00864550">
      <w:pPr>
        <w:pStyle w:val="Smlouva-slo"/>
        <w:keepNext/>
        <w:numPr>
          <w:ilvl w:val="0"/>
          <w:numId w:val="35"/>
        </w:numPr>
        <w:spacing w:before="0" w:line="240" w:lineRule="auto"/>
        <w:ind w:left="357" w:hanging="357"/>
        <w:rPr>
          <w:rFonts w:ascii="Times New Roman" w:hAnsi="Times New Roman"/>
          <w:sz w:val="22"/>
          <w:szCs w:val="22"/>
        </w:rPr>
      </w:pPr>
      <w:r w:rsidRPr="002C1551">
        <w:rPr>
          <w:rFonts w:ascii="Times New Roman" w:hAnsi="Times New Roman"/>
          <w:sz w:val="22"/>
          <w:szCs w:val="22"/>
        </w:rPr>
        <w:t>Objednatel je oprávněn přerušit plnění předmětu smlouvy v případě nedostatku finančních</w:t>
      </w:r>
      <w:r w:rsidRPr="00403594">
        <w:rPr>
          <w:rFonts w:ascii="Times New Roman" w:hAnsi="Times New Roman"/>
          <w:sz w:val="22"/>
          <w:szCs w:val="22"/>
        </w:rPr>
        <w:t xml:space="preserve"> prostředků, a to bez možnosti uplatnění sankcí a nároku na náhradu škody vůči objednateli</w:t>
      </w:r>
      <w:r w:rsidRPr="00F313ED">
        <w:rPr>
          <w:rFonts w:ascii="Times New Roman" w:hAnsi="Times New Roman"/>
          <w:sz w:val="22"/>
          <w:szCs w:val="22"/>
        </w:rPr>
        <w:t>.</w:t>
      </w:r>
      <w:r w:rsidR="00133AE2" w:rsidRPr="00F313ED">
        <w:rPr>
          <w:rFonts w:ascii="Times New Roman" w:hAnsi="Times New Roman"/>
          <w:sz w:val="22"/>
          <w:szCs w:val="22"/>
        </w:rPr>
        <w:t xml:space="preserve"> </w:t>
      </w:r>
      <w:r w:rsidR="00133AE2" w:rsidRPr="00407CDC">
        <w:rPr>
          <w:rFonts w:ascii="Times New Roman" w:hAnsi="Times New Roman"/>
          <w:sz w:val="22"/>
          <w:szCs w:val="22"/>
        </w:rPr>
        <w:t>Toto přerušení se považuje za vyhrazenou změnu závazku ze smlouvy.</w:t>
      </w:r>
    </w:p>
    <w:p w:rsidR="009977FA" w:rsidRPr="00403594" w:rsidRDefault="009977FA" w:rsidP="00864550">
      <w:pPr>
        <w:pStyle w:val="ODSTAVEC"/>
        <w:keepNext/>
        <w:numPr>
          <w:ilvl w:val="0"/>
          <w:numId w:val="35"/>
        </w:numPr>
        <w:spacing w:before="0"/>
        <w:ind w:left="357" w:hanging="357"/>
        <w:rPr>
          <w:rFonts w:ascii="Times New Roman" w:hAnsi="Times New Roman" w:cs="Times New Roman"/>
          <w:sz w:val="22"/>
          <w:szCs w:val="22"/>
        </w:rPr>
      </w:pPr>
      <w:r w:rsidRPr="00403594">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rsidR="009977FA" w:rsidRDefault="009977FA" w:rsidP="00864550">
      <w:pPr>
        <w:pStyle w:val="Nadpis1"/>
        <w:numPr>
          <w:ilvl w:val="0"/>
          <w:numId w:val="35"/>
        </w:numPr>
        <w:suppressAutoHyphens w:val="0"/>
        <w:ind w:left="357" w:hanging="357"/>
        <w:jc w:val="both"/>
        <w:rPr>
          <w:b w:val="0"/>
          <w:sz w:val="22"/>
          <w:szCs w:val="22"/>
        </w:rPr>
      </w:pPr>
      <w:r w:rsidRPr="00403594">
        <w:rPr>
          <w:b w:val="0"/>
          <w:sz w:val="22"/>
          <w:szCs w:val="22"/>
        </w:rPr>
        <w:t>Smlouva nabývá platnosti dnem uzavření a účinnosti dnem zveřejnění v registru smluv.</w:t>
      </w:r>
    </w:p>
    <w:p w:rsidR="009977FA" w:rsidRPr="00403594" w:rsidRDefault="009977FA" w:rsidP="00864550">
      <w:pPr>
        <w:pStyle w:val="Nadpis1"/>
        <w:numPr>
          <w:ilvl w:val="0"/>
          <w:numId w:val="35"/>
        </w:numPr>
        <w:suppressAutoHyphens w:val="0"/>
        <w:ind w:left="357" w:hanging="357"/>
        <w:jc w:val="both"/>
        <w:rPr>
          <w:b w:val="0"/>
          <w:sz w:val="22"/>
          <w:szCs w:val="22"/>
        </w:rPr>
      </w:pPr>
      <w:r w:rsidRPr="00403594">
        <w:rPr>
          <w:b w:val="0"/>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9977FA" w:rsidRPr="00403594" w:rsidRDefault="009977FA" w:rsidP="00864550">
      <w:pPr>
        <w:pStyle w:val="ODSTAVEC"/>
        <w:keepNext/>
        <w:numPr>
          <w:ilvl w:val="0"/>
          <w:numId w:val="35"/>
        </w:numPr>
        <w:spacing w:before="0"/>
        <w:ind w:left="357" w:hanging="357"/>
        <w:rPr>
          <w:rFonts w:ascii="Times New Roman" w:hAnsi="Times New Roman" w:cs="Times New Roman"/>
          <w:sz w:val="22"/>
          <w:szCs w:val="22"/>
        </w:rPr>
      </w:pPr>
      <w:r w:rsidRPr="00403594">
        <w:rPr>
          <w:rFonts w:ascii="Times New Roman" w:hAnsi="Times New Roman" w:cs="Times New Roman"/>
          <w:sz w:val="22"/>
          <w:szCs w:val="22"/>
        </w:rPr>
        <w:t>Smluvní strany vylučují použití první věty ustanovení § 558 odst. 2 občanského zákoníku. Smluvní strany se dále dohodly, že obchodní zvyklosti nemají přednost před žádným ustanovením zákona.</w:t>
      </w:r>
    </w:p>
    <w:p w:rsidR="009977FA" w:rsidRPr="00403594" w:rsidRDefault="009977FA" w:rsidP="00864550">
      <w:pPr>
        <w:keepNext/>
        <w:numPr>
          <w:ilvl w:val="0"/>
          <w:numId w:val="35"/>
        </w:numPr>
        <w:tabs>
          <w:tab w:val="left" w:pos="426"/>
        </w:tabs>
        <w:suppressAutoHyphens w:val="0"/>
        <w:spacing w:line="40" w:lineRule="atLeast"/>
        <w:ind w:left="357" w:hanging="357"/>
        <w:jc w:val="both"/>
        <w:rPr>
          <w:sz w:val="22"/>
          <w:szCs w:val="22"/>
        </w:rPr>
      </w:pPr>
      <w:r w:rsidRPr="0040359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9977FA" w:rsidRPr="00403594" w:rsidRDefault="009977FA" w:rsidP="00864550">
      <w:pPr>
        <w:keepNext/>
        <w:numPr>
          <w:ilvl w:val="0"/>
          <w:numId w:val="35"/>
        </w:numPr>
        <w:tabs>
          <w:tab w:val="left" w:pos="426"/>
        </w:tabs>
        <w:suppressAutoHyphens w:val="0"/>
        <w:spacing w:line="40" w:lineRule="atLeast"/>
        <w:ind w:left="357" w:hanging="357"/>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977FA" w:rsidRPr="00403594" w:rsidRDefault="009977FA" w:rsidP="00864550">
      <w:pPr>
        <w:keepNext/>
        <w:numPr>
          <w:ilvl w:val="0"/>
          <w:numId w:val="35"/>
        </w:numPr>
        <w:tabs>
          <w:tab w:val="left" w:pos="426"/>
        </w:tabs>
        <w:suppressAutoHyphens w:val="0"/>
        <w:ind w:left="357" w:hanging="357"/>
        <w:jc w:val="both"/>
        <w:rPr>
          <w:sz w:val="22"/>
          <w:szCs w:val="22"/>
        </w:rPr>
      </w:pPr>
      <w:r w:rsidRPr="00403594">
        <w:rPr>
          <w:sz w:val="22"/>
          <w:szCs w:val="22"/>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w:t>
      </w:r>
      <w:r w:rsidRPr="00403594">
        <w:rPr>
          <w:sz w:val="22"/>
          <w:szCs w:val="22"/>
        </w:rPr>
        <w:lastRenderedPageBreak/>
        <w:t>dle zákona na vyžádání soudů, správních úřadů, orgánů činných v trestním řízení, auditory pro zákonem stanovené účely či jiných subjektů. Povinnost mlčenlivosti trvá i po ukončení smluvního vztahu.</w:t>
      </w:r>
    </w:p>
    <w:p w:rsidR="009977FA" w:rsidRPr="00403594" w:rsidRDefault="009977FA" w:rsidP="00864550">
      <w:pPr>
        <w:keepNext/>
        <w:numPr>
          <w:ilvl w:val="0"/>
          <w:numId w:val="35"/>
        </w:numPr>
        <w:tabs>
          <w:tab w:val="left" w:pos="426"/>
        </w:tabs>
        <w:suppressAutoHyphens w:val="0"/>
        <w:spacing w:line="40" w:lineRule="atLeast"/>
        <w:ind w:left="357" w:hanging="357"/>
        <w:jc w:val="both"/>
        <w:rPr>
          <w:i/>
          <w:sz w:val="22"/>
          <w:szCs w:val="22"/>
        </w:rPr>
      </w:pPr>
      <w:r w:rsidRPr="00403594">
        <w:rPr>
          <w:sz w:val="22"/>
          <w:szCs w:val="22"/>
        </w:rPr>
        <w:t xml:space="preserve">Smluvní strany výslovně souhlasí, že tato smlouva bude zveřejněna podle zák. č. </w:t>
      </w:r>
      <w:bookmarkStart w:id="0" w:name="_Hlk521410682"/>
      <w:r w:rsidRPr="00403594">
        <w:rPr>
          <w:sz w:val="22"/>
          <w:szCs w:val="22"/>
        </w:rPr>
        <w:t>340/2015 Sb., zákon o registru smluv, ve znění pozdějších předpisů</w:t>
      </w:r>
      <w:bookmarkEnd w:id="0"/>
      <w:r w:rsidRPr="00403594">
        <w:rPr>
          <w:sz w:val="22"/>
          <w:szCs w:val="22"/>
        </w:rPr>
        <w:t xml:space="preserve">, a to včetně příloh, dodatků,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rsidR="009977FA" w:rsidRDefault="009977FA" w:rsidP="00864550">
      <w:pPr>
        <w:keepNext/>
        <w:numPr>
          <w:ilvl w:val="0"/>
          <w:numId w:val="35"/>
        </w:numPr>
        <w:tabs>
          <w:tab w:val="left" w:pos="426"/>
        </w:tabs>
        <w:suppressAutoHyphens w:val="0"/>
        <w:spacing w:line="40" w:lineRule="atLeast"/>
        <w:ind w:left="357" w:hanging="357"/>
        <w:jc w:val="both"/>
        <w:rPr>
          <w:sz w:val="22"/>
          <w:szCs w:val="22"/>
        </w:rPr>
      </w:pPr>
      <w:r w:rsidRPr="002162BF">
        <w:rPr>
          <w:sz w:val="22"/>
          <w:szCs w:val="22"/>
        </w:rPr>
        <w:t xml:space="preserve">Smluvní strany se dohodly, že tuto smlouvu zveřejní v registru smluv Povodí Odry, státní podnik do 30 dnů od jejího uzavření. </w:t>
      </w:r>
      <w:r w:rsidRPr="00136629">
        <w:rPr>
          <w:sz w:val="22"/>
          <w:szCs w:val="22"/>
        </w:rPr>
        <w:t>Smluvní strany nepovažují žádné ustanovení smlouvy za obchodní tajemství.</w:t>
      </w:r>
    </w:p>
    <w:p w:rsidR="009977FA" w:rsidRPr="00812A37" w:rsidRDefault="009977FA" w:rsidP="00864550">
      <w:pPr>
        <w:keepNext/>
        <w:tabs>
          <w:tab w:val="left" w:pos="426"/>
        </w:tabs>
        <w:spacing w:line="40" w:lineRule="atLeast"/>
        <w:ind w:left="357" w:hanging="357"/>
        <w:jc w:val="both"/>
        <w:rPr>
          <w:sz w:val="22"/>
          <w:szCs w:val="22"/>
        </w:rPr>
      </w:pPr>
      <w:r w:rsidRPr="00812A37">
        <w:rPr>
          <w:sz w:val="22"/>
          <w:szCs w:val="22"/>
        </w:rPr>
        <w:t>16.</w:t>
      </w:r>
      <w:r w:rsidRPr="00812A37">
        <w:rPr>
          <w:sz w:val="22"/>
          <w:szCs w:val="22"/>
        </w:rPr>
        <w:tab/>
      </w:r>
      <w:r>
        <w:rPr>
          <w:sz w:val="22"/>
          <w:szCs w:val="22"/>
        </w:rPr>
        <w:t>Zhotovitel</w:t>
      </w:r>
      <w:r w:rsidRPr="00812A37">
        <w:rPr>
          <w:sz w:val="22"/>
          <w:szCs w:val="22"/>
        </w:rPr>
        <w:t xml:space="preserve"> podpisem této smlouvy prohlašuje, že: </w:t>
      </w:r>
    </w:p>
    <w:p w:rsidR="009977FA" w:rsidRPr="00812A37" w:rsidRDefault="009977FA" w:rsidP="009977FA">
      <w:pPr>
        <w:pStyle w:val="Psm"/>
        <w:keepNext/>
        <w:numPr>
          <w:ilvl w:val="4"/>
          <w:numId w:val="35"/>
        </w:numPr>
        <w:spacing w:after="0"/>
        <w:ind w:left="709" w:hanging="283"/>
        <w:rPr>
          <w:rFonts w:ascii="Times New Roman" w:hAnsi="Times New Roman"/>
          <w:sz w:val="22"/>
        </w:rPr>
      </w:pPr>
      <w:r w:rsidRPr="00812A37">
        <w:rPr>
          <w:rFonts w:ascii="Times New Roman" w:hAnsi="Times New Roman"/>
          <w:sz w:val="22"/>
        </w:rPr>
        <w:t>proti němu, jeho přímým či nepřímým vlastníkům, ani jeho poddodavatelům (včetně jejich přímých nebo nepřímých vlastníků), kteří mu jsou ke dni podpisu této smlouvy známi, nejsou uvaleny</w:t>
      </w:r>
    </w:p>
    <w:p w:rsidR="009977FA" w:rsidRPr="00812A37" w:rsidRDefault="009977FA" w:rsidP="009977FA">
      <w:pPr>
        <w:pStyle w:val="Odrkasl"/>
        <w:keepNext/>
        <w:numPr>
          <w:ilvl w:val="5"/>
          <w:numId w:val="35"/>
        </w:numPr>
        <w:tabs>
          <w:tab w:val="left" w:pos="1134"/>
        </w:tabs>
        <w:spacing w:after="0"/>
        <w:ind w:left="1134" w:hanging="283"/>
        <w:rPr>
          <w:rFonts w:ascii="Times New Roman" w:hAnsi="Times New Roman"/>
          <w:sz w:val="22"/>
        </w:rPr>
      </w:pPr>
      <w:bookmarkStart w:id="1" w:name="_Hlk99613996"/>
      <w:r w:rsidRPr="00812A37">
        <w:rPr>
          <w:rFonts w:ascii="Times New Roman" w:hAnsi="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Pr="00812A37">
        <w:rPr>
          <w:rFonts w:ascii="Times New Roman" w:hAnsi="Times New Roman"/>
          <w:sz w:val="22"/>
        </w:rPr>
        <w:t>popřípadě jež</w:t>
      </w:r>
      <w:proofErr w:type="gramEnd"/>
      <w:r w:rsidRPr="00812A37">
        <w:rPr>
          <w:rFonts w:ascii="Times New Roman" w:hAnsi="Times New Roman"/>
          <w:sz w:val="22"/>
        </w:rPr>
        <w:t xml:space="preserve"> samostatně zavádí další mezinárodní finanční sankce sledující stejný účel jako ty ze Základních nařízení nebo</w:t>
      </w:r>
    </w:p>
    <w:p w:rsidR="009977FA" w:rsidRPr="00812A37" w:rsidRDefault="009977FA" w:rsidP="009977FA">
      <w:pPr>
        <w:pStyle w:val="Odrkasl"/>
        <w:keepNext/>
        <w:numPr>
          <w:ilvl w:val="5"/>
          <w:numId w:val="35"/>
        </w:numPr>
        <w:tabs>
          <w:tab w:val="left" w:pos="1134"/>
        </w:tabs>
        <w:spacing w:after="0"/>
        <w:ind w:left="1134" w:hanging="283"/>
        <w:rPr>
          <w:rFonts w:ascii="Times New Roman" w:hAnsi="Times New Roman"/>
          <w:sz w:val="22"/>
        </w:rPr>
      </w:pPr>
      <w:r w:rsidRPr="00812A37">
        <w:rPr>
          <w:rFonts w:ascii="Times New Roman" w:hAnsi="Times New Roman"/>
          <w:sz w:val="22"/>
        </w:rPr>
        <w:t>jiné aplikovatelné sankce platné v České republice nebo zemi sídla dodavatele, kterými je sledován stejný účel jako těmi ze Základních nařízení</w:t>
      </w:r>
      <w:bookmarkEnd w:id="1"/>
      <w:r w:rsidRPr="00812A37">
        <w:rPr>
          <w:rFonts w:ascii="Times New Roman" w:hAnsi="Times New Roman"/>
          <w:sz w:val="22"/>
        </w:rPr>
        <w:t>;</w:t>
      </w:r>
    </w:p>
    <w:p w:rsidR="009977FA" w:rsidRPr="00812A37" w:rsidRDefault="009977FA" w:rsidP="009977FA">
      <w:pPr>
        <w:pStyle w:val="Psm"/>
        <w:keepNext/>
        <w:numPr>
          <w:ilvl w:val="4"/>
          <w:numId w:val="35"/>
        </w:numPr>
        <w:spacing w:after="0"/>
        <w:ind w:left="709" w:hanging="283"/>
        <w:rPr>
          <w:rFonts w:ascii="Times New Roman" w:hAnsi="Times New Roman"/>
          <w:sz w:val="22"/>
        </w:rPr>
      </w:pPr>
      <w:r w:rsidRPr="00812A37">
        <w:rPr>
          <w:rFonts w:ascii="Times New Roman" w:hAnsi="Times New Roman"/>
          <w:sz w:val="22"/>
        </w:rPr>
        <w:t>zajistí po celou dobu plnění této smlouvy, že</w:t>
      </w:r>
    </w:p>
    <w:p w:rsidR="009977FA" w:rsidRPr="00812A37" w:rsidRDefault="009977FA" w:rsidP="009977FA">
      <w:pPr>
        <w:pStyle w:val="Odrkasl"/>
        <w:keepNext/>
        <w:numPr>
          <w:ilvl w:val="5"/>
          <w:numId w:val="35"/>
        </w:numPr>
        <w:spacing w:after="0"/>
        <w:ind w:left="1134" w:hanging="283"/>
        <w:rPr>
          <w:rFonts w:ascii="Times New Roman" w:hAnsi="Times New Roman"/>
          <w:sz w:val="22"/>
        </w:rPr>
      </w:pPr>
      <w:r w:rsidRPr="00812A37">
        <w:rPr>
          <w:rFonts w:ascii="Times New Roman" w:hAnsi="Times New Roman"/>
          <w:sz w:val="22"/>
        </w:rPr>
        <w:t>k jejímu plnění nevyužije poddodavatele, na nějž byly takové sankce uvaleny, a to ať už se budou týkat přímo osoby poddodavatele nebo jeho přímých nebo nepřímých vlastníků, a</w:t>
      </w:r>
    </w:p>
    <w:p w:rsidR="009977FA" w:rsidRPr="00812A37" w:rsidRDefault="009977FA" w:rsidP="009977FA">
      <w:pPr>
        <w:pStyle w:val="Odrkasl"/>
        <w:keepNext/>
        <w:numPr>
          <w:ilvl w:val="5"/>
          <w:numId w:val="35"/>
        </w:numPr>
        <w:ind w:left="1134" w:hanging="283"/>
        <w:rPr>
          <w:rFonts w:ascii="Times New Roman" w:hAnsi="Times New Roman"/>
          <w:sz w:val="22"/>
        </w:rPr>
      </w:pPr>
      <w:r w:rsidRPr="00812A37">
        <w:rPr>
          <w:rFonts w:ascii="Times New Roman" w:hAnsi="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9977FA" w:rsidRDefault="009977FA" w:rsidP="009977FA">
      <w:pPr>
        <w:keepNext/>
        <w:widowControl w:val="0"/>
        <w:rPr>
          <w:sz w:val="22"/>
          <w:szCs w:val="22"/>
        </w:rPr>
      </w:pPr>
    </w:p>
    <w:p w:rsidR="00D83885" w:rsidRPr="00C85025" w:rsidRDefault="00D83885" w:rsidP="00574C28">
      <w:pPr>
        <w:rPr>
          <w:sz w:val="21"/>
          <w:szCs w:val="21"/>
        </w:rPr>
      </w:pPr>
    </w:p>
    <w:p w:rsidR="00B7559E" w:rsidRPr="00C85025" w:rsidRDefault="00785E3D" w:rsidP="00574C28">
      <w:pPr>
        <w:spacing w:after="240"/>
        <w:rPr>
          <w:sz w:val="21"/>
          <w:szCs w:val="21"/>
        </w:rPr>
      </w:pPr>
      <w:r w:rsidRPr="00C85025">
        <w:rPr>
          <w:sz w:val="21"/>
          <w:szCs w:val="21"/>
        </w:rPr>
        <w:t>Z</w:t>
      </w:r>
      <w:r w:rsidR="00B7559E" w:rsidRPr="00C85025">
        <w:rPr>
          <w:sz w:val="21"/>
          <w:szCs w:val="21"/>
        </w:rPr>
        <w:t>a objednatele</w:t>
      </w:r>
      <w:r w:rsidRPr="00C85025">
        <w:rPr>
          <w:sz w:val="21"/>
          <w:szCs w:val="21"/>
        </w:rPr>
        <w:t>:</w:t>
      </w:r>
      <w:r w:rsidR="00B7559E" w:rsidRPr="00C85025">
        <w:rPr>
          <w:sz w:val="21"/>
          <w:szCs w:val="21"/>
        </w:rPr>
        <w:tab/>
      </w:r>
      <w:r w:rsidR="00B7559E" w:rsidRPr="00C85025">
        <w:rPr>
          <w:sz w:val="21"/>
          <w:szCs w:val="21"/>
        </w:rPr>
        <w:tab/>
      </w:r>
      <w:r w:rsidR="00B7559E" w:rsidRPr="00C85025">
        <w:rPr>
          <w:sz w:val="21"/>
          <w:szCs w:val="21"/>
        </w:rPr>
        <w:tab/>
      </w:r>
      <w:r w:rsidR="00B7559E" w:rsidRPr="00C85025">
        <w:rPr>
          <w:sz w:val="21"/>
          <w:szCs w:val="21"/>
        </w:rPr>
        <w:tab/>
      </w:r>
      <w:r w:rsidR="00B7559E" w:rsidRPr="00C85025">
        <w:rPr>
          <w:sz w:val="21"/>
          <w:szCs w:val="21"/>
        </w:rPr>
        <w:tab/>
      </w:r>
      <w:r w:rsidR="00B7559E" w:rsidRPr="00C85025">
        <w:rPr>
          <w:sz w:val="21"/>
          <w:szCs w:val="21"/>
        </w:rPr>
        <w:tab/>
      </w:r>
      <w:r w:rsidR="00B7559E" w:rsidRPr="00C85025">
        <w:rPr>
          <w:sz w:val="21"/>
          <w:szCs w:val="21"/>
        </w:rPr>
        <w:tab/>
      </w:r>
      <w:r w:rsidRPr="00C85025">
        <w:rPr>
          <w:sz w:val="21"/>
          <w:szCs w:val="21"/>
        </w:rPr>
        <w:t>Z</w:t>
      </w:r>
      <w:r w:rsidR="00B7559E" w:rsidRPr="00C85025">
        <w:rPr>
          <w:sz w:val="21"/>
          <w:szCs w:val="21"/>
        </w:rPr>
        <w:t>a zhotovitele</w:t>
      </w:r>
      <w:r w:rsidRPr="00C85025">
        <w:rPr>
          <w:sz w:val="21"/>
          <w:szCs w:val="21"/>
        </w:rPr>
        <w:t>:</w:t>
      </w:r>
    </w:p>
    <w:p w:rsidR="00B7559E" w:rsidRPr="00C85025" w:rsidRDefault="00B7559E" w:rsidP="00574C28">
      <w:pPr>
        <w:spacing w:after="120"/>
        <w:rPr>
          <w:sz w:val="21"/>
          <w:szCs w:val="21"/>
        </w:rPr>
      </w:pPr>
      <w:r w:rsidRPr="00C85025">
        <w:rPr>
          <w:sz w:val="21"/>
          <w:szCs w:val="21"/>
        </w:rPr>
        <w:t>V Ostravě dne</w:t>
      </w:r>
      <w:r w:rsidRPr="00C85025">
        <w:rPr>
          <w:sz w:val="21"/>
          <w:szCs w:val="21"/>
        </w:rPr>
        <w:tab/>
      </w:r>
      <w:proofErr w:type="gramStart"/>
      <w:r w:rsidR="0033254C">
        <w:rPr>
          <w:sz w:val="21"/>
          <w:szCs w:val="21"/>
        </w:rPr>
        <w:t>17.4.2023</w:t>
      </w:r>
      <w:proofErr w:type="gramEnd"/>
      <w:r w:rsidRPr="00C85025">
        <w:rPr>
          <w:sz w:val="21"/>
          <w:szCs w:val="21"/>
        </w:rPr>
        <w:tab/>
      </w:r>
      <w:r w:rsidRPr="00C85025">
        <w:rPr>
          <w:sz w:val="21"/>
          <w:szCs w:val="21"/>
        </w:rPr>
        <w:tab/>
      </w:r>
      <w:r w:rsidRPr="00C85025">
        <w:rPr>
          <w:sz w:val="21"/>
          <w:szCs w:val="21"/>
        </w:rPr>
        <w:tab/>
      </w:r>
      <w:r w:rsidRPr="00C85025">
        <w:rPr>
          <w:sz w:val="21"/>
          <w:szCs w:val="21"/>
        </w:rPr>
        <w:tab/>
      </w:r>
      <w:r w:rsidRPr="00C85025">
        <w:rPr>
          <w:sz w:val="21"/>
          <w:szCs w:val="21"/>
        </w:rPr>
        <w:tab/>
        <w:t>V</w:t>
      </w:r>
      <w:r w:rsidR="00773EE8" w:rsidRPr="00C85025">
        <w:rPr>
          <w:sz w:val="21"/>
          <w:szCs w:val="21"/>
        </w:rPr>
        <w:t> </w:t>
      </w:r>
      <w:r w:rsidR="00D11E4F" w:rsidRPr="00C85025">
        <w:rPr>
          <w:sz w:val="21"/>
          <w:szCs w:val="21"/>
        </w:rPr>
        <w:t xml:space="preserve"> </w:t>
      </w:r>
      <w:r w:rsidR="005B50A7">
        <w:rPr>
          <w:sz w:val="21"/>
          <w:szCs w:val="21"/>
        </w:rPr>
        <w:t>Olomouci</w:t>
      </w:r>
      <w:r w:rsidRPr="00C85025">
        <w:rPr>
          <w:sz w:val="21"/>
          <w:szCs w:val="21"/>
        </w:rPr>
        <w:t xml:space="preserve"> dne </w:t>
      </w:r>
    </w:p>
    <w:p w:rsidR="00785E3D" w:rsidRDefault="00785E3D" w:rsidP="00574C28">
      <w:pPr>
        <w:spacing w:after="120"/>
        <w:rPr>
          <w:sz w:val="21"/>
          <w:szCs w:val="21"/>
        </w:rPr>
      </w:pPr>
    </w:p>
    <w:p w:rsidR="00967B7D" w:rsidRDefault="00967B7D" w:rsidP="00574C28">
      <w:pPr>
        <w:spacing w:after="120"/>
        <w:rPr>
          <w:sz w:val="21"/>
          <w:szCs w:val="21"/>
        </w:rPr>
      </w:pPr>
    </w:p>
    <w:p w:rsidR="009357DF" w:rsidRPr="00C85025" w:rsidRDefault="009357DF" w:rsidP="00574C28">
      <w:pPr>
        <w:spacing w:after="120"/>
        <w:rPr>
          <w:sz w:val="21"/>
          <w:szCs w:val="21"/>
        </w:rPr>
      </w:pPr>
    </w:p>
    <w:p w:rsidR="009A3EAF" w:rsidRPr="00C85025" w:rsidRDefault="0033254C" w:rsidP="00574C28">
      <w:pPr>
        <w:spacing w:after="120"/>
        <w:rPr>
          <w:sz w:val="21"/>
          <w:szCs w:val="21"/>
        </w:rPr>
      </w:pPr>
      <w:proofErr w:type="spellStart"/>
      <w:r>
        <w:rPr>
          <w:sz w:val="21"/>
          <w:szCs w:val="21"/>
        </w:rPr>
        <w:t>xxx</w:t>
      </w:r>
      <w:proofErr w:type="spellEnd"/>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roofErr w:type="spellStart"/>
      <w:r>
        <w:rPr>
          <w:sz w:val="21"/>
          <w:szCs w:val="21"/>
        </w:rPr>
        <w:t>xxx</w:t>
      </w:r>
      <w:proofErr w:type="spellEnd"/>
    </w:p>
    <w:p w:rsidR="00B7559E" w:rsidRPr="00C85025" w:rsidRDefault="00B7559E" w:rsidP="00574C28">
      <w:pPr>
        <w:spacing w:before="60"/>
        <w:rPr>
          <w:sz w:val="21"/>
          <w:szCs w:val="21"/>
        </w:rPr>
      </w:pPr>
      <w:r w:rsidRPr="00C85025">
        <w:rPr>
          <w:sz w:val="21"/>
          <w:szCs w:val="21"/>
        </w:rPr>
        <w:t>______________________________</w:t>
      </w:r>
      <w:r w:rsidRPr="00C85025">
        <w:rPr>
          <w:sz w:val="21"/>
          <w:szCs w:val="21"/>
        </w:rPr>
        <w:tab/>
      </w:r>
      <w:r w:rsidRPr="00C85025">
        <w:rPr>
          <w:sz w:val="21"/>
          <w:szCs w:val="21"/>
        </w:rPr>
        <w:tab/>
      </w:r>
      <w:r w:rsidRPr="00C85025">
        <w:rPr>
          <w:sz w:val="21"/>
          <w:szCs w:val="21"/>
        </w:rPr>
        <w:tab/>
      </w:r>
      <w:r w:rsidRPr="00C85025">
        <w:rPr>
          <w:sz w:val="21"/>
          <w:szCs w:val="21"/>
        </w:rPr>
        <w:tab/>
        <w:t>__________________________</w:t>
      </w:r>
      <w:r w:rsidRPr="00C85025">
        <w:rPr>
          <w:sz w:val="21"/>
          <w:szCs w:val="21"/>
        </w:rPr>
        <w:tab/>
      </w:r>
      <w:r w:rsidRPr="00C85025">
        <w:rPr>
          <w:sz w:val="21"/>
          <w:szCs w:val="21"/>
        </w:rPr>
        <w:tab/>
      </w:r>
      <w:r w:rsidR="00033580" w:rsidRPr="00C85025">
        <w:rPr>
          <w:sz w:val="21"/>
          <w:szCs w:val="21"/>
        </w:rPr>
        <w:t xml:space="preserve">  Ing. Jiří </w:t>
      </w:r>
      <w:r w:rsidR="001454CC" w:rsidRPr="00C85025">
        <w:rPr>
          <w:sz w:val="21"/>
          <w:szCs w:val="21"/>
        </w:rPr>
        <w:t>Tkáč</w:t>
      </w:r>
      <w:r w:rsidR="00033580" w:rsidRPr="00C85025">
        <w:rPr>
          <w:sz w:val="21"/>
          <w:szCs w:val="21"/>
        </w:rPr>
        <w:tab/>
      </w:r>
      <w:r w:rsidR="00033580" w:rsidRPr="00C85025">
        <w:rPr>
          <w:sz w:val="21"/>
          <w:szCs w:val="21"/>
        </w:rPr>
        <w:tab/>
      </w:r>
      <w:r w:rsidR="00033580" w:rsidRPr="00C85025">
        <w:rPr>
          <w:sz w:val="21"/>
          <w:szCs w:val="21"/>
        </w:rPr>
        <w:tab/>
      </w:r>
      <w:r w:rsidR="00033580" w:rsidRPr="00C85025">
        <w:rPr>
          <w:sz w:val="21"/>
          <w:szCs w:val="21"/>
        </w:rPr>
        <w:tab/>
      </w:r>
      <w:r w:rsidR="00033580" w:rsidRPr="00C85025">
        <w:rPr>
          <w:sz w:val="21"/>
          <w:szCs w:val="21"/>
        </w:rPr>
        <w:tab/>
      </w:r>
      <w:r w:rsidR="00033580" w:rsidRPr="00C85025">
        <w:rPr>
          <w:sz w:val="21"/>
          <w:szCs w:val="21"/>
        </w:rPr>
        <w:tab/>
      </w:r>
      <w:r w:rsidR="00033580" w:rsidRPr="00C85025">
        <w:rPr>
          <w:sz w:val="21"/>
          <w:szCs w:val="21"/>
        </w:rPr>
        <w:tab/>
      </w:r>
      <w:r w:rsidR="0033254C">
        <w:rPr>
          <w:sz w:val="21"/>
          <w:szCs w:val="21"/>
        </w:rPr>
        <w:t>xxx</w:t>
      </w:r>
      <w:bookmarkStart w:id="2" w:name="_GoBack"/>
      <w:bookmarkEnd w:id="2"/>
    </w:p>
    <w:p w:rsidR="00333761" w:rsidRPr="00C85025" w:rsidRDefault="00033580" w:rsidP="000239DE">
      <w:pPr>
        <w:rPr>
          <w:b/>
          <w:sz w:val="21"/>
          <w:szCs w:val="21"/>
        </w:rPr>
      </w:pPr>
      <w:r w:rsidRPr="00C85025">
        <w:rPr>
          <w:sz w:val="21"/>
          <w:szCs w:val="21"/>
        </w:rPr>
        <w:t>generální ředitel</w:t>
      </w:r>
      <w:r w:rsidR="002B2941" w:rsidRPr="00C85025">
        <w:rPr>
          <w:sz w:val="21"/>
          <w:szCs w:val="21"/>
        </w:rPr>
        <w:tab/>
      </w:r>
      <w:r w:rsidR="002B2941" w:rsidRPr="00C85025">
        <w:rPr>
          <w:sz w:val="21"/>
          <w:szCs w:val="21"/>
        </w:rPr>
        <w:tab/>
      </w:r>
      <w:r w:rsidR="00DA3D4B" w:rsidRPr="00C85025">
        <w:rPr>
          <w:sz w:val="21"/>
          <w:szCs w:val="21"/>
        </w:rPr>
        <w:tab/>
      </w:r>
      <w:r w:rsidR="00DA3D4B" w:rsidRPr="00C85025">
        <w:rPr>
          <w:sz w:val="21"/>
          <w:szCs w:val="21"/>
        </w:rPr>
        <w:tab/>
      </w:r>
      <w:r w:rsidR="00DA3D4B" w:rsidRPr="00C85025">
        <w:rPr>
          <w:sz w:val="21"/>
          <w:szCs w:val="21"/>
        </w:rPr>
        <w:tab/>
      </w:r>
      <w:r w:rsidR="00DA3D4B" w:rsidRPr="00C85025">
        <w:rPr>
          <w:sz w:val="21"/>
          <w:szCs w:val="21"/>
        </w:rPr>
        <w:tab/>
      </w:r>
      <w:r w:rsidR="00DA3D4B" w:rsidRPr="00C85025">
        <w:rPr>
          <w:sz w:val="21"/>
          <w:szCs w:val="21"/>
        </w:rPr>
        <w:tab/>
      </w:r>
      <w:r w:rsidR="005B50A7">
        <w:rPr>
          <w:sz w:val="21"/>
          <w:szCs w:val="21"/>
        </w:rPr>
        <w:t>jednatel společnosti</w:t>
      </w:r>
      <w:r w:rsidR="002B2941" w:rsidRPr="00C85025">
        <w:rPr>
          <w:sz w:val="21"/>
          <w:szCs w:val="21"/>
        </w:rPr>
        <w:tab/>
      </w:r>
      <w:r w:rsidR="00333761" w:rsidRPr="00C85025">
        <w:rPr>
          <w:b/>
          <w:sz w:val="21"/>
          <w:szCs w:val="21"/>
        </w:rPr>
        <w:t xml:space="preserve"> </w:t>
      </w:r>
    </w:p>
    <w:p w:rsidR="00B726B6" w:rsidRPr="00C85025" w:rsidRDefault="00B726B6" w:rsidP="00574C28">
      <w:pPr>
        <w:rPr>
          <w:sz w:val="21"/>
          <w:szCs w:val="21"/>
        </w:rPr>
      </w:pPr>
    </w:p>
    <w:sectPr w:rsidR="00B726B6" w:rsidRPr="00C85025" w:rsidSect="00C85025">
      <w:footerReference w:type="default" r:id="rId8"/>
      <w:headerReference w:type="first" r:id="rId9"/>
      <w:pgSz w:w="11906" w:h="16838"/>
      <w:pgMar w:top="1191" w:right="1134" w:bottom="119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731" w:rsidRDefault="00AB5731">
      <w:r>
        <w:separator/>
      </w:r>
    </w:p>
  </w:endnote>
  <w:endnote w:type="continuationSeparator" w:id="0">
    <w:p w:rsidR="00AB5731" w:rsidRDefault="00AB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nymed">
    <w:altName w:val="Symbol"/>
    <w:charset w:val="02"/>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2898"/>
      <w:docPartObj>
        <w:docPartGallery w:val="Page Numbers (Bottom of Page)"/>
        <w:docPartUnique/>
      </w:docPartObj>
    </w:sdtPr>
    <w:sdtEndPr/>
    <w:sdtContent>
      <w:p w:rsidR="00D25D48" w:rsidRDefault="00001056">
        <w:pPr>
          <w:pStyle w:val="Zpat"/>
          <w:jc w:val="right"/>
        </w:pPr>
        <w:r>
          <w:fldChar w:fldCharType="begin"/>
        </w:r>
        <w:r w:rsidR="006907D6">
          <w:instrText xml:space="preserve"> PAGE   \* MERGEFORMAT </w:instrText>
        </w:r>
        <w:r>
          <w:fldChar w:fldCharType="separate"/>
        </w:r>
        <w:r w:rsidR="0033254C">
          <w:rPr>
            <w:noProof/>
          </w:rPr>
          <w:t>2</w:t>
        </w:r>
        <w:r>
          <w:rPr>
            <w:noProof/>
          </w:rPr>
          <w:fldChar w:fldCharType="end"/>
        </w:r>
      </w:p>
    </w:sdtContent>
  </w:sdt>
  <w:p w:rsidR="00DA3D4B" w:rsidRDefault="00DA3D4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731" w:rsidRDefault="00AB5731">
      <w:r>
        <w:separator/>
      </w:r>
    </w:p>
  </w:footnote>
  <w:footnote w:type="continuationSeparator" w:id="0">
    <w:p w:rsidR="00AB5731" w:rsidRDefault="00AB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25" w:rsidRPr="006D605A" w:rsidRDefault="00C85025">
    <w:pPr>
      <w:pStyle w:val="Zhlav"/>
    </w:pPr>
    <w:r>
      <w:t xml:space="preserve">ev. č. objednatele: </w:t>
    </w:r>
    <w:r w:rsidRPr="00C85025">
      <w:rPr>
        <w:b/>
      </w:rPr>
      <w:t>D 00</w:t>
    </w:r>
    <w:r w:rsidR="006D605A">
      <w:rPr>
        <w:b/>
      </w:rPr>
      <w:t>12</w:t>
    </w:r>
    <w:r w:rsidRPr="00C85025">
      <w:rPr>
        <w:b/>
      </w:rPr>
      <w:t>/2</w:t>
    </w:r>
    <w:r w:rsidR="003440D8">
      <w:rPr>
        <w:b/>
      </w:rPr>
      <w:t>3</w:t>
    </w:r>
    <w:r w:rsidR="006D605A">
      <w:rPr>
        <w:b/>
      </w:rPr>
      <w:t xml:space="preserve">                                                                                        </w:t>
    </w:r>
    <w:r w:rsidR="006D605A" w:rsidRPr="006D605A">
      <w:t>ev. č.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79EDA7A"/>
    <w:lvl w:ilvl="0">
      <w:numFmt w:val="bullet"/>
      <w:lvlText w:val="*"/>
      <w:lvlJc w:val="left"/>
    </w:lvl>
  </w:abstractNum>
  <w:abstractNum w:abstractNumId="2" w15:restartNumberingAfterBreak="0">
    <w:nsid w:val="00000001"/>
    <w:multiLevelType w:val="multilevel"/>
    <w:tmpl w:val="8B0E037A"/>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4"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5" w15:restartNumberingAfterBreak="0">
    <w:nsid w:val="00000004"/>
    <w:multiLevelType w:val="singleLevel"/>
    <w:tmpl w:val="00000004"/>
    <w:name w:val="WW8Num12"/>
    <w:lvl w:ilvl="0">
      <w:start w:val="1"/>
      <w:numFmt w:val="upperRoman"/>
      <w:lvlText w:val="%1."/>
      <w:lvlJc w:val="left"/>
      <w:pPr>
        <w:tabs>
          <w:tab w:val="num" w:pos="0"/>
        </w:tabs>
        <w:ind w:left="1004" w:hanging="720"/>
      </w:pPr>
      <w:rPr>
        <w:u w:val="none"/>
      </w:rPr>
    </w:lvl>
  </w:abstractNum>
  <w:abstractNum w:abstractNumId="6"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7"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8" w15:restartNumberingAfterBreak="0">
    <w:nsid w:val="00000007"/>
    <w:multiLevelType w:val="singleLevel"/>
    <w:tmpl w:val="00000007"/>
    <w:name w:val="WW8Num19"/>
    <w:lvl w:ilvl="0">
      <w:start w:val="1"/>
      <w:numFmt w:val="decimal"/>
      <w:lvlText w:val="%1."/>
      <w:lvlJc w:val="left"/>
      <w:pPr>
        <w:tabs>
          <w:tab w:val="num" w:pos="0"/>
        </w:tabs>
        <w:ind w:left="720" w:hanging="360"/>
      </w:pPr>
    </w:lvl>
  </w:abstractNum>
  <w:abstractNum w:abstractNumId="9" w15:restartNumberingAfterBreak="0">
    <w:nsid w:val="00000008"/>
    <w:multiLevelType w:val="singleLevel"/>
    <w:tmpl w:val="00000008"/>
    <w:name w:val="WW8Num20"/>
    <w:lvl w:ilvl="0">
      <w:start w:val="1"/>
      <w:numFmt w:val="decimal"/>
      <w:lvlText w:val="%1."/>
      <w:lvlJc w:val="left"/>
      <w:pPr>
        <w:tabs>
          <w:tab w:val="num" w:pos="0"/>
        </w:tabs>
        <w:ind w:left="720" w:hanging="360"/>
      </w:pPr>
    </w:lvl>
  </w:abstractNum>
  <w:abstractNum w:abstractNumId="10" w15:restartNumberingAfterBreak="0">
    <w:nsid w:val="00026E12"/>
    <w:multiLevelType w:val="singleLevel"/>
    <w:tmpl w:val="0262E3D0"/>
    <w:lvl w:ilvl="0">
      <w:start w:val="1"/>
      <w:numFmt w:val="decimal"/>
      <w:lvlText w:val="%1."/>
      <w:legacy w:legacy="1" w:legacySpace="0" w:legacyIndent="283"/>
      <w:lvlJc w:val="left"/>
      <w:pPr>
        <w:ind w:left="283" w:hanging="283"/>
      </w:pPr>
    </w:lvl>
  </w:abstractNum>
  <w:abstractNum w:abstractNumId="11" w15:restartNumberingAfterBreak="0">
    <w:nsid w:val="00BE1999"/>
    <w:multiLevelType w:val="hybridMultilevel"/>
    <w:tmpl w:val="CF929822"/>
    <w:name w:val="WW8Num122"/>
    <w:lvl w:ilvl="0" w:tplc="CE006D4E">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0B3F1220"/>
    <w:multiLevelType w:val="singleLevel"/>
    <w:tmpl w:val="2EEA2646"/>
    <w:lvl w:ilvl="0">
      <w:start w:val="1"/>
      <w:numFmt w:val="decimal"/>
      <w:lvlText w:val="%1."/>
      <w:legacy w:legacy="1" w:legacySpace="0" w:legacyIndent="284"/>
      <w:lvlJc w:val="left"/>
      <w:pPr>
        <w:ind w:left="284" w:hanging="284"/>
      </w:pPr>
    </w:lvl>
  </w:abstractNum>
  <w:abstractNum w:abstractNumId="13" w15:restartNumberingAfterBreak="0">
    <w:nsid w:val="13C81760"/>
    <w:multiLevelType w:val="multilevel"/>
    <w:tmpl w:val="25A0F2CE"/>
    <w:lvl w:ilvl="0">
      <w:start w:val="1"/>
      <w:numFmt w:val="upperRoman"/>
      <w:lvlText w:val="%1."/>
      <w:lvlJc w:val="left"/>
      <w:pPr>
        <w:ind w:left="0" w:firstLine="425"/>
      </w:pPr>
      <w:rPr>
        <w:rFonts w:ascii="Times New Roman" w:hAnsi="Times New Roman" w:hint="default"/>
        <w:b/>
        <w:bCs w:val="0"/>
        <w:i w:val="0"/>
        <w:iCs w:val="0"/>
        <w:caps w:val="0"/>
        <w:smallCaps w:val="0"/>
        <w:strike w:val="0"/>
        <w:dstrike w:val="0"/>
        <w:vanish w:val="0"/>
        <w:spacing w:val="0"/>
        <w:position w:val="0"/>
        <w:sz w:val="22"/>
        <w:u w:val="none"/>
        <w:vertAlign w:val="baseline"/>
        <w:em w:val="none"/>
      </w:rPr>
    </w:lvl>
    <w:lvl w:ilvl="1">
      <w:start w:val="2"/>
      <w:numFmt w:val="ordinal"/>
      <w:lvlRestart w:val="0"/>
      <w:lvlText w:val="%2"/>
      <w:lvlJc w:val="left"/>
      <w:pPr>
        <w:ind w:left="0" w:firstLine="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0274F5"/>
    <w:multiLevelType w:val="hybridMultilevel"/>
    <w:tmpl w:val="73200712"/>
    <w:lvl w:ilvl="0" w:tplc="0A40BAF2">
      <w:start w:val="2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974B6F"/>
    <w:multiLevelType w:val="hybridMultilevel"/>
    <w:tmpl w:val="3A8EE2D6"/>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6" w15:restartNumberingAfterBreak="0">
    <w:nsid w:val="201F0A90"/>
    <w:multiLevelType w:val="hybridMultilevel"/>
    <w:tmpl w:val="3ECC6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22200D"/>
    <w:multiLevelType w:val="hybridMultilevel"/>
    <w:tmpl w:val="E54AF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D92490"/>
    <w:multiLevelType w:val="hybridMultilevel"/>
    <w:tmpl w:val="A3322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AF3D0D"/>
    <w:multiLevelType w:val="hybridMultilevel"/>
    <w:tmpl w:val="9E967E86"/>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991378"/>
    <w:multiLevelType w:val="hybridMultilevel"/>
    <w:tmpl w:val="D876AF6C"/>
    <w:lvl w:ilvl="0" w:tplc="04050015">
      <w:start w:val="1"/>
      <w:numFmt w:val="upp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901B84"/>
    <w:multiLevelType w:val="singleLevel"/>
    <w:tmpl w:val="30CC60EA"/>
    <w:lvl w:ilvl="0">
      <w:start w:val="1"/>
      <w:numFmt w:val="decimal"/>
      <w:pStyle w:val="Normal6pt"/>
      <w:lvlText w:val="%1."/>
      <w:legacy w:legacy="1" w:legacySpace="0" w:legacyIndent="283"/>
      <w:lvlJc w:val="left"/>
      <w:pPr>
        <w:ind w:left="283" w:hanging="283"/>
      </w:pPr>
    </w:lvl>
  </w:abstractNum>
  <w:abstractNum w:abstractNumId="23" w15:restartNumberingAfterBreak="0">
    <w:nsid w:val="67335317"/>
    <w:multiLevelType w:val="hybridMultilevel"/>
    <w:tmpl w:val="D6F65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C856DD"/>
    <w:multiLevelType w:val="hybridMultilevel"/>
    <w:tmpl w:val="497A3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F45C82"/>
    <w:multiLevelType w:val="hybridMultilevel"/>
    <w:tmpl w:val="7AEC3D34"/>
    <w:lvl w:ilvl="0" w:tplc="99886A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6F41C2"/>
    <w:multiLevelType w:val="hybridMultilevel"/>
    <w:tmpl w:val="D876AF6C"/>
    <w:lvl w:ilvl="0" w:tplc="04050015">
      <w:start w:val="1"/>
      <w:numFmt w:val="upp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80526E6"/>
    <w:multiLevelType w:val="hybridMultilevel"/>
    <w:tmpl w:val="F586CC8E"/>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8971BBD"/>
    <w:multiLevelType w:val="hybridMultilevel"/>
    <w:tmpl w:val="8A30D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7"/>
  </w:num>
  <w:num w:numId="5">
    <w:abstractNumId w:val="16"/>
  </w:num>
  <w:num w:numId="6">
    <w:abstractNumId w:val="15"/>
  </w:num>
  <w:num w:numId="7">
    <w:abstractNumId w:val="11"/>
  </w:num>
  <w:num w:numId="8">
    <w:abstractNumId w:val="11"/>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3"/>
  </w:num>
  <w:num w:numId="15">
    <w:abstractNumId w:val="25"/>
  </w:num>
  <w:num w:numId="16">
    <w:abstractNumId w:val="27"/>
  </w:num>
  <w:num w:numId="17">
    <w:abstractNumId w:val="14"/>
  </w:num>
  <w:num w:numId="18">
    <w:abstractNumId w:val="12"/>
  </w:num>
  <w:num w:numId="19">
    <w:abstractNumId w:val="23"/>
  </w:num>
  <w:num w:numId="20">
    <w:abstractNumId w:val="26"/>
  </w:num>
  <w:num w:numId="21">
    <w:abstractNumId w:val="11"/>
  </w:num>
  <w:num w:numId="22">
    <w:abstractNumId w:val="11"/>
  </w:num>
  <w:num w:numId="23">
    <w:abstractNumId w:val="22"/>
  </w:num>
  <w:num w:numId="24">
    <w:abstractNumId w:val="10"/>
    <w:lvlOverride w:ilvl="0">
      <w:lvl w:ilvl="0">
        <w:start w:val="1"/>
        <w:numFmt w:val="decimal"/>
        <w:lvlText w:val="%1."/>
        <w:legacy w:legacy="1" w:legacySpace="0" w:legacyIndent="283"/>
        <w:lvlJc w:val="left"/>
        <w:pPr>
          <w:ind w:left="283" w:hanging="283"/>
        </w:pPr>
      </w:lvl>
    </w:lvlOverride>
  </w:num>
  <w:num w:numId="25">
    <w:abstractNumId w:val="2"/>
  </w:num>
  <w:num w:numId="26">
    <w:abstractNumId w:val="28"/>
  </w:num>
  <w:num w:numId="27">
    <w:abstractNumId w:val="18"/>
  </w:num>
  <w:num w:numId="28">
    <w:abstractNumId w:val="19"/>
  </w:num>
  <w:num w:numId="29">
    <w:abstractNumId w:val="29"/>
  </w:num>
  <w:num w:numId="30">
    <w:abstractNumId w:val="24"/>
  </w:num>
  <w:num w:numId="31">
    <w:abstractNumId w:val="21"/>
  </w:num>
  <w:num w:numId="32">
    <w:abstractNumId w:val="2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
    <w:lvlOverride w:ilvl="0">
      <w:lvl w:ilvl="0">
        <w:numFmt w:val="bullet"/>
        <w:lvlText w:val=""/>
        <w:legacy w:legacy="1" w:legacySpace="0" w:legacyIndent="0"/>
        <w:lvlJc w:val="left"/>
        <w:rPr>
          <w:rFonts w:ascii="Symbol" w:hAnsi="Symbol" w:hint="default"/>
          <w:sz w:val="22"/>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B7"/>
    <w:rsid w:val="00001056"/>
    <w:rsid w:val="00003BE1"/>
    <w:rsid w:val="00003CB7"/>
    <w:rsid w:val="00007D6A"/>
    <w:rsid w:val="000138A1"/>
    <w:rsid w:val="0001449F"/>
    <w:rsid w:val="00015EFD"/>
    <w:rsid w:val="00016AFB"/>
    <w:rsid w:val="000239DE"/>
    <w:rsid w:val="00027E3D"/>
    <w:rsid w:val="00033580"/>
    <w:rsid w:val="0004060A"/>
    <w:rsid w:val="00043EC3"/>
    <w:rsid w:val="000445F8"/>
    <w:rsid w:val="000536AC"/>
    <w:rsid w:val="000842DB"/>
    <w:rsid w:val="00091503"/>
    <w:rsid w:val="00096DF7"/>
    <w:rsid w:val="00097898"/>
    <w:rsid w:val="000A2A39"/>
    <w:rsid w:val="000A39E1"/>
    <w:rsid w:val="000B736B"/>
    <w:rsid w:val="000C0641"/>
    <w:rsid w:val="000C32B0"/>
    <w:rsid w:val="000C4BD3"/>
    <w:rsid w:val="000C5B45"/>
    <w:rsid w:val="000D272D"/>
    <w:rsid w:val="000D697B"/>
    <w:rsid w:val="000D7624"/>
    <w:rsid w:val="000E0743"/>
    <w:rsid w:val="000E2BC4"/>
    <w:rsid w:val="000E3899"/>
    <w:rsid w:val="000E77F4"/>
    <w:rsid w:val="00104BE3"/>
    <w:rsid w:val="00105EC6"/>
    <w:rsid w:val="001124B1"/>
    <w:rsid w:val="0012158F"/>
    <w:rsid w:val="00126ABE"/>
    <w:rsid w:val="00130B9E"/>
    <w:rsid w:val="00133AE2"/>
    <w:rsid w:val="00133E38"/>
    <w:rsid w:val="00142C19"/>
    <w:rsid w:val="0014536A"/>
    <w:rsid w:val="001454CC"/>
    <w:rsid w:val="00147878"/>
    <w:rsid w:val="00154EBC"/>
    <w:rsid w:val="00156E2F"/>
    <w:rsid w:val="001634C7"/>
    <w:rsid w:val="001856BF"/>
    <w:rsid w:val="001A02CD"/>
    <w:rsid w:val="001B280A"/>
    <w:rsid w:val="001B43BB"/>
    <w:rsid w:val="001B58D7"/>
    <w:rsid w:val="001C020A"/>
    <w:rsid w:val="001E71B4"/>
    <w:rsid w:val="00204A98"/>
    <w:rsid w:val="002241F8"/>
    <w:rsid w:val="00232CD0"/>
    <w:rsid w:val="00235031"/>
    <w:rsid w:val="002356D5"/>
    <w:rsid w:val="00244A6D"/>
    <w:rsid w:val="00246099"/>
    <w:rsid w:val="00255443"/>
    <w:rsid w:val="002659E3"/>
    <w:rsid w:val="0027386E"/>
    <w:rsid w:val="00273964"/>
    <w:rsid w:val="00277220"/>
    <w:rsid w:val="00286D00"/>
    <w:rsid w:val="00291D25"/>
    <w:rsid w:val="00294036"/>
    <w:rsid w:val="002A00B8"/>
    <w:rsid w:val="002B2941"/>
    <w:rsid w:val="002B2A8A"/>
    <w:rsid w:val="002B3445"/>
    <w:rsid w:val="002B7D3A"/>
    <w:rsid w:val="002C4BC8"/>
    <w:rsid w:val="002C6BB0"/>
    <w:rsid w:val="002D1D04"/>
    <w:rsid w:val="002D2174"/>
    <w:rsid w:val="002D7476"/>
    <w:rsid w:val="002E18DB"/>
    <w:rsid w:val="002E5787"/>
    <w:rsid w:val="002F0A0A"/>
    <w:rsid w:val="003021D5"/>
    <w:rsid w:val="00310900"/>
    <w:rsid w:val="00311274"/>
    <w:rsid w:val="00312528"/>
    <w:rsid w:val="00312FF6"/>
    <w:rsid w:val="003158A4"/>
    <w:rsid w:val="0032102B"/>
    <w:rsid w:val="00321D95"/>
    <w:rsid w:val="0033254C"/>
    <w:rsid w:val="00333761"/>
    <w:rsid w:val="00336A47"/>
    <w:rsid w:val="00342F5A"/>
    <w:rsid w:val="003440D8"/>
    <w:rsid w:val="003458D5"/>
    <w:rsid w:val="00350E40"/>
    <w:rsid w:val="00360191"/>
    <w:rsid w:val="003638CC"/>
    <w:rsid w:val="00372B6A"/>
    <w:rsid w:val="00373E28"/>
    <w:rsid w:val="00382E32"/>
    <w:rsid w:val="003902B9"/>
    <w:rsid w:val="00393542"/>
    <w:rsid w:val="003B4424"/>
    <w:rsid w:val="003B48E6"/>
    <w:rsid w:val="003B4AA7"/>
    <w:rsid w:val="003C12EE"/>
    <w:rsid w:val="003C5550"/>
    <w:rsid w:val="003D0D2A"/>
    <w:rsid w:val="00406CD5"/>
    <w:rsid w:val="00407CDC"/>
    <w:rsid w:val="00417356"/>
    <w:rsid w:val="0042660E"/>
    <w:rsid w:val="004360F3"/>
    <w:rsid w:val="00440491"/>
    <w:rsid w:val="00442372"/>
    <w:rsid w:val="00450CBE"/>
    <w:rsid w:val="00452C03"/>
    <w:rsid w:val="0046327D"/>
    <w:rsid w:val="004672CE"/>
    <w:rsid w:val="00473FA9"/>
    <w:rsid w:val="0047698C"/>
    <w:rsid w:val="00476C4C"/>
    <w:rsid w:val="004811C5"/>
    <w:rsid w:val="0048294A"/>
    <w:rsid w:val="004864ED"/>
    <w:rsid w:val="004873E9"/>
    <w:rsid w:val="004963C7"/>
    <w:rsid w:val="004A08BD"/>
    <w:rsid w:val="004A725A"/>
    <w:rsid w:val="004B0917"/>
    <w:rsid w:val="004B19A3"/>
    <w:rsid w:val="004B3332"/>
    <w:rsid w:val="004C390A"/>
    <w:rsid w:val="004D1083"/>
    <w:rsid w:val="004D7DF1"/>
    <w:rsid w:val="004F6B12"/>
    <w:rsid w:val="004F75A6"/>
    <w:rsid w:val="00504576"/>
    <w:rsid w:val="00506EF6"/>
    <w:rsid w:val="00507929"/>
    <w:rsid w:val="00507DCF"/>
    <w:rsid w:val="00516592"/>
    <w:rsid w:val="00516B58"/>
    <w:rsid w:val="005317E7"/>
    <w:rsid w:val="00546750"/>
    <w:rsid w:val="00552413"/>
    <w:rsid w:val="00556A50"/>
    <w:rsid w:val="0056062C"/>
    <w:rsid w:val="00564D26"/>
    <w:rsid w:val="00574C28"/>
    <w:rsid w:val="00587341"/>
    <w:rsid w:val="00592AF7"/>
    <w:rsid w:val="005A381D"/>
    <w:rsid w:val="005A7B2A"/>
    <w:rsid w:val="005B14B7"/>
    <w:rsid w:val="005B50A7"/>
    <w:rsid w:val="005C2A54"/>
    <w:rsid w:val="005C69A7"/>
    <w:rsid w:val="005C6DCF"/>
    <w:rsid w:val="005D6C72"/>
    <w:rsid w:val="005E2545"/>
    <w:rsid w:val="005E280E"/>
    <w:rsid w:val="0060123B"/>
    <w:rsid w:val="00602072"/>
    <w:rsid w:val="00602C3F"/>
    <w:rsid w:val="00603BD0"/>
    <w:rsid w:val="006047B7"/>
    <w:rsid w:val="00606E7F"/>
    <w:rsid w:val="00607917"/>
    <w:rsid w:val="00622739"/>
    <w:rsid w:val="006232AC"/>
    <w:rsid w:val="0062697A"/>
    <w:rsid w:val="00627124"/>
    <w:rsid w:val="00627CCE"/>
    <w:rsid w:val="00637236"/>
    <w:rsid w:val="006375C0"/>
    <w:rsid w:val="006378D8"/>
    <w:rsid w:val="00640AD7"/>
    <w:rsid w:val="00640E47"/>
    <w:rsid w:val="00641BBD"/>
    <w:rsid w:val="00641D5A"/>
    <w:rsid w:val="00646687"/>
    <w:rsid w:val="006523D8"/>
    <w:rsid w:val="006724E8"/>
    <w:rsid w:val="00673D15"/>
    <w:rsid w:val="00674D27"/>
    <w:rsid w:val="00680532"/>
    <w:rsid w:val="00682C73"/>
    <w:rsid w:val="00685355"/>
    <w:rsid w:val="006907D6"/>
    <w:rsid w:val="006B6509"/>
    <w:rsid w:val="006B65E2"/>
    <w:rsid w:val="006D4F9E"/>
    <w:rsid w:val="006D605A"/>
    <w:rsid w:val="006E4CAA"/>
    <w:rsid w:val="00700DA3"/>
    <w:rsid w:val="00702675"/>
    <w:rsid w:val="00702A3E"/>
    <w:rsid w:val="00704096"/>
    <w:rsid w:val="00705D40"/>
    <w:rsid w:val="00736C8D"/>
    <w:rsid w:val="00744E3F"/>
    <w:rsid w:val="00753B3A"/>
    <w:rsid w:val="00753C27"/>
    <w:rsid w:val="0075649A"/>
    <w:rsid w:val="00760A05"/>
    <w:rsid w:val="0076637A"/>
    <w:rsid w:val="007709CB"/>
    <w:rsid w:val="00773EE8"/>
    <w:rsid w:val="00780D9B"/>
    <w:rsid w:val="00782A48"/>
    <w:rsid w:val="00785E3D"/>
    <w:rsid w:val="007A4818"/>
    <w:rsid w:val="007D1705"/>
    <w:rsid w:val="007E0019"/>
    <w:rsid w:val="00800CBF"/>
    <w:rsid w:val="0081640D"/>
    <w:rsid w:val="008249D1"/>
    <w:rsid w:val="00826B97"/>
    <w:rsid w:val="00842280"/>
    <w:rsid w:val="008443EC"/>
    <w:rsid w:val="008458CD"/>
    <w:rsid w:val="00864550"/>
    <w:rsid w:val="008666A0"/>
    <w:rsid w:val="00880EA3"/>
    <w:rsid w:val="00883C9D"/>
    <w:rsid w:val="00892CA3"/>
    <w:rsid w:val="008955CE"/>
    <w:rsid w:val="008B66B5"/>
    <w:rsid w:val="008B78F4"/>
    <w:rsid w:val="008D06C2"/>
    <w:rsid w:val="008D1A79"/>
    <w:rsid w:val="008D4759"/>
    <w:rsid w:val="008E435E"/>
    <w:rsid w:val="008F3375"/>
    <w:rsid w:val="00900C8E"/>
    <w:rsid w:val="0090628C"/>
    <w:rsid w:val="009121FD"/>
    <w:rsid w:val="00924A38"/>
    <w:rsid w:val="00933908"/>
    <w:rsid w:val="0093564F"/>
    <w:rsid w:val="009357DF"/>
    <w:rsid w:val="0095383A"/>
    <w:rsid w:val="009604B8"/>
    <w:rsid w:val="00967B7D"/>
    <w:rsid w:val="009726B0"/>
    <w:rsid w:val="009902D7"/>
    <w:rsid w:val="00992574"/>
    <w:rsid w:val="00994DFF"/>
    <w:rsid w:val="009977FA"/>
    <w:rsid w:val="009A3EAF"/>
    <w:rsid w:val="009A4128"/>
    <w:rsid w:val="009A52BF"/>
    <w:rsid w:val="009A7DFC"/>
    <w:rsid w:val="009B032A"/>
    <w:rsid w:val="009B2CCF"/>
    <w:rsid w:val="009B3DD3"/>
    <w:rsid w:val="009B5F22"/>
    <w:rsid w:val="009D0A15"/>
    <w:rsid w:val="009D1105"/>
    <w:rsid w:val="009D4380"/>
    <w:rsid w:val="009E06B1"/>
    <w:rsid w:val="009E4750"/>
    <w:rsid w:val="009E48F2"/>
    <w:rsid w:val="009F5BEE"/>
    <w:rsid w:val="009F5CC0"/>
    <w:rsid w:val="00A04819"/>
    <w:rsid w:val="00A14D23"/>
    <w:rsid w:val="00A207C8"/>
    <w:rsid w:val="00A22328"/>
    <w:rsid w:val="00A23B75"/>
    <w:rsid w:val="00A33043"/>
    <w:rsid w:val="00A35E80"/>
    <w:rsid w:val="00A37618"/>
    <w:rsid w:val="00A47687"/>
    <w:rsid w:val="00A52D77"/>
    <w:rsid w:val="00A76724"/>
    <w:rsid w:val="00A76C34"/>
    <w:rsid w:val="00A81239"/>
    <w:rsid w:val="00A86306"/>
    <w:rsid w:val="00A8694E"/>
    <w:rsid w:val="00A87461"/>
    <w:rsid w:val="00A9635D"/>
    <w:rsid w:val="00AB06B3"/>
    <w:rsid w:val="00AB16B4"/>
    <w:rsid w:val="00AB5731"/>
    <w:rsid w:val="00AC27E7"/>
    <w:rsid w:val="00AD6A0D"/>
    <w:rsid w:val="00AF0FAF"/>
    <w:rsid w:val="00B01B98"/>
    <w:rsid w:val="00B10C35"/>
    <w:rsid w:val="00B22B77"/>
    <w:rsid w:val="00B26A94"/>
    <w:rsid w:val="00B339FF"/>
    <w:rsid w:val="00B4201E"/>
    <w:rsid w:val="00B549FC"/>
    <w:rsid w:val="00B6201F"/>
    <w:rsid w:val="00B62D60"/>
    <w:rsid w:val="00B63F98"/>
    <w:rsid w:val="00B726B6"/>
    <w:rsid w:val="00B72FD9"/>
    <w:rsid w:val="00B7559E"/>
    <w:rsid w:val="00B767A6"/>
    <w:rsid w:val="00B76F8C"/>
    <w:rsid w:val="00B7757C"/>
    <w:rsid w:val="00B847C2"/>
    <w:rsid w:val="00BA5CED"/>
    <w:rsid w:val="00BB0C2C"/>
    <w:rsid w:val="00BC31E9"/>
    <w:rsid w:val="00BD3528"/>
    <w:rsid w:val="00BF3DE2"/>
    <w:rsid w:val="00BF50E7"/>
    <w:rsid w:val="00C03A24"/>
    <w:rsid w:val="00C06DE1"/>
    <w:rsid w:val="00C10206"/>
    <w:rsid w:val="00C23EA5"/>
    <w:rsid w:val="00C26F09"/>
    <w:rsid w:val="00C30AF2"/>
    <w:rsid w:val="00C30EF1"/>
    <w:rsid w:val="00C4796F"/>
    <w:rsid w:val="00C542F4"/>
    <w:rsid w:val="00C60EC5"/>
    <w:rsid w:val="00C61A51"/>
    <w:rsid w:val="00C61B28"/>
    <w:rsid w:val="00C63282"/>
    <w:rsid w:val="00C73F0D"/>
    <w:rsid w:val="00C7775F"/>
    <w:rsid w:val="00C85025"/>
    <w:rsid w:val="00C8545E"/>
    <w:rsid w:val="00C92927"/>
    <w:rsid w:val="00C929D5"/>
    <w:rsid w:val="00C94DCB"/>
    <w:rsid w:val="00C958E9"/>
    <w:rsid w:val="00CA6178"/>
    <w:rsid w:val="00CD25E9"/>
    <w:rsid w:val="00CD5F99"/>
    <w:rsid w:val="00CE0708"/>
    <w:rsid w:val="00CF3A3B"/>
    <w:rsid w:val="00CF3C2E"/>
    <w:rsid w:val="00D07133"/>
    <w:rsid w:val="00D10119"/>
    <w:rsid w:val="00D10F35"/>
    <w:rsid w:val="00D10FBA"/>
    <w:rsid w:val="00D11E4F"/>
    <w:rsid w:val="00D21F43"/>
    <w:rsid w:val="00D25624"/>
    <w:rsid w:val="00D25D48"/>
    <w:rsid w:val="00D416E1"/>
    <w:rsid w:val="00D524AC"/>
    <w:rsid w:val="00D57D88"/>
    <w:rsid w:val="00D707F3"/>
    <w:rsid w:val="00D72A25"/>
    <w:rsid w:val="00D73573"/>
    <w:rsid w:val="00D83885"/>
    <w:rsid w:val="00D84E6F"/>
    <w:rsid w:val="00D852C0"/>
    <w:rsid w:val="00D917E4"/>
    <w:rsid w:val="00DA05F5"/>
    <w:rsid w:val="00DA3D4B"/>
    <w:rsid w:val="00DB1BB1"/>
    <w:rsid w:val="00DB5B03"/>
    <w:rsid w:val="00DC444D"/>
    <w:rsid w:val="00DD425E"/>
    <w:rsid w:val="00DE362B"/>
    <w:rsid w:val="00DF6B97"/>
    <w:rsid w:val="00E0554F"/>
    <w:rsid w:val="00E06D70"/>
    <w:rsid w:val="00E125CD"/>
    <w:rsid w:val="00E14D15"/>
    <w:rsid w:val="00E152D6"/>
    <w:rsid w:val="00E15B0A"/>
    <w:rsid w:val="00E171F4"/>
    <w:rsid w:val="00E26953"/>
    <w:rsid w:val="00E33C03"/>
    <w:rsid w:val="00E43891"/>
    <w:rsid w:val="00E63276"/>
    <w:rsid w:val="00E63F5D"/>
    <w:rsid w:val="00E91B88"/>
    <w:rsid w:val="00EA2BC0"/>
    <w:rsid w:val="00EA61BC"/>
    <w:rsid w:val="00EA6BBB"/>
    <w:rsid w:val="00EB664B"/>
    <w:rsid w:val="00EC667A"/>
    <w:rsid w:val="00ED0EFA"/>
    <w:rsid w:val="00ED60BB"/>
    <w:rsid w:val="00F01793"/>
    <w:rsid w:val="00F01A52"/>
    <w:rsid w:val="00F03823"/>
    <w:rsid w:val="00F054D2"/>
    <w:rsid w:val="00F13474"/>
    <w:rsid w:val="00F15C59"/>
    <w:rsid w:val="00F2431E"/>
    <w:rsid w:val="00F27232"/>
    <w:rsid w:val="00F313ED"/>
    <w:rsid w:val="00F34088"/>
    <w:rsid w:val="00F34353"/>
    <w:rsid w:val="00F43582"/>
    <w:rsid w:val="00F4674E"/>
    <w:rsid w:val="00F471E2"/>
    <w:rsid w:val="00F472E6"/>
    <w:rsid w:val="00F5090C"/>
    <w:rsid w:val="00F609ED"/>
    <w:rsid w:val="00F62E89"/>
    <w:rsid w:val="00F7263E"/>
    <w:rsid w:val="00F7495A"/>
    <w:rsid w:val="00F80705"/>
    <w:rsid w:val="00F82A8E"/>
    <w:rsid w:val="00F87F0B"/>
    <w:rsid w:val="00FB4152"/>
    <w:rsid w:val="00FB6055"/>
    <w:rsid w:val="00FB673C"/>
    <w:rsid w:val="00FC59E5"/>
    <w:rsid w:val="00FD4F67"/>
    <w:rsid w:val="00FE05F8"/>
    <w:rsid w:val="00FE3E56"/>
    <w:rsid w:val="00FE6C5B"/>
    <w:rsid w:val="00FF0FD0"/>
    <w:rsid w:val="00FF1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5D7DB7"/>
  <w15:docId w15:val="{B56822C8-C30C-48DF-9EAD-152E65DD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2CD0"/>
    <w:pPr>
      <w:suppressAutoHyphens/>
    </w:pPr>
    <w:rPr>
      <w:lang w:eastAsia="ar-SA"/>
    </w:rPr>
  </w:style>
  <w:style w:type="paragraph" w:styleId="Nadpis1">
    <w:name w:val="heading 1"/>
    <w:basedOn w:val="Normln"/>
    <w:next w:val="Normln"/>
    <w:link w:val="Nadpis1Char"/>
    <w:uiPriority w:val="9"/>
    <w:qFormat/>
    <w:rsid w:val="00232CD0"/>
    <w:pPr>
      <w:keepNext/>
      <w:numPr>
        <w:numId w:val="1"/>
      </w:numPr>
      <w:jc w:val="center"/>
      <w:outlineLvl w:val="0"/>
    </w:pPr>
    <w:rPr>
      <w:b/>
      <w:sz w:val="24"/>
    </w:rPr>
  </w:style>
  <w:style w:type="paragraph" w:styleId="Nadpis2">
    <w:name w:val="heading 2"/>
    <w:basedOn w:val="Normln"/>
    <w:next w:val="Normln"/>
    <w:qFormat/>
    <w:rsid w:val="00232CD0"/>
    <w:pPr>
      <w:keepNext/>
      <w:numPr>
        <w:ilvl w:val="1"/>
        <w:numId w:val="1"/>
      </w:numPr>
      <w:shd w:val="clear" w:color="auto" w:fill="CCCCCC"/>
      <w:outlineLvl w:val="1"/>
    </w:pPr>
    <w:rPr>
      <w:b/>
      <w:sz w:val="28"/>
    </w:rPr>
  </w:style>
  <w:style w:type="paragraph" w:styleId="Nadpis3">
    <w:name w:val="heading 3"/>
    <w:basedOn w:val="Normln"/>
    <w:next w:val="Normln"/>
    <w:qFormat/>
    <w:rsid w:val="00232CD0"/>
    <w:pPr>
      <w:keepNext/>
      <w:numPr>
        <w:ilvl w:val="2"/>
        <w:numId w:val="1"/>
      </w:numPr>
      <w:shd w:val="clear" w:color="auto" w:fill="CCCCCC"/>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2z0">
    <w:name w:val="WW8Num12z0"/>
    <w:rsid w:val="00232CD0"/>
    <w:rPr>
      <w:u w:val="none"/>
    </w:rPr>
  </w:style>
  <w:style w:type="character" w:customStyle="1" w:styleId="WW8Num18z0">
    <w:name w:val="WW8Num18z0"/>
    <w:rsid w:val="00232CD0"/>
    <w:rPr>
      <w:color w:val="FF0000"/>
    </w:rPr>
  </w:style>
  <w:style w:type="character" w:customStyle="1" w:styleId="WW8Num18z1">
    <w:name w:val="WW8Num18z1"/>
    <w:rsid w:val="00232CD0"/>
    <w:rPr>
      <w:color w:val="auto"/>
    </w:rPr>
  </w:style>
  <w:style w:type="character" w:customStyle="1" w:styleId="WW8NumSt1z0">
    <w:name w:val="WW8NumSt1z0"/>
    <w:rsid w:val="00232CD0"/>
    <w:rPr>
      <w:rFonts w:ascii="Symbol" w:hAnsi="Symbol"/>
    </w:rPr>
  </w:style>
  <w:style w:type="character" w:customStyle="1" w:styleId="Standardnpsmoodstavce1">
    <w:name w:val="Standardní písmo odstavce1"/>
    <w:rsid w:val="00232CD0"/>
  </w:style>
  <w:style w:type="character" w:styleId="slostrnky">
    <w:name w:val="page number"/>
    <w:basedOn w:val="Standardnpsmoodstavce1"/>
    <w:rsid w:val="00232CD0"/>
  </w:style>
  <w:style w:type="character" w:customStyle="1" w:styleId="BezmezerChar">
    <w:name w:val="Bez mezer Char"/>
    <w:basedOn w:val="Standardnpsmoodstavce1"/>
    <w:rsid w:val="00232CD0"/>
    <w:rPr>
      <w:sz w:val="24"/>
      <w:lang w:val="cs-CZ" w:eastAsia="ar-SA" w:bidi="ar-SA"/>
    </w:rPr>
  </w:style>
  <w:style w:type="paragraph" w:customStyle="1" w:styleId="Nadpis0">
    <w:name w:val="Nadpis"/>
    <w:basedOn w:val="Normln"/>
    <w:next w:val="Zkladntext"/>
    <w:rsid w:val="00232CD0"/>
    <w:pPr>
      <w:keepNext/>
      <w:spacing w:before="240" w:after="120"/>
    </w:pPr>
    <w:rPr>
      <w:rFonts w:ascii="Arial" w:eastAsia="SimSun" w:hAnsi="Arial" w:cs="Mangal"/>
      <w:sz w:val="28"/>
      <w:szCs w:val="28"/>
    </w:rPr>
  </w:style>
  <w:style w:type="paragraph" w:styleId="Zkladntext">
    <w:name w:val="Body Text"/>
    <w:basedOn w:val="Normln"/>
    <w:link w:val="ZkladntextChar"/>
    <w:rsid w:val="00232CD0"/>
    <w:pPr>
      <w:spacing w:after="120"/>
    </w:pPr>
  </w:style>
  <w:style w:type="paragraph" w:styleId="Seznam">
    <w:name w:val="List"/>
    <w:basedOn w:val="Zkladntext"/>
    <w:rsid w:val="00232CD0"/>
    <w:rPr>
      <w:rFonts w:cs="Mangal"/>
    </w:rPr>
  </w:style>
  <w:style w:type="paragraph" w:customStyle="1" w:styleId="Popisek">
    <w:name w:val="Popisek"/>
    <w:basedOn w:val="Normln"/>
    <w:rsid w:val="00232CD0"/>
    <w:pPr>
      <w:suppressLineNumbers/>
      <w:spacing w:before="120" w:after="120"/>
    </w:pPr>
    <w:rPr>
      <w:rFonts w:cs="Mangal"/>
      <w:i/>
      <w:iCs/>
      <w:sz w:val="24"/>
      <w:szCs w:val="24"/>
    </w:rPr>
  </w:style>
  <w:style w:type="paragraph" w:customStyle="1" w:styleId="Rejstk">
    <w:name w:val="Rejstřík"/>
    <w:basedOn w:val="Normln"/>
    <w:rsid w:val="00232CD0"/>
    <w:pPr>
      <w:suppressLineNumbers/>
    </w:pPr>
    <w:rPr>
      <w:rFonts w:cs="Mangal"/>
    </w:rPr>
  </w:style>
  <w:style w:type="paragraph" w:styleId="Zhlav">
    <w:name w:val="header"/>
    <w:basedOn w:val="Normln"/>
    <w:link w:val="ZhlavChar"/>
    <w:rsid w:val="00232CD0"/>
    <w:pPr>
      <w:tabs>
        <w:tab w:val="center" w:pos="4536"/>
        <w:tab w:val="right" w:pos="9072"/>
      </w:tabs>
    </w:pPr>
  </w:style>
  <w:style w:type="paragraph" w:styleId="Zpat">
    <w:name w:val="footer"/>
    <w:basedOn w:val="Normln"/>
    <w:link w:val="ZpatChar"/>
    <w:uiPriority w:val="99"/>
    <w:rsid w:val="00232CD0"/>
    <w:pPr>
      <w:tabs>
        <w:tab w:val="center" w:pos="4536"/>
        <w:tab w:val="right" w:pos="9072"/>
      </w:tabs>
    </w:pPr>
  </w:style>
  <w:style w:type="paragraph" w:styleId="Zkladntextodsazen">
    <w:name w:val="Body Text Indent"/>
    <w:basedOn w:val="Normln"/>
    <w:rsid w:val="00232CD0"/>
    <w:pPr>
      <w:ind w:left="1418" w:hanging="1418"/>
      <w:jc w:val="both"/>
    </w:pPr>
  </w:style>
  <w:style w:type="paragraph" w:customStyle="1" w:styleId="Rozvrendokumentu1">
    <w:name w:val="Rozvržení dokumentu1"/>
    <w:basedOn w:val="Normln"/>
    <w:rsid w:val="00232CD0"/>
    <w:pPr>
      <w:shd w:val="clear" w:color="auto" w:fill="000080"/>
    </w:pPr>
    <w:rPr>
      <w:rFonts w:ascii="Tahoma" w:hAnsi="Tahoma" w:cs="Tahoma"/>
    </w:rPr>
  </w:style>
  <w:style w:type="paragraph" w:styleId="Odstavecseseznamem">
    <w:name w:val="List Paragraph"/>
    <w:basedOn w:val="Normln"/>
    <w:link w:val="OdstavecseseznamemChar"/>
    <w:uiPriority w:val="34"/>
    <w:qFormat/>
    <w:rsid w:val="00232CD0"/>
    <w:pPr>
      <w:widowControl w:val="0"/>
      <w:tabs>
        <w:tab w:val="left" w:pos="284"/>
      </w:tabs>
      <w:overflowPunct w:val="0"/>
      <w:autoSpaceDE w:val="0"/>
      <w:ind w:left="720"/>
      <w:jc w:val="both"/>
      <w:textAlignment w:val="baseline"/>
    </w:pPr>
    <w:rPr>
      <w:sz w:val="24"/>
    </w:rPr>
  </w:style>
  <w:style w:type="paragraph" w:customStyle="1" w:styleId="Body11">
    <w:name w:val="Body 1.1"/>
    <w:rsid w:val="00232CD0"/>
    <w:pPr>
      <w:widowControl w:val="0"/>
      <w:tabs>
        <w:tab w:val="left" w:pos="851"/>
        <w:tab w:val="left" w:pos="2188"/>
        <w:tab w:val="left" w:pos="2268"/>
      </w:tabs>
      <w:suppressAutoHyphens/>
      <w:overflowPunct w:val="0"/>
      <w:autoSpaceDE w:val="0"/>
      <w:ind w:left="851" w:hanging="851"/>
      <w:textAlignment w:val="baseline"/>
    </w:pPr>
    <w:rPr>
      <w:rFonts w:ascii="Ganymed" w:eastAsia="Arial" w:hAnsi="Ganymed"/>
      <w:b/>
      <w:sz w:val="22"/>
      <w:u w:val="single"/>
      <w:lang w:eastAsia="ar-SA"/>
    </w:rPr>
  </w:style>
  <w:style w:type="paragraph" w:styleId="Bezmezer">
    <w:name w:val="No Spacing"/>
    <w:qFormat/>
    <w:rsid w:val="00232CD0"/>
    <w:pPr>
      <w:widowControl w:val="0"/>
      <w:tabs>
        <w:tab w:val="left" w:pos="284"/>
      </w:tabs>
      <w:suppressAutoHyphens/>
      <w:overflowPunct w:val="0"/>
      <w:autoSpaceDE w:val="0"/>
      <w:jc w:val="both"/>
      <w:textAlignment w:val="baseline"/>
    </w:pPr>
    <w:rPr>
      <w:rFonts w:eastAsia="Arial"/>
      <w:sz w:val="24"/>
      <w:lang w:eastAsia="ar-SA"/>
    </w:rPr>
  </w:style>
  <w:style w:type="paragraph" w:customStyle="1" w:styleId="sloseznamu">
    <w:name w:val="Číslo seznamu"/>
    <w:rsid w:val="00232CD0"/>
    <w:pPr>
      <w:widowControl w:val="0"/>
      <w:suppressAutoHyphens/>
      <w:ind w:left="720"/>
    </w:pPr>
    <w:rPr>
      <w:rFonts w:eastAsia="Arial"/>
      <w:color w:val="000000"/>
      <w:sz w:val="24"/>
      <w:lang w:eastAsia="ar-SA"/>
    </w:rPr>
  </w:style>
  <w:style w:type="paragraph" w:customStyle="1" w:styleId="Obsahrmce">
    <w:name w:val="Obsah rámce"/>
    <w:basedOn w:val="Zkladntext"/>
    <w:rsid w:val="00232CD0"/>
  </w:style>
  <w:style w:type="paragraph" w:styleId="Textbubliny">
    <w:name w:val="Balloon Text"/>
    <w:basedOn w:val="Normln"/>
    <w:link w:val="TextbublinyChar"/>
    <w:uiPriority w:val="99"/>
    <w:semiHidden/>
    <w:unhideWhenUsed/>
    <w:rsid w:val="004360F3"/>
    <w:rPr>
      <w:rFonts w:ascii="Tahoma" w:hAnsi="Tahoma" w:cs="Tahoma"/>
      <w:sz w:val="16"/>
      <w:szCs w:val="16"/>
    </w:rPr>
  </w:style>
  <w:style w:type="character" w:customStyle="1" w:styleId="TextbublinyChar">
    <w:name w:val="Text bubliny Char"/>
    <w:basedOn w:val="Standardnpsmoodstavce"/>
    <w:link w:val="Textbubliny"/>
    <w:uiPriority w:val="99"/>
    <w:semiHidden/>
    <w:rsid w:val="004360F3"/>
    <w:rPr>
      <w:rFonts w:ascii="Tahoma" w:hAnsi="Tahoma" w:cs="Tahoma"/>
      <w:sz w:val="16"/>
      <w:szCs w:val="16"/>
      <w:lang w:eastAsia="ar-SA"/>
    </w:rPr>
  </w:style>
  <w:style w:type="character" w:styleId="Zdraznn">
    <w:name w:val="Emphasis"/>
    <w:basedOn w:val="Standardnpsmoodstavce"/>
    <w:uiPriority w:val="20"/>
    <w:qFormat/>
    <w:rsid w:val="00007D6A"/>
    <w:rPr>
      <w:b/>
      <w:bCs/>
      <w:i w:val="0"/>
      <w:iCs w:val="0"/>
    </w:rPr>
  </w:style>
  <w:style w:type="character" w:customStyle="1" w:styleId="st">
    <w:name w:val="st"/>
    <w:basedOn w:val="Standardnpsmoodstavce"/>
    <w:rsid w:val="00007D6A"/>
  </w:style>
  <w:style w:type="paragraph" w:styleId="Seznamsodrkami2">
    <w:name w:val="List Bullet 2"/>
    <w:basedOn w:val="Normln"/>
    <w:autoRedefine/>
    <w:rsid w:val="00CE0708"/>
    <w:pPr>
      <w:numPr>
        <w:numId w:val="3"/>
      </w:numPr>
      <w:suppressAutoHyphens w:val="0"/>
    </w:pPr>
    <w:rPr>
      <w:lang w:eastAsia="cs-CZ"/>
    </w:rPr>
  </w:style>
  <w:style w:type="character" w:customStyle="1" w:styleId="Nadpis1Char">
    <w:name w:val="Nadpis 1 Char"/>
    <w:basedOn w:val="Standardnpsmoodstavce"/>
    <w:link w:val="Nadpis1"/>
    <w:uiPriority w:val="9"/>
    <w:rsid w:val="00D72A25"/>
    <w:rPr>
      <w:b/>
      <w:sz w:val="24"/>
      <w:lang w:eastAsia="ar-SA"/>
    </w:rPr>
  </w:style>
  <w:style w:type="paragraph" w:customStyle="1" w:styleId="Odstavecmy1">
    <w:name w:val="Odstavec my1"/>
    <w:basedOn w:val="Odstavecseseznamem"/>
    <w:link w:val="Odstavecmy1Char"/>
    <w:qFormat/>
    <w:rsid w:val="00CD5F99"/>
    <w:pPr>
      <w:numPr>
        <w:numId w:val="8"/>
      </w:numPr>
      <w:tabs>
        <w:tab w:val="clear" w:pos="284"/>
      </w:tabs>
      <w:spacing w:after="40"/>
    </w:pPr>
    <w:rPr>
      <w:sz w:val="22"/>
    </w:rPr>
  </w:style>
  <w:style w:type="paragraph" w:customStyle="1" w:styleId="ODSTAVEC">
    <w:name w:val="ODSTAVEC"/>
    <w:basedOn w:val="Bezmezer"/>
    <w:rsid w:val="000138A1"/>
    <w:pPr>
      <w:widowControl/>
      <w:numPr>
        <w:ilvl w:val="1"/>
        <w:numId w:val="16"/>
      </w:numPr>
      <w:tabs>
        <w:tab w:val="clear" w:pos="284"/>
      </w:tabs>
      <w:suppressAutoHyphens w:val="0"/>
      <w:overflowPunct/>
      <w:autoSpaceDE/>
      <w:spacing w:before="120"/>
      <w:textAlignment w:val="auto"/>
    </w:pPr>
    <w:rPr>
      <w:rFonts w:ascii="Arial" w:eastAsia="Times New Roman" w:hAnsi="Arial" w:cs="Arial"/>
      <w:sz w:val="18"/>
      <w:szCs w:val="18"/>
      <w:lang w:eastAsia="cs-CZ"/>
    </w:rPr>
  </w:style>
  <w:style w:type="character" w:customStyle="1" w:styleId="OdstavecseseznamemChar">
    <w:name w:val="Odstavec se seznamem Char"/>
    <w:basedOn w:val="Standardnpsmoodstavce"/>
    <w:link w:val="Odstavecseseznamem"/>
    <w:uiPriority w:val="34"/>
    <w:rsid w:val="002659E3"/>
    <w:rPr>
      <w:sz w:val="24"/>
      <w:lang w:eastAsia="ar-SA"/>
    </w:rPr>
  </w:style>
  <w:style w:type="character" w:customStyle="1" w:styleId="Odstavecmy1Char">
    <w:name w:val="Odstavec my1 Char"/>
    <w:basedOn w:val="OdstavecseseznamemChar"/>
    <w:link w:val="Odstavecmy1"/>
    <w:rsid w:val="002659E3"/>
    <w:rPr>
      <w:sz w:val="24"/>
      <w:lang w:eastAsia="ar-SA"/>
    </w:rPr>
  </w:style>
  <w:style w:type="paragraph" w:customStyle="1" w:styleId="NADPIS">
    <w:name w:val="NADPIS"/>
    <w:basedOn w:val="Bezmezer"/>
    <w:rsid w:val="000138A1"/>
    <w:pPr>
      <w:widowControl/>
      <w:numPr>
        <w:numId w:val="16"/>
      </w:numPr>
      <w:tabs>
        <w:tab w:val="clear" w:pos="284"/>
      </w:tabs>
      <w:suppressAutoHyphens w:val="0"/>
      <w:overflowPunct/>
      <w:autoSpaceDE/>
      <w:spacing w:before="360"/>
      <w:jc w:val="center"/>
      <w:textAlignment w:val="auto"/>
    </w:pPr>
    <w:rPr>
      <w:rFonts w:ascii="Arial" w:eastAsia="Calibri" w:hAnsi="Arial" w:cs="Arial"/>
      <w:b/>
      <w:sz w:val="22"/>
      <w:szCs w:val="22"/>
      <w:lang w:eastAsia="en-US"/>
    </w:rPr>
  </w:style>
  <w:style w:type="paragraph" w:customStyle="1" w:styleId="Normal6pt">
    <w:name w:val="Normal+6pt"/>
    <w:basedOn w:val="Normln"/>
    <w:rsid w:val="0032102B"/>
    <w:pPr>
      <w:numPr>
        <w:numId w:val="23"/>
      </w:numPr>
      <w:tabs>
        <w:tab w:val="right" w:pos="8505"/>
      </w:tabs>
      <w:suppressAutoHyphens w:val="0"/>
      <w:spacing w:before="120"/>
      <w:jc w:val="both"/>
    </w:pPr>
    <w:rPr>
      <w:sz w:val="22"/>
      <w:lang w:eastAsia="en-US"/>
    </w:rPr>
  </w:style>
  <w:style w:type="character" w:styleId="Odkaznakoment">
    <w:name w:val="annotation reference"/>
    <w:basedOn w:val="Standardnpsmoodstavce"/>
    <w:uiPriority w:val="99"/>
    <w:semiHidden/>
    <w:unhideWhenUsed/>
    <w:rsid w:val="0032102B"/>
    <w:rPr>
      <w:sz w:val="16"/>
      <w:szCs w:val="16"/>
    </w:rPr>
  </w:style>
  <w:style w:type="paragraph" w:styleId="Textkomente">
    <w:name w:val="annotation text"/>
    <w:basedOn w:val="Normln"/>
    <w:link w:val="TextkomenteChar"/>
    <w:uiPriority w:val="99"/>
    <w:semiHidden/>
    <w:unhideWhenUsed/>
    <w:rsid w:val="0032102B"/>
  </w:style>
  <w:style w:type="character" w:customStyle="1" w:styleId="TextkomenteChar">
    <w:name w:val="Text komentáře Char"/>
    <w:basedOn w:val="Standardnpsmoodstavce"/>
    <w:link w:val="Textkomente"/>
    <w:uiPriority w:val="99"/>
    <w:semiHidden/>
    <w:rsid w:val="0032102B"/>
    <w:rPr>
      <w:lang w:eastAsia="ar-SA"/>
    </w:rPr>
  </w:style>
  <w:style w:type="paragraph" w:styleId="Pedmtkomente">
    <w:name w:val="annotation subject"/>
    <w:basedOn w:val="Textkomente"/>
    <w:next w:val="Textkomente"/>
    <w:link w:val="PedmtkomenteChar"/>
    <w:uiPriority w:val="99"/>
    <w:semiHidden/>
    <w:unhideWhenUsed/>
    <w:rsid w:val="0032102B"/>
    <w:rPr>
      <w:b/>
      <w:bCs/>
    </w:rPr>
  </w:style>
  <w:style w:type="character" w:customStyle="1" w:styleId="PedmtkomenteChar">
    <w:name w:val="Předmět komentáře Char"/>
    <w:basedOn w:val="TextkomenteChar"/>
    <w:link w:val="Pedmtkomente"/>
    <w:uiPriority w:val="99"/>
    <w:semiHidden/>
    <w:rsid w:val="0032102B"/>
    <w:rPr>
      <w:b/>
      <w:bCs/>
      <w:lang w:eastAsia="ar-SA"/>
    </w:rPr>
  </w:style>
  <w:style w:type="paragraph" w:styleId="Prosttext">
    <w:name w:val="Plain Text"/>
    <w:basedOn w:val="Normln"/>
    <w:link w:val="ProsttextChar"/>
    <w:semiHidden/>
    <w:rsid w:val="00321D95"/>
    <w:pPr>
      <w:suppressAutoHyphens w:val="0"/>
    </w:pPr>
    <w:rPr>
      <w:rFonts w:ascii="Courier New" w:hAnsi="Courier New" w:cs="Courier New"/>
      <w:lang w:eastAsia="cs-CZ"/>
    </w:rPr>
  </w:style>
  <w:style w:type="character" w:customStyle="1" w:styleId="ProsttextChar">
    <w:name w:val="Prostý text Char"/>
    <w:basedOn w:val="Standardnpsmoodstavce"/>
    <w:link w:val="Prosttext"/>
    <w:semiHidden/>
    <w:rsid w:val="00321D95"/>
    <w:rPr>
      <w:rFonts w:ascii="Courier New" w:hAnsi="Courier New" w:cs="Courier New"/>
    </w:rPr>
  </w:style>
  <w:style w:type="character" w:customStyle="1" w:styleId="ZkladntextChar">
    <w:name w:val="Základní text Char"/>
    <w:basedOn w:val="Standardnpsmoodstavce"/>
    <w:link w:val="Zkladntext"/>
    <w:rsid w:val="00333761"/>
    <w:rPr>
      <w:lang w:eastAsia="ar-SA"/>
    </w:rPr>
  </w:style>
  <w:style w:type="character" w:customStyle="1" w:styleId="ZhlavChar">
    <w:name w:val="Záhlaví Char"/>
    <w:basedOn w:val="Standardnpsmoodstavce"/>
    <w:link w:val="Zhlav"/>
    <w:rsid w:val="00C73F0D"/>
    <w:rPr>
      <w:lang w:eastAsia="ar-SA"/>
    </w:rPr>
  </w:style>
  <w:style w:type="character" w:customStyle="1" w:styleId="ZpatChar">
    <w:name w:val="Zápatí Char"/>
    <w:basedOn w:val="Standardnpsmoodstavce"/>
    <w:link w:val="Zpat"/>
    <w:uiPriority w:val="99"/>
    <w:rsid w:val="00DA3D4B"/>
    <w:rPr>
      <w:lang w:eastAsia="ar-SA"/>
    </w:rPr>
  </w:style>
  <w:style w:type="character" w:customStyle="1" w:styleId="PsmChar">
    <w:name w:val="Písm. Char"/>
    <w:link w:val="Psm"/>
    <w:uiPriority w:val="6"/>
    <w:locked/>
    <w:rsid w:val="009977FA"/>
    <w:rPr>
      <w:rFonts w:ascii="Arial" w:eastAsia="Calibri" w:hAnsi="Arial"/>
      <w:szCs w:val="22"/>
      <w:lang w:eastAsia="en-US"/>
    </w:rPr>
  </w:style>
  <w:style w:type="paragraph" w:customStyle="1" w:styleId="Psm">
    <w:name w:val="Písm."/>
    <w:basedOn w:val="Normln"/>
    <w:link w:val="PsmChar"/>
    <w:uiPriority w:val="6"/>
    <w:qFormat/>
    <w:rsid w:val="009977FA"/>
    <w:pPr>
      <w:suppressAutoHyphens w:val="0"/>
      <w:spacing w:after="120"/>
      <w:ind w:left="709" w:hanging="284"/>
      <w:jc w:val="both"/>
    </w:pPr>
    <w:rPr>
      <w:rFonts w:ascii="Arial" w:eastAsia="Calibri" w:hAnsi="Arial"/>
      <w:szCs w:val="22"/>
      <w:lang w:eastAsia="en-US"/>
    </w:rPr>
  </w:style>
  <w:style w:type="character" w:customStyle="1" w:styleId="OdrkaslChar">
    <w:name w:val="Odrážka čísl. Char"/>
    <w:link w:val="Odrkasl"/>
    <w:uiPriority w:val="7"/>
    <w:locked/>
    <w:rsid w:val="009977FA"/>
    <w:rPr>
      <w:rFonts w:ascii="Arial" w:eastAsia="Calibri" w:hAnsi="Arial"/>
      <w:szCs w:val="22"/>
      <w:lang w:eastAsia="en-US"/>
    </w:rPr>
  </w:style>
  <w:style w:type="paragraph" w:customStyle="1" w:styleId="Odrkasl">
    <w:name w:val="Odrážka čísl."/>
    <w:basedOn w:val="Normln"/>
    <w:link w:val="OdrkaslChar"/>
    <w:uiPriority w:val="7"/>
    <w:qFormat/>
    <w:rsid w:val="009977FA"/>
    <w:pPr>
      <w:suppressAutoHyphens w:val="0"/>
      <w:spacing w:after="120"/>
      <w:ind w:left="993" w:hanging="284"/>
      <w:jc w:val="both"/>
    </w:pPr>
    <w:rPr>
      <w:rFonts w:ascii="Arial" w:eastAsia="Calibri" w:hAnsi="Arial"/>
      <w:szCs w:val="22"/>
      <w:lang w:eastAsia="en-US"/>
    </w:rPr>
  </w:style>
  <w:style w:type="paragraph" w:customStyle="1" w:styleId="Smlouva-slo">
    <w:name w:val="Smlouva-číslo"/>
    <w:basedOn w:val="Normln"/>
    <w:rsid w:val="009977FA"/>
    <w:pPr>
      <w:widowControl w:val="0"/>
      <w:suppressAutoHyphens w:val="0"/>
      <w:adjustRightInd w:val="0"/>
      <w:spacing w:before="120" w:line="240" w:lineRule="atLeast"/>
      <w:jc w:val="both"/>
      <w:textAlignment w:val="baseline"/>
    </w:pPr>
    <w:rPr>
      <w:rFonts w:ascii="Arial" w:hAnsi="Arial"/>
      <w:sz w:val="24"/>
      <w:lang w:eastAsia="cs-CZ"/>
    </w:rPr>
  </w:style>
  <w:style w:type="paragraph" w:styleId="Revize">
    <w:name w:val="Revision"/>
    <w:hidden/>
    <w:uiPriority w:val="99"/>
    <w:semiHidden/>
    <w:rsid w:val="00F313E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991">
      <w:bodyDiv w:val="1"/>
      <w:marLeft w:val="0"/>
      <w:marRight w:val="0"/>
      <w:marTop w:val="0"/>
      <w:marBottom w:val="0"/>
      <w:divBdr>
        <w:top w:val="none" w:sz="0" w:space="0" w:color="auto"/>
        <w:left w:val="none" w:sz="0" w:space="0" w:color="auto"/>
        <w:bottom w:val="none" w:sz="0" w:space="0" w:color="auto"/>
        <w:right w:val="none" w:sz="0" w:space="0" w:color="auto"/>
      </w:divBdr>
    </w:div>
    <w:div w:id="244534623">
      <w:bodyDiv w:val="1"/>
      <w:marLeft w:val="0"/>
      <w:marRight w:val="0"/>
      <w:marTop w:val="0"/>
      <w:marBottom w:val="0"/>
      <w:divBdr>
        <w:top w:val="none" w:sz="0" w:space="0" w:color="auto"/>
        <w:left w:val="none" w:sz="0" w:space="0" w:color="auto"/>
        <w:bottom w:val="none" w:sz="0" w:space="0" w:color="auto"/>
        <w:right w:val="none" w:sz="0" w:space="0" w:color="auto"/>
      </w:divBdr>
    </w:div>
    <w:div w:id="485784382">
      <w:bodyDiv w:val="1"/>
      <w:marLeft w:val="0"/>
      <w:marRight w:val="0"/>
      <w:marTop w:val="0"/>
      <w:marBottom w:val="0"/>
      <w:divBdr>
        <w:top w:val="none" w:sz="0" w:space="0" w:color="auto"/>
        <w:left w:val="none" w:sz="0" w:space="0" w:color="auto"/>
        <w:bottom w:val="none" w:sz="0" w:space="0" w:color="auto"/>
        <w:right w:val="none" w:sz="0" w:space="0" w:color="auto"/>
      </w:divBdr>
    </w:div>
    <w:div w:id="733166593">
      <w:bodyDiv w:val="1"/>
      <w:marLeft w:val="0"/>
      <w:marRight w:val="0"/>
      <w:marTop w:val="0"/>
      <w:marBottom w:val="0"/>
      <w:divBdr>
        <w:top w:val="none" w:sz="0" w:space="0" w:color="auto"/>
        <w:left w:val="none" w:sz="0" w:space="0" w:color="auto"/>
        <w:bottom w:val="none" w:sz="0" w:space="0" w:color="auto"/>
        <w:right w:val="none" w:sz="0" w:space="0" w:color="auto"/>
      </w:divBdr>
    </w:div>
    <w:div w:id="1019509674">
      <w:bodyDiv w:val="1"/>
      <w:marLeft w:val="0"/>
      <w:marRight w:val="0"/>
      <w:marTop w:val="0"/>
      <w:marBottom w:val="0"/>
      <w:divBdr>
        <w:top w:val="none" w:sz="0" w:space="0" w:color="auto"/>
        <w:left w:val="none" w:sz="0" w:space="0" w:color="auto"/>
        <w:bottom w:val="none" w:sz="0" w:space="0" w:color="auto"/>
        <w:right w:val="none" w:sz="0" w:space="0" w:color="auto"/>
      </w:divBdr>
    </w:div>
    <w:div w:id="1196112334">
      <w:bodyDiv w:val="1"/>
      <w:marLeft w:val="0"/>
      <w:marRight w:val="0"/>
      <w:marTop w:val="0"/>
      <w:marBottom w:val="0"/>
      <w:divBdr>
        <w:top w:val="none" w:sz="0" w:space="0" w:color="auto"/>
        <w:left w:val="none" w:sz="0" w:space="0" w:color="auto"/>
        <w:bottom w:val="none" w:sz="0" w:space="0" w:color="auto"/>
        <w:right w:val="none" w:sz="0" w:space="0" w:color="auto"/>
      </w:divBdr>
    </w:div>
    <w:div w:id="1218516593">
      <w:bodyDiv w:val="1"/>
      <w:marLeft w:val="0"/>
      <w:marRight w:val="0"/>
      <w:marTop w:val="0"/>
      <w:marBottom w:val="0"/>
      <w:divBdr>
        <w:top w:val="none" w:sz="0" w:space="0" w:color="auto"/>
        <w:left w:val="none" w:sz="0" w:space="0" w:color="auto"/>
        <w:bottom w:val="none" w:sz="0" w:space="0" w:color="auto"/>
        <w:right w:val="none" w:sz="0" w:space="0" w:color="auto"/>
      </w:divBdr>
    </w:div>
    <w:div w:id="1219828871">
      <w:bodyDiv w:val="1"/>
      <w:marLeft w:val="0"/>
      <w:marRight w:val="0"/>
      <w:marTop w:val="0"/>
      <w:marBottom w:val="0"/>
      <w:divBdr>
        <w:top w:val="none" w:sz="0" w:space="0" w:color="auto"/>
        <w:left w:val="none" w:sz="0" w:space="0" w:color="auto"/>
        <w:bottom w:val="none" w:sz="0" w:space="0" w:color="auto"/>
        <w:right w:val="none" w:sz="0" w:space="0" w:color="auto"/>
      </w:divBdr>
    </w:div>
    <w:div w:id="1501963680">
      <w:bodyDiv w:val="1"/>
      <w:marLeft w:val="0"/>
      <w:marRight w:val="0"/>
      <w:marTop w:val="0"/>
      <w:marBottom w:val="0"/>
      <w:divBdr>
        <w:top w:val="none" w:sz="0" w:space="0" w:color="auto"/>
        <w:left w:val="none" w:sz="0" w:space="0" w:color="auto"/>
        <w:bottom w:val="none" w:sz="0" w:space="0" w:color="auto"/>
        <w:right w:val="none" w:sz="0" w:space="0" w:color="auto"/>
      </w:divBdr>
    </w:div>
    <w:div w:id="1509784941">
      <w:bodyDiv w:val="1"/>
      <w:marLeft w:val="0"/>
      <w:marRight w:val="0"/>
      <w:marTop w:val="0"/>
      <w:marBottom w:val="0"/>
      <w:divBdr>
        <w:top w:val="none" w:sz="0" w:space="0" w:color="auto"/>
        <w:left w:val="none" w:sz="0" w:space="0" w:color="auto"/>
        <w:bottom w:val="none" w:sz="0" w:space="0" w:color="auto"/>
        <w:right w:val="none" w:sz="0" w:space="0" w:color="auto"/>
      </w:divBdr>
    </w:div>
    <w:div w:id="1576236605">
      <w:bodyDiv w:val="1"/>
      <w:marLeft w:val="0"/>
      <w:marRight w:val="0"/>
      <w:marTop w:val="0"/>
      <w:marBottom w:val="0"/>
      <w:divBdr>
        <w:top w:val="none" w:sz="0" w:space="0" w:color="auto"/>
        <w:left w:val="none" w:sz="0" w:space="0" w:color="auto"/>
        <w:bottom w:val="none" w:sz="0" w:space="0" w:color="auto"/>
        <w:right w:val="none" w:sz="0" w:space="0" w:color="auto"/>
      </w:divBdr>
    </w:div>
    <w:div w:id="1659654594">
      <w:bodyDiv w:val="1"/>
      <w:marLeft w:val="0"/>
      <w:marRight w:val="0"/>
      <w:marTop w:val="0"/>
      <w:marBottom w:val="0"/>
      <w:divBdr>
        <w:top w:val="none" w:sz="0" w:space="0" w:color="auto"/>
        <w:left w:val="none" w:sz="0" w:space="0" w:color="auto"/>
        <w:bottom w:val="none" w:sz="0" w:space="0" w:color="auto"/>
        <w:right w:val="none" w:sz="0" w:space="0" w:color="auto"/>
      </w:divBdr>
    </w:div>
    <w:div w:id="1704745186">
      <w:bodyDiv w:val="1"/>
      <w:marLeft w:val="0"/>
      <w:marRight w:val="0"/>
      <w:marTop w:val="0"/>
      <w:marBottom w:val="0"/>
      <w:divBdr>
        <w:top w:val="none" w:sz="0" w:space="0" w:color="auto"/>
        <w:left w:val="none" w:sz="0" w:space="0" w:color="auto"/>
        <w:bottom w:val="none" w:sz="0" w:space="0" w:color="auto"/>
        <w:right w:val="none" w:sz="0" w:space="0" w:color="auto"/>
      </w:divBdr>
    </w:div>
    <w:div w:id="1758401222">
      <w:bodyDiv w:val="1"/>
      <w:marLeft w:val="0"/>
      <w:marRight w:val="0"/>
      <w:marTop w:val="0"/>
      <w:marBottom w:val="0"/>
      <w:divBdr>
        <w:top w:val="none" w:sz="0" w:space="0" w:color="auto"/>
        <w:left w:val="none" w:sz="0" w:space="0" w:color="auto"/>
        <w:bottom w:val="none" w:sz="0" w:space="0" w:color="auto"/>
        <w:right w:val="none" w:sz="0" w:space="0" w:color="auto"/>
      </w:divBdr>
    </w:div>
    <w:div w:id="1795173356">
      <w:bodyDiv w:val="1"/>
      <w:marLeft w:val="0"/>
      <w:marRight w:val="0"/>
      <w:marTop w:val="0"/>
      <w:marBottom w:val="0"/>
      <w:divBdr>
        <w:top w:val="none" w:sz="0" w:space="0" w:color="auto"/>
        <w:left w:val="none" w:sz="0" w:space="0" w:color="auto"/>
        <w:bottom w:val="none" w:sz="0" w:space="0" w:color="auto"/>
        <w:right w:val="none" w:sz="0" w:space="0" w:color="auto"/>
      </w:divBdr>
    </w:div>
    <w:div w:id="21270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9687E-1647-4A14-B099-C005E67B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3392</Words>
  <Characters>20017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Povodí Odry, státní podnik</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Jaga vtp a.s.</dc:creator>
  <cp:lastModifiedBy>Groholova</cp:lastModifiedBy>
  <cp:revision>3</cp:revision>
  <cp:lastPrinted>2023-02-22T11:59:00Z</cp:lastPrinted>
  <dcterms:created xsi:type="dcterms:W3CDTF">2023-04-14T08:39:00Z</dcterms:created>
  <dcterms:modified xsi:type="dcterms:W3CDTF">2023-04-18T08:28:00Z</dcterms:modified>
</cp:coreProperties>
</file>