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7F65" w:rsidRDefault="00DF7F65" w:rsidP="00DF7F65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Priloha c. 1 SOD c. 240/2023</w:t>
      </w:r>
      <w:r w:rsidR="00E87A38">
        <w:rPr>
          <w:rFonts w:ascii="Arial" w:hAnsi="Arial" w:cs="Arial"/>
          <w:sz w:val="21"/>
          <w:szCs w:val="21"/>
        </w:rPr>
        <w:t xml:space="preserve"> Oceneny soupis praci</w:t>
      </w:r>
      <w:bookmarkStart w:id="0" w:name="_GoBack"/>
      <w:bookmarkEnd w:id="0"/>
    </w:p>
    <w:p w:rsidR="00DF7F65" w:rsidRDefault="00DF7F65" w:rsidP="00DF7F65">
      <w:pPr>
        <w:autoSpaceDE w:val="0"/>
        <w:autoSpaceDN w:val="0"/>
        <w:adjustRightInd w:val="0"/>
        <w:rPr>
          <w:rFonts w:ascii="CIDFont+F1" w:hAnsi="CIDFont+F1" w:cs="CIDFont+F1"/>
          <w:sz w:val="28"/>
          <w:szCs w:val="28"/>
        </w:rPr>
      </w:pPr>
      <w:r>
        <w:rPr>
          <w:rFonts w:ascii="CIDFont+F1" w:hAnsi="CIDFont+F1" w:cs="CIDFont+F1"/>
          <w:sz w:val="28"/>
          <w:szCs w:val="28"/>
        </w:rPr>
        <w:t>REKAPITULACE STAVBY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Kód: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Stavba: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KSO: CC-CZ: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Místo: Datum: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Zadavatel: IČ: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Povodí Ohře, s.p. DIČ: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Zhotovitel: IČ: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EUROVIA CS, a.s. DIČ: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Projektant: IČ: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DIČ: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Zpracovatel: IČ: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DIČ: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Poznámka: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Cena bez DPH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DPH základní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snížená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Cena s DPH v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vystupSoD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Rekonstrukce Finklova rybníka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Soupis prací je sestaven s využitím Cenové soustavy ÚRS. Položky, které pochází z této cenové soustavy, jsou ve sloupci 'Cenová soustava'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označeny popisem 'CS ÚRS' a úrovní příslušného kalendářního pololetí. Veškeré další informace vymezující popis a podmínky použití těchto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položek z Cenové soustavy, které nejsou uvedeny přímo v soupisu prací, jsou neomezeně dálkově k dispozici na webu podminky.urs.cz.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13 219 473,53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Sazba daně Základ daně Výše daně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 xml:space="preserve">21,00% </w:t>
      </w:r>
      <w:r>
        <w:rPr>
          <w:rFonts w:ascii="CIDFont+F1" w:hAnsi="CIDFont+F1" w:cs="CIDFont+F1"/>
          <w:sz w:val="20"/>
          <w:szCs w:val="20"/>
        </w:rPr>
        <w:t>13 219 473,53 2 776 089,44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 xml:space="preserve">15,00% </w:t>
      </w:r>
      <w:r>
        <w:rPr>
          <w:rFonts w:ascii="CIDFont+F1" w:hAnsi="CIDFont+F1" w:cs="CIDFont+F1"/>
          <w:sz w:val="20"/>
          <w:szCs w:val="20"/>
        </w:rPr>
        <w:t>0,00 0,00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CZK 15 995 562,97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Strana 1 z 100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1" w:hAnsi="CIDFont+F1" w:cs="CIDFont+F1"/>
          <w:sz w:val="28"/>
          <w:szCs w:val="28"/>
        </w:rPr>
      </w:pPr>
      <w:r>
        <w:rPr>
          <w:rFonts w:ascii="CIDFont+F1" w:hAnsi="CIDFont+F1" w:cs="CIDFont+F1"/>
          <w:sz w:val="28"/>
          <w:szCs w:val="28"/>
        </w:rPr>
        <w:t>REKAPITULACE OBJEKTŮ STAVBY A SOUPISŮ PRACÍ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Kód: vystupSoD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Stavba: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Místo: Datum: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Zadavatel: Povodí Ohře, s.p. Projektant: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Zhotovitel: EUROVIA CS, a.s. Zpracovatel: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Typ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Náklady stavby celkem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STA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STA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STA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STA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STA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STA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STA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STA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STA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STA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STA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SO 01.5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SO 01.1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lastRenderedPageBreak/>
        <w:t>SO 01.6 ,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SO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SO 01.3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SO 01.2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SO 03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SO 04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SO 01.7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Popis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Hlavní bezpečnostní přeliv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Vedlejší bezpečnostní přeliv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Odstranění pařezů na tělese hráze a pro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bezpečnostní přeliv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Prodloužení výpusti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Demolice sklepů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Drén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Náhradní výsadba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Sanace stávajícího odběru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Dotěsnění návodního svahu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Dosypání tělesa hráze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Kód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SO 01.4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VON Vedlejší a ostatní náklady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13 219 473,53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SO 02.1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>1 559 722,85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>3 471 202,69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Cena bez DPH [CZK]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>2 421 983,65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>2 728 036,91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>301 350,00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>57 446,91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>715 834,75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>422 260,10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Rekonstrukce Finklova rybníka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>645 088,87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>1 887 264,65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>510 934,72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>4 200 155,25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Cena s DPH [CZK]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>69 510,76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>479 770,29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>364 633,50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>866 160,05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>3 300 924,66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>2 930 600,22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>612 000,00 740 520,00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15 995 562,97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>533 131,30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2" w:hAnsi="CIDFont+F2" w:cs="CIDFont+F2"/>
        </w:rPr>
        <w:t>396 504,37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Strana 2 z 100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KRYCÍ LIST SOUPISU PRACÍ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lastRenderedPageBreak/>
        <w:t>KSO: CC-CZ: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IČ: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Povodí Ohře, s.p. DIČ: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IČ: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Projektant: IČ: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Zpracovatel: IČ: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Poznámka: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17"/>
          <w:szCs w:val="17"/>
        </w:rPr>
        <w:t xml:space="preserve">Cena bez DPH </w:t>
      </w:r>
      <w:r>
        <w:rPr>
          <w:rFonts w:ascii="CIDFont+F1" w:hAnsi="CIDFont+F1" w:cs="CIDFont+F1"/>
          <w:sz w:val="20"/>
          <w:szCs w:val="20"/>
        </w:rPr>
        <w:t>2 728 036,91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Základ daně Sazba daně Výše daně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DPH </w:t>
      </w:r>
      <w:r>
        <w:rPr>
          <w:rFonts w:ascii="CIDFont+F2" w:hAnsi="CIDFont+F2" w:cs="CIDFont+F2"/>
          <w:sz w:val="17"/>
          <w:szCs w:val="17"/>
        </w:rPr>
        <w:t>základní 2 728 036,91 21,00% 572 887,75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snížená 0,00 15,00% 0,00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Cena s DPH v CZK 3 300 924,66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Rekonstrukce Finklova rybníka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SO 01.1 - Dosypání tělesa hráze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EUROVIA CS, a.s.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3 z 100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REKAPITULACE ČLENĚNÍ SOUPISU PRACÍ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Povodí Ohře, s.p. Projektant: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EUROVIA CS, a.s. Zpracovatel: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Kód dílu - Popis Cena celkem [CZK]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Náklady stavby celkem 2 728 036,91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1 - Zemní práce 1 770 454,94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3 - Svislé a kompletní konstrukce 183 480,70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4 - Vodorovné konstrukce 538 785,00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5 - Komunikace pozemní 160 200,00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9 - Ostatní konstrukce a práce, bourání 10 561,42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997 - Přesun sutě 47 535,25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998 - Přesun hmot 17 019,60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SO 01.1 - Dosypání tělesa hráze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Rekonstrukce Finklova rybníka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4 z 100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SOUPIS PRACÍ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Povodí Ohře, s.p. Projektant: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EUROVIA CS, a.s. Zpracovatel: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Náklady soupisu celkem 2 728 036,91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1 Zemní práce 1 770 454,94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 K 111151103 Odstranění travin a rákosu strojně travin, při celkové ploše přes 500 m2 M2 4 901,500 3,00 14 704,50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Odstranění travin a rákosu strojně travin, při celkové ploše přes 500 m2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https://podminky.urs.cz/item/CS_URS_2022_02/111151103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včetně likvidace"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""hráz - vzdušní svah"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A1 135*10.5+ 50*16 2 217,500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""provizorní komunikace"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B1 175*5 875,000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""zemník"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C1 1809 1 809,000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D1 "Celkem: "2217.5+875+1809 4 901,500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 K 111151104 Odstranění travin a rákosu strojně rákosu pro jakoukoliv plochu M2 650,000 9,00 5 850,00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Odstranění travin a rákosu strojně rákosu pro jakoukoliv plochu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https://podminky.urs.cz/item/CS_URS_2022_02/111151104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odstranění vodních rostlin z kamenného opevnění (orobinec, puškvorec, ...) včetně likvidace"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A2 260*2.5 650,000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 K 114203104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lastRenderedPageBreak/>
        <w:t>Rozebrání dlažeb nebo záhozů s naložením na dopravní prostředek záhozů, rovnanin a soustřeďovacích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staveb provedených na sucho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87,750 272,00 23 868,00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Rozebrání dlažeb nebo záhozů s naložením na dopravní prostředek záhozů, rovnanin a soustřeďovacích staveb provedených na sucho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https://podminky.urs.cz/item/CS_URS_2022_02/114203104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příprava pro doplnění poškozeného návodního opevnění ve 30% z celkové plochy a 1/2 opravované plochy bude rozebírána pro kvalitní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propojení opravy se stávajícím opevnění"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""opevnění návodního svahu 30%"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A3 260*7.5*0.3*0.3/2 87,750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 K 121151123 Sejmutí ornice strojně při souvislé ploše přes 500 m2, tl. vrstvy do 200 mm M2 2 100,750 15,00 31 511,25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Sejmutí ornice strojně při souvislé ploše přes 500 m2, tl. vrstvy do 200 mm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https://podminky.urs.cz/item/CS_URS_2022_02/121151123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""hráz - vzdušní svah"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A4 (135*10.5+ 50*16)*0.1 221,750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""provizorní komunikace"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B4 175*4*0.1 70,000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""zemník"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C4 1809 1 809,000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Rekonstrukce Finklova rybníka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SO 01.1 - Dosypání tělesa hráze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5 z 100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D4 "Celkem: "221.75+70+1809 2 100,750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 K 122251106 Odkopávky a prokopávky nezapažené strojně v hornině třídy těžitelnosti I skupiny 3 přes 1 000 do 5 000 m3 M3 1 795,850 95,00 170 605,75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Odkopávky a prokopávky nezapažené strojně v hornině třídy těžitelnosti I skupiny 3 přes 1 000 do 5 000 m3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https://podminky.urs.cz/item/CS_URS_2022_02/122251106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vhodné zeminy (zeminy bez kořenů a suti nebo komunálního odpadu) mohou být použity pro zpětný zásyp konstrukcí nebo dosypání tělesa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hráze"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""levá část hráze"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A5 (0+5.5+3.9+8.2+9.6+3.4+6.3+9.9+8.15+14.3)/10*150 1 038,750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""odpočívka"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B5 (20.7+32.2)/2*40 1 058,000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""zeď"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C5 6*10.6 63,600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""odpočet návodního svahu"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D5 -((1+0.8)/2*0.75*243+243*2.75*0.3) -364,500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E5 "Celkem: "1038.75+1058+63.6+-364.5 1 795,850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 K 122251405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Vykopávky v zemnících na suchu strojně zapažených i nezapažených v hornině třídy těžitelnosti I skupiny 3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přes 500 do 1 000 m3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1 872,600 80,00 149 808,00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Vykopávky v zemnících na suchu strojně zapažených i nezapažených v hornině třídy těžitelnosti I skupiny 3 přes 500 do 1 000 m3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https://podminky.urs.cz/item/CS_URS_2022_02/122251405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""dosypání levé části hráze"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A6 (0+12.3+14.3+13.9+13.9+13+13+13.3+13.4+13.5)/10*150 1 809,000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""zeď"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B6 6*10.6 63,600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C6 "Celkem: "1809+63.6 1 872,600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 K 132251254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Hloubení nezapažených rýh šířky přes 800 do 2 000 mm strojně s urovnáním dna do předepsaného profilu a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spádu v hornině třídy těžitelnosti I skupiny 3 přes 100 d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M3 364,500 365,00 133 042,50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Hloubení nezapažených rýh šířky přes 800 do 2 000 mm strojně s urovnáním dna do předepsaného profilu a spádu v hornině třídy těžitelnosti I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skupiny 3 přes 100 do 500 m3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https://podminky.urs.cz/item/CS_URS_2022_02/132251254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""návodní svah"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A7 (1+0.8)/2*0.75*243+243*2.75*0.3 364,500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B7 "Celkem: "364.5 364,500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8 K 167151111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Nakládání, skládání a překládání neulehlého výkopku nebo sypaniny strojně nakládání, množství přes 100 m3,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 hornin třídy těžitelnosti I, skupiny 1 až 3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M3 388,470 54,00 20 977,38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Nakládání, skládání a překládání neulehlého výkopku nebo sypaniny strojně nakládání, množství přes 100 m3, z hornin třídy těžitelnosti I,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skupiny 1 až 3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https://podminky.urs.cz/item/CS_URS_2022_02/167151111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""ornice"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A8 3884.7*0.1 388,470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9 K 181451121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Založení trávníku na půdě předem připravené plochy přes 1000 m2 výsevem včetně utažení lučního v rovině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nebo na svahu do 1:5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3 884,700 6,00 23 308,20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Založení trávníku na půdě předem připravené plochy přes 1000 m2 výsevem včetně utažení lučního v rovině nebo na svahu do 1:5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https://podminky.urs.cz/item/CS_URS_2022_02/181451121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""levá část hráze"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A9 (0+7+6.9+6.7+6.6+6.7+6.7+6.7+6.7+6.7)/10*150 910,500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""odpočívka"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lastRenderedPageBreak/>
        <w:t xml:space="preserve">VV </w:t>
      </w:r>
      <w:r>
        <w:rPr>
          <w:rFonts w:ascii="CIDFont+F2" w:hAnsi="CIDFont+F2" w:cs="CIDFont+F2"/>
          <w:sz w:val="13"/>
          <w:szCs w:val="13"/>
        </w:rPr>
        <w:t>B9 (6.9+7)/2*40 278,000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""zeď"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C9 2*10.6 21,200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""provizorní komunikace"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D9 175*5 875,000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""zemník"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E9 1800 1 800,000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F9 "Celkem: "910.5+278+21.2+875+1800 3 884,700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10 K 00572470 osivo směs travní univerzál KG 58,271 98,00 5 710,56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osivo směs travní univerzál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6 z 100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https://podminky.urs.cz/item/CS_URS_2022_02/00572470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""levá část hráze"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A10 (0+7+6.9+6.7+6.6+6.7+6.7+6.7+6.7+6.7)/10*150 910,500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""odpočívka"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B10 (6.9+7)/2*40 278,000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""zeď"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C10 2*10.6 21,200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""provizorní komunikace"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D10 175*5 875,000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""zemník"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E10 1800 1 800,000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F10 "Celkem: "910.5+278+21.2+875+1800 3 884,700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G10 3884.7 * 0.015"Koeficient množství 58,271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11 K 182351133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Rozprostření a urovnání ornice ve svahu sklonu přes 1:5 strojně při souvislé ploše přes 500 m2, tl. vrstvy do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200 mm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3 884,700 45,00 174 811,50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Rozprostření a urovnání ornice ve svahu sklonu přes 1:5 strojně při souvislé ploše přes 500 m2, tl. vrstvy do 200 mm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https://podminky.urs.cz/item/CS_URS_2022_02/182351133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""levá část hráze"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A11 (0+7+6.9+6.7+6.6+6.7+6.7+6.7+6.7+6.7)/10*150 910,500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""odpočívka"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B11 (6.9+7)/2*40 278,000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""zeď"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C11 2*10.6 21,200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""provizorní komunikace"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D11 175*5 875,000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""zemník"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E11 1800 1 800,000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F11 "Celkem: "910.5+278+21.2+875+1800 3 884,700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12 K 162351103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Vodorovné přemístění výkopku nebo sypaniny po suchu na obvyklém dopravním prostředku, bez naložení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výkopku, avšak se složením bez rozhrnutí z horniny třídy těži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4 809,890 50,00 240 494,50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Vodorovné přemístění výkopku nebo sypaniny po suchu na obvyklém dopravním prostředku, bez naložení výkopku, avšak se složením bez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rozhrnutí z horniny třídy těžitelnosti I skupiny 1 až 3 na vzdálenost přes 50 do 500 m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https://podminky.urs.cz/item/CS_URS_2022_02/162351103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doprava výkopku do zemníku, doprava zeminy pro násyp ze zemníku"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""odkopávky"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A12 2160.35 2 160,350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""násyp"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B12 1809+63.6 1 872,600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""ornice"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C12 2*3884.7*0.1 776,940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D12 "Celkem: "2160.35+1872.6+776.94 4 809,890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13 K 171151103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Uložení sypanin do násypů strojně s rozprostřením sypaniny ve vrstvách a s hrubým urovnáním zhutněných z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hornin soudržných jakékoliv třídy těžitelnosti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2 160,350 80,00 172 828,00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Uložení sypanin do násypů strojně s rozprostřením sypaniny ve vrstvách a s hrubým urovnáním zhutněných z hornin soudržných jakékoliv třídy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těžitelnosti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https://podminky.urs.cz/item/CS_URS_2022_02/171151103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uložení do zemníku včetně úpravy terénu"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""levá část hráze"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A13 (0+5.5+3.9+8.2+9.6+3.4+6.3+9.9+8.15+14.3)/10*150 1 038,750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""odpočívka"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B13 (20.7+32.2)/2*40 1 058,000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""zeď"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C13 6*10.6 63,600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D13 "Celkem: "1038.75+1058+63.6 2 160,350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7 z 100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14 K 172153102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Zřízení těsnícího jádra nebo těsnící vrstvy zemních a kamenitých hrází přehradních a jiných vodních nádrží z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horniny třídy těžitelnosti I a II, skupiny 1 až 4 s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1 444,500 220,00 317 790,00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PP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Zřízení těsnícího jádra nebo těsnící vrstvy zemních a kamenitých hrází přehradních a jiných vodních nádrží z horniny třídy těžitelnosti I a II,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skupiny 1 až 4 se zhutněním do 100 % PS - koef. C vodorovné šířky vrstvy přes 1 do 3 m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https://podminky.urs.cz/item/CS_URS_2022_02/172153102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""dosypání levé části hráze"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A14 (0+12.3+14.3+13.9+13.9+13+13+13.3+13.4+13.5)/10*150 1 809,000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""odpočet návodního svahu"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B14 -((1+0.8)/2*0.75*243+243*2.75*0.3) -364,500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C14 "Celkem: "1809+-364.5 1 444,500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15 K 174151101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Zásyp sypaninou z jakékoliv horniny strojně s uložením výkopku ve vrstvách se zhutněním jam, šachet, rýh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nebo kolem objektů v těchto vykopávkách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M3 428,100 148,00 63 358,80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Zásyp sypaninou z jakékoliv horniny strojně s uložením výkopku ve vrstvách se zhutněním jam, šachet, rýh nebo kolem objektů v těchto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vykopávkách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https://podminky.urs.cz/item/CS_URS_2022_02/174151101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""zeď"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A15 6*10.6 63,600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""návodní svah"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B15 (1+0.8)/2*0.75*243+243*2.75*0.3 364,500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C15 "Celkem: "63.6+364.5 428,100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16 K 181951112 Úprava pláně vyrovnáním výškových rozdílů strojně v hornině třídy těžitelnosti I, skupiny 1 až 3 se zhutněním M2 2 193,750 20,00 43 875,00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Úprava pláně vyrovnáním výškových rozdílů strojně v hornině třídy těžitelnosti I, skupiny 1 až 3 se zhutněním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https://podminky.urs.cz/item/CS_URS_2022_02/181951112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""levá část hráze"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A16 (0+9.8+11.5+11.5+11.4+11.3+11.5+11.5+11.8+12)/10*150 1 534,500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""odpočívka"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B16 (13.5+18.8)/2*40 646,000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""zeď"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C16 1.25*10.6 13,250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D16 "Celkem: "1534.5+646+13.25 2 193,750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17 K 182151111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Svahování trvalých svahů do projektovaných profilů strojně s potřebným přemístěním výkopku při svahování v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zářezech v hornině třídy těžitelnosti I, skupiny 1 až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2 249,400 45,00 101 223,00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Svahování trvalých svahů do projektovaných profilů strojně s potřebným přemístěním výkopku při svahování v zářezech v hornině třídy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těžitelnosti I, skupiny 1 až 3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https://podminky.urs.cz/item/CS_URS_2022_02/182151111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""levá část hráze"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A17 (0+9.8+11.5+11.5+11.4+11.3+11.5+11.5+11.8+12)/10*150 1 534,500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""odpočívka"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B17 (13.5+18.8)/2*40 646,000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""zeď"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C17 6.5*10.6 68,900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D17 "Celkem: "1534.5+646+68.9 2 249,400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18 K 182251101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Svahování trvalých svahů do projektovaných profilů strojně s potřebným přemístěním výkopku při svahování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násypů v jakékoliv hornině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1 917,200 40,00 76 688,00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Svahování trvalých svahů do projektovaných profilů strojně s potřebným přemístěním výkopku při svahování násypů v jakékoliv hornině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https://podminky.urs.cz/item/CS_URS_2022_02/182251101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""levá část hráze"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A18 (0+9.2+10.7+10.7+10.7+10.9+11+11+11+11.2)/10*150 1 446,000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""odpočívka"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B18 (11.3+11.2)/2*40 450,000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""zeď"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C18 2*10.6 21,200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D18 "Celkem: "1446+450+21.2 1 917,200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3 Svislé a kompletní konstrukce 183 480,70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19 K 321213235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Zdivo nadzákladové z lomového kamene vodních staveb přehrad, jezů a plavebních komor, spodní stavby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vodních elektráren, odběrných věží a výpustných zařízení, op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9,010 9 350,00 84 243,50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8 z 100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Zdivo nadzákladové z lomového kamene vodních staveb přehrad, jezů a plavebních komor, spodní stavby vodních elektráren, odběrných věží a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výpustných zařízení, opěrných zdí, šachet, šachtic a ostatních konstrukcí obkladní z lomového kamene lomařsky upraveného se zatřením spár,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na cementovou maltu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https://podminky.urs.cz/item/CS_URS_2022_02/321213235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použitý kámen např. žula, zdění na MC 30"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A19 10.6*1.7*0.5 9,010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20 K 985232112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Hloubkové spárování zdiva hloubky přes 40 do 80 mm aktivovanou maltou délky spáry na 1 m2 upravované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plochy přes 6 do 12 m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18,020 920,00 16 578,40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Hloubkové spárování zdiva hloubky přes 40 do 80 mm aktivovanou maltou délky spáry na 1 m2 upravované plochy přes 6 do 12 m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https://podminky.urs.cz/item/CS_URS_2022_02/985232112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A20 10.6*1.7 18,020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lastRenderedPageBreak/>
        <w:t>21 K 321311116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Konstrukce vodních staveb z betonu přehrad, jezů a plavebních komor, spodní stavby vodních elektráren,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jader přehrad, odběrných věží a výpustných zařízení, opěr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8,056 6 850,00 55 183,60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Konstrukce vodních staveb z betonu přehrad, jezů a plavebních komor, spodní stavby vodních elektráren, jader přehrad, odběrných věží a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výpustných zařízení, opěrných zdí, šachet, šachtic a ostatních konstrukcí prostého pro prostředí s mrazovými cykly tř. C 30/37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https://podminky.urs.cz/item/CS_URS_2022_02/321311116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specifikace XC4, XF3-S1"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""podkladní beton"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A21 10.6*0.1*1.2 1,272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""základ"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B21 10.6*0.8*0.8 6,784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C21 "Celkem: "1.272+6.784 8,056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22 K 321351010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Bednění konstrukcí z betonu prostého nebo železového vodních staveb přehrad, jezů a plavebních komor,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spodní stavby vodních elektráren, jader přehrad, odběrných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16,960 1 200,00 20 352,00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Bednění konstrukcí z betonu prostého nebo železového vodních staveb přehrad, jezů a plavebních komor, spodní stavby vodních elektráren,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jader přehrad, odběrných věží a výpustných zařízení, opěrných zdí, šachet, šachtic a ostatních konstrukcí zřízení ploch rovinných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https://podminky.urs.cz/item/CS_URS_2022_02/321351010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A22 10.6*2*0.8 16,960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23 K 321352010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Bednění konstrukcí z betonu prostého nebo železového vodních staveb přehrad, jezů a plavebních komor,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spodní stavby vodních elektráren, jader přehrad, odběrných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16,960 420,00 7 123,20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Bednění konstrukcí z betonu prostého nebo železového vodních staveb přehrad, jezů a plavebních komor, spodní stavby vodních elektráren,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jader přehrad, odběrných věží a výpustných zařízení, opěrných zdí, šachet, šachtic a ostatních konstrukcí odstranění ploch rovinných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https://podminky.urs.cz/item/CS_URS_2022_02/321352010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A23 10.6*2*0.8 16,960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4 Vodorovné konstrukce 538 785,00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24 K 463211155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Rovnanina z lomového kamene neupraveného pro podélné i příčné objekty objemu přes 3 m3 z kamene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tříděného, oživená, s proložením vrstev hlínou a klestem hmotnos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M3 175,500 3 070,00 538 785,00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Rovnanina z lomového kamene neupraveného pro podélné i příčné objekty objemu přes 3 m3 z kamene tříděného, oživená, s proložením vrstev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hlínou a klestem hmotnost jednotlivých kamenů přes 80 do 200 kg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https://podminky.urs.cz/item/CS_URS_2022_02/463211155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použitý kámen např. žula"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A24 260*7.5*0.3*0.3 175,500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5 Komunikace pozemní 160 200,00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25 K 584121112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Osazení silničních dílců ze železového betonu s podkladem z kameniva těženého do tl. 40 mm jakéhokoliv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druhu a velikosti, na plochu jednotlivě přes 200 m2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1 050,000 25,00 26 250,00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Osazení silničních dílců ze železového betonu s podkladem z kameniva těženého do tl. 40 mm jakéhokoliv druhu a velikosti, na plochu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jednotlivě přes 200 m2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https://podminky.urs.cz/item/CS_URS_2022_02/584121112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A25 175*3 525,000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9 z 100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B25 525 * 2"Koeficient množství 1 050,000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26 K 113151111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Rozebírání zpevněných ploch s přemístěním na skládku na vzdálenost do 20 m nebo s naložením na dopravní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prostředek ze silničních panelů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1 050,000 20,00 21 000,00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Rozebírání zpevněných ploch s přemístěním na skládku na vzdálenost do 20 m nebo s naložením na dopravní prostředek ze silničních panelů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https://podminky.urs.cz/item/CS_URS_2022_02/113151111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Panely v majetku zhotovitele stavby"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27 K 919726123 Geotextilie netkaná pro ochranu, separaci nebo filtraci měrná hmotnost přes 300 do 500 g/m2 M2 1 050,000 65,00 68 250,00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Geotextilie netkaná pro ochranu, separaci nebo filtraci měrná hmotnost přes 300 do 500 g/m2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https://podminky.urs.cz/item/CS_URS_2022_02/919726123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28 K 113311121 Odstranění geosyntetik s uložením na vzdálenost do 20 m nebo naložením na dopravní prostředek geotextilie M2 1 050,000 5,00 5 250,00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Odstranění geosyntetik s uložením na vzdálenost do 20 m nebo naložením na dopravní prostředek geotextilie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https://podminky.urs.cz/item/CS_URS_2022_02/113311121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29 K 593815r panel silniční 3,00x1,00x0,15m KUS 263,000 150,00 39 450,00 R položka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panel silniční 3,00x1,00x0,15m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lastRenderedPageBreak/>
        <w:t>Poznámka k položce: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pronájem a opotřebení - panely v majetku zhotovitele 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9 Ostatní konstrukce a práce, bourání 10 561,42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30 K 981513111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Demolice konstrukcí objektů těžkými mechanizačními prostředky zdiva na maltu vápennou nebo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vápenocementovou z cihel, tvárnic, kamene, zdiva smíšeného nebo hrázd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14,628 722,00 10 561,42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Demolice konstrukcí objektů těžkými mechanizačními prostředky zdiva na maltu vápennou nebo vápenocementovou z cihel, tvárnic, kamene,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zdiva smíšeného nebo hrázděného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https://podminky.urs.cz/item/CS_URS_2022_02/981513111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A30 10.6*2.3*0.6 14,628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997 Přesun sutě 47 535,25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31 K R2 Vodorovná doprava suti na skládku vč. uložení (poplatku) dle platné legislativy T 26,404 250,00 6 601,00 R položka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Vodorovná doprava suti na skládku vč. uložení (poplatku) dle platné legislativy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suť"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32 K R3 Vodorovná doprava suti na skládku vč. uložení (poplatku) dle platné legislativy T 0,840 1 200,00 1 008,00 R položka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Vodorovná doprava suti na skládku vč. uložení (poplatku) dle platné legislativy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geosintetika"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33 K R4 Vodorovná doprava suti na skládku vč. uložení (poplatku) dle platné legislativy T 159,705 250,00 39 926,25 R položka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Vodorovná doprava suti na skládku vč. uložení (poplatku) dle platné legislativy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zemina a kameny"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998 Přesun hmot 17 019,60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34 K 998321011 Přesun hmot pro objekty hráze přehradní zemní a kamenité dopravní vzdálenost do 500 m T 340,392 50,00 17 019,60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Přesun hmot pro objekty hráze přehradní zemní a kamenité dopravní vzdálenost do 500 m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https://podminky.urs.cz/item/CS_URS_2022_02/998321011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A34 680.784/2 340,392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10 z 100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B34 "Celkem: "340.392 340,392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11 z 100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KRYCÍ LIST SOUPISU PRACÍ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KSO: CC-CZ: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IČ: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Povodí Ohře, s.p. DIČ: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IČ: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Projektant: IČ: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Zpracovatel: IČ: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Poznámka: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17"/>
          <w:szCs w:val="17"/>
        </w:rPr>
        <w:t xml:space="preserve">Cena bez DPH </w:t>
      </w:r>
      <w:r>
        <w:rPr>
          <w:rFonts w:ascii="CIDFont+F1" w:hAnsi="CIDFont+F1" w:cs="CIDFont+F1"/>
          <w:sz w:val="20"/>
          <w:szCs w:val="20"/>
        </w:rPr>
        <w:t>422 260,10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Základ daně Sazba daně Výše daně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DPH </w:t>
      </w:r>
      <w:r>
        <w:rPr>
          <w:rFonts w:ascii="CIDFont+F2" w:hAnsi="CIDFont+F2" w:cs="CIDFont+F2"/>
          <w:sz w:val="17"/>
          <w:szCs w:val="17"/>
        </w:rPr>
        <w:t>základní 422 260,10 21,00% 88 674,62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snížená 0,00 15,00% 0,00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Cena s DPH v CZK 510 934,72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Rekonstrukce Finklova rybníka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SO 01.2 - Dotěsnění návodního svahu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EUROVIA CS, a.s.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12 z 100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REKAPITULACE ČLENĚNÍ SOUPISU PRACÍ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Povodí Ohře, s.p. Projektant: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EUROVIA CS, a.s. Zpracovatel: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Kód dílu - Popis Cena celkem [CZK]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Náklady stavby celkem 422 260,10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1 - Zemní práce 307 828,30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lastRenderedPageBreak/>
        <w:t>5 - Komunikace pozemní 108 440,00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998 - Přesun hmot 5 991,80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SO 01.2 - Dotěsnění návodního svahu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Rekonstrukce Finklova rybníka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13 z 100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SOUPIS PRACÍ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Povodí Ohře, s.p. Projektant: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EUROVIA CS, a.s. Zpracovatel: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Náklady soupisu celkem 422 260,10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1 Zemní práce 307 828,30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 K 111151103 Odstranění travin a rákosu strojně travin, při celkové ploše přes 500 m2 M2 910,000 3,00 2 730,00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Odstranění travin a rákosu strojně travin, při celkové ploše přes 500 m2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https://podminky.urs.cz/item/CS_URS_2022_02/111151103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včetně likvidace"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A1 260*3.5 910,000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 K 121151123 Sejmutí ornice strojně při souvislé ploše přes 500 m2, tl. vrstvy do 200 mm M2 910,000 15,00 13 650,00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Sejmutí ornice strojně při souvislé ploše přes 500 m2, tl. vrstvy do 200 mm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https://podminky.urs.cz/item/CS_URS_2022_02/121151123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A2 260*3.5 910,000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 K 122251104 Odkopávky a prokopávky nezapažené strojně v hornině třídy těžitelnosti I skupiny 3 přes 100 do 500 m3 M3 260,000 156,00 40 560,00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Odkopávky a prokopávky nezapažené strojně v hornině třídy těžitelnosti I skupiny 3 přes 100 do 500 m3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https://podminky.urs.cz/item/CS_URS_2022_02/122251104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v prostoru odkopávek je vedení nezaměřeného kabelu veřejného osvětlení"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A3 260*1 260,000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 K 122251405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Vykopávky v zemnících na suchu strojně zapažených i nezapažených v hornině třídy těžitelnosti I skupiny 3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přes 500 do 1 000 m3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M3 260,000 80,00 20 800,00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Vykopávky v zemnících na suchu strojně zapažených i nezapažených v hornině třídy těžitelnosti I skupiny 3 přes 500 do 1 000 m3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https://podminky.urs.cz/item/CS_URS_2022_02/122251405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A4 260*1 260,000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 K 162351103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Vodorovné přemístění výkopku nebo sypaniny po suchu na obvyklém dopravním prostředku, bez naložení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výkopku, avšak se složením bez rozhrnutí z horniny třídy těži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M3 702,000 50,00 35 100,00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Vodorovné přemístění výkopku nebo sypaniny po suchu na obvyklém dopravním prostředku, bez naložení výkopku, avšak se složením bez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rozhrnutí z horniny třídy těžitelnosti I skupiny 1 až 3 na vzdálenost přes 50 do 500 m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https://podminky.urs.cz/item/CS_URS_2022_02/162351103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doprava odkopávek do zemníku a zeminy ze zemníku"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A5 260+260 520,000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""ornice"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B5 2*910*0.1 182,000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C5 "Celkem: "520+182 702,000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 K 167151101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Nakládání, skládání a překládání neulehlého výkopku nebo sypaniny strojně nakládání, množství do 100 m3,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 horniny třídy těžitelnosti I, skupiny 1 až 3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91,000 165,00 15 015,00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Nakládání, skládání a překládání neulehlého výkopku nebo sypaniny strojně nakládání, množství do 100 m3, z horniny třídy těžitelnosti I,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skupiny 1 až 3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Rekonstrukce Finklova rybníka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SO 01.2 - Dotěsnění návodního svahu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14 z 100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https://podminky.urs.cz/item/CS_URS_2022_02/167151101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""ornice"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A6 910*0.1 91,000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 K 171151103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Uložení sypanin do násypů strojně s rozprostřením sypaniny ve vrstvách a s hrubým urovnáním zhutněných z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hornin soudržných jakékoliv třídy těžitelnosti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M3 260,000 135,00 35 100,00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Uložení sypanin do násypů strojně s rozprostřením sypaniny ve vrstvách a s hrubým urovnáním zhutněných z hornin soudržných jakékoliv třídy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těžitelnosti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https://podminky.urs.cz/item/CS_URS_2022_02/171151103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lastRenderedPageBreak/>
        <w:t>Poznámka k položce: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uložení do zemníku"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8 K 172153101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Zřízení těsnícího jádra nebo těsnící vrstvy zemních a kamenitých hrází přehradních a jiných vodních nádrží z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horniny třídy těžitelnosti I a II, skupiny 1 až 4 s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M3 260,000 330,00 85 800,00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Zřízení těsnícího jádra nebo těsnící vrstvy zemních a kamenitých hrází přehradních a jiných vodních nádrží z horniny třídy těžitelnosti I a II,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skupiny 1 až 4 se zhutněním do 100 % PS - koef. C vodorovné šířky vrstvy do 1 m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https://podminky.urs.cz/item/CS_URS_2022_02/172153101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9 K 181451121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Založení trávníku na půdě předem připravené plochy přes 1000 m2 výsevem včetně utažení lučního v rovině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nebo na svahu do 1:5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M2 390,000 6,00 2 340,00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Založení trávníku na půdě předem připravené plochy přes 1000 m2 výsevem včetně utažení lučního v rovině nebo na svahu do 1:5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https://podminky.urs.cz/item/CS_URS_2022_02/181451121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A9 260*(3.5-1-1) 390,000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10 K 00572470 osivo směs travní univerzál KG 5,850 98,00 573,30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osivo směs travní univerzál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https://podminky.urs.cz/item/CS_URS_2022_02/00572470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A10 260*(3.5-1-1) 390,000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B10 390 * 0.015"Koeficient množství 5,850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11 K 181951112 Úprava pláně vyrovnáním výškových rozdílů strojně v hornině třídy těžitelnosti I, skupiny 1 až 3 se zhutněním M2 728,000 20,00 14 560,00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Úprava pláně vyrovnáním výškových rozdílů strojně v hornině třídy těžitelnosti I, skupiny 1 až 3 se zhutněním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https://podminky.urs.cz/item/CS_URS_2022_02/181951112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A11 260*(1+0.8+1) 728,000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12 K 182251101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Svahování trvalých svahů do projektovaných profilů strojně s potřebným přemístěním výkopku při svahování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násypů v jakékoliv hornině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M2 260,000 40,00 10 400,00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Svahování trvalých svahů do projektovaných profilů strojně s potřebným přemístěním výkopku při svahování násypů v jakékoliv hornině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https://podminky.urs.cz/item/CS_URS_2022_02/182251101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A12 260*1 260,000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13 K 182351123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Rozprostření a urovnání ornice ve svahu sklonu přes 1:5 strojně při souvislé ploše přes 100 do 500 m2, tl.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vrstvy do 200 mm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M2 390,000 80,00 31 200,00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Rozprostření a urovnání ornice ve svahu sklonu přes 1:5 strojně při souvislé ploše přes 100 do 500 m2, tl. vrstvy do 200 mm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https://podminky.urs.cz/item/CS_URS_2022_02/182351123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A13 260*(3.5-1-1) 390,000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5 Komunikace pozemní 108 440,00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14 K 569831111 Zpevnění krajnic nebo komunikací pro pěší s rozprostřením a zhutněním, po zhutnění štěrkodrtí tl. 100 mm M2 520,000 122,00 63 440,00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Zpevnění krajnic nebo komunikací pro pěší s rozprostřením a zhutněním, po zhutnění štěrkodrtí tl. 100 mm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https://podminky.urs.cz/item/CS_URS_2022_02/569831111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přesypání těsnícího klínu a doplnění části svahu"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A14 260*2 520,000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15 K R1 Přeložka osvětlení v délce 220 m KPL 1,000 45 000,00 45 000,00 R položka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Přeložka osvětlení v délce 220 m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15 z 100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zemní práce (výkop, zásyp, obsyp)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pokládka a dodávka výstražné fólie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přeložka kabelu vč. dodoávky nového kabelu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propojení do stávajících lamp VO (7ks)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prohlídka elek zařízení a revize 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998 Přesun hmot 5 991,80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16 K 998321011 Přesun hmot pro objekty hráze přehradní zemní a kamenité dopravní vzdálenost do 500 m T 119,836 50,00 5 991,80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Přesun hmot pro objekty hráze přehradní zemní a kamenité dopravní vzdálenost do 500 m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https://podminky.urs.cz/item/CS_URS_2022_02/998321011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16 z 100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KRYCÍ LIST SOUPISU PRACÍ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KSO: CC-CZ: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IČ: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Povodí Ohře, s.p. DIČ: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IČ: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Projektant: IČ: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lastRenderedPageBreak/>
        <w:t>Zpracovatel: IČ: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Poznámka: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Cena bez DPH 2 421 983,65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Základ daně Sazba daně Výše daně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DPH </w:t>
      </w:r>
      <w:r>
        <w:rPr>
          <w:rFonts w:ascii="CIDFont+F2" w:hAnsi="CIDFont+F2" w:cs="CIDFont+F2"/>
          <w:sz w:val="17"/>
          <w:szCs w:val="17"/>
        </w:rPr>
        <w:t>základní 2 421 983,65 21,00% 508 616,57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snížená 0,00 15,00% 0,00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Cena s DPH v CZK 2 930 600,22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Rekonstrukce Finklova rybníka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SO 01.3 - Drén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EUROVIA CS, a.s.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17 z 100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REKAPITULACE ČLENĚNÍ SOUPISU PRACÍ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Povodí Ohře, s.p. Projektant: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EUROVIA CS, a.s. Zpracovatel: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Kód dílu - Popis Cena celkem [CZK]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Náklady stavby celkem 2 421 983,65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1 - Zemní práce 597 019,98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4 - Vodorovné konstrukce 1 625 389,54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8 - Trubní vedení 144 924,53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9 - Ostatní konstrukce a práce, bourání 16 180,00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998 - Přesun hmot 38 469,60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SO 01.3 - Drén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Rekonstrukce Finklova rybníka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18 z 100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SOUPIS PRACÍ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Povodí Ohře, s.p. Projektant: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EUROVIA CS, a.s. Zpracovatel: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Náklady soupisu celkem 2 421 983,65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7"/>
          <w:szCs w:val="17"/>
        </w:rPr>
        <w:t>1 Zemní práce 597 019,98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 K 111151103 Odstranění travin a rákosu strojně travin, při celkové ploše přes 500 m2 M2 312,500 3,00 937,50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Odstranění travin a rákosu strojně travin, při celkové ploše přes 500 m2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https://podminky.urs.cz/item/CS_URS_2022_02/111151103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pravá část je zahrnuta v SO 01.1"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""levá část"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A1 125*2.5 312,500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 K 121151113 Sejmutí ornice strojně při souvislé ploše přes 100 do 500 m2, tl. vrstvy do 200 mm M2 312,500 29,00 9 062,50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Sejmutí ornice strojně při souvislé ploše přes 100 do 500 m2, tl. vrstvy do 200 mm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https://podminky.urs.cz/item/CS_URS_2022_02/121151113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""levá část"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A2 125*2.5 312,500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 K 132251254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Hloubení nezapažených rýh šířky přes 800 do 2 000 mm strojně s urovnáním dna do předepsaného profilu a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spádu v hornině třídy těžitelnosti I skupiny 3 přes 100 d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M3 496,710 365,00 181 299,15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Hloubení nezapažených rýh šířky přes 800 do 2 000 mm strojně s urovnáním dna do předepsaného profilu a spádu v hornině třídy těžitelnosti I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skupiny 3 přes 100 do 500 m3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https://podminky.urs.cz/item/CS_URS_2022_02/132251254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""levá část"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A3 125*2.25 281,250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""pravá část"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B3 51.3*4.2 215,460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C3 "Celkem: "281.25+215.46 496,710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 K 162351103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Vodorovné přemístění výkopku nebo sypaniny po suchu na obvyklém dopravním prostředku, bez naložení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výkopku, avšak se složením bez rozhrnutí z horniny třídy těži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M3 559,210 50,00 27 960,50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Vodorovné přemístění výkopku nebo sypaniny po suchu na obvyklém dopravním prostředku, bez naložení výkopku, avšak se složením bez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rozhrnutí z horniny třídy těžitelnosti I skupiny 1 až 3 na vzdálenost přes 50 do 500 m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https://podminky.urs.cz/item/CS_URS_2022_02/162351103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uložení do zemníku, případně může být výkopek použit do násypů"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lastRenderedPageBreak/>
        <w:t xml:space="preserve">VV </w:t>
      </w:r>
      <w:r>
        <w:rPr>
          <w:rFonts w:ascii="CIDFont+F2" w:hAnsi="CIDFont+F2" w:cs="CIDFont+F2"/>
          <w:sz w:val="13"/>
          <w:szCs w:val="13"/>
        </w:rPr>
        <w:t>"" ""levá část"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A4 125*2.25 281,250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""pravá část"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B4 51.3*4.2 215,460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""ornice"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C4 312.5*0.1*2 62,500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D4 "Celkem: "281.25+215.46+62.5 559,210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 K 167151101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Nakládání, skládání a překládání neulehlého výkopku nebo sypaniny strojně nakládání, množství do 100 m3,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 horniny třídy těžitelnosti I, skupiny 1 až 3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31,250 165,00 5 156,25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Rekonstrukce Finklova rybníka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SO 01.3 - Drén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19 z 100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Nakládání, skládání a překládání neulehlého výkopku nebo sypaniny strojně nakládání, množství do 100 m3, z horniny třídy těžitelnosti I,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skupiny 1 až 3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https://podminky.urs.cz/item/CS_URS_2022_02/167151101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A5 312.5*0.1 31,250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 K 175151201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Obsypání objektů nad přilehlým původním terénem strojně sypaninou z vhodných hornin třídy těžitelnosti I a II,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skupiny 1 až 4 nebo materiálem uloženým ve vzdále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M3 308,525 400,00 123 410,00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Obsypání objektů nad přilehlým původním terénem strojně sypaninou z vhodných hornin třídy těžitelnosti I a II, skupiny 1 až 4 nebo materiálem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uloženým ve vzdálenosti do 3 m od vnějšího kraje objektu pro jakoukoliv míru zhutnění bez prohození sypaniny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https://podminky.urs.cz/item/CS_URS_2022_02/175151201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A6 (0.95+0.8)*(125+51.3) 308,525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 K 58344121 štěrkodrť frakce 0/8 T 301,473 315,00 94 964,00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štěrkodrť frakce 0/8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https://podminky.urs.cz/item/CS_URS_2022_02/58344121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frakce 2/4"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A7 (0.95)*(125+51.3)*1.8 301,473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8 K 58337302 štěrkopísek frakce 0/16 T 253,872 434,00 110 180,45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štěrkopísek frakce 0/16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https://podminky.urs.cz/item/CS_URS_2022_02/58337302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frakce 8/16"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A8 (0.8)*(125+51.3)*1.8 253,872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9 K 181451121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Založení trávníku na půdě předem připravené plochy přes 1000 m2 výsevem včetně utažení lučního v rovině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nebo na svahu do 1:5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M2 839,520 6,00 5 037,12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Založení trávníku na půdě předem připravené plochy přes 1000 m2 výsevem včetně utažení lučního v rovině nebo na svahu do 1:5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https://podminky.urs.cz/item/CS_URS_2022_02/181451121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""levá část"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A9 125*2.5+125*2 562,500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""pravá část"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B9 51.3*(3+7.8)/2 277,020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C9 "Celkem: "562.5+277.02 839,520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10 K 00572470 osivo směs travní univerzál KG 12,593 98,00 1 234,11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osivo směs travní univerzál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https://podminky.urs.cz/item/CS_URS_2022_02/00572470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""levá část"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A10 125*2.5+125*2 562,500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""pravá část"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B10 51.3*(3+7.8)/2 277,020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C10 "Celkem: "562.5+277.02 839,520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D10 839.52 * 0.015"Koeficient množství 12,593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11 K 182351133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Rozprostření a urovnání ornice ve svahu sklonu přes 1:5 strojně při souvislé ploše přes 500 m2, tl. vrstvy do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200 mm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M2 839,520 45,00 37 778,40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Rozprostření a urovnání ornice ve svahu sklonu přes 1:5 strojně při souvislé ploše přes 500 m2, tl. vrstvy do 200 mm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https://podminky.urs.cz/item/CS_URS_2022_02/182351133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""levá část"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A11 125*2.5+125*2 562,500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""pravá část"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B11 51.3*(3+7.8)/2 277,020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C11 "Celkem: "562.5+277.02 839,520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5"/>
          <w:szCs w:val="15"/>
        </w:rPr>
        <w:t>4 Vodorovné konstrukce 1 625 389,54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12 K 457312813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Těsnicí nebo opevňovací vrstva z prostého betonu pro prostředí s mrazovými cykly tř. C 25/30, tl. vrstvy 200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mm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5,198 1 060,00 5 509,88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Těsnicí nebo opevňovací vrstva z prostého betonu pro prostředí s mrazovými cykly tř. C 25/30, tl. vrstvy 200 mm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https://podminky.urs.cz/item/CS_URS_2022_02/457312813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20 z 100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podklad pod drenážní šachty"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A12 9*0.76*0.76 5,198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13 K 457971122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Zřízení vrstvy z geotextilie s přesahem bez připevnění k podkladu, s potřebným dočasným zatěžováním včetně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zakotvení okraje o sklonu přes 10° do 35°, šířky geot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M2 705,200 55,00 38 786,00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Zřízení vrstvy z geotextilie s přesahem bez připevnění k podkladu, s potřebným dočasným zatěžováním včetně zakotvení okraje o sklonu přes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10° do 35°, šířky geotextilie přes 3 do 7,5 m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https://podminky.urs.cz/item/CS_URS_2022_02/457971122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A13 (125+51.3)*4 705,200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14 K 69311085 geotextilie netkaná separační, ochranná, filtrační, drenážní PP 800g/m2 M2 775,720 98,00 76 020,56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geotextilie netkaná separační, ochranná, filtrační, drenážní PP 800g/m2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https://podminky.urs.cz/item/CS_URS_2022_02/69311085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15 K 461211711 Patka z lomového kamene lomařsky upraveného pro dlažbu zděná na sucho bez výplně spár M3 158,670 2 930,00 464 903,10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Patka z lomového kamene lomařsky upraveného pro dlažbu zděná na sucho bez výplně spár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https://podminky.urs.cz/item/CS_URS_2022_02/461211711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lomový kámen např. žula"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A15 (125+51.3)*0.9 158,670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16 K 463211152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Rovnanina z lomového kamene neupraveného pro podélné i příčné objekty objemu přes 3 m3 z kamene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tříděného, s urovnáním líce a vyklínováním spár úlomky kamene hm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M3 352,600 2 950,00 1 040 170,00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Rovnanina z lomového kamene neupraveného pro podélné i příčné objekty objemu přes 3 m3 z kamene tříděného, s urovnáním líce a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vyklínováním spár úlomky kamene hmotnost jednotlivých kamenů přes 80 do 200 kg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https://podminky.urs.cz/item/CS_URS_2022_02/463211152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lomový kámen např. žula"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A16 4*0.5*(125+51.3) 352,600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5"/>
          <w:szCs w:val="15"/>
        </w:rPr>
        <w:t>8 Trubní vedení 144 924,53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17 K 871238111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Kladení drenážního potrubí z plastických hmot do připravené rýhy z tvrdého PVC, průměru přes 150 do 200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mm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 176,300 12,00 2 115,60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Kladení drenážního potrubí z plastických hmot do připravené rýhy z tvrdého PVC, průměru přes 150 do 200 mm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https://podminky.urs.cz/item/CS_URS_2022_02/871238111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materiál: trubka drenážní korugovaná sendvičová HD-PE SN 8 perforace 220°"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A17 125+51.3 176,300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18 K 28613016 trubka drenážní korugovaná sendvičová HD-PE SN 8 perforace 220° pro liniové stavby DN 200 M 185,115 295,00 54 608,93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trubka drenážní korugovaná sendvičová HD-PE SN 8 perforace 220° pro liniové stavby DN 200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https://podminky.urs.cz/item/CS_URS_2022_02/28613016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19 K 895211r Drenážní šachtice kontrolní průměr 315 mm, hl do 1,5 m včetně poklopu KUS 9,000 9 800,00 88 200,00 R položka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Drenážní šachtice kontrolní průměr 315 mm, hl do 1,5 m včetně poklopu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materiál PVC"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5"/>
          <w:szCs w:val="15"/>
        </w:rPr>
        <w:t>9 Ostatní konstrukce a práce, bourání 16 180,00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20 K 919541111 Zřízení propustku nebo sjezdu z trub ocelových DN do 400 mm M 4,000 123,00 492,00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Zřízení propustku nebo sjezdu z trub ocelových DN do 400 mm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https://podminky.urs.cz/item/CS_URS_2022_02/919541111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21 z 100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prostup do vývaru spodní výpusti, DN 250"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A20 2*2 4,000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21 K 55283930 trubka ocelová bezešvá hladká jakost 11 353 273x6,3mm M 4,000 3 922,00 15 688,00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trubka ocelová bezešvá hladká jakost 11 353 273x6,3mm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https://podminky.urs.cz/item/CS_URS_2022_02/55283930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5"/>
          <w:szCs w:val="15"/>
        </w:rPr>
        <w:t>998 Přesun hmot 38 469,60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22 K 998321011 Přesun hmot pro objekty hráze přehradní zemní a kamenité dopravní vzdálenost do 500 m T 769,392 50,00 38 469,60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Přesun hmot pro objekty hráze přehradní zemní a kamenité dopravní vzdálenost do 500 m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https://podminky.urs.cz/item/CS_URS_2022_02/998321011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A22 1538.784/2 769,392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22 z 100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KRYCÍ LIST SOUPISU PRACÍ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lastRenderedPageBreak/>
        <w:t>KSO: CC-CZ: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IČ: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Povodí Ohře, s.p. DIČ: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IČ: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Projektant: IČ: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Zpracovatel: IČ: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Poznámka: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7"/>
          <w:szCs w:val="17"/>
        </w:rPr>
        <w:t xml:space="preserve">Cena bez DPH </w:t>
      </w:r>
      <w:r>
        <w:rPr>
          <w:rFonts w:ascii="CIDFont+F2" w:hAnsi="CIDFont+F2" w:cs="CIDFont+F2"/>
          <w:sz w:val="15"/>
          <w:szCs w:val="15"/>
        </w:rPr>
        <w:t>396 504,37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Základ daně Sazba daně Výše daně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DPH </w:t>
      </w:r>
      <w:r>
        <w:rPr>
          <w:rFonts w:ascii="CIDFont+F2" w:hAnsi="CIDFont+F2" w:cs="CIDFont+F2"/>
          <w:sz w:val="17"/>
          <w:szCs w:val="17"/>
        </w:rPr>
        <w:t>základní 396 504,37 21,00% 83 265,92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snížená 0,00 15,00% 0,00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Cena s DPH v CZK 479 770,29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Rekonstrukce Finklova rybníka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SO 01.4 - Demolice sklepů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EUROVIA CS, a.s.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23 z 100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REKAPITULACE ČLENĚNÍ SOUPISU PRACÍ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Povodí Ohře, s.p. Projektant: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EUROVIA CS, a.s. Zpracovatel: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Kód dílu - Popis Cena celkem [CZK]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Náklady stavby celkem 396 504,37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1 - Zemní práce 92 910,87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3 - Svislé a kompletní konstrukce 240 825,00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5 - Komunikace pozemní 61 200,00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997 - Přesun sutě 240,00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998 - Přesun hmot 1 328,50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SO 01.4 - Demolice sklepů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Rekonstrukce Finklova rybníka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24 z 100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SOUPIS PRACÍ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Povodí Ohře, s.p. Projektant: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EUROVIA CS, a.s. Zpracovatel: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Náklady soupisu celkem 396 504,37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5"/>
          <w:szCs w:val="15"/>
        </w:rPr>
        <w:t>1 Zemní práce 92 910,87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 K 111151101 Odstranění travin a rákosu strojně travin, při celkové ploše do 100 m2 M2 70,500 5,00 352,50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Odstranění travin a rákosu strojně travin, při celkové ploše do 100 m2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https://podminky.urs.cz/item/CS_URS_2022_02/111151101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včetně likvidace"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 15*4.7 70,500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 K 121151103 Sejmutí ornice strojně při souvislé ploše do 100 m2, tl. vrstvy do 200 mm M2 70,500 61,00 4 300,50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Sejmutí ornice strojně při souvislé ploše do 100 m2, tl. vrstvy do 200 mm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https://podminky.urs.cz/item/CS_URS_2022_02/121151103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 15*4.7 70,500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 K 122251104 Odkopávky a prokopávky nezapažené strojně v hornině třídy těžitelnosti I skupiny 3 přes 100 do 500 m3 M3 106,500 156,00 16 614,00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Odkopávky a prokopávky nezapažené strojně v hornině třídy těžitelnosti I skupiny 3 přes 100 do 500 m3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https://podminky.urs.cz/item/CS_URS_2022_02/122251104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 7.1*15 106,500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 K 162351103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Vodorovné přemístění výkopku nebo sypaniny po suchu na obvyklém dopravním prostředku, bez naložení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výkopku, avšak se složením bez rozhrnutí z horniny třídy těži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M3 378,600 50,00 18 930,00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Vodorovné přemístění výkopku nebo sypaniny po suchu na obvyklém dopravním prostředku, bez naložení výkopku, avšak se složením bez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rozhrnutí z horniny třídy těžitelnosti I skupiny 1 až 3 na vzdálenost přes 50 do 500 m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https://podminky.urs.cz/item/CS_URS_2022_02/162351103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A4 106.5+258.0 364,500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""ornice"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B4 70.5*0.1*2 14,100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C4 "Celkem: "364.5+14.1 378,600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lastRenderedPageBreak/>
        <w:t>5 K 167151111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Nakládání, skládání a překládání neulehlého výkopku nebo sypaniny strojně nakládání, množství přes 100 m3,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 hornin třídy těžitelnosti I, skupiny 1 až 3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7,050 54,00 380,70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Nakládání, skládání a překládání neulehlého výkopku nebo sypaniny strojně nakládání, množství přes 100 m3, z hornin třídy těžitelnosti I,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skupiny 1 až 3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https://podminky.urs.cz/item/CS_URS_2022_02/167151111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""ornice"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A5 70.5*0.1 7,050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 K 174151101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Zásyp sypaninou z jakékoliv horniny strojně s uložením výkopku ve vrstvách se zhutněním jam, šachet, rýh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nebo kolem objektů v těchto vykopávkách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M3 258,000 148,00 38 184,00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Zásyp sypaninou z jakékoliv horniny strojně s uložením výkopku ve vrstvách se zhutněním jam, šachet, rýh nebo kolem objektů v těchto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vykopávkách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https://podminky.urs.cz/item/CS_URS_2022_02/174151101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A6 17.2*15 258,000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 K 181451121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Založení trávníku na půdě předem připravené plochy přes 1000 m2 výsevem včetně utažení lučního v rovině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nebo na svahu do 1:5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M2 111,000 6,00 666,00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Založení trávníku na půdě předem připravené plochy přes 1000 m2 výsevem včetně utažení lučního v rovině nebo na svahu do 1:5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Rekonstrukce Finklova rybníka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SO 01.4 - Demolice sklepů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25 z 100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https://podminky.urs.cz/item/CS_URS_2022_02/181451121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A7 15*7.4 111,000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8 K 00572470 osivo směs travní univerzál KG 1,665 98,00 163,17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osivo směs travní univerzál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https://podminky.urs.cz/item/CS_URS_2022_02/00572470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A8 15*7.4 111,000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B8 111 * 0.015"Koeficient množství 1,665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9 K 182251101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Svahování trvalých svahů do projektovaných profilů strojně s potřebným přemístěním výkopku při svahování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násypů v jakékoliv hornině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M2 111,000 40,00 4 440,00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Svahování trvalých svahů do projektovaných profilů strojně s potřebným přemístěním výkopku při svahování násypů v jakékoliv hornině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https://podminky.urs.cz/item/CS_URS_2022_02/182251101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A9 15*7.4 111,000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10 K 182351123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Rozprostření a urovnání ornice ve svahu sklonu přes 1:5 strojně při souvislé ploše přes 100 do 500 m2, tl.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vrstvy do 200 mm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M2 111,000 80,00 8 880,00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Rozprostření a urovnání ornice ve svahu sklonu přes 1:5 strojně při souvislé ploše přes 100 do 500 m2, tl. vrstvy do 200 mm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https://podminky.urs.cz/item/CS_URS_2022_02/182351123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A10 15*7.4 111,000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3 Svislé a kompletní konstrukce 240 825,00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11 K 321213235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Zdivo nadzákladové z lomového kamene vodních staveb přehrad, jezů a plavebních komor, spodní stavby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vodních elektráren, odběrných věží a výpustných zařízení, op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17,500 9 350,00 163 625,00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Zdivo nadzákladové z lomového kamene vodních staveb přehrad, jezů a plavebních komor, spodní stavby vodních elektráren, odběrných věží a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výpustných zařízení, opěrných zdí, šachet, šachtic a ostatních konstrukcí obkladní z lomového kamene lomařsky upraveného se zatřením spár,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na cementovou maltu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https://podminky.urs.cz/item/CS_URS_2022_02/321213235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použitý kámen např. žula, zdění na MC 30"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A11 5*2*3.5*0.5 17,500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12 K 985232112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Hloubkové spárování zdiva hloubky přes 40 do 80 mm aktivovanou maltou délky spáry na 1 m2 upravované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plochy přes 6 do 12 m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35,000 920,00 32 200,00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Hloubkové spárování zdiva hloubky přes 40 do 80 mm aktivovanou maltou délky spáry na 1 m2 upravované plochy přes 6 do 12 m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https://podminky.urs.cz/item/CS_URS_2022_02/985232112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A12 5*2*3.5 35,000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13 K R1 Ochrana sochy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KOMP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LET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1,000 45 000,00 45 000,00 R položka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Ochrana sochy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geotextilie a dřevěnné bednění, montáž i demontáž"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5 Komunikace pozemní 61 200,00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14 K 573332r Prolití kameniva popílkovou suspenzí pevnosti 0,5 MPa v množství 102 l/m3 M3 120,000 510,00 61 200,00 R položka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Prolití kameniva popílkovou suspenzí pevnosti 0,5 MPa v množství 102 l/m3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A14 5*2*3*4 120,000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lastRenderedPageBreak/>
        <w:t xml:space="preserve">D </w:t>
      </w:r>
      <w:r>
        <w:rPr>
          <w:rFonts w:ascii="CIDFont+F2" w:hAnsi="CIDFont+F2" w:cs="CIDFont+F2"/>
          <w:sz w:val="12"/>
          <w:szCs w:val="12"/>
        </w:rPr>
        <w:t>997 Přesun sutě 240,00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15 K R3 Vodorovná doprava suti na skládku vč. uložení (poplatku) dle platné legislativy T 0,200 1 200,00 240,00 R položka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Vodorovná doprava suti na skládku vč. uložení (poplatku) dle platné legislativy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komunální odpad"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A15 0.2 0,200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998 Přesun hmot 1 328,50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26 z 100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16 K 998321011 Přesun hmot pro objekty hráze přehradní zemní a kamenité dopravní vzdálenost do 500 m T 26,570 50,00 1 328,50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Přesun hmot pro objekty hráze přehradní zemní a kamenité dopravní vzdálenost do 500 m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https://podminky.urs.cz/item/CS_URS_2022_02/998321011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27 z 100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KRYCÍ LIST SOUPISU PRACÍ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KSO: CC-CZ: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IČ: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Povodí Ohře, s.p. DIČ: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IČ: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Projektant: IČ: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Zpracovatel: IČ: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Poznámka: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7"/>
          <w:szCs w:val="17"/>
        </w:rPr>
        <w:t xml:space="preserve">Cena bez DPH </w:t>
      </w:r>
      <w:r>
        <w:rPr>
          <w:rFonts w:ascii="CIDFont+F2" w:hAnsi="CIDFont+F2" w:cs="CIDFont+F2"/>
          <w:sz w:val="12"/>
          <w:szCs w:val="12"/>
        </w:rPr>
        <w:t>715 834,75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Základ daně Sazba daně Výše daně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DPH </w:t>
      </w:r>
      <w:r>
        <w:rPr>
          <w:rFonts w:ascii="CIDFont+F2" w:hAnsi="CIDFont+F2" w:cs="CIDFont+F2"/>
          <w:sz w:val="17"/>
          <w:szCs w:val="17"/>
        </w:rPr>
        <w:t>základní 715 834,75 21,00% 150 325,30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snížená 0,00 15,00% 0,00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s DPH v CZK 866 160,05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Rekonstrukce Finklova rybníka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SO 01.5 - Prodloužení výpusti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EUROVIA CS, a.s.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28 z 100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REKAPITULACE ČLENĚNÍ SOUPISU PRACÍ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Povodí Ohře, s.p. Projektant: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EUROVIA CS, a.s. Zpracovatel: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Kód dílu - Popis Cena celkem [CZK]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Náklady stavby celkem 715 834,75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1 - Zemní práce 238 864,96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3 - Svislé a kompletní konstrukce 256 568,64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4 - Vodorovné konstrukce 88 938,00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8 - Trubní vedení 27 032,50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9 - Ostatní konstrukce a práce, bourání 95 235,00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997 - Přesun sutě 7 600,00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998 - Přesun hmot 1 595,65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SO 01.5 - Prodloužení výpusti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Rekonstrukce Finklova rybníka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29 z 100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SOUPIS PRACÍ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Povodí Ohře, s.p. Projektant: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EUROVIA CS, a.s. Zpracovatel: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Náklady soupisu celkem 715 834,75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1 Zemní práce 238 864,96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 K 111151103 Odstranění travin a rákosu strojně travin, při celkové ploše přes 500 m2 M2 174,000 3,00 522,00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Odstranění travin a rákosu strojně travin, při celkové ploše přes 500 m2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https://podminky.urs.cz/item/CS_URS_2022_02/111151103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včetně likvidace"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""břeh"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 9*2 18,000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""hráz"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 20*7.8 156,000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lastRenderedPageBreak/>
        <w:t xml:space="preserve">VV </w:t>
      </w:r>
      <w:r>
        <w:rPr>
          <w:rFonts w:ascii="CIDFont+F2" w:hAnsi="CIDFont+F2" w:cs="CIDFont+F2"/>
          <w:sz w:val="13"/>
          <w:szCs w:val="13"/>
        </w:rPr>
        <w:t>C1 "Celkem: "18+156 174,000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 K 114203103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Rozebrání dlažeb nebo záhozů s naložením na dopravní prostředek dlažeb z lomového kamene nebo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betonových tvárnic do cementové malty se spárami zalitými cementov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16,000 1 380,00 22 080,00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Rozebrání dlažeb nebo záhozů s naložením na dopravní prostředek dlažeb z lomového kamene nebo betonových tvárnic do cementové malty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se spárami zalitými cementovou maltou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https://podminky.urs.cz/item/CS_URS_2022_02/114203103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 2.5*4*0.4+3*10*0.4 16,000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 K 121151113 Sejmutí ornice strojně při souvislé ploše přes 100 do 500 m2, tl. vrstvy do 200 mm M2 174,000 29,00 5 046,00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Sejmutí ornice strojně při souvislé ploše přes 100 do 500 m2, tl. vrstvy do 200 mm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https://podminky.urs.cz/item/CS_URS_2022_02/121151113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""břeh"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 9*2 18,000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""hráz"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B3 20*7.8 156,000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C3 "Celkem: "18+156 174,000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 K 122251104 Odkopávky a prokopávky nezapažené strojně v hornině třídy těžitelnosti I skupiny 3 přes 100 do 500 m3 M3 232,500 156,00 36 270,00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Odkopávky a prokopávky nezapažené strojně v hornině třídy těžitelnosti I skupiny 3 přes 100 do 500 m3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https://podminky.urs.cz/item/CS_URS_2022_02/122251104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A4 7.5*6+25*7.5 232,500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 K 122251404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Vykopávky v zemnících na suchu strojně zapažených i nezapažených v hornině třídy těžitelnosti I skupiny 3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přes 100 do 500 m3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M3 229,500 106,00 24 327,00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Vykopávky v zemnících na suchu strojně zapažených i nezapažených v hornině třídy těžitelnosti I skupiny 3 přes 100 do 500 m3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https://podminky.urs.cz/item/CS_URS_2022_02/122251404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A5 7.5*30.6 229,500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 K 162351103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Vodorovné přemístění výkopku nebo sypaniny po suchu na obvyklém dopravním prostředku, bez naložení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výkopku, avšak se složením bez rozhrnutí z horniny třídy těži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M3 496,800 50,00 24 840,00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Vodorovné přemístění výkopku nebo sypaniny po suchu na obvyklém dopravním prostředku, bez naložení výkopku, avšak se složením bez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rozhrnutí z horniny třídy těžitelnosti I skupiny 1 až 3 na vzdálenost přes 50 do 500 m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https://podminky.urs.cz/item/CS_URS_2022_02/162351103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A6 232.5+229.5 462,000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Rekonstrukce Finklova rybníka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SO 01.5 - Prodloužení výpusti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30 z 100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""ornice"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B6 2*174*0.1 34,800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C6 "Celkem: "462+34.8 496,800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 K 167151111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Nakládání, skládání a překládání neulehlého výkopku nebo sypaniny strojně nakládání, množství přes 100 m3,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 hornin třídy těžitelnosti I, skupiny 1 až 3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17,400 54,00 939,60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Nakládání, skládání a překládání neulehlého výkopku nebo sypaniny strojně nakládání, množství přes 100 m3, z hornin třídy těžitelnosti I,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skupiny 1 až 3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https://podminky.urs.cz/item/CS_URS_2022_02/167151111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""ornice"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A7 174*0.1 17,400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8 K 171151103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Uložení sypanin do násypů strojně s rozprostřením sypaniny ve vrstvách a s hrubým urovnáním zhutněných z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hornin soudržných jakékoliv třídy těžitelnosti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M3 232,500 135,00 31 387,50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Uložení sypanin do násypů strojně s rozprostřením sypaniny ve vrstvách a s hrubým urovnáním zhutněných z hornin soudržných jakékoliv třídy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těžitelnosti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https://podminky.urs.cz/item/CS_URS_2022_02/171151103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9 K 174151101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Zásyp sypaninou z jakékoliv horniny strojně s uložením výkopku ve vrstvách se zhutněním jam, šachet, rýh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nebo kolem objektů v těchto vykopávkách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M3 229,500 148,00 33 966,00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Zásyp sypaninou z jakékoliv horniny strojně s uložením výkopku ve vrstvách se zhutněním jam, šachet, rýh nebo kolem objektů v těchto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vykopávkách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https://podminky.urs.cz/item/CS_URS_2022_02/174151101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A9 7.5*30.6 229,500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10 K 181451121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Založení trávníku na půdě předem připravené plochy přes 1000 m2 výsevem včetně utažení lučního v rovině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nebo na svahu do 1:5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M2 188,000 6,00 1 128,00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Založení trávníku na půdě předem připravené plochy přes 1000 m2 výsevem včetně utažení lučního v rovině nebo na svahu do 1:5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https://podminky.urs.cz/item/CS_URS_2022_02/181451121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A10 9*2+20*8.5 188,000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11 K 00572470 osivo směs travní univerzál KG 2,820 98,00 276,36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osivo směs travní univerzál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https://podminky.urs.cz/item/CS_URS_2022_02/00572470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A11 9*2+20*8.5 188,000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lastRenderedPageBreak/>
        <w:t xml:space="preserve">VV </w:t>
      </w:r>
      <w:r>
        <w:rPr>
          <w:rFonts w:ascii="CIDFont+F2" w:hAnsi="CIDFont+F2" w:cs="CIDFont+F2"/>
          <w:sz w:val="13"/>
          <w:szCs w:val="13"/>
        </w:rPr>
        <w:t>B11 188 * 0.015"Koeficient množství 2,820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12 K 181951112 Úprava pláně vyrovnáním výškových rozdílů strojně v hornině třídy těžitelnosti I, skupiny 1 až 3 se zhutněním M2 210,500 20,00 4 210,00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Úprava pláně vyrovnáním výškových rozdílů strojně v hornině třídy těžitelnosti I, skupiny 1 až 3 se zhutněním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https://podminky.urs.cz/item/CS_URS_2022_02/181951112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13 K 182151111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Svahování trvalých svahů do projektovaných profilů strojně s potřebným přemístěním výkopku při svahování v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zářezech v hornině třídy těžitelnosti I, skupiny 1 až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M2 210,500 45,00 9 472,50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Svahování trvalých svahů do projektovaných profilů strojně s potřebným přemístěním výkopku při svahování v zářezech v hornině třídy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těžitelnosti I, skupiny 1 až 3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https://podminky.urs.cz/item/CS_URS_2022_02/182151111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""vývar"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A13 9.5*7 66,500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""hráz"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B13 20*7.2 144,000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C13 "Celkem: "66.5+144 210,500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14 K 182251101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Svahování trvalých svahů do projektovaných profilů strojně s potřebným přemístěním výkopku při svahování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násypů v jakékoliv hornině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M2 170,000 40,00 6 800,00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Svahování trvalých svahů do projektovaných profilů strojně s potřebným přemístěním výkopku při svahování násypů v jakékoliv hornině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https://podminky.urs.cz/item/CS_URS_2022_02/182251101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A14 20*8.5 170,000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15 K 182351123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Rozprostření a urovnání ornice ve svahu sklonu přes 1:5 strojně při souvislé ploše přes 100 do 500 m2, tl.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vrstvy do 200 mm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M2 188,000 80,00 15 040,00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Rozprostření a urovnání ornice ve svahu sklonu přes 1:5 strojně při souvislé ploše přes 100 do 500 m2, tl. vrstvy do 200 mm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https://podminky.urs.cz/item/CS_URS_2022_02/182351123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A15 9*2+20*8.5 188,000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16 K 182351r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Rozprostření a urovnání ornice ve svahu sklonu přes 1:5 strojně při souvislé ploše přes 100 do 500 m2, tl.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vrstvy do 200 mm, včetně osetí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M2 188,000 120,00 22 560,00 R položka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Rozprostření a urovnání ornice ve svahu sklonu přes 1:5 strojně při souvislé ploše přes 100 do 500 m2, tl. vrstvy do 200 mm, včetně osetí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31 z 100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položka obsahuje osetí včetně travního semene"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A16 9*2+20*8.5 188,000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5"/>
          <w:szCs w:val="15"/>
        </w:rPr>
        <w:t>3 Svislé a kompletní konstrukce 256 568,64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17 K 321311116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Konstrukce vodních staveb z betonu přehrad, jezů a plavebních komor, spodní stavby vodních elektráren,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jader přehrad, odběrných věží a výpustných zařízení, opěr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18,852 6 850,00 129 136,20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Konstrukce vodních staveb z betonu přehrad, jezů a plavebních komor, spodní stavby vodních elektráren, jader přehrad, odběrných věží a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výpustných zařízení, opěrných zdí, šachet, šachtic a ostatních konstrukcí prostého pro prostředí s mrazovými cykly tř. C 30/37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https://podminky.urs.cz/item/CS_URS_2022_02/321311116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specifikace XC4, XF3-S1"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""podkladní beton"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A17 0.1*1.2*6.8+0.1*5.5*1.1 1,421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""výtokové čelo"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B17 6.8*1*0.8+6.8*1.8*0.4 10,336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""čelo propustku"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C17 5.5*0.9*0.7+5.5*1.65*0.4 7,095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D17 "Celkem: "1.421+10.336+7.095 18,852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18 K 321351010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Bednění konstrukcí z betonu prostého nebo železového vodních staveb přehrad, jezů a plavebních komor,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spodní stavby vodních elektráren, jader přehrad, odběrných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42,912 1 200,00 51 494,40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Bednění konstrukcí z betonu prostého nebo železového vodních staveb přehrad, jezů a plavebních komor, spodní stavby vodních elektráren,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jader přehrad, odběrných věží a výpustných zařízení, opěrných zdí, šachet, šachtic a ostatních konstrukcí zřízení ploch rovinných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https://podminky.urs.cz/item/CS_URS_2022_02/321351010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""výtokové čelo"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A18 6.8*1*0.8*2+6.8*1.8*0.4*2+2.8*0.8*2 25,152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""čelo propustku"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B18 5.5*0.9*0.7*2+5.5*1.65*0.4*2+2.55*0.7*2 17,760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C18 "Celkem: "25.152+17.76 42,912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19 K 321352010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Bednění konstrukcí z betonu prostého nebo železového vodních staveb přehrad, jezů a plavebních komor,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spodní stavby vodních elektráren, jader přehrad, odběrných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42,912 420,00 18 023,04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Bednění konstrukcí z betonu prostého nebo železového vodních staveb přehrad, jezů a plavebních komor, spodní stavby vodních elektráren,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jader přehrad, odběrných věží a výpustných zařízení, opěrných zdí, šachet, šachtic a ostatních konstrukcí odstranění ploch rovinných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https://podminky.urs.cz/item/CS_URS_2022_02/321352010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lastRenderedPageBreak/>
        <w:t xml:space="preserve">VV </w:t>
      </w:r>
      <w:r>
        <w:rPr>
          <w:rFonts w:ascii="CIDFont+F2" w:hAnsi="CIDFont+F2" w:cs="CIDFont+F2"/>
          <w:sz w:val="13"/>
          <w:szCs w:val="13"/>
        </w:rPr>
        <w:t>"" ""výtokové čelo"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A19 6.8*1*0.8*2+6.8*1.8*0.4*2+2.8*0.8*2 25,152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""čelo propustku"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B19 5.5*0.9*0.7*2+5.5*1.65*0.4*2+2.55*0.7*2 17,760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C19 "Celkem: "25.152+17.76 42,912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20 K 321366111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Výztuž železobetonových konstrukcí vodních staveb přehrad, jezů a plavebních komor, spodní stavby vodních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elektráren, jader přehrad, odběrných věží a výpustných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T 0,729 55 000,00 40 095,00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Výztuž železobetonových konstrukcí vodních staveb přehrad, jezů a plavebních komor, spodní stavby vodních elektráren, jader přehrad,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odběrných věží a výpustných zařízení, opěrných zdí, šachet, šachtic a ostatních konstrukcí jednotlivé pruty průměru do 12 mm, z oceli 10 505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(R) nebo BSt 500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https://podminky.urs.cz/item/CS_URS_2022_02/321366111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""propustek"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A20 0.108+0.2 0,308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""výtokové čelo"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B20 0.137+0.284 0,421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C20 "Celkem: "0.308+0.421 0,729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21 K 321368211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Výztuž železobetonových konstrukcí vodních staveb přehrad, jezů a plavebních komor, spodní stavby vodních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elektráren, jader přehrad, odběrných věží a výpustných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T 0,324 55 000,00 17 820,00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Výztuž železobetonových konstrukcí vodních staveb přehrad, jezů a plavebních komor, spodní stavby vodních elektráren, jader přehrad,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odběrných věží a výpustných zařízení, opěrných zdí, šachet, šachtic a ostatních konstrukcí svařované sítě z ocelových tažených drátů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jakéhokoliv druhu oceli jakéhokoliv průměru a roztečí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https://podminky.urs.cz/item/CS_URS_2022_02/321368211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32 z 100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KARI sítě 8x100x100"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""obetonávka potrubí"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A21 0.324*0.4 0,130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""výztuž vývaru"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B21 0.324*0.6 0,194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C21 "Celkem: "0.13+0.194 0,324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5"/>
          <w:szCs w:val="15"/>
        </w:rPr>
        <w:t>4 Vodorovné konstrukce 88 938,00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22 K 451314213 Podklad pod dlažbu z betonu prostého bez zvýšených nároků na prostředí tř. C 25/30 tl. přes 150 do 200 mm M2 48,600 755,00 36 693,00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Podklad pod dlažbu z betonu prostého bez zvýšených nároků na prostředí tř. C 25/30 tl. přes 150 do 200 mm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https://podminky.urs.cz/item/CS_URS_2022_02/451314213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specifikace XC4, XF1-S1"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A22 9*5.4 48,600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23 K 465513127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Dlažba z lomového kamene lomařsky upraveného na cementovou maltu, s vyspárováním cementovou maltou,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tl. kamene 200 mm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40,500 1 290,00 52 245,00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Dlažba z lomového kamene lomařsky upraveného na cementovou maltu, s vyspárováním cementovou maltou, tl. kamene 200 mm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https://podminky.urs.cz/item/CS_URS_2022_02/465513127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kamen např. žula, MC 30"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A23 7.5*5.4 40,500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5"/>
          <w:szCs w:val="15"/>
        </w:rPr>
        <w:t>8 Trubní vedení 27 032,50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24 K 871423121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Montáž kanalizačního potrubí z plastů z tvrdého PVC těsněných gumovým kroužkem v otevřeném výkopu ve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sklonu do 20 % DN 500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 3,000 219,00 657,00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Montáž kanalizačního potrubí z plastů z tvrdého PVC těsněných gumovým kroužkem v otevřeném výkopu ve sklonu do 20 % DN 500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https://podminky.urs.cz/item/CS_URS_2022_02/871423121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25 K 28611162 trubka kanalizační PVC DN 500x3000mm SN8 M 3,000 4 621,00 13 863,00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trubka kanalizační PVC DN 500x3000mm SN8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https://podminky.urs.cz/item/CS_URS_2022_02/28611162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26 K 89962318r Obetonování potrubí nebo zdiva stok betonem prostým v otevřeném výkopu, beton tř. C 30/37 M3 3,250 3 850,00 12 512,50 položka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Obetonování potrubí nebo zdiva stok betonem prostým v otevřeném výkopu, beton tř. C 30/37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A26 2.6*1.25 3,250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5"/>
          <w:szCs w:val="15"/>
        </w:rPr>
        <w:t>9 Ostatní konstrukce a práce, bourání 95 235,00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27 K 919123r Těsnění spár s oddáleným bobtnáním M 12,300 1 200,00 14 760,00 R položka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Těsnění spár s oddáleným bobtnáním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bentonitový pásek"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A27 5.5+6.8 12,300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28 K 981511118 Demolice konstrukcí objektů postupným rozebíráním konstrukcí drátokamenných (gabionů) M3 11,250 1 260,00 14 175,00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Demolice konstrukcí objektů postupným rozebíráním konstrukcí drátokamenných (gabionů)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https://podminky.urs.cz/item/CS_URS_2022_02/981511118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lastRenderedPageBreak/>
        <w:t xml:space="preserve">VV </w:t>
      </w:r>
      <w:r>
        <w:rPr>
          <w:rFonts w:ascii="CIDFont+F2" w:hAnsi="CIDFont+F2" w:cs="CIDFont+F2"/>
          <w:sz w:val="13"/>
          <w:szCs w:val="13"/>
        </w:rPr>
        <w:t>A28 2*0.75*7.5 11,250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29 K 981513114 Demolice konstrukcí objektů těžkými mechanizačními prostředky konstrukcí ze železobetonu M3 13,325 3 200,00 42 640,00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Demolice konstrukcí objektů těžkými mechanizačními prostředky konstrukcí ze železobetonu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https://podminky.urs.cz/item/CS_URS_2022_02/981513114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""výtokové čelo"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A29 7.5*1.5*0.5 5,625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33 z 100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""propustek - vtok"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B29 5.5*0.7*2 7,700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C29 "Celkem: "5.625+7.7 13,325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30 K 985564113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Kotvičky pro výztuž stříkaného betonu z betonářské oceli do cementové malty, hloubky kotvení do 200 mm,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průměru přes 8 do 10 mm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KUS 130,000 182,00 23 660,00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Kotvičky pro výztuž stříkaného betonu z betonářské oceli do cementové malty, hloubky kotvení do 200 mm, průměru přes 8 do 10 mm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https://podminky.urs.cz/item/CS_URS_2022_02/985564113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průměr kotev 10 mm z oceli B500B délky 400 mm, počet 5ks/m2 zdi i dlažby"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5"/>
          <w:szCs w:val="15"/>
        </w:rPr>
        <w:t>997 Přesun sutě 7 600,00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31 K R2 Vodorovná doprava suti na skládku vč. uložení (poplatku) dle platné legislativy T 30,400 250,00 7 600,00 R položka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Vodorovná doprava suti na skládku vč. uložení (poplatku) dle platné legislativy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suť"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5"/>
          <w:szCs w:val="15"/>
        </w:rPr>
        <w:t>998 Přesun hmot 1 595,65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32 K 998321011 Přesun hmot pro objekty hráze přehradní zemní a kamenité dopravní vzdálenost do 500 m T 31,913 50,00 1 595,65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Přesun hmot pro objekty hráze přehradní zemní a kamenité dopravní vzdálenost do 500 m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https://podminky.urs.cz/item/CS_URS_2022_02/998321011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34 z 100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KRYCÍ LIST SOUPISU PRACÍ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KSO: CC-CZ: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IČ: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Povodí Ohře, s.p. DIČ: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IČ: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Projektant: IČ: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Zpracovatel: IČ: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Poznámka: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7"/>
          <w:szCs w:val="17"/>
        </w:rPr>
        <w:t xml:space="preserve">Cena bez DPH </w:t>
      </w:r>
      <w:r>
        <w:rPr>
          <w:rFonts w:ascii="CIDFont+F2" w:hAnsi="CIDFont+F2" w:cs="CIDFont+F2"/>
          <w:sz w:val="15"/>
          <w:szCs w:val="15"/>
        </w:rPr>
        <w:t>301 350,00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Základ daně Sazba daně Výše daně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DPH </w:t>
      </w:r>
      <w:r>
        <w:rPr>
          <w:rFonts w:ascii="CIDFont+F2" w:hAnsi="CIDFont+F2" w:cs="CIDFont+F2"/>
          <w:sz w:val="17"/>
          <w:szCs w:val="17"/>
        </w:rPr>
        <w:t>základní 301 350,00 21,00% 63 283,50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snížená 0,00 15,00% 0,00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Cena s DPH v CZK 364 633,50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Rekonstrukce Finklova rybníka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SO 01.6 , SO 02 - Odstranění pařezů na tělese hráze a pro bezpečnostní přeliv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EUROVIA CS, a.s.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35 z 100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REKAPITULACE ČLENĚNÍ SOUPISU PRACÍ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Povodí Ohře, s.p. Projektant: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EUROVIA CS, a.s. Zpracovatel: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Kód dílu - Popis Cena celkem [CZK]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Náklady stavby celkem 301 350,00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1 - Zemní práce 301 350,00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SO 01.6 , SO 02 - Odstranění pařezů na tělese hráze a pro bezpečnostní přeliv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Rekonstrukce Finklova rybníka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36 z 100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SOUPIS PRACÍ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Povodí Ohře, s.p. Projektant: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lastRenderedPageBreak/>
        <w:t>Zhotovitel: EUROVIA CS, a.s. Zpracovatel: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Náklady soupisu celkem 301 350,00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5"/>
          <w:szCs w:val="15"/>
        </w:rPr>
        <w:t>1 Zemní práce 301 350,00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 K 112251101 Odstranění pařezů strojně s jejich vykopáním nebo vytrháním průměru přes 100 do 300 mm KUS 5,000 1 800,00 9 000,00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Odstranění pařezů strojně s jejich vykopáním nebo vytrháním průměru přes 100 do 300 mm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https://podminky.urs.cz/item/CS_URS_2022_02/112251101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""pařezy z kácených stromů"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 1+2 3,000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""stávající pařezy 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 1+1 2,000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C1 "Celkem: "3+2 5,000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 K 112251102 Odstranění pařezů strojně s jejich vykopáním nebo vytrháním průměru přes 300 do 500 mm KUS 24,000 2 700,00 64 800,00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Odstranění pařezů strojně s jejich vykopáním nebo vytrháním průměru přes 300 do 500 mm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https://podminky.urs.cz/item/CS_URS_2022_02/112251102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""pařezy z kácených stromů"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 12+7 19,000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""stávající pařezy"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B2 5 5,000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C2 "Celkem: "19+5 24,000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 K 112251103 Odstranění pařezů strojně s jejich vykopáním nebo vytrháním průměru přes 500 do 700 mm KUS 19,000 3 700,00 70 300,00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Odstranění pařezů strojně s jejich vykopáním nebo vytrháním průměru přes 500 do 700 mm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https://podminky.urs.cz/item/CS_URS_2022_02/112251103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""pařezy z kácených stromů"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 8+3 11,000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""stávající pařezy"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B3 6+2 8,000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C3 "Celkem: "11+8 19,000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 K 112251104 Odstranění pařezů strojně s jejich vykopáním nebo vytrháním průměru přes 700 do 900 mm KUS 5,000 6 700,00 33 500,00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Odstranění pařezů strojně s jejich vykopáním nebo vytrháním průměru přes 700 do 900 mm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https://podminky.urs.cz/item/CS_URS_2022_02/112251104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""pařezy z kácených stromů"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A4 2+2 4,000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""stávající pařezy 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B4 1 1,000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C4 "Celkem: "4+1 5,000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 K 112251105 Odstranění pařezů strojně s jejich vykopáním nebo vytrháním průměru přes 900 do 1100 mm KUS 4,000 9 700,00 38 800,00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Odstranění pařezů strojně s jejich vykopáním nebo vytrháním průměru přes 900 do 1100 mm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https://podminky.urs.cz/item/CS_URS_2022_02/112251105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""stávající pařezy 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A5 4 4,000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B5 "Celkem: "4 4,000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 K 112251107 Odstranění pařezů strojně s jejich vykopáním nebo vytrháním průměru přes 1100 do 1300 mm KUS 1,000 12 600,00 12 600,00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Rekonstrukce Finklova rybníka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SO 01.6 , SO 02 - Odstranění pařezů na tělese hráze a pro bezpečnostní přeliv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37 z 100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Odstranění pařezů strojně s jejich vykopáním nebo vytrháním průměru přes 1100 do 1300 mm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https://podminky.urs.cz/item/CS_URS_2022_02/112251107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""stávající pařezy 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A6 1 1,000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B6 "Celkem: "1 1,000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 K 112251108 Odstranění pařezů strojně s jejich vykopáním nebo vytrháním průměru přes 1300 do 1500 mm KUS 1,000 14 300,00 14 300,00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Odstranění pařezů strojně s jejich vykopáním nebo vytrháním průměru přes 1300 do 1500 mm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https://podminky.urs.cz/item/CS_URS_2022_02/112251108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""stávající pařezy"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A7 1 1,000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B7 "Celkem: "1 1,000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8 K 174251201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Zásyp jam po pařezech strojně výkopkem z horniny získané při dobývání pařezů s hrubým urovnáním povrchu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zasypávky průměru pařezu přes 100 do 300 mm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KUS 5,000 350,00 1 750,00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Zásyp jam po pařezech strojně výkopkem z horniny získané při dobývání pařezů s hrubým urovnáním povrchu zasypávky průměru pařezu přes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100 do 300 mm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https://podminky.urs.cz/item/CS_URS_2022_02/174251201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9 K 174251202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Zásyp jam po pařezech strojně výkopkem z horniny získané při dobývání pařezů s hrubým urovnáním povrchu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zasypávky průměru pařezu přes 300 do 500 mm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KUS 24,000 450,00 10 800,00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Zásyp jam po pařezech strojně výkopkem z horniny získané při dobývání pařezů s hrubým urovnáním povrchu zasypávky průměru pařezu přes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300 do 500 mm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https://podminky.urs.cz/item/CS_URS_2022_02/174251202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10 K 174251203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Zásyp jam po pařezech strojně výkopkem z horniny získané při dobývání pařezů s hrubým urovnáním povrchu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zasypávky průměru pařezu přes 500 do 700 mm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lastRenderedPageBreak/>
        <w:t>KUS 19,000 550,00 10 450,00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Zásyp jam po pařezech strojně výkopkem z horniny získané při dobývání pařezů s hrubým urovnáním povrchu zasypávky průměru pařezu přes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500 do 700 mm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https://podminky.urs.cz/item/CS_URS_2022_02/174251203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11 K 174251204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Zásyp jam po pařezech strojně výkopkem z horniny získané při dobývání pařezů s hrubým urovnáním povrchu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zasypávky průměru pařezu přes 700 do 900 mm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KUS 5,000 650,00 3 250,00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Zásyp jam po pařezech strojně výkopkem z horniny získané při dobývání pařezů s hrubým urovnáním povrchu zasypávky průměru pařezu přes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700 do 900 mm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https://podminky.urs.cz/item/CS_URS_2022_02/174251204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12 K 174251205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Zásyp jam po pařezech strojně výkopkem z horniny získané při dobývání pařezů s hrubým urovnáním povrchu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zasypávky průměru pařezu přes 900 do 1100 mm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KUS 4,000 750,00 3 000,00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Zásyp jam po pařezech strojně výkopkem z horniny získané při dobývání pařezů s hrubým urovnáním povrchu zasypávky průměru pařezu přes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900 do 1100 mm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https://podminky.urs.cz/item/CS_URS_2022_02/174251205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13 K 174251206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Zásyp jam po pařezech strojně výkopkem z horniny získané při dobývání pařezů s hrubým urovnáním povrchu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zasypávky průměru pařezu přes 1100 do 1300 mm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KUS 1,000 850,00 850,00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Zásyp jam po pařezech strojně výkopkem z horniny získané při dobývání pařezů s hrubým urovnáním povrchu zasypávky průměru pařezu přes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1100 do 1300 mm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https://podminky.urs.cz/item/CS_URS_2022_02/174251206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14 K 174251207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Zásyp jam po pařezech strojně výkopkem z horniny získané při dobývání pařezů s hrubým urovnáním povrchu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zasypávky průměru pařezu přes 1300 do 1500 mm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KUS 1,000 950,00 950,00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Zásyp jam po pařezech strojně výkopkem z horniny získané při dobývání pařezů s hrubým urovnáním povrchu zasypávky průměru pařezu přes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1300 do 1500 mm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https://podminky.urs.cz/item/CS_URS_2022_02/174251207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15 K R1 Vodorovné přemístění pařezů na skládku vč. uložení (poplatku) dle platné legislativy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KOMP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LET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1,000 27 000,00 27 000,00 R položka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Vodorovné přemístění pařezů na skládku vč. uložení (poplatku) dle platné legislativy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38 z 100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KRYCÍ LIST SOUPISU PRACÍ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KSO: CC-CZ: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IČ: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Povodí Ohře, s.p. DIČ: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IČ: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Projektant: IČ: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Zpracovatel: IČ: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Poznámka: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7"/>
          <w:szCs w:val="17"/>
        </w:rPr>
        <w:t xml:space="preserve">Cena bez DPH </w:t>
      </w:r>
      <w:r>
        <w:rPr>
          <w:rFonts w:ascii="CIDFont+F2" w:hAnsi="CIDFont+F2" w:cs="CIDFont+F2"/>
          <w:sz w:val="15"/>
          <w:szCs w:val="15"/>
        </w:rPr>
        <w:t>57 446,91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Základ daně Sazba daně Výše daně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DPH </w:t>
      </w:r>
      <w:r>
        <w:rPr>
          <w:rFonts w:ascii="CIDFont+F2" w:hAnsi="CIDFont+F2" w:cs="CIDFont+F2"/>
          <w:sz w:val="17"/>
          <w:szCs w:val="17"/>
        </w:rPr>
        <w:t>základní 57 446,91 21,00% 12 063,85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snížená 0,00 15,00% 0,00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Cena s DPH v CZK 69 510,76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Rekonstrukce Finklova rybníka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SO 01.7 - Náhradní výsadba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EUROVIA CS, a.s.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39 z 100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REKAPITULACE ČLENĚNÍ SOUPISU PRACÍ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Povodí Ohře, s.p. Projektant: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EUROVIA CS, a.s. Zpracovatel: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Kód dílu - Popis Cena celkem [CZK]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Náklady stavby celkem 57 446,91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1 - Zemní práce 55 057,95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998 - Přesun hmot 2 388,96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lastRenderedPageBreak/>
        <w:t>SO 01.7 - Náhradní výsadba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Rekonstrukce Finklova rybníka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40 z 100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SOUPIS PRACÍ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Povodí Ohře, s.p. Projektant: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EUROVIA CS, a.s. Zpracovatel: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Náklady soupisu celkem 57 446,91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5"/>
          <w:szCs w:val="15"/>
        </w:rPr>
        <w:t>1 Zemní práce 55 057,95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 K 183101315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Hloubení jamek pro vysazování rostlin v zemině tř.1 až 4 s výměnou půdy z 100% v rovině nebo na svahu do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1:5, objemu přes 0,125 do 0,40 m3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KUS 14,000 956,00 13 384,00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Hloubení jamek pro vysazování rostlin v zemině tř.1 až 4 s výměnou půdy z 100% v rovině nebo na svahu do 1:5, objemu přes 0,125 do 0,40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m3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https://podminky.urs.cz/item/CS_URS_2022_02/183101315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 K 10364101 zemina pro terénní úpravy - ornice T 1,575 850,00 1 338,75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zemina pro terénní úpravy - ornice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https://podminky.urs.cz/item/CS_URS_2022_02/10364101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 14*0.125*0.5*1.8 1,575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B2 "Celkem: "1.575 1,575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 K 10321100 zahradní substrát pro výsadbu VL M3 0,525 1 500,00 787,50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zahradní substrát pro výsadbu VL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https://podminky.urs.cz/item/CS_URS_2022_02/10321100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kompost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 14*0.125*0.3 0,525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B3 "Celkem: "0.525 0,525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 K 58154416 písek křemičitý sušený pytlovaný frakce 0,6/1,2 T 0,630 850,00 535,50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písek křemičitý sušený pytlovaný frakce 0,6/1,2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https://podminky.urs.cz/item/CS_URS_2022_02/58154416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A4 14*0.125*0.2*1.8 0,630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B4 "Celkem: "0.63 0,630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 K 184201112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Výsadba stromů bez balu do předem vyhloubené jamky se zalitím v rovině nebo na svahu do 1:5, při výšce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kmene přes 1,8 do 2,5 m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KUS 14,000 824,00 11 536,00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Výsadba stromů bez balu do předem vyhloubené jamky se zalitím v rovině nebo na svahu do 1:5, při výšce kmene přes 1,8 do 2,5 m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https://podminky.urs.cz/item/CS_URS_2022_02/184201112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 K 02650R dub letní /Quercus robur/ 150-200cm KUS 14,000 250,00 3 500,00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dub letní /Quercus robur/ 150-200cm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 K 184215132 Ukotvení dřeviny kůly třemi kůly, délky přes 1 do 2 m KUS 42,000 207,00 8 694,00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Ukotvení dřeviny kůly třemi kůly, délky přes 1 do 2 m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https://podminky.urs.cz/item/CS_URS_2022_02/184215132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A7 3*14 42,000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B7 "Celkem: "42 42,000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8 K 60591320 kulatina odkorněná D 7-15cm do dl 5m M 105,000 75,00 7 875,00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kulatina odkorněná D 7-15cm do dl 5m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https://podminky.urs.cz/item/CS_URS_2022_02/60591320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A8 14*3/2*5 105,000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B8 "Celkem: "105 105,000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9 K 184501141 Zhotovení obalu kmene z rákosové nebo kokosové rohože v rovině nebo na svahu do 1:5 M2 1,484 106,00 157,30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Rekonstrukce Finklova rybníka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SO 01.7 - Náhradní výsadba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41 z 100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Zhotovení obalu kmene z rákosové nebo kokosové rohože v rovině nebo na svahu do 1:5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https://podminky.urs.cz/item/CS_URS_2022_02/184501141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A9 14*(1.5*0.15*0.15*3.14) 1,484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B9 "Celkem: "1.484 1,484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10 K 61894000 rákos ohradový neloupaný 60x100cm M2 7,000 500,00 3 500,00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rákos ohradový neloupaný 60x100cm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https://podminky.urs.cz/item/CS_URS_2022_02/61894000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A10 14/2 7,000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B10 "Celkem: "7 7,000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11 K 184813121 Ochrana dřevin před okusem zvěří ručně v rovině nebo ve svahu do 1:5, pletivem, výšky do 2 m KUS 14,000 179,00 2 506,00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Ochrana dřevin před okusem zvěří ručně v rovině nebo ve svahu do 1:5, pletivem, výšky do 2 m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https://podminky.urs.cz/item/CS_URS_2022_02/184813121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12 K 184813125 Ochrana dřevin před okusem zvěří ručně Příplatek k ceně za mechanickou ochranu ve svahu přes 1:5 do 1:2 KUS 14,000 7,00 98,00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Ochrana dřevin před okusem zvěří ručně Příplatek k ceně za mechanickou ochranu ve svahu přes 1:5 do 1:2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https://podminky.urs.cz/item/CS_URS_2022_02/184813125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13 K 185802114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Hnojení půdy nebo trávníku v rovině nebo na svahu do 1:5 umělým hnojivem s rozdělením k jednotlivým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rostlinám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T 0,007 32 100,00 224,70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PP Hnojení půdy nebo trávníku v rovině nebo na svahu do 1:5 umělým hnojivem s rozdělením k jednotlivým rostlinám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https://podminky.urs.cz/item/CS_URS_2022_02/185802114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A13 14*0.0005 0,007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B13 "Celkem: "0.007 0,007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14 K 10390001 hnojivo aerifikující + sorpce vody + biopreparát obsahující živné látky organického původu a biouhel KG 7,000 85,00 595,00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hnojivo aerifikující + sorpce vody + biopreparát obsahující živné látky organického původu a biouhel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https://podminky.urs.cz/item/CS_URS_2022_02/10390001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15 K 185804311 Zalití rostlin vodou plochy záhonů jednotlivě do 20 m2 M3 0,700 466,00 326,20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Zalití rostlin vodou plochy záhonů jednotlivě do 20 m2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https://podminky.urs.cz/item/CS_URS_2022_02/185804311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A15 14*0.05 0,700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B15 "Celkem: "0.7 0,700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5"/>
          <w:szCs w:val="15"/>
        </w:rPr>
        <w:t>998 Přesun hmot 2 388,96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16 K 998231311 Přesun hmot pro sadovnické a krajinářské úpravy - strojně dopravní vzdálenost do 5000 m T 2,212 1 080,00 2 388,96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Přesun hmot pro sadovnické a krajinářské úpravy - strojně dopravní vzdálenost do 5000 m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https://podminky.urs.cz/item/CS_URS_2022_02/998231311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A16 1.575+0.63+0.007 2,212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B16 "Celkem: "2.212 2,212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42 z 100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KRYCÍ LIST SOUPISU PRACÍ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KSO: CC-CZ: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IČ: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Povodí Ohře, s.p. DIČ: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IČ: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Projektant: IČ: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Zpracovatel: IČ: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Poznámka: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7"/>
          <w:szCs w:val="17"/>
        </w:rPr>
        <w:t xml:space="preserve">Cena bez DPH </w:t>
      </w:r>
      <w:r>
        <w:rPr>
          <w:rFonts w:ascii="CIDFont+F2" w:hAnsi="CIDFont+F2" w:cs="CIDFont+F2"/>
          <w:sz w:val="15"/>
          <w:szCs w:val="15"/>
        </w:rPr>
        <w:t>3 471 202,69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Základ daně Sazba daně Výše daně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DPH </w:t>
      </w:r>
      <w:r>
        <w:rPr>
          <w:rFonts w:ascii="CIDFont+F2" w:hAnsi="CIDFont+F2" w:cs="CIDFont+F2"/>
          <w:sz w:val="17"/>
          <w:szCs w:val="17"/>
        </w:rPr>
        <w:t>základní 3 471 202,69 21,00% 728 952,56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snížená 0,00 15,00% 0,00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Cena s DPH v CZK 4 200 155,25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Rekonstrukce Finklova rybníka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SO 02.1 - Hlavní bezpečnostní přeliv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EUROVIA CS, a.s.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43 z 100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REKAPITULACE ČLENĚNÍ SOUPISU PRACÍ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Povodí Ohře, s.p. Projektant: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EUROVIA CS, a.s. Zpracovatel: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Kód dílu - Popis Cena celkem [CZK]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Náklady stavby celkem 3 471 202,69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1 - Zemní práce 237 399,64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3 - Svislé a kompletní konstrukce 2 424 238,60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4 - Vodorovné konstrukce 200 040,00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5 - Komunikace pozemní 14 125,00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8 - Trubní vedení 1 200,00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9 - Ostatní konstrukce a práce, bourání 520 198,00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997 - Přesun sutě 66 596,00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998 - Přesun hmot 7 405,45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SO 02.1 - Hlavní bezpečnostní přeliv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Rekonstrukce Finklova rybníka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44 z 100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SOUPIS PRACÍ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Povodí Ohře, s.p. Projektant: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EUROVIA CS, a.s. Zpracovatel: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Náklady soupisu celkem 3 471 202,69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5"/>
          <w:szCs w:val="15"/>
        </w:rPr>
        <w:t>1 Zemní práce 237 399,64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lastRenderedPageBreak/>
        <w:t>1 K 111151104 Odstranění travin a rákosu strojně rákosu pro jakoukoliv plochu M2 138,645 9,00 1 247,81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Odstranění travin a rákosu strojně rákosu pro jakoukoliv plochu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https://podminky.urs.cz/item/CS_URS_2022_02/111151104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odstranění vodních rostlin z kamenného opevnění (orobinec, puškvorec, ...) včetně likvidace a travin ze břehu"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 13.37*8.5+25 138,645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 K 114203104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Rozebrání dlažeb nebo záhozů s naložením na dopravní prostředek záhozů, rovnanin a soustřeďovacích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staveb provedených na sucho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12,500 272,00 3 400,00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Rozebrání dlažeb nebo záhozů s naložením na dopravní prostředek záhozů, rovnanin a soustřeďovacích staveb provedených na sucho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https://podminky.urs.cz/item/CS_URS_2022_02/114203104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kamenný práh před přelivem, kamenivo bude použito do záhozů"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 10*2.5*0.5 12,500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 K 121151113 Sejmutí ornice strojně při souvislé ploše přes 100 do 500 m2, tl. vrstvy do 200 mm M2 113,645 29,00 3 295,71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Sejmutí ornice strojně při souvislé ploše přes 100 do 500 m2, tl. vrstvy do 200 mm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https://podminky.urs.cz/item/CS_URS_2022_02/121151113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 13.37*8.5 113,645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 K 122251104 Odkopávky a prokopávky nezapažené strojně v hornině třídy těžitelnosti I skupiny 3 přes 100 do 500 m3 M3 592,900 156,00 92 492,40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Odkopávky a prokopávky nezapažené strojně v hornině třídy těžitelnosti I skupiny 3 přes 100 do 500 m3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https://podminky.urs.cz/item/CS_URS_2022_02/122251104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z výkopku bude tvořena provizorní hrázka před stavební jámou, tedy položka obsahuje i demolici hrázky"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A4 (21+28)/2*12.1 296,450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B4 296.45 * 2"Koeficient množství 592,900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 K 132251252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Hloubení nezapažených rýh šířky přes 800 do 2 000 mm strojně s urovnáním dna do předepsaného profilu a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spádu v hornině třídy těžitelnosti I skupiny 3 přes 20 do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44,720 599,00 26 787,28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Hloubení nezapažených rýh šířky přes 800 do 2 000 mm strojně s urovnáním dna do předepsaného profilu a spádu v hornině třídy těžitelnosti I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skupiny 3 přes 20 do 50 m3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https://podminky.urs.cz/item/CS_URS_2022_02/132251252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A5 1.5*1*7.6+1*(3+1.8)*4.9+4.9*1*2 44,720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 K 162351103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Vodorovné přemístění výkopku nebo sypaniny po suchu na obvyklém dopravním prostředku, bez naložení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výkopku, avšak se složením bez rozhrnutí z horniny třídy těži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M3 973,079 50,00 48 653,95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Vodorovné přemístění výkopku nebo sypaniny po suchu na obvyklém dopravním prostředku, bez naložení výkopku, avšak se složením bez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rozhrnutí z horniny třídy těžitelnosti I skupiny 1 až 3 na vzdálenost přes 50 do 500 m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https://podminky.urs.cz/item/CS_URS_2022_02/162351103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Rekonstrukce Finklova rybníka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SO 02.1 - Hlavní bezpečnostní přeliv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45 z 100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doprava výkopku do zemníku nebo meziskládku, doprava zeminy pro násyp ze zemníku nebo z meziskládky"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""doprava na mezideponii (zemník)"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A6 592.9+44.72 637,620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""doprava z mezideponie"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B6 335.459 335,459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C6 "Celkem: "637.62+335.459 973,079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 K 174151101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Zásyp sypaninou z jakékoliv horniny strojně s uložením výkopku ve vrstvách se zhutněním jam, šachet, rýh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nebo kolem objektů v těchto vykopávkách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M3 335,459 148,00 49 647,93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Zásyp sypaninou z jakékoliv horniny strojně s uložením výkopku ve vrstvách se zhutněním jam, šachet, rýh nebo kolem objektů v těchto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vykopávkách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https://podminky.urs.cz/item/CS_URS_2022_02/174151101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A7 5.25*18.6+14.2*13.37+0.75*2*(18.6+13.37) 335,459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8 K 175151201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Obsypání objektů nad přilehlým původním terénem strojně sypaninou z vhodných hornin třídy těžitelnosti I a II,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skupiny 1 až 4 nebo materiálem uloženým ve vzdále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2,000 400,00 800,00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Obsypání objektů nad přilehlým původním terénem strojně sypaninou z vhodných hornin třídy těžitelnosti I a II, skupiny 1 až 4 nebo materiálem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uloženým ve vzdálenosti do 3 m od vnějšího kraje objektu pro jakoukoliv míru zhutnění bez prohození sypaniny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https://podminky.urs.cz/item/CS_URS_2022_02/175151201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A8 2 2,000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9 K 58344121 štěrkodrť frakce 0/8 T 3,600 315,00 1 134,00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štěrkodrť frakce 0/8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https://podminky.urs.cz/item/CS_URS_2022_02/58344121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lastRenderedPageBreak/>
        <w:t>"Poznámka k položce: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frakce 4/8"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A9 2*1.8 3,600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10 K 181451121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Založení trávníku na půdě předem připravené plochy přes 1000 m2 výsevem včetně utažení lučního v rovině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nebo na svahu do 1:5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M2 113,645 6,00 681,87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Založení trávníku na půdě předem připravené plochy přes 1000 m2 výsevem včetně utažení lučního v rovině nebo na svahu do 1:5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https://podminky.urs.cz/item/CS_URS_2022_02/181451121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A10 13.37*8.5 113,645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11 K 00572470 osivo směs travní univerzál KG 1,705 98,00 167,09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osivo směs travní univerzál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https://podminky.urs.cz/item/CS_URS_2022_02/00572470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A11 13.37*8.5 113,645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B11 113.645 * 0.015"Koeficient množství 1,705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12 K 182351123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Rozprostření a urovnání ornice ve svahu sklonu přes 1:5 strojně při souvislé ploše přes 100 do 500 m2, tl.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vrstvy do 200 mm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M2 113,645 80,00 9 091,60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Rozprostření a urovnání ornice ve svahu sklonu přes 1:5 strojně při souvislé ploše přes 100 do 500 m2, tl. vrstvy do 200 mm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https://podminky.urs.cz/item/CS_URS_2022_02/182351123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A12 13.37*8.5 113,645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3 Svislé a kompletní konstrukce 2 424 238,60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13 K 316911112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Osazení kamenných krycích desek na cementovou maltu s vyspárováním i vypálením spár, tl. desek přes 180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do 300 mm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12,090 824,00 9 962,16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Osazení kamenných krycích desek na cementovou maltu s vyspárováním i vypálením spár, tl. desek přes 180 do 300 mm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https://podminky.urs.cz/item/CS_URS_2022_02/316911112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A13 18.6*0.65 12,090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14 K R1 deska dlažební řezaná žula tl 30mm do 0,48m2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KOMP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LET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1,000 48 000,00 48 000,00 R položka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deska dlažební řezaná žula tl 30mm do 0,48m2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kamenořez na přelivné hraně s osazením kotev a vybroušených drážek dle výkresové dokumentace, dodávka včetně dopravy"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15 K 321213235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Zdivo nadzákladové z lomového kamene vodních staveb přehrad, jezů a plavebních komor, spodní stavby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vodních elektráren, odběrných věží a výpustných zařízení, op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17,850 9 350,00 166 897,50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46 z 100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Zdivo nadzákladové z lomového kamene vodních staveb přehrad, jezů a plavebních komor, spodní stavby vodních elektráren, odběrných věží a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výpustných zařízení, opěrných zdí, šachet, šachtic a ostatních konstrukcí obkladní z lomového kamene lomařsky upraveného se zatřením spár,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na cementovou maltu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https://podminky.urs.cz/item/CS_URS_2022_02/321213235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kamen lomový např. žula na MC30"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""přelivná hrana"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A15 18.6*1.5*0.25 6,975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""boční stěna"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B15 13.4*3*0.25 10,050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""práh"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C15 0.5*3.3*2*0.25 0,825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D15 "Celkem: "6.975+10.05+0.825 17,850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16 K 985232112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Hloubkové spárování zdiva hloubky přes 40 do 80 mm aktivovanou maltou délky spáry na 1 m2 upravované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plochy přes 6 do 12 m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71,400 920,00 65 688,00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Hloubkové spárování zdiva hloubky přes 40 do 80 mm aktivovanou maltou délky spáry na 1 m2 upravované plochy přes 6 do 12 m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https://podminky.urs.cz/item/CS_URS_2022_02/985232112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""přelivná hrana"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A16 18.6*1.5 27,900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""boční stěna"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B16 13.4*3 40,200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""práh"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C16 0.5*3.3*2 3,300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D16 "Celkem: "27.9+40.2+3.3 71,400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17 K 321311116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Konstrukce vodních staveb z betonu přehrad, jezů a plavebních komor, spodní stavby vodních elektráren,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jader přehrad, odběrných věží a výpustných zařízení, opěr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M3 152,410 6 850,00 1 044 008,50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Konstrukce vodních staveb z betonu přehrad, jezů a plavebních komor, spodní stavby vodních elektráren, jader přehrad, odběrných věží a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výpustných zařízení, opěrných zdí, šachet, šachtic a ostatních konstrukcí prostého pro prostředí s mrazovými cykly tř. C 30/37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https://podminky.urs.cz/item/CS_URS_2022_02/321311116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lastRenderedPageBreak/>
        <w:t>specifikace XC4, XF3-S1"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""deska spadiště"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A17 86*0.4 34,400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""přelivná hrana"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B17 18.6*1.5*0.4+18.6*1.25*1.6 48,360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""boční stěna"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C17 13.4*3*0.5+13.4*1.25*1.6 46,900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""těsnící práh"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D17 33.26*0.5 16,630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""zavazovací křídlo"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E17 3.4*3*0.35+3.4*1.25*0.6 6,120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F17 "Celkem: "34.4+48.36+46.9+16.63+6.12 152,410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18 K 321351010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Bednění konstrukcí z betonu prostého nebo železového vodních staveb přehrad, jezů a plavebních komor,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spodní stavby vodních elektráren, jader přehrad, odběrných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M2 360,162 1 200,00 432 194,40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Bednění konstrukcí z betonu prostého nebo železového vodních staveb přehrad, jezů a plavebních komor, spodní stavby vodních elektráren,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jader přehrad, odběrných věží a výpustných zařízení, opěrných zdí, šachet, šachtic a ostatních konstrukcí zřízení ploch rovinných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https://podminky.urs.cz/item/CS_URS_2022_02/321351010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""přelivná hrana"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A18 18.6*1.5*2+2*1.5*0.4+18.6*1.25*2+2*1.25*1.6 107,500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""boční stěna"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B18 13.4*3*2+2*3*0.5+13.4*1.25*2+2*1.25*1.6 120,900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""těsnící práh"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C18 33.26*2 66,520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""zavazovací křídlo"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D18 3.4*3*2+2*3*0.35+3.4*1.25*2+2*1.25*0.6 32,500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E18 "Celkem: "107.5+120.9+66.52+32.5 327,420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F18 327.42 * 1.1"Koeficient množství 360,162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47 z 100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19 K 321352010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Bednění konstrukcí z betonu prostého nebo železového vodních staveb přehrad, jezů a plavebních komor,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spodní stavby vodních elektráren, jader přehrad, odběrných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M2 360,162 420,00 151 268,04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Bednění konstrukcí z betonu prostého nebo železového vodních staveb přehrad, jezů a plavebních komor, spodní stavby vodních elektráren,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jader přehrad, odběrných věží a výpustných zařízení, opěrných zdí, šachet, šachtic a ostatních konstrukcí odstranění ploch rovinných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https://podminky.urs.cz/item/CS_URS_2022_02/321352010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""přelivná hrana"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A19 18.6*1.5*2+2*1.5*0.4+18.6*1.25*2+2*1.25*1.6 107,500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""boční stěna"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B19 13.4*3*2+2*3*0.5+13.4*1.25*2+2*1.25*1.6 120,900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""těsnící práh"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C19 33.26*2 66,520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""zavazovací křídlo"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D19 3.4*3*2+2*3*0.35+3.4*1.25*2+2*1.25*0.6 32,500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E19 "Celkem: "107.5+120.9+66.52+32.5 327,420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F19 327.42 * 1.1"Koeficient množství 360,162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20 K 321366111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Výztuž železobetonových konstrukcí vodních staveb přehrad, jezů a plavebních komor, spodní stavby vodních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elektráren, jader přehrad, odběrných věží a výpustných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T 1,216 55 000,00 66 880,00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Výztuž železobetonových konstrukcí vodních staveb přehrad, jezů a plavebních komor, spodní stavby vodních elektráren, jader přehrad,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odběrných věží a výpustných zařízení, opěrných zdí, šachet, šachtic a ostatních konstrukcí jednotlivé pruty průměru do 12 mm, z oceli 10 505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(R) nebo BSt 500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https://podminky.urs.cz/item/CS_URS_2022_02/321366111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""průměr 6 mm"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A20 319.76*0.222/1000 0,071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""průměr 8 mm"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B20 2362.007*0.395/1000 0,933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""průměr 10 mm"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C20 344*0.617/1000 0,212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D20 "Celkem: "0.071+0.933+0.212 1,216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21 K 321366112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Výztuž železobetonových konstrukcí vodních staveb přehrad, jezů a plavebních komor, spodní stavby vodních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elektráren, jader přehrad, odběrných věží a výpustných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T 4,524 55 000,00 248 820,00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Výztuž železobetonových konstrukcí vodních staveb přehrad, jezů a plavebních komor, spodní stavby vodních elektráren, jader přehrad,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odběrných věží a výpustných zařízení, opěrných zdí, šachet, šachtic a ostatních konstrukcí jednotlivé pruty přes 12 do 32 mm, z oceli 10 505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(R) nebo BSt 500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https://podminky.urs.cz/item/CS_URS_2022_02/321366112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""průměr 14 mm"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A21 3744.801*1.208/1000 4,524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22 K 321368211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Výztuž železobetonových konstrukcí vodních staveb přehrad, jezů a plavebních komor, spodní stavby vodních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elektráren, jader přehrad, odběrných věží a výpustných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T 3,464 55 000,00 190 520,00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Výztuž železobetonových konstrukcí vodních staveb přehrad, jezů a plavebních komor, spodní stavby vodních elektráren, jader přehrad,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odběrných věží a výpustných zařízení, opěrných zdí, šachet, šachtic a ostatních konstrukcí svařované sítě z ocelových tažených drátů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jakéhokoliv druhu oceli jakéhokoliv průměru a roztečí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https://podminky.urs.cz/item/CS_URS_2022_02/321368211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z důvodu náročnějšího tvaru konstrukce je počítáno 20% na průstřih sítí"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""150x150x8"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A22 96*5.4/1000 0,518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""100x100x10"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B22 192*12.34/1000 2,369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C22 "Celkem: "0.518+2.369 2,887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D22 2.887 * 1.2"Koeficient množství 3,464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4 Vodorovné konstrukce 200 040,00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23 K 451314214 Podklad pod dlažbu z betonu prostého bez zvýšených nároků na prostředí tř. C 25/30 tl. přes 200 do 250 mm M2 86,000 942,00 81 012,00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Podklad pod dlažbu z betonu prostého bez zvýšených nároků na prostředí tř. C 25/30 tl. přes 200 do 250 mm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https://podminky.urs.cz/item/CS_URS_2022_02/451314214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A23 86 86,000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48 z 100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24 K 457971121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Zřízení vrstvy z geotextilie s přesahem bez připevnění k podkladu, s potřebným dočasným zatěžováním včetně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zakotvení okraje o sklonu přes 10° do 35°, šířky geot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18,000 57,00 1 026,00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Zřízení vrstvy z geotextilie s přesahem bez připevnění k podkladu, s potřebným dočasným zatěžováním včetně zakotvení okraje o sklonu přes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10° do 35°, šířky geotextilie do 3 m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https://podminky.urs.cz/item/CS_URS_2022_02/457971121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A24 6*3 18,000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25 K 69311088 geotextilie netkaná separační, ochranná, filtrační, drenážní PES 500g/m2 M2 21,600 100,00 2 160,00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geotextilie netkaná separační, ochranná, filtrační, drenážní PES 500g/m2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https://podminky.urs.cz/item/CS_URS_2022_02/69311088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26 K 465513127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Dlažba z lomového kamene lomařsky upraveného na cementovou maltu, s vyspárováním cementovou maltou,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tl. kamene 200 mm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89,800 1 290,00 115 842,00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Dlažba z lomového kamene lomařsky upraveného na cementovou maltu, s vyspárováním cementovou maltou, tl. kamene 200 mm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https://podminky.urs.cz/item/CS_URS_2022_02/465513127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lomový kámen např. žula na MC30"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""spadiště"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A26 86 86,000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""povrch prahu"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B26 7.6*0.5 3,800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C26 "Celkem: "86+3.8 89,800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5 Komunikace pozemní 14 125,00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27 K 113151111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Rozebírání zpevněných ploch s přemístěním na skládku na vzdálenost do 20 m nebo s naložením na dopravní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prostředek ze silničních panelů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75,000 20,00 1 500,00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Rozebírání zpevněných ploch s přemístěním na skládku na vzdálenost do 20 m nebo s naložením na dopravní prostředek ze silničních panelů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https://podminky.urs.cz/item/CS_URS_2022_02/113151111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Panely v majetku zhotovitele stavby"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A27 25*3 75,000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28 K 113311121 Odstranění geosyntetik s uložením na vzdálenost do 20 m nebo naložením na dopravní prostředek geotextilie M2 100,000 5,00 500,00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Odstranění geosyntetik s uložením na vzdálenost do 20 m nebo naložením na dopravní prostředek geotextilie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https://podminky.urs.cz/item/CS_URS_2022_02/113311121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A28 25*4 100,000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29 K 593815r panel silniční 3,00x1,00x0,15m KUS 25,000 150,00 3 750,00 R položka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panel silniční 3,00x1,00x0,15m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pronájem a opotřebení - panely v majetku zhotovitele 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30 K 584121112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Osazení silničních dílců ze železového betonu s podkladem z kameniva těženého do tl. 40 mm jakéhokoliv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druhu a velikosti, na plochu jednotlivě přes 200 m2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75,000 25,00 1 875,00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Osazení silničních dílců ze železového betonu s podkladem z kameniva těženého do tl. 40 mm jakéhokoliv druhu a velikosti, na plochu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jednotlivě přes 200 m2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https://podminky.urs.cz/item/CS_URS_2022_02/584121112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A30 25*3 75,000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31 K 919726123 Geotextilie netkaná pro ochranu, separaci nebo filtraci měrná hmotnost přes 300 do 500 g/m2 M2 100,000 65,00 6 500,00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Geotextilie netkaná pro ochranu, separaci nebo filtraci měrná hmotnost přes 300 do 500 g/m2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https://podminky.urs.cz/item/CS_URS_2022_02/919726123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A31 25*4 100,000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8 Trubní vedení 1 200,00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32 K 871218r Kladení drenážního potrubí z plastických hmot do připravené rýhy z flexibilního potrubí, průměru 100 mm M 4,000 150,00 600,00 R položka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Kladení drenážního potrubí z plastických hmot do připravené rýhy z flexibilního potrubí, průměru 100 mm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lastRenderedPageBreak/>
        <w:t>Strana 49 z 100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33 K 28611223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trubka drenážní flexibilní celoperforovaná PVC-U SN 4 DN 100 pro meliorace, dočasné nebo odlehčovací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drenáže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 4,000 150,00 600,00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trubka drenážní flexibilní celoperforovaná PVC-U SN 4 DN 100 pro meliorace, dočasné nebo odlehčovací drenáže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https://podminky.urs.cz/item/CS_URS_2022_02/28611223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9 Ostatní konstrukce a práce, bourání 520 198,00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34 K 919123r Těsnění spár s oddáleným bobtnáním M 14,600 280,00 4 088,00 R položka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Těsnění spár s oddáleným bobtnáním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bentonitový pásek"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A34 3.0+1.8+2*4.9 14,600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35 K R 2 Úprava dilatační spáry PVC pásem M 73,600 150,00 11 040,00 R položka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Úprava dilatační spáry PVC pásem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A35 35+3.1+18+17.5 73,600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36 K 981332111 Demolice ocelových konstrukcí hal, sil, technologických zařízení apod. jakýmkoliv způsobem T 4,200 4 180,00 17 556,00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Demolice ocelových konstrukcí hal, sil, technologických zařízení apod. jakýmkoliv způsobem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https://podminky.urs.cz/item/CS_URS_2022_02/981332111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demolice lávky a stavidel"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A36 3.6+0.6 4,200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37 K 981513114 Demolice konstrukcí objektů těžkými mechanizačními prostředky konstrukcí ze železobetonu M3 100,200 3 200,00 320 640,00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Demolice konstrukcí objektů těžkými mechanizačními prostředky konstrukcí ze železobetonu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https://podminky.urs.cz/item/CS_URS_2022_02/981513114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demolice pilířů a dosedací konstrukce"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A37 3*3.2*5+2*6*3.2+0.4*11.5*3 100,200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38 K 985564113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Kotvičky pro výztuž stříkaného betonu z betonářské oceli do cementové malty, hloubky kotvení do 200 mm,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průměru přes 8 do 10 mm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KUS 807,000 182,00 146 874,00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Kotvičky pro výztuž stříkaného betonu z betonářské oceli do cementové malty, hloubky kotvení do 200 mm, průměru přes 8 do 10 mm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https://podminky.urs.cz/item/CS_URS_2022_02/985564113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průměr kotev 10 mm z oceli B500B délky 400 mm, počet 5ks/m2 zdi i dlažby"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""spadiště"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A38 86*5 430,000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""povrch prahu"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B38 7.6*0.5*5 19,000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""přelivná hrana"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C38 18.6*1.5*5+0.5 140,000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""boční stěna"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D38 13.4*3*5 201,000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""práh"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E38 0.5*3.3*2*5+0.5 17,000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F38 "Celkem: "430+19+140+201+17 807,000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39 K R 3 přístup na stavbu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SOUB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OR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1,000 20 000,00 20 000,00 R položka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přístup na stavbu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sjezdová rampa - násyp z vytěženého materiálu, silniční panely, délka 25 m včetně likvidace"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997 Přesun sutě 66 596,00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50 z 100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40 K R 4 Vodorovná doprava suti na skládku vč. uložení (poplatku) dle platné legislativy T 241,482 250,00 60 370,50 R položka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Vodorovná doprava suti na skládku vč. uložení (poplatku) dle platné legislativy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suť"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41 K R 5 Vodorovná doprava suti na skládku vč. uložení (poplatku) dle platné legislativy T 22,750 50,00 1 137,50 R položka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Vodorovná doprava suti na skládku vč. uložení (poplatku) dle platné legislativy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zemina a kameny"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42 K R 7 Vodorovná doprava suti na skládku vč. uložení (poplatku) dle platné legislativy T 0,080 1 100,00 88,00 R položka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Vodorovná doprava suti na skládku vč. uložení (poplatku) dle platné legislativy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lastRenderedPageBreak/>
        <w:t>geosintetika"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43 K R10 Vodorovná doprava kovového odpadu do kovošrotu KPL 1,000 5 000,00 5 000,00 R položka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Vodorovná doprava kovového odpadu do kovošrotu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""kovový odpad v majetku investora 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A43 1 1,000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998 Přesun hmot 7 405,45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44 K 998321011 Přesun hmot pro objekty hráze přehradní zemní a kamenité dopravní vzdálenost do 500 m T 148,109 50,00 7 405,45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Přesun hmot pro objekty hráze přehradní zemní a kamenité dopravní vzdálenost do 500 m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https://podminky.urs.cz/item/CS_URS_2022_02/998321011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51 z 100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24"/>
          <w:szCs w:val="24"/>
        </w:rPr>
      </w:pPr>
      <w:r>
        <w:rPr>
          <w:rFonts w:ascii="CIDFont+F5" w:hAnsi="CIDFont+F5" w:cs="CIDFont+F5"/>
          <w:sz w:val="24"/>
          <w:szCs w:val="24"/>
        </w:rPr>
        <w:t>KRYCÍ LIST SOUPISU PRACÍ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KSO: CC-CZ: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IČ: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Povodí Ohře, s.p. DIČ: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IČ: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Projektant: IČ: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Zpracovatel: IČ: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Poznámka: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7"/>
          <w:szCs w:val="17"/>
        </w:rPr>
        <w:t xml:space="preserve">Cena bez DPH </w:t>
      </w:r>
      <w:r>
        <w:rPr>
          <w:rFonts w:ascii="CIDFont+F5" w:hAnsi="CIDFont+F5" w:cs="CIDFont+F5"/>
          <w:sz w:val="12"/>
          <w:szCs w:val="12"/>
        </w:rPr>
        <w:t>1 559 722,85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Základ daně Sazba daně Výše daně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DPH </w:t>
      </w:r>
      <w:r>
        <w:rPr>
          <w:rFonts w:ascii="CIDFont+F2" w:hAnsi="CIDFont+F2" w:cs="CIDFont+F2"/>
          <w:sz w:val="17"/>
          <w:szCs w:val="17"/>
        </w:rPr>
        <w:t>základní 1 559 722,85 21,00% 327 541,80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snížená 0,00 15,00% 0,00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Cena s DPH v CZK 1 887 264,65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Rekonstrukce Finklova rybníka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8"/>
          <w:szCs w:val="18"/>
        </w:rPr>
      </w:pPr>
      <w:r>
        <w:rPr>
          <w:rFonts w:ascii="CIDFont+F5" w:hAnsi="CIDFont+F5" w:cs="CIDFont+F5"/>
          <w:sz w:val="18"/>
          <w:szCs w:val="18"/>
        </w:rPr>
        <w:t>SO 03 - Vedlejší bezpečnostní přeliv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EUROVIA CS, a.s.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52 z 100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24"/>
          <w:szCs w:val="24"/>
        </w:rPr>
      </w:pPr>
      <w:r>
        <w:rPr>
          <w:rFonts w:ascii="CIDFont+F5" w:hAnsi="CIDFont+F5" w:cs="CIDFont+F5"/>
          <w:sz w:val="24"/>
          <w:szCs w:val="24"/>
        </w:rPr>
        <w:t>REKAPITULACE ČLENĚNÍ SOUPISU PRACÍ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Povodí Ohře, s.p. Projektant: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EUROVIA CS, a.s. Zpracovatel: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Kód dílu - Popis Cena celkem [CZK]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Náklady stavby celkem 1 559 722,85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1 - Zemní práce 118 729,37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3 - Svislé a kompletní konstrukce 1 036 999,70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4 - Vodorovné konstrukce 135 296,44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767 - Konstrukce zámečnické 47 732,85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783 - Dokončovací práce - nátěry 3 995,25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8 - Trubní vedení 16 794,75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9 - Ostatní konstrukce a práce, bourání 195 569,84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997 - Přesun sutě 1 250,00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998 - Přesun hmot 3 354,65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8"/>
          <w:szCs w:val="18"/>
        </w:rPr>
      </w:pPr>
      <w:r>
        <w:rPr>
          <w:rFonts w:ascii="CIDFont+F5" w:hAnsi="CIDFont+F5" w:cs="CIDFont+F5"/>
          <w:sz w:val="18"/>
          <w:szCs w:val="18"/>
        </w:rPr>
        <w:t>SO 03 - Vedlejší bezpečnostní přeliv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Rekonstrukce Finklova rybníka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53 z 100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24"/>
          <w:szCs w:val="24"/>
        </w:rPr>
      </w:pPr>
      <w:r>
        <w:rPr>
          <w:rFonts w:ascii="CIDFont+F5" w:hAnsi="CIDFont+F5" w:cs="CIDFont+F5"/>
          <w:sz w:val="24"/>
          <w:szCs w:val="24"/>
        </w:rPr>
        <w:t>SOUPIS PRACÍ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Povodí Ohře, s.p. Projektant: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EUROVIA CS, a.s. Zpracovatel: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Náklady soupisu celkem 1 559 722,85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1 Zemní práce 118 729,37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 K 111151103 Odstranění travin a rákosu strojně travin, při celkové ploše přes 500 m2 M2 66,600 3,00 199,80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Odstranění travin a rákosu strojně travin, při celkové ploše přes 500 m2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https://podminky.urs.cz/item/CS_URS_2022_02/111151103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včetně likvidace"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 2*13.4+4*9.95 66,600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 K 114203103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Rozebrání dlažeb nebo záhozů s naložením na dopravní prostředek dlažeb z lomového kamene nebo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betonových tvárnic do cementové malty se spárami zalitými cementov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15,119 1 380,00 20 864,22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PP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Rozebrání dlažeb nebo záhozů s naložením na dopravní prostředek dlažeb z lomového kamene nebo betonových tvárnic do cementové malty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se spárami zalitými cementovou maltou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https://podminky.urs.cz/item/CS_URS_2022_02/114203103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 (3.8+3.6)/2*(9.95+13.4)/2*0.35 15,119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 K 121151103 Sejmutí ornice strojně při souvislé ploše do 100 m2, tl. vrstvy do 200 mm M2 66,600 61,00 4 062,60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Sejmutí ornice strojně při souvislé ploše do 100 m2, tl. vrstvy do 200 mm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https://podminky.urs.cz/item/CS_URS_2022_02/121151103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 66.6 66,600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 K 121151123 Sejmutí ornice strojně při souvislé ploše přes 500 m2, tl. vrstvy do 200 mm M2 66,600 15,00 999,00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Sejmutí ornice strojně při souvislé ploše přes 500 m2, tl. vrstvy do 200 mm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https://podminky.urs.cz/item/CS_URS_2022_02/121151123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 K 122251103 Odkopávky a prokopávky nezapažené strojně v hornině třídy těžitelnosti I skupiny 3 přes 50 do 100 m3 M3 139,223 185,00 25 756,26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Odkopávky a prokopávky nezapažené strojně v hornině třídy těžitelnosti I skupiny 3 přes 50 do 100 m3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https://podminky.urs.cz/item/CS_URS_2022_02/122251103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""pravá zeď"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A5 9.95*2.5*3/2+9.95*1*2.5+14.4*0.55*2 78,028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""levá zeď"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B5 13.4*2.5*1/2+13.4*1*2.5+9.95*0.55*2 61,195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C5 "Celkem: "78.028+61.195 139,223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 K 122251405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Vykopávky v zemnících na suchu strojně zapažených i nezapažených v hornině třídy těžitelnosti I skupiny 3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přes 500 do 1 000 m3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M3 121,813 80,00 9 745,04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Vykopávky v zemnících na suchu strojně zapažených i nezapažených v hornině třídy těžitelnosti I skupiny 3 přes 500 do 1 000 m3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https://podminky.urs.cz/item/CS_URS_2022_02/122251405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""pravá zeď"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A6 9.95*2.5*3/2+9.95*1*2.5+14.4*0.55*0.7 67,732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""levá zeď"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B6 13.4*2.5*1/2+13.4*1*2.5+9.95*0.55*0.7 54,081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C6 "Celkem: "67.732+54.081 121,813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 K 132251101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Hloubení nezapažených rýh šířky do 800 mm strojně s urovnáním dna do předepsaného profilu a spádu v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hornině třídy těžitelnosti I skupiny 3 do 20 m3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10,168 1 030,00 10 473,04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Rekonstrukce Finklova rybníka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8"/>
          <w:szCs w:val="18"/>
        </w:rPr>
      </w:pPr>
      <w:r>
        <w:rPr>
          <w:rFonts w:ascii="CIDFont+F5" w:hAnsi="CIDFont+F5" w:cs="CIDFont+F5"/>
          <w:sz w:val="18"/>
          <w:szCs w:val="18"/>
        </w:rPr>
        <w:t>SO 03 - Vedlejší bezpečnostní přeliv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54 z 100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Hloubení nezapažených rýh šířky do 800 mm strojně s urovnáním dna do předepsaného profilu a spádu v hornině třídy těžitelnosti I skupiny 3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do 20 m3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https://podminky.urs.cz/item/CS_URS_2022_02/132251101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A7 12.4*0.4*(1.9+2.2)/2 10,168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8 K 162351103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Vodorovné přemístění výkopku nebo sypaniny po suchu na obvyklém dopravním prostředku, bez naložení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výkopku, avšak se složením bez rozhrnutí z horniny třídy těži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M3 284,524 50,00 14 226,20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Vodorovné přemístění výkopku nebo sypaniny po suchu na obvyklém dopravním prostředku, bez naložení výkopku, avšak se složením bez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rozhrnutí z horniny třídy těžitelnosti I skupiny 1 až 3 na vzdálenost přes 50 do 500 m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https://podminky.urs.cz/item/CS_URS_2022_02/162351103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doprava výkopku do zemníku, doprava zeminy pro násyp ze zemníku"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A8 2*66.6*0.1 13,320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B8 139.223 139,223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C8 10.168 10,168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D8 121.813 121,813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E8 "Celkem: "13.32+139.223+10.168+121.813 284,524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9 K 167151111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Nakládání, skládání a překládání neulehlého výkopku nebo sypaniny strojně nakládání, množství přes 100 m3,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 hornin třídy těžitelnosti I, skupiny 1 až 3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13,320 54,00 719,28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Nakládání, skládání a překládání neulehlého výkopku nebo sypaniny strojně nakládání, množství přes 100 m3, z hornin třídy těžitelnosti I,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skupiny 1 až 3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https://podminky.urs.cz/item/CS_URS_2022_02/167151111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A9 66.6*0.1*2 13,320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10 K 174151101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Zásyp sypaninou z jakékoliv horniny strojně s uložením výkopku ve vrstvách se zhutněním jam, šachet, rýh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nebo kolem objektů v těchto vykopávkách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M3 121,813 148,00 18 028,32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Zásyp sypaninou z jakékoliv horniny strojně s uložením výkopku ve vrstvách se zhutněním jam, šachet, rýh nebo kolem objektů v těchto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vykopávkách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https://podminky.urs.cz/item/CS_URS_2022_02/174151101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""pravá zeď"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A10 9.95*2.5*3/2+9.95*1*2.5+14.4*0.55*0.7 67,732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""levá zeď"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B10 13.4*2.5*1/2+13.4*1*2.5+9.95*0.55*0.7 54,081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C10 "Celkem: "67.732+54.081 121,813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11 K 175151201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lastRenderedPageBreak/>
        <w:t>Obsypání objektů nad přilehlým původním terénem strojně sypaninou z vhodných hornin třídy těžitelnosti I a II,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skupiny 1 až 4 nebo materiálem uloženým ve vzdále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10,508 400,00 4 203,20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Obsypání objektů nad přilehlým původním terénem strojně sypaninou z vhodných hornin třídy těžitelnosti I a II, skupiny 1 až 4 nebo materiálem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uloženým ve vzdálenosti do 3 m od vnějšího kraje objektu pro jakoukoliv míru zhutnění bez prohození sypaniny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https://podminky.urs.cz/item/CS_URS_2022_02/175151201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A11 0.45*(9.95+13.4) 10,508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12 K 58344121 štěrkodrť frakce 0/8 T 18,914 315,00 5 957,91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štěrkodrť frakce 0/8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https://podminky.urs.cz/item/CS_URS_2022_02/58344121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frakce 4/8"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A12 0.45*(9.95+13.4)*1.8 18,914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13 K 181451121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Založení trávníku na půdě předem připravené plochy přes 1000 m2 výsevem včetně utažení lučního v rovině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nebo na svahu do 1:5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66,600 6,00 399,60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Založení trávníku na půdě předem připravené plochy přes 1000 m2 výsevem včetně utažení lučního v rovině nebo na svahu do 1:5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https://podminky.urs.cz/item/CS_URS_2022_02/181451121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A13 66.6 66,600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14 K 00572470 osivo směs travní univerzál KG 0,999 98,00 97,90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osivo směs travní univerzál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https://podminky.urs.cz/item/CS_URS_2022_02/00572470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A14 66.6 66,600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B14 66.6 * 0.015"Koeficient množství 0,999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15 K 182351133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Rozprostření a urovnání ornice ve svahu sklonu přes 1:5 strojně při souvislé ploše přes 500 m2, tl. vrstvy do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200 mm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66,600 45,00 2 997,00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Rozprostření a urovnání ornice ve svahu sklonu přes 1:5 strojně při souvislé ploše přes 500 m2, tl. vrstvy do 200 mm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55 z 100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2" w:hAnsi="CIDFont+F2" w:cs="CIDFont+F2"/>
          <w:sz w:val="15"/>
          <w:szCs w:val="15"/>
        </w:rPr>
        <w:t xml:space="preserve">PČ </w:t>
      </w:r>
      <w:r>
        <w:rPr>
          <w:rFonts w:ascii="CIDFont+F5" w:hAnsi="CIDFont+F5" w:cs="CIDFont+F5"/>
          <w:sz w:val="12"/>
          <w:szCs w:val="12"/>
        </w:rPr>
        <w:t>P___ _T_y_Typ Kód Popis MJ Množství J.cena [CZK] Cena celkem [CZK] Cenová soustava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https://podminky.urs.cz/item/CS_URS_2022_02/182351133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3 Svislé a kompletní konstrukce 1 036 999,70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16 K 321213235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Zdivo nadzákladové z lomového kamene vodních staveb přehrad, jezů a plavebních komor, spodní stavby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vodních elektráren, odběrných věží a výpustných zařízení, op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14,594 9 350,00 136 453,90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Zdivo nadzákladové z lomového kamene vodních staveb přehrad, jezů a plavebních komor, spodní stavby vodních elektráren, odběrných věží a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výpustných zařízení, opěrných zdí, šachet, šachtic a ostatních konstrukcí obkladní z lomového kamene lomařsky upraveného se zatřením spár,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na cementovou maltu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https://podminky.urs.cz/item/CS_URS_2022_02/321213235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A16 (9.95+13.4)*2.5*0.25 14,594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17 K 985232112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Hloubkové spárování zdiva hloubky přes 40 do 80 mm aktivovanou maltou délky spáry na 1 m2 upravované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plochy přes 6 do 12 m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58,375 920,00 53 705,00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Hloubkové spárování zdiva hloubky přes 40 do 80 mm aktivovanou maltou délky spáry na 1 m2 upravované plochy přes 6 do 12 m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https://podminky.urs.cz/item/CS_URS_2022_02/985232112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A17 (9.95+13.4)*2.5 58,375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18 K 321311116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Konstrukce vodních staveb z betonu přehrad, jezů a plavebních komor, spodní stavby vodních elektráren,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jader přehrad, odběrných věží a výpustných zařízení, opěr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68,286 6 850,00 467 759,10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Konstrukce vodních staveb z betonu přehrad, jezů a plavebních komor, spodní stavby vodních elektráren, jader přehrad, odběrných věží a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výpustných zařízení, opěrných zdí, šachet, šachtic a ostatních konstrukcí prostého pro prostředí s mrazovými cykly tř. C 30/37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https://podminky.urs.cz/item/CS_URS_2022_02/321311116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specifikace XC4, XF3-S1"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""tesnící práh"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A18 12.4*0.4*(2.2+1.9)*1.15 23,386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""podkladní beton"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B18 1.7*0.1*(14.4+9.95) 4,140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""základ"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C18 (14.4+9.95)*0.55*1.3 17,410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""zdi"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D18 (13.4+9.95)*2.5*0.4 23,350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E18 "Celkem: "23.386+4.14+17.41+23.35 68,286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19 K 321351010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Bednění konstrukcí z betonu prostého nebo železového vodních staveb přehrad, jezů a plavebních komor,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spodní stavby vodních elektráren, jader přehrad, odběrných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M2 151,535 1 200,00 181 842,00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Bednění konstrukcí z betonu prostého nebo železového vodních staveb přehrad, jezů a plavebních komor, spodní stavby vodních elektráren,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jader přehrad, odběrných věží a výpustných zařízení, opěrných zdí, šachet, šachtic a ostatních konstrukcí zřízení ploch rovinných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https://podminky.urs.cz/item/CS_URS_2022_02/321351010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""základ"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A19 (14.4+9.95)*2*0.55+2*2*2.5*0.4 30,785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""zdi"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lastRenderedPageBreak/>
        <w:t xml:space="preserve">VV </w:t>
      </w:r>
      <w:r>
        <w:rPr>
          <w:rFonts w:ascii="CIDFont+F2" w:hAnsi="CIDFont+F2" w:cs="CIDFont+F2"/>
          <w:sz w:val="13"/>
          <w:szCs w:val="13"/>
        </w:rPr>
        <w:t>B19 (13.4+9.95)*2*2.5+2*2*2.5*0.4 120,750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C19 "Celkem: "30.785+120.75 151,535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20 K 321352010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Bednění konstrukcí z betonu prostého nebo železového vodních staveb přehrad, jezů a plavebních komor,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spodní stavby vodních elektráren, jader přehrad, odběrných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M2 151,535 420,00 63 644,70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Bednění konstrukcí z betonu prostého nebo železového vodních staveb přehrad, jezů a plavebních komor, spodní stavby vodních elektráren,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jader přehrad, odběrných věží a výpustných zařízení, opěrných zdí, šachet, šachtic a ostatních konstrukcí odstranění ploch rovinných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https://podminky.urs.cz/item/CS_URS_2022_02/321352010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""základ"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A20 (14.4+9.95)*2*0.55+2*2*2.5*0.4 30,785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""zdi"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B20 (13.4+9.95)*2*2.5+2*2*2.5*0.4 120,750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C20 "Celkem: "30.785+120.75 151,535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21 K 321366111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Výztuž železobetonových konstrukcí vodních staveb přehrad, jezů a plavebních komor, spodní stavby vodních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elektráren, jader přehrad, odběrných věží a výpustných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T 0,817 55 000,00 44 935,00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Výztuž železobetonových konstrukcí vodních staveb přehrad, jezů a plavebních komor, spodní stavby vodních elektráren, jader přehrad,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odběrných věží a výpustných zařízení, opěrných zdí, šachet, šachtic a ostatních konstrukcí jednotlivé pruty průměru do 12 mm, z oceli 10 505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(R) nebo BSt 500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https://podminky.urs.cz/item/CS_URS_2022_02/321366111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56 z 100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""práh průměr 8 mm"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A21 908.817*0.395/1000 0,359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""zdi průměr 6 mm"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B21 98.112*0.222/1000 0,022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""zdi průměr 8 mm"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C21 1105.038*0.395/1000 0,436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D21 "Celkem: "0.359+0.022+0.436 0,817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22 K 321366112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Výztuž železobetonových konstrukcí vodních staveb přehrad, jezů a plavebních komor, spodní stavby vodních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elektráren, jader přehrad, odběrných věží a výpustných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T 1,612 55 000,00 88 660,00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Výztuž železobetonových konstrukcí vodních staveb přehrad, jezů a plavebních komor, spodní stavby vodních elektráren, jader přehrad,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odběrných věží a výpustných zařízení, opěrných zdí, šachet, šachtic a ostatních konstrukcí jednotlivé pruty přes 12 do 32 mm, z oceli 10 505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(R) nebo BSt 500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https://podminky.urs.cz/item/CS_URS_2022_02/321366112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""zdi průměr 14 mm"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A22 1334.66*1.208/1000 1,612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D 4 Vodorovné konstrukce 135 296,44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23 K 451314214 Podklad pod dlažbu z betonu prostého bez zvýšených nároků na prostředí tř. C 25/30 tl. přes 200 do 250 mm M2 43,198 942,00 40 692,52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Podklad pod dlažbu z betonu prostého bez zvýšených nároků na prostředí tř. C 25/30 tl. přes 200 do 250 mm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https://podminky.urs.cz/item/CS_URS_2022_02/451314214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A23 (3.8+3.6)/2*(9.95+13.4)/2 43,198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24 K 457971121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Zřízení vrstvy z geotextilie s přesahem bez připevnění k podkladu, s potřebným dočasným zatěžováním včetně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zakotvení okraje o sklonu přes 10° do 35°, šířky geot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70,500 57,00 4 018,50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Zřízení vrstvy z geotextilie s přesahem bez připevnění k podkladu, s potřebným dočasným zatěžováním včetně zakotvení okraje o sklonu přes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10° do 35°, šířky geotextilie do 3 m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https://podminky.urs.cz/item/CS_URS_2022_02/457971121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A24 3*(4.5+8.5+10.5) 70,500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25 K 69311088 geotextilie netkaná separační, ochranná, filtrační, drenážní PES 500g/m2 M2 84,600 100,00 8 460,00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geotextilie netkaná separační, ochranná, filtrační, drenážní PES 500g/m2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https://podminky.urs.cz/item/CS_URS_2022_02/69311088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26 K 462511370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Zához z lomového kamene neupraveného záhozového bez proštěrkování z terénu, hmotnosti jednotlivých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kamenů přes 200 do 500 kg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15,000 1 760,00 26 400,00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Zához z lomového kamene neupraveného záhozového bez proštěrkování z terénu, hmotnosti jednotlivých kamenů přes 200 do 500 kg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https://podminky.urs.cz/item/CS_URS_2022_02/462511370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lomový kámen např. žula"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27 K 465513127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Dlažba z lomového kamene lomařsky upraveného na cementovou maltu, s vyspárováním cementovou maltou,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tl. kamene 200 mm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43,198 1 290,00 55 725,42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Dlažba z lomového kamene lomařsky upraveného na cementovou maltu, s vyspárováním cementovou maltou, tl. kamene 200 mm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https://podminky.urs.cz/item/CS_URS_2022_02/465513127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lomový kámen např. žula na MC30"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A27 (3.8+3.6)/2*(9.95+13.4)/2 43,198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D 767 Konstrukce zámečnické 47 732,85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39 K 429172r Výroba a montáž ocelového zábradlí včetně kotvících prvků KG 495,000 35,00 17 325,00 R položka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Výroba a montáž ocelového zábradlí včetně kotvících prvků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výroba ocelového zábradlí včetně kotvících prvků"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A28 (272+124)*1.25 495,000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40 K 14550244 profil ocelový svařovaný jakost S235 průřez čtvercový 50x50x2mm T 0,272 75 000,00 20 400,00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profil ocelový svařovaný jakost S235 průřez čtvercový 50x50x2mm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https://podminky.urs.cz/item/CS_URS_2022_02/14550244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57 z 100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Hmotnost: 2,96 kg/m"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A29 (51.7+((51.7/1.5+2)*1.1))*2.96/1000 0,272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41 K 14550136 profil ocelový svařovaný jakost S235 průřez obdelníkový 50x30x2mm T 0,124 75 000,00 9 300,00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profil ocelový svařovaný jakost S235 průřez obdelníkový 50x30x2mm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https://podminky.urs.cz/item/CS_URS_2022_02/14550136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Hmotnost: 2,4 kg/m"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A30 51.7*2.4/1000 0,124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42 K 998767101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Přesun hmot pro zámečnické konstrukce stanovený z hmotnosti přesunovaného materiálu vodorovná dopravní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vzdálenost do 50 m v objektech výšky do 6 m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T 0,495 1 430,00 707,85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Přesun hmot pro zámečnické konstrukce stanovený z hmotnosti přesunovaného materiálu vodorovná dopravní vzdálenost do 50 m v objektech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výšky do 6 m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https://podminky.urs.cz/item/CS_URS_2022_02/998767101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D 783 Dokončovací práce - nátěry 3 995,25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43 K 78312116r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Nátěry ocelových konstrukcí syntetické na vzduchu schnoucí dražšími barvami (např. Düfa, …) konstrukcí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lehkých "C" nebo velmi lehkých "CC" matný povrch 2x antik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26,635 150,00 3 995,25 R položka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Nátěry ocelových konstrukcí syntetické na vzduchu schnoucí dražšími barvami (např. Düfa, …) konstrukcí lehkých "C" nebo velmi lehkých "CC"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matný povrch 2x antikorozní, 1x základní 1x email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A32 51.7*(2*0.05+2*0.03) 8,272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B32 (51.7+((51.7/1.5+2)*1.1))*(4*0.05) 18,363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C32 "Celkem: "8.272+18.363 26,635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D 8 Trubní vedení 16 794,75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28 K 871218r Kladení drenážního potrubí z plastických hmot do připravené rýhy z flexibilního potrubí, průměru 100 mm M 28,500 150,00 4 275,00 R položka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Kladení drenážního potrubí z plastických hmot do připravené rýhy z flexibilního potrubí, průměru 100 mm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A33 4.5+8.5+10.5+1*5 28,500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29 K 28611223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trubka drenážní flexibilní celoperforovaná PVC-U SN 4 DN 100 pro meliorace, dočasné nebo odlehčovací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drenáže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 29,925 150,00 4 488,75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trubka drenážní flexibilní celoperforovaná PVC-U SN 4 DN 100 pro meliorace, dočasné nebo odlehčovací drenáže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https://podminky.urs.cz/item/CS_URS_2022_02/28611223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30 K 871373121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Montáž kanalizačního potrubí z plastů z tvrdého PVC těsněných gumovým kroužkem v otevřeném výkopu ve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sklonu do 20 % DN 315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 3,000 177,00 531,00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Montáž kanalizačního potrubí z plastů z tvrdého PVC těsněných gumovým kroužkem v otevřeném výkopu ve sklonu do 20 % DN 315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https://podminky.urs.cz/item/CS_URS_2022_02/871373121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31 K 28611157 trubka kanalizační PVC DN 315x5000mm SN8 M 3,000 2 500,00 7 500,00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trubka kanalizační PVC DN 315x5000mm SN8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https://podminky.urs.cz/item/CS_URS_2022_02/28611157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D 9 Ostatní konstrukce a práce, bourání 195 569,84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32 K 911121111 Montáž zábradlí ocelového přichyceného vruty do betonového podkladu M 51,700 950,00 49 115,00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Montáž zábradlí ocelového přichyceného vruty do betonového podkladu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https://podminky.urs.cz/item/CS_URS_2022_02/911121111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A37 23.5+28.2 51,700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33 K 919123r Těsnění spár s oddáleným bobtnáním M 23,350 1 200,00 28 020,00 R položka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Těsnění spár s oddáleným bobtnáním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bentonitový pásek"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A38 13.4+9.95 23,350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34 K 981513111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Demolice konstrukcí objektů těžkými mechanizačními prostředky zdiva na maltu vápennou nebo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vápenocementovou z cihel, tvárnic, kamene, zdiva smíšeného nebo hrázd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41,738 722,00 30 134,84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58 z 100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Demolice konstrukcí objektů těžkými mechanizačními prostředky zdiva na maltu vápennou nebo vápenocementovou z cihel, tvárnic, kamene,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zdiva smíšeného nebo hrázděného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https://podminky.urs.cz/item/CS_URS_2022_02/981513111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lastRenderedPageBreak/>
        <w:t>"Poznámka k položce: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vybouraný materiál může být použit do záhozu nebo jako podklad pod provizorní komunikaci"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A39 (13.4+9.95)*(2.5+0.75)*0.55 41,738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35 K 981513114 Demolice konstrukcí objektů těžkými mechanizačními prostředky konstrukcí ze železobetonu M3 2,000 3 200,00 6 400,00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Demolice konstrukcí objektů těžkými mechanizačními prostředky konstrukcí ze železobetonu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https://podminky.urs.cz/item/CS_URS_2022_02/981513114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demolice spadišťové šachty"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A40 2 2,000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36 K 985564113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Kotvičky pro výztuž stříkaného betonu z betonářské oceli do cementové malty, hloubky kotvení do 200 mm,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průměru přes 8 do 10 mm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KUS 450,000 182,00 81 900,00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Kotvičky pro výztuž stříkaného betonu z betonářské oceli do cementové malty, hloubky kotvení do 200 mm, průměru přes 8 do 10 mm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https://podminky.urs.cz/item/CS_URS_2022_02/985564113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průměr kotev 10 mm z oceli B500B délky 400 mm, počet 5ks/m2 zdi i dlažby"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""dlažba"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A41 (3.8+3.6)/2*(9.95+13.4)/2*5+0.012 216,000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""zdi"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B41 5*(13.4+9.95)*2+0.5 234,000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C41 "Celkem: "216+234 450,000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D 997 Přesun sutě 1 250,00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37 K R2 Vodorovná doprava suti na skládku vč. uložení (poplatku) dle platné legislativy T 5,000 250,00 1 250,00 R položka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Vodorovná doprava suti na skládku vč. uložení (poplatku) dle platné legislativy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suť 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D 998 Přesun hmot 3 354,65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38 K 998321011 Přesun hmot pro objekty hráze přehradní zemní a kamenité dopravní vzdálenost do 500 m T 67,093 50,00 3 354,65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Přesun hmot pro objekty hráze přehradní zemní a kamenité dopravní vzdálenost do 500 m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https://podminky.urs.cz/item/CS_URS_2022_02/998321011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A43 134.185/2 67,093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59 z 100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KRYCÍ LIST SOUPISU PRACÍ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KSO: CC-CZ: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IČ: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Povodí Ohře, s.p. DIČ: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IČ: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Projektant: IČ: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Zpracovatel: IČ: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Poznámka: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7"/>
          <w:szCs w:val="17"/>
        </w:rPr>
        <w:t xml:space="preserve">Cena bez DPH </w:t>
      </w:r>
      <w:r>
        <w:rPr>
          <w:rFonts w:ascii="CIDFont+F2" w:hAnsi="CIDFont+F2" w:cs="CIDFont+F2"/>
          <w:sz w:val="13"/>
          <w:szCs w:val="13"/>
        </w:rPr>
        <w:t>533 131,30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Základ daně Sazba daně Výše daně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DPH </w:t>
      </w:r>
      <w:r>
        <w:rPr>
          <w:rFonts w:ascii="CIDFont+F2" w:hAnsi="CIDFont+F2" w:cs="CIDFont+F2"/>
          <w:sz w:val="17"/>
          <w:szCs w:val="17"/>
        </w:rPr>
        <w:t>základní 533 131,30 21,00% 111 957,57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snížená 0,00 15,00% 0,00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Cena s DPH v CZK 645 088,87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Rekonstrukce Finklova rybníka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SO 04 - Sanace stávajícího odběru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EUROVIA CS, a.s.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60 z 100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REKAPITULACE ČLENĚNÍ SOUPISU PRACÍ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Povodí Ohře, s.p. Projektant: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EUROVIA CS, a.s. Zpracovatel: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Kód dílu - Popis Cena celkem [CZK]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Náklady stavby celkem 533 131,30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1 - Zemní práce 208 605,00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3 - Svislé a kompletní konstrukce 33 140,00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5 - Komunikace pozemní 50 000,00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9 - Ostatní konstrukce a práce, bourání 201 530,00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997 - Přesun sutě 39 844,00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998 - Přesun hmot 12,30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SO 04 - Sanace stávajícího odběru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lastRenderedPageBreak/>
        <w:t>Rekonstrukce Finklova rybníka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61 z 100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SOUPIS PRACÍ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Povodí Ohře, s.p. Projektant: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EUROVIA CS, a.s. Zpracovatel: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Náklady soupisu celkem 533 131,30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D 1 Zemní práce 208 605,00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 K 122251104 Odkopávky a prokopávky nezapažené strojně v hornině třídy těžitelnosti I skupiny 3 přes 100 do 500 m3 M3 290,000 156,00 45 240,00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Odkopávky a prokopávky nezapažené strojně v hornině třídy těžitelnosti I skupiny 3 přes 100 do 500 m3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https://podminky.urs.cz/item/CS_URS_2022_02/122251104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A1 400-11*5*2 290,000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 K 122251404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Vykopávky v zemnících na suchu strojně zapažených i nezapažených v hornině třídy těžitelnosti I skupiny 3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přes 100 do 500 m3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M3 180,000 106,00 19 080,00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Vykopávky v zemnících na suchu strojně zapažených i nezapažených v hornině třídy těžitelnosti I skupiny 3 přes 100 do 500 m3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https://podminky.urs.cz/item/CS_URS_2022_02/122251404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A2 360/2 180,000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 K 162351103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Vodorovné přemístění výkopku nebo sypaniny po suchu na obvyklém dopravním prostředku, bez naložení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výkopku, avšak se složením bez rozhrnutí z horniny třídy těži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M3 650,000 50,00 32 500,00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Vodorovné přemístění výkopku nebo sypaniny po suchu na obvyklém dopravním prostředku, bez naložení výkopku, avšak se složením bez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rozhrnutí z horniny třídy těžitelnosti I skupiny 1 až 3 na vzdálenost přes 50 do 500 m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https://podminky.urs.cz/item/CS_URS_2022_02/162351103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A3 290+360 650,000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 K 167151111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Nakládání, skládání a překládání neulehlého výkopku nebo sypaniny strojně nakládání, množství přes 100 m3,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 hornin třídy těžitelnosti I, skupiny 1 až 3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M3 180,000 54,00 9 720,00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Nakládání, skládání a překládání neulehlého výkopku nebo sypaniny strojně nakládání, množství přes 100 m3, z hornin třídy těžitelnosti I,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skupiny 1 až 3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https://podminky.urs.cz/item/CS_URS_2022_02/167151111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A4 360/2 180,000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 K 171151103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Uložení sypanin do násypů strojně s rozprostřením sypaniny ve vrstvách a s hrubým urovnáním zhutněných z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hornin soudržných jakékoliv třídy těžitelnosti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M3 110,000 135,00 14 850,00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Uložení sypanin do násypů strojně s rozprostřením sypaniny ve vrstvách a s hrubým urovnáním zhutněných z hornin soudržných jakékoliv třídy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těžitelnosti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https://podminky.urs.cz/item/CS_URS_2022_02/171151103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uložení nevhodné zeminy do zemníku"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A5 290-360/2 110,000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 K 174151101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Zásyp sypaninou z jakékoliv horniny strojně s uložením výkopku ve vrstvách se zhutněním jam, šachet, rýh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nebo kolem objektů v těchto vykopávkách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M3 360,000 148,00 53 280,00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Zásyp sypaninou z jakékoliv horniny strojně s uložením výkopku ve vrstvách se zhutněním jam, šachet, rýh nebo kolem objektů v těchto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vykopávkách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https://podminky.urs.cz/item/CS_URS_2022_02/174151101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odstranění travin, skrývka, těsnící klín na návodním svahu a následná úprava terénu je součásti objektu SO 01.1"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A6 470-11*5*2 360,000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Rekonstrukce Finklova rybníka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SO 04 - Sanace stávajícího odběru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62 z 100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 K 181951112 Úprava pláně vyrovnáním výškových rozdílů strojně v hornině třídy těžitelnosti I, skupiny 1 až 3 se zhutněním M2 484,000 20,00 9 680,00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Úprava pláně vyrovnáním výškových rozdílů strojně v hornině třídy těžitelnosti I, skupiny 1 až 3 se zhutněním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https://podminky.urs.cz/item/CS_URS_2022_02/181951112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A7 35*10+35*2.7*2-11*5 484,000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8 K 182151111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Svahování trvalých svahů do projektovaných profilů strojně s potřebným přemístěním výkopku při svahování v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zářezech v hornině třídy těžitelnosti I, skupiny 1 až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M2 539,000 45,00 24 255,00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Svahování trvalých svahů do projektovaných profilů strojně s potřebným přemístěním výkopku při svahování v zářezech v hornině třídy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těžitelnosti I, skupiny 1 až 3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https://podminky.urs.cz/item/CS_URS_2022_02/182151111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A8 35*10+35*2.7*2 539,000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D 3 Svislé a kompletní konstrukce 33 140,00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9 K 321311116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Konstrukce vodních staveb z betonu přehrad, jezů a plavebních komor, spodní stavby vodních elektráren,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jader přehrad, odběrných věží a výpustných zařízení, opěr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2,000 6 850,00 13 700,00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Konstrukce vodních staveb z betonu přehrad, jezů a plavebních komor, spodní stavby vodních elektráren, jader přehrad, odběrných věží a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výpustných zařízení, opěrných zdí, šachet, šachtic a ostatních konstrukcí prostého pro prostředí s mrazovými cykly tř. C 30/37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https://podminky.urs.cz/item/CS_URS_2022_02/321311116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specifikace XC4, XF3-S1"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A9 2*2.5*0.4 2,000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10 K 321351010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Bednění konstrukcí z betonu prostého nebo železového vodních staveb přehrad, jezů a plavebních komor,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spodní stavby vodních elektráren, jader přehrad, odběrných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12,000 1 200,00 14 400,00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Bednění konstrukcí z betonu prostého nebo železového vodních staveb přehrad, jezů a plavebních komor, spodní stavby vodních elektráren,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jader přehrad, odběrných věží a výpustných zařízení, opěrných zdí, šachet, šachtic a ostatních konstrukcí zřízení ploch rovinných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https://podminky.urs.cz/item/CS_URS_2022_02/321351010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A10 2*2.5*2+2*0.5*2 12,000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11 K 321352010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Bednění konstrukcí z betonu prostého nebo železového vodních staveb přehrad, jezů a plavebních komor,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spodní stavby vodních elektráren, jader přehrad, odběrných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12,000 420,00 5 040,00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Bednění konstrukcí z betonu prostého nebo železového vodních staveb přehrad, jezů a plavebních komor, spodní stavby vodních elektráren,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jader přehrad, odběrných věží a výpustných zařízení, opěrných zdí, šachet, šachtic a ostatních konstrukcí odstranění ploch rovinných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https://podminky.urs.cz/item/CS_URS_2022_02/321352010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A11 2*2.5*2+2*0.5*2 12,000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D 5 Komunikace pozemní 50 000,00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12 K R Zatěsnění ponechávaného potrubí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KOMP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LET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1,000 50 000,00 50 000,00 R položka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Zatěsnění ponechávaného potrubí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4x zavaření ocelovou deskou 0,55*0,55 m tl. 10 mm a vyplnění jílocementovou (nízkotlaká injektáž), včetně materiálu"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D 9 Ostatní konstrukce a práce, bourání 201 530,00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13 K 966008112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Bourání trubního propustku s odklizením a uložením vybouraného materiálu na skládku na vzdálenost do 3 m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nebo s naložením na dopravní prostředek z trub DN přes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 38,000 1 840,00 69 920,00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Bourání trubního propustku s odklizením a uložením vybouraného materiálu na skládku na vzdálenost do 3 m nebo s naložením na dopravní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prostředek z trub DN přes 300 do 500 mm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https://podminky.urs.cz/item/CS_URS_2022_02/966008112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likvidace odběrného ocelového potrubí, likvidace do sběru"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A13 2*25+2*5-2*11 38,000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14 K 981513111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Demolice konstrukcí objektů těžkými mechanizačními prostředky zdiva na maltu vápennou nebo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vápenocementovou z cihel, tvárnic, kamene, zdiva smíšeného nebo hrázd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5,000 722,00 3 610,00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63 z 100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Demolice konstrukcí objektů těžkými mechanizačními prostředky zdiva na maltu vápennou nebo vápenocementovou z cihel, tvárnic, kamene,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zdiva smíšeného nebo hrázděného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https://podminky.urs.cz/item/CS_URS_2022_02/981513111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15 K 981513114 Demolice konstrukcí objektů těžkými mechanizačními prostředky konstrukcí ze železobetonu M3 40,000 3 200,00 128 000,00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Demolice konstrukcí objektů těžkými mechanizačními prostředky konstrukcí ze železobetonu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https://podminky.urs.cz/item/CS_URS_2022_02/981513114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D 997 Přesun sutě 39 844,00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16 K R2 Vodorovná doprava suti na skládku vč. uložení (poplatku) dle platné legislativy T 139,376 250,00 34 844,00 R položka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Vodorovná doprava suti na skládku vč. uložení (poplatku) dle platné legislativy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suť 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""142,665 (suť) - 3,289 (kovový odpad)"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A16 142.665-3.289 139,376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B16 "Celkem: "139.376 139,376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17 K R10 Vodorovná doprava kovového odpadu do kovošrotu KPL 1,000 5 000,00 5 000,00 R položka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Vodorovná doprava kovového odpadu do kovošrotu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""kovový odpad v majetku investora 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lastRenderedPageBreak/>
        <w:t xml:space="preserve">VV </w:t>
      </w:r>
      <w:r>
        <w:rPr>
          <w:rFonts w:ascii="CIDFont+F2" w:hAnsi="CIDFont+F2" w:cs="CIDFont+F2"/>
          <w:sz w:val="13"/>
          <w:szCs w:val="13"/>
        </w:rPr>
        <w:t>A17 1 1,000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D 998 Přesun hmot 12,30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18 K 998321011 Přesun hmot pro objekty hráze přehradní zemní a kamenité dopravní vzdálenost do 500 m T 0,246 50,00 12,30 CS ÚRS 2022 02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Přesun hmot pro objekty hráze přehradní zemní a kamenité dopravní vzdálenost do 500 m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https://podminky.urs.cz/item/CS_URS_2022_02/998321011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64 z 100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KRYCÍ LIST SOUPISU PRACÍ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KSO: CC-CZ: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IČ: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Povodí Ohře, s.p. DIČ: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IČ: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Projektant: IČ: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Zpracovatel: IČ: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Poznámka: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7"/>
          <w:szCs w:val="17"/>
        </w:rPr>
        <w:t xml:space="preserve">Cena bez DPH </w:t>
      </w:r>
      <w:r>
        <w:rPr>
          <w:rFonts w:ascii="CIDFont+F2" w:hAnsi="CIDFont+F2" w:cs="CIDFont+F2"/>
          <w:sz w:val="13"/>
          <w:szCs w:val="13"/>
        </w:rPr>
        <w:t>612 000,00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Základ daně Sazba daně Výše daně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DPH </w:t>
      </w:r>
      <w:r>
        <w:rPr>
          <w:rFonts w:ascii="CIDFont+F2" w:hAnsi="CIDFont+F2" w:cs="CIDFont+F2"/>
          <w:sz w:val="17"/>
          <w:szCs w:val="17"/>
        </w:rPr>
        <w:t>základní 612 000,00 21,00% 128 520,00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snížená 0,00 15,00% 0,00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Cena s DPH v CZK 740 520,00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Rekonstrukce Finklova rybníka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VON - Vedlejší a ostatní náklady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EUROVIA CS, a.s.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65 z 100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REKAPITULACE ČLENĚNÍ SOUPISU PRACÍ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Povodí Ohře, s.p. Projektant: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EUROVIA CS, a.s. Zpracovatel: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Kód dílu - Popis Cena celkem [CZK]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Náklady stavby celkem 612 000,00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VRN - Vedlejší rozpočtové náklady 612 000,00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VON - Vedlejší a ostatní náklady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Rekonstrukce Finklova rybníka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66 z 100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SOUPIS PRACÍ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Povodí Ohře, s.p. Projektant: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EUROVIA CS, a.s. Zpracovatel: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Náklady soupisu celkem 612 000,00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D VRN Vedlejší rozpočtové náklady 612 000,00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 K R 1 Zřízení a odstranění zařízení staveniště vč. uvedení pozemků do původního stavu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SOUB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OR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1,000 95 000,00 95 000,00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Zřízení a odstranění zařízení staveniště vč. uvedení pozemků do původního stavu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vybavení ZS - buňky, sklad, TOI, centrála, hasící prostředky, sanační prostředky"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 K R 2 Zařízení staveniště zabezpečení staveniště energie pro zařízení staveniště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SOUB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OR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1,000 15 000,00 15 000,00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Zařízení staveniště zabezpečení staveniště energie pro zařízení staveniště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 K R 3 Zabezpečení staveniště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SOUB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OR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1,000 60 000,00 60 000,00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Zabezpečení staveniště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zábrany v místech uzávěry vozovky, resp. přístupu na hráz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vymezení a ohraničení stavby páskou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lastRenderedPageBreak/>
        <w:t>- dopravní značení"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 K R4 Fotodokumentace stavby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SOUB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OR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1,000 2 500,00 2 500,00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Fotodokumentace stavby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 K R 5 Geodetické práce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SOUB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OR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1,000 220 000,00 220 000,00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Geodetické práce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vytyčení stavby, hranic pozemků a inženýrských sítí, vyhotovení geometrického plánu"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 K R6 Zajištění opatření vyplývající z potřeb plnění plánu BOZP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SOUB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OR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1,000 5 000,00 5 000,00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Zajištění opatření vyplývající z potřeb plnění plánu BOZP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 K R 7 Náklady vzniklé v souvislosti s realizací stavby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SOUB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OR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1,000 5 000,00 5 000,00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Náklady vzniklé v souvislosti s realizací stavby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2x zkouška hutnění Proctor standart, zátěžové zkoušky pláně"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8 K R 8 Doplnění havarijního a povodňového plánu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SOUB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OR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1,000 7 500,00 7 500,00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Doplnění havarijního a povodňového plánu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Rekonstrukce Finklova rybníka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VON - Vedlejší a ostatní náklady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67 z 100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9 K R 9 pasportizace okolních objektů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SOUB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OR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1,000 2 000,00 2 000,00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pasportizace okolních objektů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10 K R 10 zkoušky hutnění 8ks a účast geotechnika na stavbě 7x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SOUB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OR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1,000 35 000,00 35 000,00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zkoušky hutnění 8ks a účast geotechnika na stavbě 7x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11 K R 11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Zpracování a předání dokumentace skutečného provedení stavby (3 paré + 1 v elektronické formě) objednateli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a zaměření skutečného provedení stavby - geodetická č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SOUB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OR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1,000 165 000,00 165 000,00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Zpracování a předání dokumentace skutečného provedení stavby (3 paré + 1 v elektronické formě) objednateli a zaměření skutečného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provedení stavby - geodetická část dokumentace (3 paré + 1 v elektronické formě) v rozsahu odpovídajícím příslušným právním předpisům.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Pořízení fotodokumentace stavby.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68 z 100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SEZNAM FIGUR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Kód: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9"/>
          <w:szCs w:val="19"/>
        </w:rPr>
      </w:pPr>
      <w:r>
        <w:rPr>
          <w:rFonts w:ascii="CIDFont+F2" w:hAnsi="CIDFont+F2" w:cs="CIDFont+F2"/>
          <w:sz w:val="19"/>
          <w:szCs w:val="19"/>
        </w:rPr>
        <w:t>Stavba: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Datum: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21"/>
          <w:szCs w:val="21"/>
        </w:rPr>
      </w:pPr>
      <w:r>
        <w:rPr>
          <w:rFonts w:ascii="CIDFont+F2" w:hAnsi="CIDFont+F2" w:cs="CIDFont+F2"/>
          <w:sz w:val="21"/>
          <w:szCs w:val="21"/>
        </w:rPr>
        <w:t>SO 01.1 Dosypání tělesa hráze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A1 A1 2 217,500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""hráz - vzdušní svah" 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A1 135*10.5+ 50*16 2 217,500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A10 A10 910,500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""levá část hráze" 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A10 (0+7+6.9+6.7+6.6+6.7+6.7+6.7+6.7+6.7)/10*150 910,500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A11 A11 910,500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""levá část hráze" 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A11 (0+7+6.9+6.7+6.6+6.7+6.7+6.7+6.7+6.7)/10*150 910,500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A12 A12 2 160,350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""odkopávky" 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A12 2160.35 2 160,350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A13 A13 1 038,750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lastRenderedPageBreak/>
        <w:t>"" ""levá část hráze" 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A13 (0+5.5+3.9+8.2+9.6+3.4+6.3+9.9+8.15+14.3)/10*150 1 038,750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A14 A14 1 809,000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""dosypání levé části hráze" 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A14 (0+12.3+14.3+13.9+13.9+13+13+13.3+13.4+13.5)/10*150 1 809,000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A15 A15 63,600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""zeď" 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A15 6*10.6 63,600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A16 A16 1 534,500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""levá část hráze" 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A16 (0+9.8+11.5+11.5+11.4+11.3+11.5+11.5+11.8+12)/10*150 1 534,500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A17 A17 1 534,500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""levá část hráze" 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A17 (0+9.8+11.5+11.5+11.4+11.3+11.5+11.5+11.8+12)/10*150 1 534,500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vystupSoD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9"/>
          <w:szCs w:val="19"/>
        </w:rPr>
      </w:pPr>
      <w:r>
        <w:rPr>
          <w:rFonts w:ascii="CIDFont+F2" w:hAnsi="CIDFont+F2" w:cs="CIDFont+F2"/>
          <w:sz w:val="19"/>
          <w:szCs w:val="19"/>
        </w:rPr>
        <w:t>Rekonstrukce Finklova rybníka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69 z 100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A18 A18 1 446,000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""levá část hráze" 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A18 (0+9.2+10.7+10.7+10.7+10.9+11+11+11+11.2)/10*150 1 446,000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A19 A19 9,010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A19 10.6*1.7*0.5 9,010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A2 A2 650,000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A2 260*2.5 650,000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A20 A20 18,020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A20 10.6*1.7 18,020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A21 A21 1,272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""podkladní beton" 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A21 10.6*0.1*1.2 1,272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A22 A22 16,960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A22 10.6*2*0.8 16,960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A23 A23 16,960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A23 10.6*2*0.8 16,960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A24 A24 175,500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A24 260*7.5*0.3*0.3 175,500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A25 A25 525,000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A25 175*3 525,000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A3 A3 87,750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""opevnění návodního svahu 30%" 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A3 260*7.5*0.3*0.3/2 87,750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A30 A30 14,628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A30 10.6*2.3*0.6 14,628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A34 A34 340,392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A34 680.784/2 340,392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A4 A4 221,750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""hráz - vzdušní svah" 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A4 (135*10.5+ 50*16)*0.1 221,750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A5 A5 1 038,750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""levá část hráze" 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A5 (0+5.5+3.9+8.2+9.6+3.4+6.3+9.9+8.15+14.3)/10*150 1 038,750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A6 A6 1 809,000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70 z 100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""dosypání levé části hráze" 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A6 (0+12.3+14.3+13.9+13.9+13+13+13.3+13.4+13.5)/10*150 1 809,000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A7 A7 364,500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""návodní svah" 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A7 (1+0.8)/2*0.75*243+243*2.75*0.3 364,500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A8 A8 388,470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""ornice" 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A8 3884.7*0.1 388,470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A9 A9 910,500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""levá část hráze" 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A9 (0+7+6.9+6.7+6.6+6.7+6.7+6.7+6.7+6.7)/10*150 910,500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B1 B1 875,000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""provizorní komunikace" 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B1 175*5 875,000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B10 B10 278,000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""odpočívka" 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B10 (6.9+7)/2*40 278,000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B11 B11 278,000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""odpočívka" 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B11 (6.9+7)/2*40 278,000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B12 B12 1 872,600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""násyp" 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B12 1809+63.6 1 872,600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lastRenderedPageBreak/>
        <w:t>B13 B13 1 058,000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""odpočívka" 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B13 (20.7+32.2)/2*40 1 058,000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B14 B14 -364,500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""odpočet návodního svahu" 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B14 -((1+0.8)/2*0.75*243+243*2.75*0.3) -364,500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B15 B15 364,500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""návodní svah" 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B15 (1+0.8)/2*0.75*243+243*2.75*0.3 364,500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B16 B16 646,000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""odpočívka" 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71 z 100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B16 (13.5+18.8)/2*40 646,000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B17 B17 646,000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""odpočívka" 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B17 (13.5+18.8)/2*40 646,000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B18 B18 450,000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""odpočívka" 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B18 (11.3+11.2)/2*40 450,000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B21 B21 6,784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""základ" 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B21 10.6*0.8*0.8 6,784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B25 B25 1 050,000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B25 525 * 2"Koeficient množství 1 050,000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B34 B34 340,392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B34 "Celkem: "340.392 340,392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B4 B4 70,000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""provizorní komunikace" 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B4 175*4*0.1 70,000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B5 B5 1 058,000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""odpočívka" 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B5 (20.7+32.2)/2*40 1 058,000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B6 B6 63,600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""zeď" 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B6 6*10.6 63,600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B7 B7 364,500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B7 "Celkem: "364.5 364,500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B9 B9 278,000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""odpočívka" 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B9 (6.9+7)/2*40 278,000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C1 C1 1 809,000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""zemník" 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C1 1809 1 809,000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C10 C10 21,200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""zeď" 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C10 2*10.6 21,200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72 z 100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C11 C11 21,200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""zeď" 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C11 2*10.6 21,200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C12 C12 776,940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""ornice" 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C12 2*3884.7*0.1 776,940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C13 C13 63,600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""zeď" 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C13 6*10.6 63,600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C14 C14 1 444,500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C14 "Celkem: "1809+-364.5 1 444,500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C15 C15 428,100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C15 "Celkem: "63.6+364.5 428,100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C16 C16 13,250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""zeď" 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C16 1.25*10.6 13,250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C17 C17 68,900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""zeď" 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C17 6.5*10.6 68,900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C18 C18 21,200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""zeď" 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C18 2*10.6 21,200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C21 C21 8,056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C21 "Celkem: "1.272+6.784 8,056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C4 C4 1 809,000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""zemník" 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C4 1809 1 809,000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C5 C5 63,600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lastRenderedPageBreak/>
        <w:t>""zeď" 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C5 6*10.6 63,600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C6 C6 1 872,600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C6 "Celkem: "1809+63.6 1 872,600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C9 C9 21,200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""zeď" 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73 z 100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C9 2*10.6 21,200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D1 D1 4 901,500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D1 "Celkem: "2217.5+875+1809 4 901,500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D10 D10 875,000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""provizorní komunikace" 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D10 175*5 875,000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D11 D11 875,000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""provizorní komunikace" 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D11 175*5 875,000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D12 D12 4 809,890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D12 "Celkem: "2160.35+1872.6+776.94 4 809,890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D13 D13 2 160,350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D13 "Celkem: "1038.75+1058+63.6 2 160,350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D16 D16 2 193,750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D16 "Celkem: "1534.5+646+13.25 2 193,750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D17 D17 2 249,400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D17 "Celkem: "1534.5+646+68.9 2 249,400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D18 D18 1 917,200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D18 "Celkem: "1446+450+21.2 1 917,200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D4 D4 2 100,750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D4 "Celkem: "221.75+70+1809 2 100,750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D5 D5 -364,500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""odpočet návodního svahu" 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D5 -((1+0.8)/2*0.75*243+243*2.75*0.3) -364,500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D9 D9 875,000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""provizorní komunikace" 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D9 175*5 875,000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E10 E10 1 800,000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""zemník" 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E10 1800 1 800,000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E11 E11 1 800,000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""zemník" 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E11 1800 1 800,000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E5 E5 1 795,850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74 z 100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E5 "Celkem: "1038.75+1058+63.6+-364.5 1 795,850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E9 E9 1 800,000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""zemník" 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E9 1800 1 800,000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F10 F10 3 884,700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F10 "Celkem: "910.5+278+21.2+875+1800 3 884,700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F11 F11 3 884,700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F11 "Celkem: "910.5+278+21.2+875+1800 3 884,700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F9 F9 3 884,700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F9 "Celkem: "910.5+278+21.2+875+1800 3 884,700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G10 G10 58,271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G10 3884.7 * 0.015"Koeficient množství 58,271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21"/>
          <w:szCs w:val="21"/>
        </w:rPr>
      </w:pPr>
      <w:r>
        <w:rPr>
          <w:rFonts w:ascii="CIDFont+F2" w:hAnsi="CIDFont+F2" w:cs="CIDFont+F2"/>
          <w:sz w:val="21"/>
          <w:szCs w:val="21"/>
        </w:rPr>
        <w:t>SO 01.2 Dotěsnění návodního svahu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A1 A1 910,000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A1 260*3.5 910,000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A10 A10 390,000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A10 260*(3.5-1-1) 390,000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A11 A11 728,000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A11 260*(1+0.8+1) 728,000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A12 A12 260,000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A12 260*1 260,000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A13 A13 390,000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A13 260*(3.5-1-1) 390,000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A14 A14 520,000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A14 260*2 520,000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A2 A2 910,000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A2 260*3.5 910,000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A3 A3 260,000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A3 260*1 260,000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A4 A4 260,000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A4 260*1 260,000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A5 A5 520,000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lastRenderedPageBreak/>
        <w:t>A5 260+260 520,000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A6 A6 91,000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75 z 100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""ornice" 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A6 910*0.1 91,000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A9 A9 390,000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A9 260*(3.5-1-1) 390,000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B10 B10 5,850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B10 390 * 0.015"Koeficient množství 5,850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B5 B5 182,000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""ornice" 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B5 2*910*0.1 182,000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C5 C5 702,000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C5 "Celkem: "520+182 702,000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21"/>
          <w:szCs w:val="21"/>
        </w:rPr>
      </w:pPr>
      <w:r>
        <w:rPr>
          <w:rFonts w:ascii="CIDFont+F2" w:hAnsi="CIDFont+F2" w:cs="CIDFont+F2"/>
          <w:sz w:val="21"/>
          <w:szCs w:val="21"/>
        </w:rPr>
        <w:t>SO 01.3 Drén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A1 A1 312,500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""levá část" 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A1 125*2.5 312,500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A10 A10 562,500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""levá část" 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A10 125*2.5+125*2 562,500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A11 A11 562,500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""levá část" 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A11 125*2.5+125*2 562,500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A12 A12 5,198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A12 9*0.76*0.76 5,198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A13 A13 705,200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A13 (125+51.3)*4 705,200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A15 A15 158,670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A15 (125+51.3)*0.9 158,670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A16 A16 352,600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A16 4*0.5*(125+51.3) 352,600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A17 A17 176,300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A17 125+51.3 176,300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A2 A2 312,500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""levá část" 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A2 125*2.5 312,500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76 z 100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A20 A20 4,000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A20 2*2 4,000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A22 A22 769,392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A22 1538.784/2 769,392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A3 A3 281,250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""levá část" 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A3 125*2.25 281,250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A4 A4 281,250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""levá část" 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A4 125*2.25 281,250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A5 A5 31,250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A5 312.5*0.1 31,250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A6 A6 308,525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A6 (0.95+0.8)*(125+51.3) 308,525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A7 A7 301,473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A7 (0.95)*(125+51.3)*1.8 301,473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A8 A8 253,872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A8 (0.8)*(125+51.3)*1.8 253,872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A9 A9 562,500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""levá část" 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A9 125*2.5+125*2 562,500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B10 B10 277,020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""pravá část" 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B10 51.3*(3+7.8)/2 277,020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B11 B11 277,020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""pravá část" 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B11 51.3*(3+7.8)/2 277,020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B3 B3 215,460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""pravá část" 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B3 51.3*4.2 215,460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B4 B4 215,460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""pravá část" 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B4 51.3*4.2 215,460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B9 B9 277,020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77 z 100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lastRenderedPageBreak/>
        <w:t>""pravá část" 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B9 51.3*(3+7.8)/2 277,020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C10 C10 839,520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C10 "Celkem: "562.5+277.02 839,520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C11 C11 839,520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C11 "Celkem: "562.5+277.02 839,520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C3 C3 496,710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C3 "Celkem: "281.25+215.46 496,710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C4 C4 62,500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""ornice" 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C4 312.5*0.1*2 62,500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C9 C9 839,520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C9 "Celkem: "562.5+277.02 839,520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D10 D10 12,593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D10 839.52 * 0.015"Koeficient množství 12,593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D4 D4 559,210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D4 "Celkem: "281.25+215.46+62.5 559,210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21"/>
          <w:szCs w:val="21"/>
        </w:rPr>
      </w:pPr>
      <w:r>
        <w:rPr>
          <w:rFonts w:ascii="CIDFont+F2" w:hAnsi="CIDFont+F2" w:cs="CIDFont+F2"/>
          <w:sz w:val="21"/>
          <w:szCs w:val="21"/>
        </w:rPr>
        <w:t>SO 01.4 Demolice sklepů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A1 A1 70,500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 15*4.7 70,500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A10 A10 111,000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A10 15*7.4 111,000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A11 A11 17,500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A11 5*2*3.5*0.5 17,500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A12 A12 35,000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A12 5*2*3.5 35,000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A14 A14 120,000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A14 5*2*3*4 120,000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A15 A15 0,200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A15 0.2 0,200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A2 A2 70,500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 15*4.7 70,500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A3 A3 106,500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 7.1*15 106,500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78 z 100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A4 A4 364,500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A4 106.5+258.0 364,500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A5 A5 7,050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""ornice" 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A5 70.5*0.1 7,050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A6 A6 258,000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A6 17.2*15 258,000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A7 A7 111,000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A7 15*7.4 111,000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A8 A8 111,000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A8 15*7.4 111,000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A9 A9 111,000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A9 15*7.4 111,000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B4 B4 14,100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""ornice" 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B4 70.5*0.1*2 14,100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B8 B8 1,665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B8 111 * 0.015"Koeficient množství 1,665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C4 C4 378,600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C4 "Celkem: "364.5+14.1 378,600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21"/>
          <w:szCs w:val="21"/>
        </w:rPr>
      </w:pPr>
      <w:r>
        <w:rPr>
          <w:rFonts w:ascii="CIDFont+F2" w:hAnsi="CIDFont+F2" w:cs="CIDFont+F2"/>
          <w:sz w:val="21"/>
          <w:szCs w:val="21"/>
        </w:rPr>
        <w:t>SO 01.5 Prodloužení výpusti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A1 A1 18,000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""břeh" 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 9*2 18,000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A10 A10 188,000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A10 9*2+20*8.5 188,000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A11 A11 188,000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A11 9*2+20*8.5 188,000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A13 A13 66,500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""vývar" 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A13 9.5*7 66,500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A14 A14 170,000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A14 20*8.5 170,000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A15 A15 188,000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79 z 100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A15 9*2+20*8.5 188,000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A16 A16 188,000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A16 9*2+20*8.5 188,000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lastRenderedPageBreak/>
        <w:t>A17 A17 1,421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""podkladní beton" 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A17 0.1*1.2*6.8+0.1*5.5*1.1 1,421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A18 A18 25,152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""výtokové čelo" 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A18 6.8*1*0.8*2+6.8*1.8*0.4*2+2.8*0.8*2 25,152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A19 A19 25,152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""výtokové čelo" 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A19 6.8*1*0.8*2+6.8*1.8*0.4*2+2.8*0.8*2 25,152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A2 A2 16,000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 2.5*4*0.4+3*10*0.4 16,000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A20 A20 0,308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""propustek" 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A20 0.108+0.2 0,308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A21 A21 0,130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""obetonávka potrubí" 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A21 0.324*0.4 0,130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A22 A22 48,600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A22 9*5.4 48,600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A23 A23 40,500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A23 7.5*5.4 40,500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A26 A26 3,250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A26 2.6*1.25 3,250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A27 A27 12,300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A27 5.5+6.8 12,300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A28 A28 11,250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A28 2*0.75*7.5 11,250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A29 A29 5,625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""výtokové čelo" 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A29 7.5*1.5*0.5 5,625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A3 A3 18,000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80 z 100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""břeh" 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 9*2 18,000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A4 A4 232,500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A4 7.5*6+25*7.5 232,500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A5 A5 229,500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A5 7.5*30.6 229,500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A6 A6 462,000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A6 232.5+229.5 462,000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A7 A7 17,400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""ornice" 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A7 174*0.1 17,400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A9 A9 229,500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A9 7.5*30.6 229,500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B1 B1 156,000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""hráz" 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 20*7.8 156,000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B11 B11 2,820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B11 188 * 0.015"Koeficient množství 2,820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B13 B13 144,000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""hráz" 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B13 20*7.2 144,000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B17 B17 10,336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""výtokové čelo" 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B17 6.8*1*0.8+6.8*1.8*0.4 10,336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B18 B18 17,760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""čelo propustku" 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B18 5.5*0.9*0.7*2+5.5*1.65*0.4*2+2.55*0.7*2 17,760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B19 B19 17,760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""čelo propustku" 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B19 5.5*0.9*0.7*2+5.5*1.65*0.4*2+2.55*0.7*2 17,760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B20 B20 0,421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""výtokové čelo" 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B20 0.137+0.284 0,421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B21 B21 0,194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81 z 100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""výztuž vývaru" 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B21 0.324*0.6 0,194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B29 B29 7,700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""propustek - vtok" 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B29 5.5*0.7*2 7,700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B3 B3 156,000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""hráz" 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B3 20*7.8 156,000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lastRenderedPageBreak/>
        <w:t>B6 B6 34,800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""ornice" 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B6 2*174*0.1 34,800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C1 C1 174,000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C1 "Celkem: "18+156 174,000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C13 C13 210,500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C13 "Celkem: "66.5+144 210,500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C17 C17 7,095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""čelo propustku" 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C17 5.5*0.9*0.7+5.5*1.65*0.4 7,095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C18 C18 42,912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C18 "Celkem: "25.152+17.76 42,912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C19 C19 42,912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C19 "Celkem: "25.152+17.76 42,912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C20 C20 0,729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C20 "Celkem: "0.308+0.421 0,729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C21 C21 0,324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C21 "Celkem: "0.13+0.194 0,324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C29 C29 13,325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C29 "Celkem: "5.625+7.7 13,325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C3 C3 174,000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C3 "Celkem: "18+156 174,000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C6 C6 496,800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C6 "Celkem: "462+34.8 496,800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D17 D17 18,852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D17 "Celkem: "1.421+10.336+7.095 18,852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82 z 100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21"/>
          <w:szCs w:val="21"/>
        </w:rPr>
      </w:pPr>
      <w:r>
        <w:rPr>
          <w:rFonts w:ascii="CIDFont+F2" w:hAnsi="CIDFont+F2" w:cs="CIDFont+F2"/>
          <w:sz w:val="21"/>
          <w:szCs w:val="21"/>
        </w:rPr>
        <w:t>SO 01.6 , SO 02 Odstranění pařezů na tělese hráze a pro bezpečnostní přeliv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A1 A1 3,000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""pařezy z kácených stromů" 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 1+2 3,000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A2 A2 19,000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""pařezy z kácených stromů" 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 12+7 19,000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A3 A3 11,000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""pařezy z kácených stromů" 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 8+3 11,000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A4 A4 4,000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""pařezy z kácených stromů" 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A4 2+2 4,000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A5 A5 4,000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""stávající pařezy " 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A5 4 4,000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A6 A6 1,000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""stávající pařezy " 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A6 1 1,000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A7 A7 1,000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""stávající pařezy" 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A7 1 1,000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B1 B1 2,000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""stávající pařezy " 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 1+1 2,000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B2 B2 5,000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""stávající pařezy" 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B2 5 5,000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B3 B3 8,000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""stávající pařezy" 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B3 6+2 8,000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B4 B4 1,000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""stávající pařezy " 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B4 1 1,000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83 z 100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B5 B5 4,000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B5 "Celkem: "4 4,000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B6 B6 1,000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B6 "Celkem: "1 1,000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B7 B7 1,000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B7 "Celkem: "1 1,000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C1 C1 5,000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C1 "Celkem: "3+2 5,000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C2 C2 24,000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C2 "Celkem: "19+5 24,000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C3 C3 19,000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C3 "Celkem: "11+8 19,000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lastRenderedPageBreak/>
        <w:t>C4 C4 5,000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C4 "Celkem: "4+1 5,000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21"/>
          <w:szCs w:val="21"/>
        </w:rPr>
      </w:pPr>
      <w:r>
        <w:rPr>
          <w:rFonts w:ascii="CIDFont+F2" w:hAnsi="CIDFont+F2" w:cs="CIDFont+F2"/>
          <w:sz w:val="21"/>
          <w:szCs w:val="21"/>
        </w:rPr>
        <w:t>SO 01.7 Náhradní výsadba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A10 A10 7,000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A10 14/2 7,000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A13 A13 0,007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A13 14*0.0005 0,007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A15 A15 0,700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A15 14*0.05 0,700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A16 A16 2,212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A16 1.575+0.63+0.007 2,212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A2 A2 1,575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 14*0.125*0.5*1.8 1,575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A3 A3 0,525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 14*0.125*0.3 0,525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A4 A4 0,630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A4 14*0.125*0.2*1.8 0,630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A7 A7 42,000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A7 3*14 42,000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A8 A8 105,000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A8 14*3/2*5 105,000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A9 A9 1,484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84 z 100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A9 14*(1.5*0.15*0.15*3.14) 1,484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B10 B10 7,000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B10 "Celkem: "7 7,000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B13 B13 0,007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B13 "Celkem: "0.007 0,007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B15 B15 0,700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B15 "Celkem: "0.7 0,700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B16 B16 2,212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B16 "Celkem: "2.212 2,212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B2 B2 1,575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B2 "Celkem: "1.575 1,575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B3 B3 0,525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B3 "Celkem: "0.525 0,525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B4 B4 0,630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B4 "Celkem: "0.63 0,630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B7 B7 42,000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B7 "Celkem: "42 42,000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B8 B8 105,000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B8 "Celkem: "105 105,000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B9 B9 1,484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B9 "Celkem: "1.484 1,484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21"/>
          <w:szCs w:val="21"/>
        </w:rPr>
      </w:pPr>
      <w:r>
        <w:rPr>
          <w:rFonts w:ascii="CIDFont+F2" w:hAnsi="CIDFont+F2" w:cs="CIDFont+F2"/>
          <w:sz w:val="21"/>
          <w:szCs w:val="21"/>
        </w:rPr>
        <w:t>SO 02.1 Hlavní bezpečnostní přeliv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A1 A1 138,645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 13.37*8.5+25 138,645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A10 A10 113,645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A10 13.37*8.5 113,645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A11 A11 113,645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A11 13.37*8.5 113,645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A12 A12 113,645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A12 13.37*8.5 113,645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A13 A13 12,090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A13 18.6*0.65 12,090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A15 A15 6,975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""přelivná hrana" 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85 z 100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A15 18.6*1.5*0.25 6,975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A16 A16 27,900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""přelivná hrana" 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A16 18.6*1.5 27,900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A17 A17 34,400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""deska spadiště" 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A17 86*0.4 34,400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A18 A18 107,500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""přelivná hrana" 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A18 18.6*1.5*2+2*1.5*0.4+18.6*1.25*2+2*1.25*1.6 107,500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A19 A19 107,500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""přelivná hrana" 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A19 18.6*1.5*2+2*1.5*0.4+18.6*1.25*2+2*1.25*1.6 107,500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A2 A2 12,500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 10*2.5*0.5 12,500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lastRenderedPageBreak/>
        <w:t>A20 A20 0,071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""průměr 6 mm" 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A20 319.76*0.222/1000 0,071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A21 A21 4,524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""průměr 14 mm" 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A21 3744.801*1.208/1000 4,524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A22 A22 0,518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""150x150x8" 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A22 96*5.4/1000 0,518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A23 A23 86,000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A23 86 86,000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A24 A24 18,000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A24 6*3 18,000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A26 A26 86,000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""spadiště" 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A26 86 86,000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A27 A27 75,000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A27 25*3 75,000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A28 A28 100,000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86 z 100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A28 25*4 100,000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A3 A3 113,645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 13.37*8.5 113,645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A30 A30 75,000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A30 25*3 75,000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A31 A31 100,000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A31 25*4 100,000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A34 A34 14,600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A34 3.0+1.8+2*4.9 14,600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A35 A35 73,600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A35 35+3.1+18+17.5 73,600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A36 A36 4,200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A36 3.6+0.6 4,200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A37 A37 100,200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A37 3*3.2*5+2*6*3.2+0.4*11.5*3 100,200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A38 A38 430,000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""spadiště" 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A38 86*5 430,000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A4 A4 296,450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A4 (21+28)/2*12.1 296,450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A43 A43 1,000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""kovový odpad v majetku investora " 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A43 1 1,000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A5 A5 44,720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A5 1.5*1*7.6+1*(3+1.8)*4.9+4.9*1*2 44,720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A6 A6 637,620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""doprava na mezideponii (zemník)" 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A6 592.9+44.72 637,620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A7 A7 335,459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A7 5.25*18.6+14.2*13.37+0.75*2*(18.6+13.37) 335,459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A8 A8 2,000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A8 2 2,000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A9 A9 3,600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A9 2*1.8 3,600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87 z 100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B11 B11 1,705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B11 113.645 * 0.015"Koeficient množství 1,705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B15 B15 10,050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""boční stěna" 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B15 13.4*3*0.25 10,050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B16 B16 40,200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""boční stěna" 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B16 13.4*3 40,200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B17 B17 48,360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""přelivná hrana" 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B17 18.6*1.5*0.4+18.6*1.25*1.6 48,360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B18 B18 120,900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""boční stěna" 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B18 13.4*3*2+2*3*0.5+13.4*1.25*2+2*1.25*1.6 120,900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B19 B19 120,900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""boční stěna" 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B19 13.4*3*2+2*3*0.5+13.4*1.25*2+2*1.25*1.6 120,900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B20 B20 0,933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""průměr 8 mm" 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B20 2362.007*0.395/1000 0,933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lastRenderedPageBreak/>
        <w:t>B22 B22 2,369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""100x100x10" 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B22 192*12.34/1000 2,369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B26 B26 3,800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""povrch prahu" 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B26 7.6*0.5 3,800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B38 B38 19,000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""povrch prahu" 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B38 7.6*0.5*5 19,000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B4 B4 592,900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B4 296.45 * 2"Koeficient množství 592,900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B6 B6 335,459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""doprava z mezideponie" 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B6 335.459 335,459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88 z 100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C15 C15 0,825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""práh" 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C15 0.5*3.3*2*0.25 0,825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C16 C16 3,300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""práh" 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C16 0.5*3.3*2 3,300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C17 C17 46,900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""boční stěna" 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C17 13.4*3*0.5+13.4*1.25*1.6 46,900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C18 C18 66,520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""těsnící práh" 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C18 33.26*2 66,520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C19 C19 66,520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""těsnící práh" 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C19 33.26*2 66,520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C20 C20 0,212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""průměr 10 mm" 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C20 344*0.617/1000 0,212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C22 C22 2,887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C22 "Celkem: "0.518+2.369 2,887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C26 C26 89,800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C26 "Celkem: "86+3.8 89,800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C38 C38 140,000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""přelivná hrana" 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C38 18.6*1.5*5+0.5 140,000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C6 C6 973,079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C6 "Celkem: "637.62+335.459 973,079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D15 D15 17,850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D15 "Celkem: "6.975+10.05+0.825 17,850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D16 D16 71,400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D16 "Celkem: "27.9+40.2+3.3 71,400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D17 D17 16,630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""těsnící práh" 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D17 33.26*0.5 16,630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89 z 100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D18 D18 32,500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""zavazovací křídlo" 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D18 3.4*3*2+2*3*0.35+3.4*1.25*2+2*1.25*0.6 32,500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D19 D19 32,500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""zavazovací křídlo" 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D19 3.4*3*2+2*3*0.35+3.4*1.25*2+2*1.25*0.6 32,500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D20 D20 1,216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D20 "Celkem: "0.071+0.933+0.212 1,216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D22 D22 3,464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D22 2.887 * 1.2"Koeficient množství 3,464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D38 D38 201,000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""boční stěna" 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D38 13.4*3*5 201,000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E17 E17 6,120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""zavazovací křídlo" 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E17 3.4*3*0.35+3.4*1.25*0.6 6,120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E18 E18 327,420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E18 "Celkem: "107.5+120.9+66.52+32.5 327,420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E19 E19 327,420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E19 "Celkem: "107.5+120.9+66.52+32.5 327,420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E38 E38 17,000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""práh" 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E38 0.5*3.3*2*5+0.5 17,000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F17 F17 152,410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F17 "Celkem: "34.4+48.36+46.9+16.63+6.12 152,410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lastRenderedPageBreak/>
        <w:t>F18 F18 360,162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F18 327.42 * 1.1"Koeficient množství 360,162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F19 F19 360,162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F19 327.42 * 1.1"Koeficient množství 360,162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F38 F38 807,000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F38 "Celkem: "430+19+140+201+17 807,000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21"/>
          <w:szCs w:val="21"/>
        </w:rPr>
      </w:pPr>
      <w:r>
        <w:rPr>
          <w:rFonts w:ascii="CIDFont+F2" w:hAnsi="CIDFont+F2" w:cs="CIDFont+F2"/>
          <w:sz w:val="21"/>
          <w:szCs w:val="21"/>
        </w:rPr>
        <w:t>SO 03 Vedlejší bezpečnostní přeliv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A1 A1 66,600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 2*13.4+4*9.95 66,600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90 z 100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A10 A10 67,732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""pravá zeď" 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A10 9.95*2.5*3/2+9.95*1*2.5+14.4*0.55*0.7 67,732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A11 A11 10,508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A11 0.45*(9.95+13.4) 10,508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A12 A12 18,914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A12 0.45*(9.95+13.4)*1.8 18,914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A13 A13 66,600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A13 66.6 66,600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A14 A14 66,600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A14 66.6 66,600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A16 A16 14,594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A16 (9.95+13.4)*2.5*0.25 14,594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A17 A17 58,375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A17 (9.95+13.4)*2.5 58,375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A18 A18 23,386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""tesnící práh" 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A18 12.4*0.4*(2.2+1.9)*1.15 23,386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A19 A19 30,785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""základ" 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A19 (14.4+9.95)*2*0.55+2*2*2.5*0.4 30,785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A2 A2 15,119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 (3.8+3.6)/2*(9.95+13.4)/2*0.35 15,119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A20 A20 30,785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""základ" 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A20 (14.4+9.95)*2*0.55+2*2*2.5*0.4 30,785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A21 A21 0,359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""práh průměr 8 mm" 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A21 908.817*0.395/1000 0,359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A22 A22 1,612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""zdi průměr 14 mm" 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A22 1334.66*1.208/1000 1,612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A23 A23 43,198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A23 (3.8+3.6)/2*(9.95+13.4)/2 43,198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91 z 100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A24 A24 70,500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A24 3*(4.5+8.5+10.5) 70,500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A27 A27 43,198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A27 (3.8+3.6)/2*(9.95+13.4)/2 43,198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A28 A28 495,000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A28 (272+124)*1.25 495,000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A29 A29 0,272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A29 (51.7+((51.7/1.5+2)*1.1))*2.96/1000 0,272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A3 A3 66,600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 66.6 66,600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A30 A30 0,124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A30 51.7*2.4/1000 0,124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A32 A32 8,272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A32 51.7*(2*0.05+2*0.03) 8,272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A33 A33 28,500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A33 4.5+8.5+10.5+1*5 28,500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A37 A37 51,700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A37 23.5+28.2 51,700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A38 A38 23,350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A38 13.4+9.95 23,350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A39 A39 41,738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A39 (13.4+9.95)*(2.5+0.75)*0.55 41,738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A40 A40 2,000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A40 2 2,000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A41 A41 216,000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""dlažba" 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A41 (3.8+3.6)/2*(9.95+13.4)/2*5+0.012 216,000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A43 A43 67,093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A43 134.185/2 67,093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lastRenderedPageBreak/>
        <w:t>A5 A5 78,028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""pravá zeď" 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A5 9.95*2.5*3/2+9.95*1*2.5+14.4*0.55*2 78,028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A6 A6 67,732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""pravá zeď" 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92 z 100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A6 9.95*2.5*3/2+9.95*1*2.5+14.4*0.55*0.7 67,732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A7 A7 10,168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A7 12.4*0.4*(1.9+2.2)/2 10,168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A8 A8 13,320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A8 2*66.6*0.1 13,320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A9 A9 13,320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A9 66.6*0.1*2 13,320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B10 B10 54,081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""levá zeď" 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B10 13.4*2.5*1/2+13.4*1*2.5+9.95*0.55*0.7 54,081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B14 B14 0,999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B14 66.6 * 0.015"Koeficient množství 0,999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B18 B18 4,140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""podkladní beton" 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B18 1.7*0.1*(14.4+9.95) 4,140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B19 B19 120,750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""zdi" 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B19 (13.4+9.95)*2*2.5+2*2*2.5*0.4 120,750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B20 B20 120,750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""zdi" 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B20 (13.4+9.95)*2*2.5+2*2*2.5*0.4 120,750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B21 B21 0,022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""zdi průměr 6 mm" 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B21 98.112*0.222/1000 0,022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B32 B32 18,363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B32 (51.7+((51.7/1.5+2)*1.1))*(4*0.05) 18,363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B41 B41 234,000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""zdi" 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B41 5*(13.4+9.95)*2+0.5 234,000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B5 B5 61,195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""levá zeď" 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B5 13.4*2.5*1/2+13.4*1*2.5+9.95*0.55*2 61,195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B6 B6 54,081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""levá zeď" 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93 z 100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B6 13.4*2.5*1/2+13.4*1*2.5+9.95*0.55*0.7 54,081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B8 B8 139,223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B8 139.223 139,223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C10 C10 121,813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C10 "Celkem: "67.732+54.081 121,813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C18 C18 17,410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""základ" 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C18 (14.4+9.95)*0.55*1.3 17,410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C19 C19 151,535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C19 "Celkem: "30.785+120.75 151,535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C20 C20 151,535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C20 "Celkem: "30.785+120.75 151,535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C21 C21 0,436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""zdi průměr 8 mm" 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C21 1105.038*0.395/1000 0,436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C32 C32 26,635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C32 "Celkem: "8.272+18.363 26,635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C41 C41 450,000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C41 "Celkem: "216+234 450,000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C5 C5 139,223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C5 "Celkem: "78.028+61.195 139,223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C6 C6 121,813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C6 "Celkem: "67.732+54.081 121,813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C8 C8 10,168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C8 10.168 10,168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D18 D18 23,350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""zdi" 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D18 (13.4+9.95)*2.5*0.4 23,350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D21 D21 0,817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D21 "Celkem: "0.359+0.022+0.436 0,817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D8 D8 121,813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D8 121.813 121,813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E18 E18 68,286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E18 "Celkem: "23.386+4.14+17.41+23.35 68,286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lastRenderedPageBreak/>
        <w:t>Strana 94 z 100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E8 E8 284,524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E8 "Celkem: "13.32+139.223+10.168+121.813 284,524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21"/>
          <w:szCs w:val="21"/>
        </w:rPr>
      </w:pPr>
      <w:r>
        <w:rPr>
          <w:rFonts w:ascii="CIDFont+F2" w:hAnsi="CIDFont+F2" w:cs="CIDFont+F2"/>
          <w:sz w:val="21"/>
          <w:szCs w:val="21"/>
        </w:rPr>
        <w:t>SO 04 Sanace stávajícího odběru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A1 A1 290,000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A1 400-11*5*2 290,000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A10 A10 12,000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A10 2*2.5*2+2*0.5*2 12,000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A11 A11 12,000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A11 2*2.5*2+2*0.5*2 12,000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A13 A13 38,000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A13 2*25+2*5-2*11 38,000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A16 A16 139,376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""142,665 (suť) - 3,289 (kovový odpad)" 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A16 142.665-3.289 139,376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A17 A17 1,000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""kovový odpad v majetku investora " 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A17 1 1,000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A2 A2 180,000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A2 360/2 180,000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A3 A3 650,000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A3 290+360 650,000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A4 A4 180,000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A4 360/2 180,000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A5 A5 110,000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A5 290-360/2 110,000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A6 A6 360,000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A6 470-11*5*2 360,000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A7 A7 484,000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A7 35*10+35*2.7*2-11*5 484,000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A8 A8 539,000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A8 35*10+35*2.7*2 539,000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A9 A9 2,000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A9 2*2.5*0.4 2,000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B16 B16 139,376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95 z 100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B16 "Celkem: "139.376 139,376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96 z 100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Termínem "uchazeč" (resp. zhotovitel) se myslí "účastník zadávacího řízení" ve smyslu zákona o zadávání veřejných zakázek.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ING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VON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OST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Soupis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PČ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TYP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Kód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Popis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MJ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Množství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J.cena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celkem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Cenová soustava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Ke každé položce soupisu prací se na samostatných řádcích může zobrazovat: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Plný popis položky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 a poznámka zadavatele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Výkaz výměr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Pokud je k řádku výkazu výměr evidovaný údaj ve sloupci Kód, jedná se o definovaný odkaz, na který se může odvolávat výkaz výměr z jiné položky.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Metodika pro zpracování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Jednotlivé sestavy jsou v souboru provázány. Editovatelné pole jsou zvýrazněny žlutým podbarvením, ostatní pole neslouží k editaci a nesmí být jakkoliv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modifikovány.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Uchazeč je pro podání nabídky povinen vyplnit žlutě podbarvená pole: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Pole Uchazeč v sestavě Rekapitulace stavby - zde uchazeč vyplní svůj název (název subjektu)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Pole IČ a DIČ v sestavě Rekapitulace stavby - zde uchazeč vyplní svoje IČ a DIČ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Datum v sestavě Rekapitulace stavby - zde uchazeč vyplní datum vytvoření nabídky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J.cena = jednotková cena v sestavě Soupis prací o maximálním počtu desetinných míst uvedených v poli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- pokud sestavy soupisů prací obsahují pole J.cena, měla by být všechna tato pole vyplněna nenulovými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- nepovinný údaj pro položku soupisu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 případě, že sestavy soupisů prací neobsahují pole J.cena, potom ve všech soupisech prací obsahují pole: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- J.materiál - jednotková cena materiálu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- J.montáž - jednotková cena montáže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Uchazeč v tomto případě by měl vyplnit všechna pole J.materiál a pole J.montáž nenulovými kladnými číslicemi. V případech, kdy položka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neobsahuje žádný materiál je přípustné, aby pole J.materiál bylo vyplněno nulou. V případech, kdy položka neobsahuje žádnou montáž je přípustné,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aby pole J.montáž bylo vyplněno nulou. Obě pole - J.materiál, J.Montáž u jedné položky by však neměly být vyplněny nulou.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 xml:space="preserve">Rekapitulace stavby </w:t>
      </w:r>
      <w:r>
        <w:rPr>
          <w:rFonts w:ascii="CIDFont+F2" w:hAnsi="CIDFont+F2" w:cs="CIDFont+F2"/>
          <w:sz w:val="12"/>
          <w:szCs w:val="12"/>
        </w:rPr>
        <w:t>obsahuje sestavu Rekapitulace stavby a Rekapitulace objektů stavby a soupisů prací.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 sestavě Rekapitulace stavby jsou uvedeny informace identifikující předmět veřejné zakázky na stavební práce, KSO, CC-CZ, CZ-CPV, CZ-CPA a rekapitulaci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celkové nabídkové ceny uchazeče.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 sestavě Rekapitulace objektů stavby a soupisů prací je uvedena rekapitulace stavebních objektů, inženýrských objektů, provozních souborů,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vedlejších a ostatních nákladů a ostatních nákladů s rekapitulací nabídkové ceny za jednotlivé soupisy prací. Na základě údaje Typ je možné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identifikovat, zda se jedná o objekt nebo soupis prací pro daný objekt: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Stavební objekt pozemní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Stavební objekt inženýrský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Provozní soubor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Vedlejší a ostatní náklady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Ostatní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Soupis prací pro daný typ objektu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 xml:space="preserve">Soupis prací </w:t>
      </w:r>
      <w:r>
        <w:rPr>
          <w:rFonts w:ascii="CIDFont+F2" w:hAnsi="CIDFont+F2" w:cs="CIDFont+F2"/>
          <w:sz w:val="12"/>
          <w:szCs w:val="12"/>
        </w:rPr>
        <w:t>pro jednotlivé objekty obsahuje sestavy Krycí list soupisu prací, Rekapitulace členění soupisu prací, Soupis prací. Za soupis prací může být považován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 objekt stavby v případě, že neobsahuje podřízenou zakázku.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Krycí list soupisu obsahuje rekapitulaci informací o předmětu veřejné zakázky ze sestavy Rekapitulace stavby, informaci o zařazení objektu do KSO,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CC-CZ, CZ-CPV, CZ-CPA a rekapitulaci celkové nabídkové ceny uchazeče za aktuální soupis prací.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Rekapitulace členění soupisu prací obsahuje rekapitulaci soupisu prací ve všech úrovních členění soupisu tak, jak byla tato členění použita (např.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stavební díly, funkční díly, případně jiné členění) s rekapitulací nabídkové ceny.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Soupis prací obsahuje položky veškerých stavebních nebo montážních prací, dodávek materiálů a služeb nezbytných pro zhotovení stavebního objektu,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Celková cena položky daná jako součin množství a j.ceny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Příslušnost položky do cenové soustavy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6" w:hAnsi="CIDFont+F6" w:cs="CIDFont+F6"/>
          <w:sz w:val="24"/>
          <w:szCs w:val="24"/>
        </w:rPr>
      </w:pPr>
      <w:r>
        <w:rPr>
          <w:rFonts w:ascii="CIDFont+F6" w:hAnsi="CIDFont+F6" w:cs="CIDFont+F6"/>
          <w:sz w:val="24"/>
          <w:szCs w:val="24"/>
        </w:rPr>
        <w:t>Struktura údajů, formát souboru a metodika pro zpracování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Struktura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Soubor je složen ze záložky Rekapitulace stavby a záložek s názvem soupisu prací pro jednotlivé objekty ve formátu XLSX. Každá ze záložek přitom obsahuje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ještě samostatné sestavy vymezené orámovaním a nadpisem sestavy.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Zkrácený popis položky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Měrná jednotka položky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Množství v měrné jednotce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Jednotková cena položky. Zadaní může obsahovat namísto J.ceny sloupce J.materiál a J.montáž, jejichž součet definuje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J.cenu položky.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inženýrského objektu, provozního souboru, vedlejších a ostatních nákladů.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 položky soupisu prací se zobrazují následující informace: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Pořadové číslo položky v aktuálním soupisu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Typ položky: K - konstrukce, M - materiál, PP - plný popis, PSC - poznámka k souboru cen, P - poznámka k položce, VV - výkaz výměr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Kód položky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Název Povinný Popis Typ Max. počet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atributu (A/N) znaků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Kód A Kód stavby String 20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Stavba A Název stavby String 120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Místo N Místo stavby String 50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Datum A Datum vykonaného exportu Date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KSO N Klasifikace stavebního objektu String 15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CC-CZ N Klasifikace stavbeních děl String 15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CZ-CPV N Společný slovník pro veřejné zakázky String 20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CZ-CPA N Klasifikace produkce podle činností String 20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Zadavatel N Zadavatel zadaní String 50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IČ N IČ zadavatele zadaní String 20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DIČ N DIČ zadavatele zadaní String 20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Uchazeč N Uchazeč veřejné zakázky String 50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Projektant N Projektant String 50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N Poznámka k zadání String 255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Sazba DPH A Rekapitulace sazeb DPH u položek soupisů eGSazbaDph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Základna DPH A Základna DPH určena součtem celkové ceny z položek soupisů Double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Hodnota DPH A Hodnota DPH Double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bez DPH A Celková cena bez DPH za celou stavbu. Sčítává se ze všech listů. Double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s DPH A Celková cena s DPH za celou stavbu Double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Název Povinný Popis Typ Max. počet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atributu (A/N) znaků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Kód A Přebírá se z Rekapitulace stavby String 20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Stavba A Přebírá se z Rekapitulace stavby String 120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Místo N Přebírá se z Rekapitulace stavby String 50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Datum A Přebírá se z Rekapitulace stavby Date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Zadavatel N Přebírá se z Rekapitulace stavby String 50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Projektant N Přebírá se z Rekapitulace stavby String 50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Uchazeč N Přebírá se z Rekapitulace stavby String 50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Kód A Kód objektu String 20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Objektu, Soupis prací A Název objektu String 120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bez DPH A Cena bez DPH za daný objekt Double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s DPH A Cena spolu s DPH za daný objekt Double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Typ A Typ zakázky eGTypZakazky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6" w:hAnsi="CIDFont+F6" w:cs="CIDFont+F6"/>
          <w:sz w:val="24"/>
          <w:szCs w:val="24"/>
        </w:rPr>
      </w:pPr>
      <w:r>
        <w:rPr>
          <w:rFonts w:ascii="CIDFont+F6" w:hAnsi="CIDFont+F6" w:cs="CIDFont+F6"/>
          <w:sz w:val="24"/>
          <w:szCs w:val="24"/>
        </w:rPr>
        <w:t>Rekapitulace objektů stavby a soupisů prací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6" w:hAnsi="CIDFont+F6" w:cs="CIDFont+F6"/>
          <w:sz w:val="24"/>
          <w:szCs w:val="24"/>
        </w:rPr>
      </w:pPr>
      <w:r>
        <w:rPr>
          <w:rFonts w:ascii="CIDFont+F6" w:hAnsi="CIDFont+F6" w:cs="CIDFont+F6"/>
          <w:sz w:val="24"/>
          <w:szCs w:val="24"/>
        </w:rPr>
        <w:t>Rekapitulace stavby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Název Povinný Popis Typ Max. počet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atributu (A/N) znaků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Stavba A Přebírá se z Rekapitulace stavby String 120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Objekt A Kód a název objektu String 20 + 120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Soupis A Kód a název soupisu String 20 + 120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KSO N Klasifikace stavebního objektu String 15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CC-CZ N Klasifikace stavbeních děl String 15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CZ-CPV N Společný slovník pro veřejné zakázky String 20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CZ-CPA N Klasifikace produkce podle činností String 20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Místo N Přebírá se z Rekapitulace stavby String 50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Zadavatel N Přebírá se z Rekapitulace stavby String 50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Uchazeč N Přebírá se z Rekapitulace stavby String 50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Projektant N Přebírá se z Rekapitulace stavby String 50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N Poznámka k soupisu prací String 255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Sazba DPH A Rekapitulace sazeb DPH na položkách aktuálního soupisu eGSazbaDph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Základna DPH A Základna DPH určena součtem celkové ceny z položek aktuálního soupisu Double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Hodnota DPH A Hodnota DPH Double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bez DPH A Cena bez DPH za daný soupis Double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s DPH A Cena s DPH za daný soupis Double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Název Povinný Popis Typ Max. počet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atributu (A/N) znaků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Stavba A Přebírá se z Rekapitulace stavby String 120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Objekt A Kód a název objektu, přebírá se z Krycího listu soupisu String 20 + 120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Soupis A Kód a název objektu, přebírá se z Krycího listu soupisu String 20 + 120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Místo N Přebírá se z Rekapitulace stavby String 50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Datum A Přebírá se z Rekapitulace stavby Date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Zadavatel N Přebírá se z Rekapitulace stavby String 50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Projektant N Přebírá se z Rekapitulace stavby String 50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Uchazeč N Přebírá se z Rekapitulace stavby String 50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Kód dílu - Popis A Kód a název dílu ze soupisu String 20 + 100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celkem A Cena celkem za díl ze soupisu Double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6" w:hAnsi="CIDFont+F6" w:cs="CIDFont+F6"/>
          <w:sz w:val="24"/>
          <w:szCs w:val="24"/>
        </w:rPr>
      </w:pPr>
      <w:r>
        <w:rPr>
          <w:rFonts w:ascii="CIDFont+F6" w:hAnsi="CIDFont+F6" w:cs="CIDFont+F6"/>
          <w:sz w:val="24"/>
          <w:szCs w:val="24"/>
        </w:rPr>
        <w:t>Krycí list soupisu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6" w:hAnsi="CIDFont+F6" w:cs="CIDFont+F6"/>
          <w:sz w:val="24"/>
          <w:szCs w:val="24"/>
        </w:rPr>
      </w:pPr>
      <w:r>
        <w:rPr>
          <w:rFonts w:ascii="CIDFont+F6" w:hAnsi="CIDFont+F6" w:cs="CIDFont+F6"/>
          <w:sz w:val="24"/>
          <w:szCs w:val="24"/>
        </w:rPr>
        <w:t>Rekapitulace členění soupisu prací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Název Povinný Popis Typ Max. počet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atributu (A/N) znaků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Stavba A Přebírá se z Rekapitulace stavby String 120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Objekt A Kód a název objektu String 20 + 120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Soupis A Přebírá se z Krycího listu soupisu String 20 + 120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Místo N Přebírá se z Krycího listu soupisu String 50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Datum A Přebírá se z Krycího listu soupisu Date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Zadavatel N Přebírá se z Krycího listu soupisu String 50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Projektant N Přebírá se z Krycího listu soupisu String 50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Uchazeč N Přebírá se z Krycího listu soupisu String 50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PČ A Pořadové číslo položky soupisu Long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Typ A Typ položky soupisu eGTypPolozky 1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Kód A Kód položky ze soupisu String 20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Popis A Popis položky ze soupisu String 255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MJ A Měrná jednotka položky String 10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Množství A Množství položky soupisu Double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J.Cena A Jednotková cena položky Double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celkem A Cena celkem vyčíslena jako J.Cena * Množství Double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Cenová soustava N Zařazení položky do cenové soustavy String 50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 N Poznámka položky ze soupisu Memo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 N Poznámka k souboru cen ze soupisu Memo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N Plný popis položky ze soupisu Memo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vv N Výkaz výměr (figura, výraz, výměra) ze soupisu Text,Text,Double 20, 150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DPH A Sazba DPH pro položku eGSazbaDPH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Hmotnost A Hmotnost položky ze soupisu Double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Suť A Suť položky ze soupisu Double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Nh N Normohodiny položky ze soupisu Double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Typ věty Hodnota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eGSazbaDPH základní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snížená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nulová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zákl. přenesená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sníž. přenesená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eGTypZakazky STA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ING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VON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OST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eGTypPolozky 1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4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6" w:hAnsi="CIDFont+F6" w:cs="CIDFont+F6"/>
          <w:sz w:val="24"/>
          <w:szCs w:val="24"/>
        </w:rPr>
      </w:pPr>
      <w:r>
        <w:rPr>
          <w:rFonts w:ascii="CIDFont+F6" w:hAnsi="CIDFont+F6" w:cs="CIDFont+F6"/>
          <w:sz w:val="24"/>
          <w:szCs w:val="24"/>
        </w:rPr>
        <w:t>Soupis prací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6" w:hAnsi="CIDFont+F6" w:cs="CIDFont+F6"/>
          <w:sz w:val="24"/>
          <w:szCs w:val="24"/>
        </w:rPr>
      </w:pPr>
      <w:r>
        <w:rPr>
          <w:rFonts w:ascii="CIDFont+F6" w:hAnsi="CIDFont+F6" w:cs="CIDFont+F6"/>
          <w:sz w:val="24"/>
          <w:szCs w:val="24"/>
        </w:rPr>
        <w:t>Datová věta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Význam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Základní sazba DPH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Snížená sazba DPH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Nulová sazba DPH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Základní sazba DPH přenesená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Snížená sazba DPH přenesená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Stavební objekt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Provozní soubor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Inženýrský objekt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Vedlejší a ostatní náklady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Ostatní náklady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Položka typu HSV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Položka typu PSV</w:t>
      </w:r>
    </w:p>
    <w:p w:rsidR="00DF7F65" w:rsidRDefault="00DF7F65" w:rsidP="00DF7F65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Položka typu M</w:t>
      </w:r>
    </w:p>
    <w:p w:rsidR="00A9204E" w:rsidRPr="00AD2871" w:rsidRDefault="00DF7F65" w:rsidP="00DF7F65">
      <w:r>
        <w:rPr>
          <w:rFonts w:ascii="CIDFont+F2" w:hAnsi="CIDFont+F2" w:cs="CIDFont+F2"/>
          <w:sz w:val="12"/>
          <w:szCs w:val="12"/>
        </w:rPr>
        <w:t>Položka typu OST</w:t>
      </w:r>
      <w:r>
        <w:rPr>
          <w:rFonts w:ascii="CIDFont+F5" w:hAnsi="CIDFont+F5" w:cs="CIDFont+F5"/>
          <w:sz w:val="12"/>
          <w:szCs w:val="12"/>
        </w:rPr>
        <w:t>__</w:t>
      </w:r>
    </w:p>
    <w:sectPr w:rsidR="00A9204E" w:rsidRPr="00AD2871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358F" w:rsidRDefault="008D358F" w:rsidP="005F4E53">
      <w:r>
        <w:separator/>
      </w:r>
    </w:p>
  </w:endnote>
  <w:endnote w:type="continuationSeparator" w:id="0">
    <w:p w:rsidR="008D358F" w:rsidRDefault="008D358F" w:rsidP="005F4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5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6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358F" w:rsidRDefault="008D358F" w:rsidP="005F4E53">
      <w:r>
        <w:separator/>
      </w:r>
    </w:p>
  </w:footnote>
  <w:footnote w:type="continuationSeparator" w:id="0">
    <w:p w:rsidR="008D358F" w:rsidRDefault="008D358F" w:rsidP="005F4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C4E4F1A"/>
    <w:lvl w:ilvl="0">
      <w:start w:val="1"/>
      <w:numFmt w:val="decimal"/>
      <w:pStyle w:val="slovanse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564181E"/>
    <w:lvl w:ilvl="0">
      <w:start w:val="1"/>
      <w:numFmt w:val="decimal"/>
      <w:pStyle w:val="slovanse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3766CEC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5B237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6C0059C"/>
    <w:lvl w:ilvl="0">
      <w:start w:val="1"/>
      <w:numFmt w:val="bullet"/>
      <w:pStyle w:val="Se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B830DA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D057A8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38E13A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ACA73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143D7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AAF0737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C11155"/>
    <w:multiLevelType w:val="multilevel"/>
    <w:tmpl w:val="04090023"/>
    <w:styleLink w:val="lnekoddl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030236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Čás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3"/>
  </w:num>
  <w:num w:numId="3">
    <w:abstractNumId w:val="10"/>
  </w:num>
  <w:num w:numId="4">
    <w:abstractNumId w:val="23"/>
  </w:num>
  <w:num w:numId="5">
    <w:abstractNumId w:val="14"/>
  </w:num>
  <w:num w:numId="6">
    <w:abstractNumId w:val="17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6"/>
  </w:num>
  <w:num w:numId="20">
    <w:abstractNumId w:val="22"/>
  </w:num>
  <w:num w:numId="21">
    <w:abstractNumId w:val="19"/>
  </w:num>
  <w:num w:numId="22">
    <w:abstractNumId w:val="11"/>
  </w:num>
  <w:num w:numId="23">
    <w:abstractNumId w:val="25"/>
  </w:num>
  <w:num w:numId="24">
    <w:abstractNumId w:val="12"/>
  </w:num>
  <w:num w:numId="25">
    <w:abstractNumId w:val="24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70"/>
    <w:rsid w:val="0002465C"/>
    <w:rsid w:val="00251D17"/>
    <w:rsid w:val="002A4238"/>
    <w:rsid w:val="00357DA8"/>
    <w:rsid w:val="00392666"/>
    <w:rsid w:val="004E108E"/>
    <w:rsid w:val="005E6D70"/>
    <w:rsid w:val="005F4E53"/>
    <w:rsid w:val="00645252"/>
    <w:rsid w:val="006D3D74"/>
    <w:rsid w:val="0083569A"/>
    <w:rsid w:val="008D358F"/>
    <w:rsid w:val="0097356C"/>
    <w:rsid w:val="00A9204E"/>
    <w:rsid w:val="00AD2871"/>
    <w:rsid w:val="00DF7F65"/>
    <w:rsid w:val="00E87A38"/>
    <w:rsid w:val="00F9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3F818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F4E53"/>
    <w:rPr>
      <w:rFonts w:ascii="Calibri" w:hAnsi="Calibri" w:cs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5F4E53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F4E53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F4E53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F4E53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F4E53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5F4E53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5F4E53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5F4E53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5F4E53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F4E53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5F4E53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Nadpis5Char">
    <w:name w:val="Nadpis 5 Char"/>
    <w:basedOn w:val="Standardnpsmoodstavce"/>
    <w:link w:val="Nadpis5"/>
    <w:uiPriority w:val="9"/>
    <w:rsid w:val="005F4E53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Nadpis6Char">
    <w:name w:val="Nadpis 6 Char"/>
    <w:basedOn w:val="Standardnpsmoodstavce"/>
    <w:link w:val="Nadpis6"/>
    <w:uiPriority w:val="9"/>
    <w:rsid w:val="005F4E53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5F4E53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rsid w:val="005F4E53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5F4E53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Nzev">
    <w:name w:val="Title"/>
    <w:basedOn w:val="Normln"/>
    <w:next w:val="Normln"/>
    <w:link w:val="NzevChar"/>
    <w:uiPriority w:val="10"/>
    <w:qFormat/>
    <w:rsid w:val="005F4E53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F4E53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F4E5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5F4E53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Zdraznnjemn">
    <w:name w:val="Subtle Emphasis"/>
    <w:basedOn w:val="Standardnpsmoodstavce"/>
    <w:uiPriority w:val="19"/>
    <w:qFormat/>
    <w:rsid w:val="005F4E53"/>
    <w:rPr>
      <w:rFonts w:ascii="Calibri" w:hAnsi="Calibri" w:cs="Calibri"/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5F4E53"/>
    <w:rPr>
      <w:rFonts w:ascii="Calibri" w:hAnsi="Calibri" w:cs="Calibri"/>
      <w:i/>
      <w:iCs/>
    </w:rPr>
  </w:style>
  <w:style w:type="character" w:styleId="Zdraznnintenzivn">
    <w:name w:val="Intense Emphasis"/>
    <w:basedOn w:val="Standardnpsmoodstavce"/>
    <w:uiPriority w:val="21"/>
    <w:qFormat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Siln">
    <w:name w:val="Strong"/>
    <w:basedOn w:val="Standardnpsmoodstavce"/>
    <w:uiPriority w:val="22"/>
    <w:qFormat/>
    <w:rsid w:val="005F4E53"/>
    <w:rPr>
      <w:rFonts w:ascii="Calibri" w:hAnsi="Calibri" w:cs="Calibri"/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5F4E5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F4E53"/>
    <w:rPr>
      <w:rFonts w:ascii="Calibri" w:hAnsi="Calibri" w:cs="Calibri"/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F4E53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Odkazjemn">
    <w:name w:val="Subtle Reference"/>
    <w:basedOn w:val="Standardnpsmoodstavce"/>
    <w:uiPriority w:val="31"/>
    <w:qFormat/>
    <w:rsid w:val="005F4E53"/>
    <w:rPr>
      <w:rFonts w:ascii="Calibri" w:hAnsi="Calibri" w:cs="Calibri"/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5F4E53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Nzevknihy">
    <w:name w:val="Book Title"/>
    <w:basedOn w:val="Standardnpsmoodstavce"/>
    <w:uiPriority w:val="33"/>
    <w:qFormat/>
    <w:rsid w:val="005F4E53"/>
    <w:rPr>
      <w:rFonts w:ascii="Calibri" w:hAnsi="Calibri" w:cs="Calibri"/>
      <w:b/>
      <w:bCs/>
      <w:i/>
      <w:iCs/>
      <w:spacing w:val="5"/>
    </w:rPr>
  </w:style>
  <w:style w:type="character" w:styleId="Hypertextovodkaz">
    <w:name w:val="Hyperlink"/>
    <w:basedOn w:val="Standardnpsmoodstavce"/>
    <w:uiPriority w:val="99"/>
    <w:unhideWhenUsed/>
    <w:rsid w:val="005F4E53"/>
    <w:rPr>
      <w:rFonts w:ascii="Calibri" w:hAnsi="Calibri" w:cs="Calibri"/>
      <w:color w:val="1F4E79" w:themeColor="accent1" w:themeShade="80"/>
      <w:u w:val="single"/>
    </w:rPr>
  </w:style>
  <w:style w:type="character" w:styleId="Sledovanodkaz">
    <w:name w:val="FollowedHyperlink"/>
    <w:basedOn w:val="Standardnpsmoodstavce"/>
    <w:uiPriority w:val="99"/>
    <w:unhideWhenUsed/>
    <w:rsid w:val="005F4E53"/>
    <w:rPr>
      <w:rFonts w:ascii="Calibri" w:hAnsi="Calibri" w:cs="Calibri"/>
      <w:color w:val="954F72" w:themeColor="followedHyperlink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5F4E53"/>
    <w:pPr>
      <w:spacing w:after="200"/>
    </w:pPr>
    <w:rPr>
      <w:i/>
      <w:iCs/>
      <w:color w:val="44546A" w:themeColor="text2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4E53"/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4E53"/>
    <w:rPr>
      <w:rFonts w:ascii="Segoe UI" w:hAnsi="Segoe UI" w:cs="Segoe UI"/>
      <w:szCs w:val="18"/>
    </w:rPr>
  </w:style>
  <w:style w:type="paragraph" w:styleId="Textvbloku">
    <w:name w:val="Block Text"/>
    <w:basedOn w:val="Normln"/>
    <w:uiPriority w:val="99"/>
    <w:semiHidden/>
    <w:unhideWhenUsed/>
    <w:rsid w:val="005F4E53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5F4E53"/>
    <w:pPr>
      <w:spacing w:after="120"/>
    </w:pPr>
    <w:rPr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5F4E53"/>
    <w:rPr>
      <w:rFonts w:ascii="Calibri" w:hAnsi="Calibri" w:cs="Calibri"/>
      <w:szCs w:val="16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5F4E53"/>
    <w:pPr>
      <w:spacing w:after="120"/>
      <w:ind w:left="360"/>
    </w:pPr>
    <w:rPr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5F4E53"/>
    <w:rPr>
      <w:rFonts w:ascii="Calibri" w:hAnsi="Calibri" w:cs="Calibri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F4E53"/>
    <w:rPr>
      <w:rFonts w:ascii="Calibri" w:hAnsi="Calibri" w:cs="Calibri"/>
      <w:sz w:val="22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4E53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4E53"/>
    <w:rPr>
      <w:rFonts w:ascii="Calibri" w:hAnsi="Calibri" w:cs="Calibri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4E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4E53"/>
    <w:rPr>
      <w:rFonts w:ascii="Calibri" w:hAnsi="Calibri" w:cs="Calibri"/>
      <w:b/>
      <w:bCs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F4E53"/>
    <w:rPr>
      <w:rFonts w:ascii="Segoe UI" w:hAnsi="Segoe UI" w:cs="Segoe UI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F4E53"/>
    <w:rPr>
      <w:rFonts w:ascii="Segoe UI" w:hAnsi="Segoe UI" w:cs="Segoe UI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F4E53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F4E53"/>
    <w:rPr>
      <w:rFonts w:ascii="Calibri" w:hAnsi="Calibri" w:cs="Calibri"/>
      <w:szCs w:val="20"/>
    </w:rPr>
  </w:style>
  <w:style w:type="paragraph" w:styleId="Zptenadresanaoblku">
    <w:name w:val="envelope return"/>
    <w:basedOn w:val="Normln"/>
    <w:uiPriority w:val="99"/>
    <w:semiHidden/>
    <w:unhideWhenUsed/>
    <w:rsid w:val="005F4E53"/>
    <w:rPr>
      <w:rFonts w:ascii="Calibri Light" w:eastAsiaTheme="majorEastAsia" w:hAnsi="Calibri Light" w:cs="Calibri Light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F4E53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F4E53"/>
    <w:rPr>
      <w:rFonts w:ascii="Calibri" w:hAnsi="Calibri" w:cs="Calibri"/>
      <w:szCs w:val="20"/>
    </w:rPr>
  </w:style>
  <w:style w:type="character" w:styleId="KdHTML">
    <w:name w:val="HTML Code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character" w:styleId="KlvesniceHTML">
    <w:name w:val="HTML Keyboard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F4E53"/>
    <w:rPr>
      <w:rFonts w:ascii="Consolas" w:hAnsi="Consolas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F4E53"/>
    <w:rPr>
      <w:rFonts w:ascii="Consolas" w:hAnsi="Consolas" w:cs="Calibri"/>
      <w:szCs w:val="20"/>
    </w:rPr>
  </w:style>
  <w:style w:type="character" w:styleId="PsacstrojHTML">
    <w:name w:val="HTML Typewriter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Textmakra">
    <w:name w:val="macro"/>
    <w:link w:val="TextmakraChar"/>
    <w:uiPriority w:val="99"/>
    <w:semiHidden/>
    <w:unhideWhenUsed/>
    <w:rsid w:val="005F4E5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5F4E53"/>
    <w:rPr>
      <w:rFonts w:ascii="Consolas" w:hAnsi="Consolas" w:cs="Calibri"/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F4E53"/>
    <w:rPr>
      <w:rFonts w:ascii="Consolas" w:hAnsi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F4E53"/>
    <w:rPr>
      <w:rFonts w:ascii="Consolas" w:hAnsi="Consolas" w:cs="Calibri"/>
      <w:szCs w:val="21"/>
    </w:rPr>
  </w:style>
  <w:style w:type="character" w:styleId="Zstupntext">
    <w:name w:val="Placeholder Text"/>
    <w:basedOn w:val="Standardnpsmoodstavce"/>
    <w:uiPriority w:val="99"/>
    <w:semiHidden/>
    <w:rsid w:val="005F4E53"/>
    <w:rPr>
      <w:rFonts w:ascii="Calibri" w:hAnsi="Calibri" w:cs="Calibri"/>
      <w:color w:val="3B3838" w:themeColor="background2" w:themeShade="40"/>
    </w:rPr>
  </w:style>
  <w:style w:type="paragraph" w:styleId="Zhlav">
    <w:name w:val="header"/>
    <w:basedOn w:val="Normln"/>
    <w:link w:val="ZhlavChar"/>
    <w:uiPriority w:val="99"/>
    <w:unhideWhenUsed/>
    <w:rsid w:val="005F4E53"/>
  </w:style>
  <w:style w:type="character" w:customStyle="1" w:styleId="ZhlavChar">
    <w:name w:val="Záhlaví Char"/>
    <w:basedOn w:val="Standardnpsmoodstavce"/>
    <w:link w:val="Zhlav"/>
    <w:uiPriority w:val="99"/>
    <w:rsid w:val="005F4E53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5F4E53"/>
  </w:style>
  <w:style w:type="character" w:customStyle="1" w:styleId="ZpatChar">
    <w:name w:val="Zápatí Char"/>
    <w:basedOn w:val="Standardnpsmoodstavce"/>
    <w:link w:val="Zpat"/>
    <w:uiPriority w:val="99"/>
    <w:rsid w:val="005F4E53"/>
    <w:rPr>
      <w:rFonts w:ascii="Calibri" w:hAnsi="Calibri" w:cs="Calibri"/>
    </w:rPr>
  </w:style>
  <w:style w:type="paragraph" w:styleId="Obsah9">
    <w:name w:val="toc 9"/>
    <w:basedOn w:val="Normln"/>
    <w:next w:val="Normln"/>
    <w:autoRedefine/>
    <w:uiPriority w:val="39"/>
    <w:semiHidden/>
    <w:unhideWhenUsed/>
    <w:rsid w:val="005F4E53"/>
    <w:pPr>
      <w:spacing w:after="120"/>
      <w:ind w:left="1757"/>
    </w:pPr>
  </w:style>
  <w:style w:type="character" w:styleId="Zmnka">
    <w:name w:val="Mention"/>
    <w:basedOn w:val="Standardnpsmoodstavce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Bezseznamu"/>
    <w:uiPriority w:val="99"/>
    <w:semiHidden/>
    <w:unhideWhenUsed/>
    <w:rsid w:val="005F4E53"/>
    <w:pPr>
      <w:numPr>
        <w:numId w:val="24"/>
      </w:numPr>
    </w:pPr>
  </w:style>
  <w:style w:type="numbering" w:styleId="1ai">
    <w:name w:val="Outline List 1"/>
    <w:basedOn w:val="Bezseznamu"/>
    <w:uiPriority w:val="99"/>
    <w:semiHidden/>
    <w:unhideWhenUsed/>
    <w:rsid w:val="005F4E53"/>
    <w:pPr>
      <w:numPr>
        <w:numId w:val="25"/>
      </w:numPr>
    </w:pPr>
  </w:style>
  <w:style w:type="character" w:styleId="PromnnHTML">
    <w:name w:val="HTML Variable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5F4E53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5F4E53"/>
    <w:rPr>
      <w:rFonts w:ascii="Calibri" w:hAnsi="Calibri" w:cs="Calibri"/>
      <w:i/>
      <w:iCs/>
    </w:rPr>
  </w:style>
  <w:style w:type="character" w:styleId="DefiniceHTML">
    <w:name w:val="HTML Definition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CittHTML">
    <w:name w:val="HTML Cite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UkzkaHTML">
    <w:name w:val="HTML Sample"/>
    <w:basedOn w:val="Standardnpsmoodstavce"/>
    <w:uiPriority w:val="99"/>
    <w:semiHidden/>
    <w:unhideWhenUsed/>
    <w:rsid w:val="005F4E53"/>
    <w:rPr>
      <w:rFonts w:ascii="Consolas" w:hAnsi="Consolas" w:cs="Calibri"/>
      <w:sz w:val="24"/>
      <w:szCs w:val="24"/>
    </w:rPr>
  </w:style>
  <w:style w:type="character" w:styleId="AkronymHTML">
    <w:name w:val="HTML Acronym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5F4E53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5F4E53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5F4E53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5F4E53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5F4E53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5F4E53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5F4E53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5F4E53"/>
    <w:pPr>
      <w:spacing w:after="100"/>
      <w:ind w:left="1540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F4E53"/>
    <w:pPr>
      <w:outlineLvl w:val="9"/>
    </w:pPr>
    <w:rPr>
      <w:color w:val="2E74B5" w:themeColor="accent1" w:themeShade="BF"/>
    </w:rPr>
  </w:style>
  <w:style w:type="table" w:styleId="Profesionlntabulka">
    <w:name w:val="Table Professional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ednseznam1">
    <w:name w:val="Medium List 1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5F4E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mka1">
    <w:name w:val="Medium Grid 1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ie">
    <w:name w:val="Bibliography"/>
    <w:basedOn w:val="Normln"/>
    <w:next w:val="Normln"/>
    <w:uiPriority w:val="37"/>
    <w:semiHidden/>
    <w:unhideWhenUsed/>
    <w:rsid w:val="005F4E53"/>
  </w:style>
  <w:style w:type="character" w:styleId="Hashtag">
    <w:name w:val="Hashtag"/>
    <w:basedOn w:val="Standardnpsmoodstavce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5F4E5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5F4E53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Elegantntabulka">
    <w:name w:val="Table Elegant"/>
    <w:basedOn w:val="Normlntabulka"/>
    <w:uiPriority w:val="99"/>
    <w:semiHidden/>
    <w:unhideWhenUsed/>
    <w:rsid w:val="005F4E5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">
    <w:name w:val="List"/>
    <w:basedOn w:val="Normln"/>
    <w:uiPriority w:val="99"/>
    <w:semiHidden/>
    <w:unhideWhenUsed/>
    <w:rsid w:val="005F4E53"/>
    <w:pPr>
      <w:ind w:left="360" w:hanging="360"/>
      <w:contextualSpacing/>
    </w:pPr>
  </w:style>
  <w:style w:type="paragraph" w:styleId="Seznam2">
    <w:name w:val="List 2"/>
    <w:basedOn w:val="Normln"/>
    <w:uiPriority w:val="99"/>
    <w:semiHidden/>
    <w:unhideWhenUsed/>
    <w:rsid w:val="005F4E53"/>
    <w:pPr>
      <w:ind w:left="720" w:hanging="360"/>
      <w:contextualSpacing/>
    </w:pPr>
  </w:style>
  <w:style w:type="paragraph" w:styleId="Seznam3">
    <w:name w:val="List 3"/>
    <w:basedOn w:val="Normln"/>
    <w:uiPriority w:val="99"/>
    <w:semiHidden/>
    <w:unhideWhenUsed/>
    <w:rsid w:val="005F4E53"/>
    <w:pPr>
      <w:ind w:left="1080" w:hanging="360"/>
      <w:contextualSpacing/>
    </w:pPr>
  </w:style>
  <w:style w:type="paragraph" w:styleId="Seznam4">
    <w:name w:val="List 4"/>
    <w:basedOn w:val="Normln"/>
    <w:uiPriority w:val="99"/>
    <w:semiHidden/>
    <w:unhideWhenUsed/>
    <w:rsid w:val="005F4E53"/>
    <w:pPr>
      <w:ind w:left="1440" w:hanging="360"/>
      <w:contextualSpacing/>
    </w:pPr>
  </w:style>
  <w:style w:type="paragraph" w:styleId="Seznam5">
    <w:name w:val="List 5"/>
    <w:basedOn w:val="Normln"/>
    <w:uiPriority w:val="99"/>
    <w:semiHidden/>
    <w:unhideWhenUsed/>
    <w:rsid w:val="005F4E53"/>
    <w:pPr>
      <w:ind w:left="1800" w:hanging="360"/>
      <w:contextualSpacing/>
    </w:pPr>
  </w:style>
  <w:style w:type="table" w:styleId="Tabulkajakoseznam1">
    <w:name w:val="Table List 1"/>
    <w:basedOn w:val="Normlntabulka"/>
    <w:uiPriority w:val="99"/>
    <w:semiHidden/>
    <w:unhideWhenUsed/>
    <w:rsid w:val="005F4E5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uiPriority w:val="99"/>
    <w:semiHidden/>
    <w:unhideWhenUsed/>
    <w:rsid w:val="005F4E5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uiPriority w:val="99"/>
    <w:semiHidden/>
    <w:unhideWhenUsed/>
    <w:rsid w:val="005F4E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uiPriority w:val="99"/>
    <w:semiHidden/>
    <w:unhideWhenUsed/>
    <w:rsid w:val="005F4E5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uiPriority w:val="99"/>
    <w:semiHidden/>
    <w:unhideWhenUsed/>
    <w:rsid w:val="005F4E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Pokraovnseznamu">
    <w:name w:val="List Continue"/>
    <w:basedOn w:val="Normln"/>
    <w:uiPriority w:val="99"/>
    <w:semiHidden/>
    <w:unhideWhenUsed/>
    <w:rsid w:val="005F4E53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5F4E53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5F4E53"/>
    <w:pPr>
      <w:spacing w:after="120"/>
      <w:ind w:left="1080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5F4E53"/>
    <w:pPr>
      <w:spacing w:after="120"/>
      <w:ind w:left="1440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5F4E53"/>
    <w:pPr>
      <w:spacing w:after="120"/>
      <w:ind w:left="1800"/>
      <w:contextualSpacing/>
    </w:pPr>
  </w:style>
  <w:style w:type="paragraph" w:styleId="Odstavecseseznamem">
    <w:name w:val="List Paragraph"/>
    <w:basedOn w:val="Normln"/>
    <w:uiPriority w:val="34"/>
    <w:semiHidden/>
    <w:unhideWhenUsed/>
    <w:qFormat/>
    <w:rsid w:val="005F4E53"/>
    <w:pPr>
      <w:ind w:left="720"/>
      <w:contextualSpacing/>
    </w:pPr>
  </w:style>
  <w:style w:type="paragraph" w:styleId="slovanseznam">
    <w:name w:val="List Number"/>
    <w:basedOn w:val="Normln"/>
    <w:uiPriority w:val="99"/>
    <w:semiHidden/>
    <w:unhideWhenUsed/>
    <w:rsid w:val="005F4E53"/>
    <w:pPr>
      <w:numPr>
        <w:numId w:val="13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5F4E53"/>
    <w:pPr>
      <w:numPr>
        <w:numId w:val="14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5F4E53"/>
    <w:pPr>
      <w:numPr>
        <w:numId w:val="15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5F4E53"/>
    <w:pPr>
      <w:numPr>
        <w:numId w:val="16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5F4E53"/>
    <w:pPr>
      <w:numPr>
        <w:numId w:val="17"/>
      </w:numPr>
      <w:contextualSpacing/>
    </w:pPr>
  </w:style>
  <w:style w:type="paragraph" w:styleId="Seznamsodrkami">
    <w:name w:val="List Bullet"/>
    <w:basedOn w:val="Normln"/>
    <w:uiPriority w:val="99"/>
    <w:semiHidden/>
    <w:unhideWhenUsed/>
    <w:rsid w:val="005F4E53"/>
    <w:pPr>
      <w:numPr>
        <w:numId w:val="8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5F4E53"/>
    <w:pPr>
      <w:numPr>
        <w:numId w:val="9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5F4E53"/>
    <w:pPr>
      <w:numPr>
        <w:numId w:val="10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5F4E53"/>
    <w:pPr>
      <w:numPr>
        <w:numId w:val="11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5F4E53"/>
    <w:pPr>
      <w:numPr>
        <w:numId w:val="12"/>
      </w:numPr>
      <w:contextualSpacing/>
    </w:pPr>
  </w:style>
  <w:style w:type="table" w:styleId="Klasicktabulka1">
    <w:name w:val="Table Classic 1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semiHidden/>
    <w:unhideWhenUsed/>
    <w:rsid w:val="005F4E5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obrzk">
    <w:name w:val="table of figures"/>
    <w:basedOn w:val="Normln"/>
    <w:next w:val="Normln"/>
    <w:uiPriority w:val="99"/>
    <w:semiHidden/>
    <w:unhideWhenUsed/>
    <w:rsid w:val="005F4E53"/>
  </w:style>
  <w:style w:type="character" w:styleId="Odkaznavysvtlivky">
    <w:name w:val="endnote reference"/>
    <w:basedOn w:val="Standardnpsmoodstavce"/>
    <w:uiPriority w:val="99"/>
    <w:semiHidden/>
    <w:unhideWhenUsed/>
    <w:rsid w:val="005F4E53"/>
    <w:rPr>
      <w:rFonts w:ascii="Calibri" w:hAnsi="Calibri" w:cs="Calibri"/>
      <w:vertAlign w:val="superscript"/>
    </w:rPr>
  </w:style>
  <w:style w:type="paragraph" w:styleId="Seznamcitac">
    <w:name w:val="table of authorities"/>
    <w:basedOn w:val="Normln"/>
    <w:next w:val="Normln"/>
    <w:uiPriority w:val="99"/>
    <w:semiHidden/>
    <w:unhideWhenUsed/>
    <w:rsid w:val="005F4E53"/>
    <w:pPr>
      <w:ind w:left="220" w:hanging="220"/>
    </w:pPr>
  </w:style>
  <w:style w:type="paragraph" w:styleId="Hlavikaobsahu">
    <w:name w:val="toa heading"/>
    <w:basedOn w:val="Normln"/>
    <w:next w:val="Normln"/>
    <w:uiPriority w:val="99"/>
    <w:semiHidden/>
    <w:unhideWhenUsed/>
    <w:rsid w:val="005F4E53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Barevnseznam">
    <w:name w:val="Colorful List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1">
    <w:name w:val="Table Colorful 1"/>
    <w:basedOn w:val="Normlntabulka"/>
    <w:uiPriority w:val="99"/>
    <w:semiHidden/>
    <w:unhideWhenUsed/>
    <w:rsid w:val="005F4E5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semiHidden/>
    <w:unhideWhenUsed/>
    <w:rsid w:val="005F4E5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semiHidden/>
    <w:unhideWhenUsed/>
    <w:rsid w:val="005F4E5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Barevnstnovn">
    <w:name w:val="Colorful Shading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mka">
    <w:name w:val="Colorful Grid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dresanaoblku">
    <w:name w:val="envelope address"/>
    <w:basedOn w:val="Normln"/>
    <w:uiPriority w:val="99"/>
    <w:semiHidden/>
    <w:unhideWhenUsed/>
    <w:rsid w:val="005F4E53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lnekoddl">
    <w:name w:val="Outline List 3"/>
    <w:basedOn w:val="Bezseznamu"/>
    <w:uiPriority w:val="99"/>
    <w:semiHidden/>
    <w:unhideWhenUsed/>
    <w:rsid w:val="005F4E53"/>
    <w:pPr>
      <w:numPr>
        <w:numId w:val="26"/>
      </w:numPr>
    </w:pPr>
  </w:style>
  <w:style w:type="table" w:styleId="Prosttabulka1">
    <w:name w:val="Plain Table 1"/>
    <w:basedOn w:val="Normlntabulka"/>
    <w:uiPriority w:val="41"/>
    <w:rsid w:val="005F4E5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42"/>
    <w:rsid w:val="005F4E5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rosttabulka3">
    <w:name w:val="Plain Table 3"/>
    <w:basedOn w:val="Normlntabulka"/>
    <w:uiPriority w:val="43"/>
    <w:rsid w:val="005F4E5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5F4E5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5">
    <w:name w:val="Plain Table 5"/>
    <w:basedOn w:val="Normlntabulka"/>
    <w:uiPriority w:val="45"/>
    <w:rsid w:val="005F4E5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ezmezer">
    <w:name w:val="No Spacing"/>
    <w:uiPriority w:val="1"/>
    <w:qFormat/>
    <w:rsid w:val="005F4E53"/>
    <w:rPr>
      <w:rFonts w:ascii="Calibri" w:hAnsi="Calibri" w:cs="Calibri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5F4E53"/>
  </w:style>
  <w:style w:type="character" w:customStyle="1" w:styleId="DatumChar">
    <w:name w:val="Datum Char"/>
    <w:basedOn w:val="Standardnpsmoodstavce"/>
    <w:link w:val="Datum"/>
    <w:uiPriority w:val="99"/>
    <w:semiHidden/>
    <w:rsid w:val="005F4E53"/>
    <w:rPr>
      <w:rFonts w:ascii="Calibri" w:hAnsi="Calibri" w:cs="Calibri"/>
    </w:rPr>
  </w:style>
  <w:style w:type="paragraph" w:styleId="Normlnweb">
    <w:name w:val="Normal (Web)"/>
    <w:basedOn w:val="Normln"/>
    <w:uiPriority w:val="99"/>
    <w:semiHidden/>
    <w:unhideWhenUsed/>
    <w:rsid w:val="005F4E53"/>
    <w:rPr>
      <w:rFonts w:ascii="Times New Roman" w:hAnsi="Times New Roman" w:cs="Times New Roman"/>
      <w:sz w:val="24"/>
      <w:szCs w:val="24"/>
    </w:rPr>
  </w:style>
  <w:style w:type="character" w:styleId="Inteligentnhypertextovodkaz">
    <w:name w:val="Smart Hyperlink"/>
    <w:basedOn w:val="Standardnpsmoodstavce"/>
    <w:uiPriority w:val="99"/>
    <w:semiHidden/>
    <w:unhideWhenUsed/>
    <w:rsid w:val="005F4E53"/>
    <w:rPr>
      <w:rFonts w:ascii="Calibri" w:hAnsi="Calibri" w:cs="Calibri"/>
      <w:u w:val="dotted"/>
    </w:rPr>
  </w:style>
  <w:style w:type="character" w:styleId="Nevyeenzmnka">
    <w:name w:val="Unresolved Mention"/>
    <w:basedOn w:val="Standardnpsmoodstavce"/>
    <w:uiPriority w:val="99"/>
    <w:semiHidden/>
    <w:unhideWhenUsed/>
    <w:rsid w:val="005F4E53"/>
    <w:rPr>
      <w:rFonts w:ascii="Calibri" w:hAnsi="Calibri" w:cs="Calibri"/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F4E5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F4E53"/>
    <w:rPr>
      <w:rFonts w:ascii="Calibri" w:hAnsi="Calibri" w:cs="Calibri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5F4E5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5F4E53"/>
    <w:rPr>
      <w:rFonts w:ascii="Calibri" w:hAnsi="Calibri" w:cs="Calibri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F4E53"/>
    <w:pPr>
      <w:spacing w:after="120"/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F4E53"/>
    <w:rPr>
      <w:rFonts w:ascii="Calibri" w:hAnsi="Calibri" w:cs="Calibri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F4E53"/>
    <w:pPr>
      <w:spacing w:after="120" w:line="480" w:lineRule="auto"/>
      <w:ind w:left="36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5F4E53"/>
    <w:rPr>
      <w:rFonts w:ascii="Calibri" w:hAnsi="Calibri" w:cs="Calibri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5F4E53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5F4E53"/>
    <w:rPr>
      <w:rFonts w:ascii="Calibri" w:hAnsi="Calibri" w:cs="Calibri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5F4E53"/>
    <w:pPr>
      <w:spacing w:after="0"/>
      <w:ind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5F4E53"/>
    <w:rPr>
      <w:rFonts w:ascii="Calibri" w:hAnsi="Calibri" w:cs="Calibri"/>
    </w:rPr>
  </w:style>
  <w:style w:type="paragraph" w:styleId="Normlnodsazen">
    <w:name w:val="Normal Indent"/>
    <w:basedOn w:val="Normln"/>
    <w:uiPriority w:val="99"/>
    <w:semiHidden/>
    <w:unhideWhenUsed/>
    <w:rsid w:val="005F4E53"/>
    <w:pPr>
      <w:ind w:left="720"/>
    </w:p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5F4E53"/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5F4E53"/>
    <w:rPr>
      <w:rFonts w:ascii="Calibri" w:hAnsi="Calibri" w:cs="Calibri"/>
    </w:rPr>
  </w:style>
  <w:style w:type="table" w:styleId="Moderntabulka">
    <w:name w:val="Table Contemporary"/>
    <w:basedOn w:val="Normlntabulka"/>
    <w:uiPriority w:val="99"/>
    <w:semiHidden/>
    <w:unhideWhenUsed/>
    <w:rsid w:val="005F4E5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Svtlseznam">
    <w:name w:val="Light List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vtlstnovn">
    <w:name w:val="Light Shading"/>
    <w:basedOn w:val="Normlntabulka"/>
    <w:uiPriority w:val="60"/>
    <w:semiHidden/>
    <w:unhideWhenUsed/>
    <w:rsid w:val="005F4E5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Svtlmka">
    <w:name w:val="Light Grid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5F4E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Tmavseznam">
    <w:name w:val="Dark List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Svtltabulkaseznamu1">
    <w:name w:val="List Table 1 Light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tltabulkaseznamu1zvraznn1">
    <w:name w:val="List Table 1 Light Accent 1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Svtltabulkaseznamu1zvraznn2">
    <w:name w:val="List Table 1 Light Accent 2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Svtltabulkaseznamu1zvraznn3">
    <w:name w:val="List Table 1 Light Accent 3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Svtltabulkaseznamu1zvraznn4">
    <w:name w:val="List Table 1 Light Accent 4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Svtltabulkaseznamu1zvraznn5">
    <w:name w:val="List Table 1 Light Accent 5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Svtltabulkaseznamu1zvraznn6">
    <w:name w:val="List Table 1 Light Accent 6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2">
    <w:name w:val="List Table 2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2zvraznn1">
    <w:name w:val="List Table 2 Accent 1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eznamu2zvraznn2">
    <w:name w:val="List Table 2 Accent 2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2zvraznn3">
    <w:name w:val="List Table 2 Accent 3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2zvraznn4">
    <w:name w:val="List Table 2 Accent 4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2zvraznn5">
    <w:name w:val="List Table 2 Accent 5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2zvraznn6">
    <w:name w:val="List Table 2 Accent 6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3">
    <w:name w:val="List Table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lkaseznamu3zvraznn1">
    <w:name w:val="List Table 3 Accent 1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ulkaseznamu3zvraznn2">
    <w:name w:val="List Table 3 Accent 2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ulkaseznamu3zvraznn3">
    <w:name w:val="List Table 3 Accent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ulkaseznamu3zvraznn4">
    <w:name w:val="List Table 3 Accent 4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ulkaseznamu3zvraznn5">
    <w:name w:val="List Table 3 Accent 5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ulkaseznamu3zvraznn6">
    <w:name w:val="List Table 3 Accent 6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ulkaseznamu4">
    <w:name w:val="List Table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4zvraznn1">
    <w:name w:val="List Table 4 Accent 1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eznamu4zvraznn2">
    <w:name w:val="List Table 4 Accent 2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4zvraznn3">
    <w:name w:val="List Table 4 Accent 3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4zvraznn4">
    <w:name w:val="List Table 4 Accent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4zvraznn5">
    <w:name w:val="List Table 4 Accent 5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4zvraznn6">
    <w:name w:val="List Table 4 Accent 6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eznamu5">
    <w:name w:val="List Table 5 Dark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1">
    <w:name w:val="List Table 5 Dark Accent 1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2">
    <w:name w:val="List Table 5 Dark Accent 2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3">
    <w:name w:val="List Table 5 Dark Accent 3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4">
    <w:name w:val="List Table 5 Dark Accent 4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5">
    <w:name w:val="List Table 5 Dark Accent 5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6">
    <w:name w:val="List Table 5 Dark Accent 6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Barevntabulkaseznamu6">
    <w:name w:val="List Table 6 Colorful"/>
    <w:basedOn w:val="Normlntabulka"/>
    <w:uiPriority w:val="51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eznamu6zvraznn1">
    <w:name w:val="List Table 6 Colorful Accent 1"/>
    <w:basedOn w:val="Normlntabulka"/>
    <w:uiPriority w:val="51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tabulkaseznamu6zvraznn2">
    <w:name w:val="List Table 6 Colorful Accent 2"/>
    <w:basedOn w:val="Normlntabulka"/>
    <w:uiPriority w:val="51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eznamu6zvraznn3">
    <w:name w:val="List Table 6 Colorful Accent 3"/>
    <w:basedOn w:val="Normlntabulka"/>
    <w:uiPriority w:val="51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eznamu6zvraznn4">
    <w:name w:val="List Table 6 Colorful Accent 4"/>
    <w:basedOn w:val="Normlntabulka"/>
    <w:uiPriority w:val="51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eznamu6zvraznn5">
    <w:name w:val="List Table 6 Colorful Accent 5"/>
    <w:basedOn w:val="Normlntabulka"/>
    <w:uiPriority w:val="51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eznamu6zvraznn6">
    <w:name w:val="List Table 6 Colorful Accent 6"/>
    <w:basedOn w:val="Normlntabulka"/>
    <w:uiPriority w:val="51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eznamu7">
    <w:name w:val="List Table 7 Colorful"/>
    <w:basedOn w:val="Normlntabulka"/>
    <w:uiPriority w:val="52"/>
    <w:rsid w:val="005F4E5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1">
    <w:name w:val="List Table 7 Colorful Accent 1"/>
    <w:basedOn w:val="Normlntabulka"/>
    <w:uiPriority w:val="52"/>
    <w:rsid w:val="005F4E53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2">
    <w:name w:val="List Table 7 Colorful Accent 2"/>
    <w:basedOn w:val="Normlntabulka"/>
    <w:uiPriority w:val="52"/>
    <w:rsid w:val="005F4E53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3">
    <w:name w:val="List Table 7 Colorful Accent 3"/>
    <w:basedOn w:val="Normlntabulka"/>
    <w:uiPriority w:val="52"/>
    <w:rsid w:val="005F4E53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4">
    <w:name w:val="List Table 7 Colorful Accent 4"/>
    <w:basedOn w:val="Normlntabulka"/>
    <w:uiPriority w:val="52"/>
    <w:rsid w:val="005F4E53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5">
    <w:name w:val="List Table 7 Colorful Accent 5"/>
    <w:basedOn w:val="Normlntabulka"/>
    <w:uiPriority w:val="52"/>
    <w:rsid w:val="005F4E53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6">
    <w:name w:val="List Table 7 Colorful Accent 6"/>
    <w:basedOn w:val="Normlntabulka"/>
    <w:uiPriority w:val="52"/>
    <w:rsid w:val="005F4E53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5F4E53"/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5F4E53"/>
    <w:rPr>
      <w:rFonts w:ascii="Calibri" w:hAnsi="Calibri" w:cs="Calibri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5F4E53"/>
  </w:style>
  <w:style w:type="character" w:customStyle="1" w:styleId="OslovenChar">
    <w:name w:val="Oslovení Char"/>
    <w:basedOn w:val="Standardnpsmoodstavce"/>
    <w:link w:val="Osloven"/>
    <w:uiPriority w:val="99"/>
    <w:semiHidden/>
    <w:rsid w:val="005F4E53"/>
    <w:rPr>
      <w:rFonts w:ascii="Calibri" w:hAnsi="Calibri" w:cs="Calibri"/>
    </w:rPr>
  </w:style>
  <w:style w:type="table" w:styleId="Sloupcetabulky1">
    <w:name w:val="Table Columns 1"/>
    <w:basedOn w:val="Normlntabulka"/>
    <w:uiPriority w:val="99"/>
    <w:semiHidden/>
    <w:unhideWhenUsed/>
    <w:rsid w:val="005F4E5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uiPriority w:val="99"/>
    <w:semiHidden/>
    <w:unhideWhenUsed/>
    <w:rsid w:val="005F4E5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uiPriority w:val="99"/>
    <w:semiHidden/>
    <w:unhideWhenUsed/>
    <w:rsid w:val="005F4E5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uiPriority w:val="99"/>
    <w:semiHidden/>
    <w:unhideWhenUsed/>
    <w:rsid w:val="005F4E5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uiPriority w:val="99"/>
    <w:semiHidden/>
    <w:unhideWhenUsed/>
    <w:rsid w:val="005F4E5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Podpis">
    <w:name w:val="Signature"/>
    <w:basedOn w:val="Normln"/>
    <w:link w:val="PodpisChar"/>
    <w:uiPriority w:val="99"/>
    <w:semiHidden/>
    <w:unhideWhenUsed/>
    <w:rsid w:val="005F4E53"/>
    <w:pPr>
      <w:ind w:left="4320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5F4E53"/>
    <w:rPr>
      <w:rFonts w:ascii="Calibri" w:hAnsi="Calibri" w:cs="Calibri"/>
    </w:rPr>
  </w:style>
  <w:style w:type="table" w:styleId="Jednoduchtabulka1">
    <w:name w:val="Table Simple 1"/>
    <w:basedOn w:val="Normlntabulka"/>
    <w:uiPriority w:val="99"/>
    <w:semiHidden/>
    <w:unhideWhenUsed/>
    <w:rsid w:val="005F4E5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uiPriority w:val="99"/>
    <w:semiHidden/>
    <w:unhideWhenUsed/>
    <w:rsid w:val="005F4E5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uiPriority w:val="99"/>
    <w:semiHidden/>
    <w:unhideWhenUsed/>
    <w:rsid w:val="005F4E5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uiPriority w:val="99"/>
    <w:rsid w:val="005F4E5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jstk1">
    <w:name w:val="index 1"/>
    <w:basedOn w:val="Normln"/>
    <w:next w:val="Normln"/>
    <w:autoRedefine/>
    <w:uiPriority w:val="99"/>
    <w:semiHidden/>
    <w:unhideWhenUsed/>
    <w:rsid w:val="005F4E53"/>
    <w:pPr>
      <w:ind w:left="220" w:hanging="220"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5F4E53"/>
    <w:pPr>
      <w:ind w:left="440" w:hanging="22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5F4E53"/>
    <w:pPr>
      <w:ind w:left="660" w:hanging="22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5F4E53"/>
    <w:pPr>
      <w:ind w:left="880" w:hanging="22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5F4E53"/>
    <w:pPr>
      <w:ind w:left="1100" w:hanging="22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5F4E53"/>
    <w:pPr>
      <w:ind w:left="1320" w:hanging="22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5F4E53"/>
    <w:pPr>
      <w:ind w:left="1540" w:hanging="22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5F4E53"/>
    <w:pPr>
      <w:ind w:left="1760" w:hanging="22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5F4E53"/>
    <w:pPr>
      <w:ind w:left="1980" w:hanging="22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5F4E53"/>
    <w:rPr>
      <w:rFonts w:ascii="Calibri Light" w:eastAsiaTheme="majorEastAsia" w:hAnsi="Calibri Light" w:cs="Calibri Light"/>
      <w:b/>
      <w:bCs/>
    </w:rPr>
  </w:style>
  <w:style w:type="paragraph" w:styleId="Zvr">
    <w:name w:val="Closing"/>
    <w:basedOn w:val="Normln"/>
    <w:link w:val="ZvrChar"/>
    <w:uiPriority w:val="99"/>
    <w:semiHidden/>
    <w:unhideWhenUsed/>
    <w:rsid w:val="005F4E53"/>
    <w:pPr>
      <w:ind w:left="4320"/>
    </w:pPr>
  </w:style>
  <w:style w:type="character" w:customStyle="1" w:styleId="ZvrChar">
    <w:name w:val="Závěr Char"/>
    <w:basedOn w:val="Standardnpsmoodstavce"/>
    <w:link w:val="Zvr"/>
    <w:uiPriority w:val="99"/>
    <w:semiHidden/>
    <w:rsid w:val="005F4E53"/>
    <w:rPr>
      <w:rFonts w:ascii="Calibri" w:hAnsi="Calibri" w:cs="Calibri"/>
    </w:rPr>
  </w:style>
  <w:style w:type="table" w:styleId="Mkatabulky">
    <w:name w:val="Table Grid"/>
    <w:basedOn w:val="Normlntabulka"/>
    <w:uiPriority w:val="39"/>
    <w:rsid w:val="005F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uiPriority w:val="99"/>
    <w:semiHidden/>
    <w:unhideWhenUsed/>
    <w:rsid w:val="005F4E5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uiPriority w:val="99"/>
    <w:semiHidden/>
    <w:unhideWhenUsed/>
    <w:rsid w:val="005F4E5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uiPriority w:val="99"/>
    <w:semiHidden/>
    <w:unhideWhenUsed/>
    <w:rsid w:val="005F4E5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uiPriority w:val="99"/>
    <w:semiHidden/>
    <w:unhideWhenUsed/>
    <w:rsid w:val="005F4E5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mkatabulky">
    <w:name w:val="Grid Table Light"/>
    <w:basedOn w:val="Normlntabulka"/>
    <w:uiPriority w:val="40"/>
    <w:rsid w:val="005F4E5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vtltabulkasmkou1">
    <w:name w:val="Grid Table 1 Light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2">
    <w:name w:val="Grid Table 1 Light Accent 2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3">
    <w:name w:val="Grid Table 1 Light Accent 3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4">
    <w:name w:val="Grid Table 1 Light Accent 4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">
    <w:name w:val="Grid Table 2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2zvraznn1">
    <w:name w:val="Grid Table 2 Accent 1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mkou2zvraznn2">
    <w:name w:val="Grid Table 2 Accent 2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2zvraznn3">
    <w:name w:val="Grid Table 2 Accent 3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2zvraznn4">
    <w:name w:val="Grid Table 2 Accent 4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2zvraznn5">
    <w:name w:val="Grid Table 2 Accent 5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2zvraznn6">
    <w:name w:val="Grid Table 2 Accent 6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mkou3">
    <w:name w:val="Grid Table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lkasmkou3zvraznn1">
    <w:name w:val="Grid Table 3 Accent 1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ulkasmkou3zvraznn2">
    <w:name w:val="Grid Table 3 Accent 2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ulkasmkou3zvraznn3">
    <w:name w:val="Grid Table 3 Accent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ulkasmkou3zvraznn4">
    <w:name w:val="Grid Table 3 Accent 4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ulkasmkou3zvraznn5">
    <w:name w:val="Grid Table 3 Accent 5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ulkasmkou3zvraznn6">
    <w:name w:val="Grid Table 3 Accent 6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ulkasmkou4">
    <w:name w:val="Grid Table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mkou4zvraznn2">
    <w:name w:val="Grid Table 4 Accent 2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4zvraznn3">
    <w:name w:val="Grid Table 4 Accent 3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4zvraznn4">
    <w:name w:val="Grid Table 4 Accent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4zvraznn5">
    <w:name w:val="Grid Table 4 Accent 5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4zvraznn6">
    <w:name w:val="Grid Table 4 Accent 6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mkou5">
    <w:name w:val="Grid Table 5 Dark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mavtabulkasmkou5zvraznn1">
    <w:name w:val="Grid Table 5 Dark Accent 1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mavtabulkasmkou5zvraznn2">
    <w:name w:val="Grid Table 5 Dark Accent 2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mavtabulkasmkou5zvraznn3">
    <w:name w:val="Grid Table 5 Dark Accent 3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mavtabulkasmkou5zvraznn4">
    <w:name w:val="Grid Table 5 Dark Accent 4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mavtabulkasmkou5zvraznn5">
    <w:name w:val="Grid Table 5 Dark Accent 5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mavtabulkasmkou5zvraznn6">
    <w:name w:val="Grid Table 5 Dark Accent 6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Barevntabulkasmkou6">
    <w:name w:val="Grid Table 6 Colorful"/>
    <w:basedOn w:val="Normlntabulka"/>
    <w:uiPriority w:val="51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mkou6zvraznn1">
    <w:name w:val="Grid Table 6 Colorful Accent 1"/>
    <w:basedOn w:val="Normlntabulka"/>
    <w:uiPriority w:val="51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tabulkasmkou6zvraznn2">
    <w:name w:val="Grid Table 6 Colorful Accent 2"/>
    <w:basedOn w:val="Normlntabulka"/>
    <w:uiPriority w:val="51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mkou6zvraznn3">
    <w:name w:val="Grid Table 6 Colorful Accent 3"/>
    <w:basedOn w:val="Normlntabulka"/>
    <w:uiPriority w:val="51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mkou6zvraznn4">
    <w:name w:val="Grid Table 6 Colorful Accent 4"/>
    <w:basedOn w:val="Normlntabulka"/>
    <w:uiPriority w:val="51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mkou6zvraznn5">
    <w:name w:val="Grid Table 6 Colorful Accent 5"/>
    <w:basedOn w:val="Normlntabulka"/>
    <w:uiPriority w:val="51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mkou6zvraznn6">
    <w:name w:val="Grid Table 6 Colorful Accent 6"/>
    <w:basedOn w:val="Normlntabulka"/>
    <w:uiPriority w:val="51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mkou7">
    <w:name w:val="Grid Table 7 Colorful"/>
    <w:basedOn w:val="Normlntabulka"/>
    <w:uiPriority w:val="52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Barevntabulkasmkou7zvraznn1">
    <w:name w:val="Grid Table 7 Colorful Accent 1"/>
    <w:basedOn w:val="Normlntabulka"/>
    <w:uiPriority w:val="52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Barevntabulkasmkou7zvraznn2">
    <w:name w:val="Grid Table 7 Colorful Accent 2"/>
    <w:basedOn w:val="Normlntabulka"/>
    <w:uiPriority w:val="52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Barevntabulkasmkou7zvraznn3">
    <w:name w:val="Grid Table 7 Colorful Accent 3"/>
    <w:basedOn w:val="Normlntabulka"/>
    <w:uiPriority w:val="52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Barevntabulkasmkou7zvraznn4">
    <w:name w:val="Grid Table 7 Colorful Accent 4"/>
    <w:basedOn w:val="Normlntabulka"/>
    <w:uiPriority w:val="52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Barevntabulkasmkou7zvraznn5">
    <w:name w:val="Grid Table 7 Colorful Accent 5"/>
    <w:basedOn w:val="Normlntabulka"/>
    <w:uiPriority w:val="52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Barevntabulkasmkou7zvraznn6">
    <w:name w:val="Grid Table 7 Colorful Accent 6"/>
    <w:basedOn w:val="Normlntabulka"/>
    <w:uiPriority w:val="52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ovtabulka1">
    <w:name w:val="Table Web 1"/>
    <w:basedOn w:val="Normlntabulka"/>
    <w:uiPriority w:val="99"/>
    <w:semiHidden/>
    <w:unhideWhenUsed/>
    <w:rsid w:val="005F4E5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uiPriority w:val="99"/>
    <w:semiHidden/>
    <w:unhideWhenUsed/>
    <w:rsid w:val="005F4E5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uiPriority w:val="99"/>
    <w:rsid w:val="005F4E5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nakapoznpodarou">
    <w:name w:val="footnote reference"/>
    <w:basedOn w:val="Standardnpsmoodstavce"/>
    <w:uiPriority w:val="99"/>
    <w:semiHidden/>
    <w:unhideWhenUsed/>
    <w:rsid w:val="005F4E53"/>
    <w:rPr>
      <w:rFonts w:ascii="Calibri" w:hAnsi="Calibri" w:cs="Calibri"/>
      <w:vertAlign w:val="superscript"/>
    </w:rPr>
  </w:style>
  <w:style w:type="character" w:styleId="slodku">
    <w:name w:val="line number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table" w:styleId="Tabulkasprostorovmiefekty1">
    <w:name w:val="Table 3D effects 1"/>
    <w:basedOn w:val="Normlntabulka"/>
    <w:uiPriority w:val="99"/>
    <w:semiHidden/>
    <w:unhideWhenUsed/>
    <w:rsid w:val="005F4E5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uiPriority w:val="99"/>
    <w:semiHidden/>
    <w:unhideWhenUsed/>
    <w:rsid w:val="005F4E5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uiPriority w:val="99"/>
    <w:semiHidden/>
    <w:unhideWhenUsed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uiPriority w:val="99"/>
    <w:semiHidden/>
    <w:unhideWhenUsed/>
    <w:rsid w:val="005F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uiPriority w:val="99"/>
    <w:semiHidden/>
    <w:unhideWhenUsed/>
    <w:rsid w:val="005F4E53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pankova\AppData\Roaming\Microsoft\Templates\Jednoduch&#233;%20&#345;&#225;dkov&#225;n&#237;%20(pr&#225;zdn&#233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Jednoduché řádkování (prázdné).dotx</Template>
  <TotalTime>0</TotalTime>
  <Pages>1</Pages>
  <Words>23873</Words>
  <Characters>140853</Characters>
  <Application>Microsoft Office Word</Application>
  <DocSecurity>0</DocSecurity>
  <Lines>1173</Lines>
  <Paragraphs>328</Paragraphs>
  <ScaleCrop>false</ScaleCrop>
  <Company/>
  <LinksUpToDate>false</LinksUpToDate>
  <CharactersWithSpaces>164398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2022-10-26T10:12:00Z</dcterms:created>
  <dcterms:modified xsi:type="dcterms:W3CDTF">2023-03-29T15:38:00Z</dcterms:modified>
</cp:coreProperties>
</file>