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1"/>
        <w:gridCol w:w="2"/>
        <w:gridCol w:w="1417"/>
        <w:gridCol w:w="801"/>
        <w:gridCol w:w="8142"/>
        <w:gridCol w:w="285"/>
      </w:tblGrid>
      <w:tr w:rsidR="007A2EB5" w14:paraId="6A170AB0" w14:textId="77777777">
        <w:trPr>
          <w:trHeight w:val="148"/>
        </w:trPr>
        <w:tc>
          <w:tcPr>
            <w:tcW w:w="115" w:type="dxa"/>
          </w:tcPr>
          <w:p w14:paraId="1CDC1745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275658B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C5572B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ADE603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5DCF51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E7222E" w14:textId="77777777" w:rsidR="007A2EB5" w:rsidRDefault="007A2EB5">
            <w:pPr>
              <w:pStyle w:val="EmptyCellLayoutStyle"/>
              <w:spacing w:after="0" w:line="240" w:lineRule="auto"/>
            </w:pPr>
          </w:p>
        </w:tc>
      </w:tr>
      <w:tr w:rsidR="00937004" w14:paraId="24F42572" w14:textId="77777777" w:rsidTr="00937004">
        <w:trPr>
          <w:trHeight w:val="340"/>
        </w:trPr>
        <w:tc>
          <w:tcPr>
            <w:tcW w:w="115" w:type="dxa"/>
          </w:tcPr>
          <w:p w14:paraId="1101E2D3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06766D0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A2EB5" w14:paraId="4DF4718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E8D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5B4E1D9" w14:textId="77777777" w:rsidR="007A2EB5" w:rsidRDefault="007A2EB5">
            <w:pPr>
              <w:spacing w:after="0" w:line="240" w:lineRule="auto"/>
            </w:pPr>
          </w:p>
        </w:tc>
        <w:tc>
          <w:tcPr>
            <w:tcW w:w="8142" w:type="dxa"/>
          </w:tcPr>
          <w:p w14:paraId="4B94BD33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2B1C94" w14:textId="77777777" w:rsidR="007A2EB5" w:rsidRDefault="007A2EB5">
            <w:pPr>
              <w:pStyle w:val="EmptyCellLayoutStyle"/>
              <w:spacing w:after="0" w:line="240" w:lineRule="auto"/>
            </w:pPr>
          </w:p>
        </w:tc>
      </w:tr>
      <w:tr w:rsidR="007A2EB5" w14:paraId="73D57386" w14:textId="77777777">
        <w:trPr>
          <w:trHeight w:val="100"/>
        </w:trPr>
        <w:tc>
          <w:tcPr>
            <w:tcW w:w="115" w:type="dxa"/>
          </w:tcPr>
          <w:p w14:paraId="454D4B6C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153533D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AD1F4E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96CC7F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302A2E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CF2544" w14:textId="77777777" w:rsidR="007A2EB5" w:rsidRDefault="007A2EB5">
            <w:pPr>
              <w:pStyle w:val="EmptyCellLayoutStyle"/>
              <w:spacing w:after="0" w:line="240" w:lineRule="auto"/>
            </w:pPr>
          </w:p>
        </w:tc>
      </w:tr>
      <w:tr w:rsidR="00937004" w14:paraId="46B776C4" w14:textId="77777777" w:rsidTr="00937004">
        <w:tc>
          <w:tcPr>
            <w:tcW w:w="115" w:type="dxa"/>
          </w:tcPr>
          <w:p w14:paraId="5EBDC301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0EEE9C9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A2EB5" w14:paraId="64C1C1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977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7D9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A2EB5" w14:paraId="7C1E72C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8FA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Staroměstská zemědělská,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30F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25, 79201 Bruntál</w:t>
                  </w:r>
                </w:p>
              </w:tc>
            </w:tr>
          </w:tbl>
          <w:p w14:paraId="37262558" w14:textId="77777777" w:rsidR="007A2EB5" w:rsidRDefault="007A2EB5">
            <w:pPr>
              <w:spacing w:after="0" w:line="240" w:lineRule="auto"/>
            </w:pPr>
          </w:p>
        </w:tc>
      </w:tr>
      <w:tr w:rsidR="007A2EB5" w14:paraId="4BFE39A1" w14:textId="77777777">
        <w:trPr>
          <w:trHeight w:val="349"/>
        </w:trPr>
        <w:tc>
          <w:tcPr>
            <w:tcW w:w="115" w:type="dxa"/>
          </w:tcPr>
          <w:p w14:paraId="0754273B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271B6BC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7C1BE5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46F29C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D64361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3D20D" w14:textId="77777777" w:rsidR="007A2EB5" w:rsidRDefault="007A2EB5">
            <w:pPr>
              <w:pStyle w:val="EmptyCellLayoutStyle"/>
              <w:spacing w:after="0" w:line="240" w:lineRule="auto"/>
            </w:pPr>
          </w:p>
        </w:tc>
      </w:tr>
      <w:tr w:rsidR="007A2EB5" w14:paraId="371D0D97" w14:textId="77777777">
        <w:trPr>
          <w:trHeight w:val="340"/>
        </w:trPr>
        <w:tc>
          <w:tcPr>
            <w:tcW w:w="115" w:type="dxa"/>
          </w:tcPr>
          <w:p w14:paraId="72F5A788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52908A3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A2EB5" w14:paraId="213472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355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42893AE" w14:textId="77777777" w:rsidR="007A2EB5" w:rsidRDefault="007A2EB5">
            <w:pPr>
              <w:spacing w:after="0" w:line="240" w:lineRule="auto"/>
            </w:pPr>
          </w:p>
        </w:tc>
        <w:tc>
          <w:tcPr>
            <w:tcW w:w="801" w:type="dxa"/>
          </w:tcPr>
          <w:p w14:paraId="53B667E8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BD0620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A0C11B" w14:textId="77777777" w:rsidR="007A2EB5" w:rsidRDefault="007A2EB5">
            <w:pPr>
              <w:pStyle w:val="EmptyCellLayoutStyle"/>
              <w:spacing w:after="0" w:line="240" w:lineRule="auto"/>
            </w:pPr>
          </w:p>
        </w:tc>
      </w:tr>
      <w:tr w:rsidR="007A2EB5" w14:paraId="6E40E8F2" w14:textId="77777777">
        <w:trPr>
          <w:trHeight w:val="229"/>
        </w:trPr>
        <w:tc>
          <w:tcPr>
            <w:tcW w:w="115" w:type="dxa"/>
          </w:tcPr>
          <w:p w14:paraId="709F1918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2929340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27B685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91F5F7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95E310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34D0F3" w14:textId="77777777" w:rsidR="007A2EB5" w:rsidRDefault="007A2EB5">
            <w:pPr>
              <w:pStyle w:val="EmptyCellLayoutStyle"/>
              <w:spacing w:after="0" w:line="240" w:lineRule="auto"/>
            </w:pPr>
          </w:p>
        </w:tc>
      </w:tr>
      <w:tr w:rsidR="007A2EB5" w14:paraId="21BF7034" w14:textId="77777777">
        <w:tc>
          <w:tcPr>
            <w:tcW w:w="115" w:type="dxa"/>
          </w:tcPr>
          <w:p w14:paraId="4B3570B1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74"/>
              <w:gridCol w:w="889"/>
              <w:gridCol w:w="481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10"/>
              <w:gridCol w:w="765"/>
              <w:gridCol w:w="1175"/>
            </w:tblGrid>
            <w:tr w:rsidR="007A2EB5" w14:paraId="5735BC84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1BF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325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27D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2C56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E46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A1A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0540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C01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6F5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A0B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477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04D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66B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7004" w14:paraId="6EF7F08B" w14:textId="77777777" w:rsidTr="00937004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E57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</w:tr>
            <w:tr w:rsidR="007A2EB5" w14:paraId="5EBED2B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FEA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435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A30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9E7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A55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460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3A71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E769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AEF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BB4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B84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6BD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D33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131,15</w:t>
                  </w:r>
                </w:p>
              </w:tc>
            </w:tr>
            <w:tr w:rsidR="007A2EB5" w14:paraId="77F793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33C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6B2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904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32C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230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E35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F2B6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06A4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F70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507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B00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474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1C6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4 380,80</w:t>
                  </w:r>
                </w:p>
              </w:tc>
            </w:tr>
            <w:tr w:rsidR="007A2EB5" w14:paraId="1E5E7A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1D1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93D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21A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0A5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AEA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30F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BFD3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F365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D3B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F61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855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D17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95E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1 381,76</w:t>
                  </w:r>
                </w:p>
              </w:tc>
            </w:tr>
            <w:tr w:rsidR="007A2EB5" w14:paraId="5D22BD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75F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A75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FB2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3B5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595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253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E805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DBA7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E1B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0BF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C39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5AA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7FE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20,78</w:t>
                  </w:r>
                </w:p>
              </w:tc>
            </w:tr>
            <w:tr w:rsidR="007A2EB5" w14:paraId="04413C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F49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2A8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69D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06F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E04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3C7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D57B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A704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529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4B8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ECA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EF1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AA6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9,96</w:t>
                  </w:r>
                </w:p>
              </w:tc>
            </w:tr>
            <w:tr w:rsidR="007A2EB5" w14:paraId="3E0710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1996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7B7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544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1B2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835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178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9E3C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4DAB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242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A4B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0C0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D17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C44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953,95</w:t>
                  </w:r>
                </w:p>
              </w:tc>
            </w:tr>
            <w:tr w:rsidR="007A2EB5" w14:paraId="72D03F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7AC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D4F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5D3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141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F79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6D7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B5F3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FBE2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D8D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FDC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AC8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9C7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D1F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96,58</w:t>
                  </w:r>
                </w:p>
              </w:tc>
            </w:tr>
            <w:tr w:rsidR="007A2EB5" w14:paraId="4874B6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43F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29C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A95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0D4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354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D2C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C35A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2B44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468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A13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156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B00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4A8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6 839,76</w:t>
                  </w:r>
                </w:p>
              </w:tc>
            </w:tr>
            <w:tr w:rsidR="007A2EB5" w14:paraId="0589B8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5C5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95C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C0A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7EB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073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004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DA2B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73B6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268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CF4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D1C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8F5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A9B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136,09</w:t>
                  </w:r>
                </w:p>
              </w:tc>
            </w:tr>
            <w:tr w:rsidR="007A2EB5" w14:paraId="559E6F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69E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618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FC8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101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8FD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8E1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6DCF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8ECA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214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93B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5F3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017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24B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596,78</w:t>
                  </w:r>
                </w:p>
              </w:tc>
            </w:tr>
            <w:tr w:rsidR="007A2EB5" w14:paraId="710550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02A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15D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83E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4A9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F93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961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76FD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A0DE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3FD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D3E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38B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837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6FC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</w:t>
                  </w:r>
                </w:p>
              </w:tc>
            </w:tr>
            <w:tr w:rsidR="007A2EB5" w14:paraId="008E1A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3AA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3F7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783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010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171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DE9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CF50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16FD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E0C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CDB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D1C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9EA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0F5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</w:t>
                  </w:r>
                </w:p>
              </w:tc>
            </w:tr>
            <w:tr w:rsidR="007A2EB5" w14:paraId="5D8C08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736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96E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08B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246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629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BB9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D425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6612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66A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5CC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DE6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459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19C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32,39</w:t>
                  </w:r>
                </w:p>
              </w:tc>
            </w:tr>
            <w:tr w:rsidR="007A2EB5" w14:paraId="7D762A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E65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068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0CA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876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717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473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6C00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29FF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C07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5B9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9EE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E4D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871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7A2EB5" w14:paraId="084DC8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184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28B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35F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186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298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66F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6688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5BA0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3E4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376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762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D38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59E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2 118,04</w:t>
                  </w:r>
                </w:p>
              </w:tc>
            </w:tr>
            <w:tr w:rsidR="007A2EB5" w14:paraId="6C58E4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C23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17B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89C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DAF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7A3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8DA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02AE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B69F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E90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5EE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B33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083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D0C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814,75</w:t>
                  </w:r>
                </w:p>
              </w:tc>
            </w:tr>
            <w:tr w:rsidR="007A2EB5" w14:paraId="1ACF7B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13D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105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BF0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C04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B30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70C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6515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B68A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6D7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3AC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E31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365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400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178,94</w:t>
                  </w:r>
                </w:p>
              </w:tc>
            </w:tr>
            <w:tr w:rsidR="007A2EB5" w14:paraId="0ABA85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A36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966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E94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05E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840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EBF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77B1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A8CA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E3D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8EE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4D2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6FD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639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7A2EB5" w14:paraId="7A6920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A27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1BD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45C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616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316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BC4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A6EF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FFA1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D73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104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75A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328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611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115,66</w:t>
                  </w:r>
                </w:p>
              </w:tc>
            </w:tr>
            <w:tr w:rsidR="007A2EB5" w14:paraId="3F97DCA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C8D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677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9F1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30A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82E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E5D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F1D6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9167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F03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E95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580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62B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82F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146,85</w:t>
                  </w:r>
                </w:p>
              </w:tc>
            </w:tr>
            <w:tr w:rsidR="007A2EB5" w14:paraId="359B83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B35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BA7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821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0AD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92B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FC1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F3CD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D3A2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B94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44E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C61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D2A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D49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8 799,91</w:t>
                  </w:r>
                </w:p>
              </w:tc>
            </w:tr>
            <w:tr w:rsidR="007A2EB5" w14:paraId="73530A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765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celá výměra, dle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479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5C9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01A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DDC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014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0961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A20D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561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673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345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319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34B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212,95</w:t>
                  </w:r>
                </w:p>
              </w:tc>
            </w:tr>
            <w:tr w:rsidR="007A2EB5" w14:paraId="2652C7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9B5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4EB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E66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A78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E92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31B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F39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35F6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450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5B1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0A0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4AE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198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63,34</w:t>
                  </w:r>
                </w:p>
              </w:tc>
            </w:tr>
            <w:tr w:rsidR="007A2EB5" w14:paraId="5352C0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C3E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0E9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A8D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8AC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27D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853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D9EB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DD52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0AE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6D4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E2D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CFE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9A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1 032,07</w:t>
                  </w:r>
                </w:p>
              </w:tc>
            </w:tr>
            <w:tr w:rsidR="007A2EB5" w14:paraId="196441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A2F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541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FF8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8E1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590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5CB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E16B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A982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5EB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96E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341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798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E13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4 666,50</w:t>
                  </w:r>
                </w:p>
              </w:tc>
            </w:tr>
            <w:tr w:rsidR="007A2EB5" w14:paraId="306D44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F316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63C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28B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345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DB3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0FF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8828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3E65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1A2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50D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4B2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0B7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5DC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1 473,89</w:t>
                  </w:r>
                </w:p>
              </w:tc>
            </w:tr>
            <w:tr w:rsidR="007A2EB5" w14:paraId="39948C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183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D89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CDD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27F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026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E55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B267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FC5D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0FA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ADE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D1B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F59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0D0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4 711,39</w:t>
                  </w:r>
                </w:p>
              </w:tc>
            </w:tr>
            <w:tr w:rsidR="007A2EB5" w14:paraId="1B6501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252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FA9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550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2BF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187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919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2EBF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3B06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76C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607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D3E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205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4D8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751,69</w:t>
                  </w:r>
                </w:p>
              </w:tc>
            </w:tr>
            <w:tr w:rsidR="007A2EB5" w14:paraId="1E3857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7E8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CFB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6EF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3C3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DEF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E95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993D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A618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1C2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198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1DB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C3A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E2A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7A2EB5" w14:paraId="712C1A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789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511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569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AF0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872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5E7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B50D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98F9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756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03E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4DF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301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762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7,14</w:t>
                  </w:r>
                </w:p>
              </w:tc>
            </w:tr>
            <w:tr w:rsidR="007A2EB5" w14:paraId="1B1E4A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DEC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8FE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033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FEF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58B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6E0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088F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41D5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4F5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1B9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392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79B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6F4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</w:t>
                  </w:r>
                </w:p>
              </w:tc>
            </w:tr>
            <w:tr w:rsidR="007A2EB5" w14:paraId="10434E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560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3BF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52E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7DA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39D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E6D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A7D66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9B43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1C4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FDD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6C3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241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896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626,62</w:t>
                  </w:r>
                </w:p>
              </w:tc>
            </w:tr>
            <w:tr w:rsidR="007A2EB5" w14:paraId="3EFB0A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E266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00F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565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90A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EE0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0F9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AB7E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EDA4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FE8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835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9C0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FF2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296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200,51</w:t>
                  </w:r>
                </w:p>
              </w:tc>
            </w:tr>
            <w:tr w:rsidR="007A2EB5" w14:paraId="4C63CE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091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1EA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E29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046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FB6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0D3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7CC9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1E13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620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941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FF4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7D1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B2D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8 371,62</w:t>
                  </w:r>
                </w:p>
              </w:tc>
            </w:tr>
            <w:tr w:rsidR="007A2EB5" w14:paraId="792ADB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842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9A7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9A3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46E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459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69A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CD1F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F825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116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A4E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3CF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E2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C45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7A2EB5" w14:paraId="129397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AF8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052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F3B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ACB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E47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A0B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241E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7285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666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08A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F85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E26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DB3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7A2EB5" w14:paraId="0D0C4A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0C4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CBA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1F7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B31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211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6D5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0104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D53E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86A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D9E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A0C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88F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C01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18,24</w:t>
                  </w:r>
                </w:p>
              </w:tc>
            </w:tr>
            <w:tr w:rsidR="007A2EB5" w14:paraId="78C210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473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AE5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84B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1CC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A06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E85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AFF5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1724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31C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9D6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206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F5A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CB6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41,15</w:t>
                  </w:r>
                </w:p>
              </w:tc>
            </w:tr>
            <w:tr w:rsidR="007A2EB5" w14:paraId="501543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903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C77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49B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ECB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E0C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357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1FEB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5611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621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985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443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6FB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47E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</w:t>
                  </w:r>
                </w:p>
              </w:tc>
            </w:tr>
            <w:tr w:rsidR="007A2EB5" w14:paraId="53E640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3D8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42A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AA6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11E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892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EDF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6E5E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FED7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FBA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F95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E62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444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5D1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3 075,11</w:t>
                  </w:r>
                </w:p>
              </w:tc>
            </w:tr>
            <w:tr w:rsidR="007A2EB5" w14:paraId="7D78080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6C0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FE3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9FD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810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AA6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235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4914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728D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83B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171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A0C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C60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0A6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1 789,27</w:t>
                  </w:r>
                </w:p>
              </w:tc>
            </w:tr>
            <w:tr w:rsidR="007A2EB5" w14:paraId="0747B1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E2F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D3D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717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DA8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71D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59C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B761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D372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B55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C2D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CCC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BE8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E8E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401,93</w:t>
                  </w:r>
                </w:p>
              </w:tc>
            </w:tr>
            <w:tr w:rsidR="007A2EB5" w14:paraId="06DD30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38D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D5E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603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726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B16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DFE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1AE6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D76D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2D5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D87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65D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5CB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D6F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4 002,40</w:t>
                  </w:r>
                </w:p>
              </w:tc>
            </w:tr>
            <w:tr w:rsidR="007A2EB5" w14:paraId="5B82D3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510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123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FF0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A61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34B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30F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F782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21C0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35E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8DF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65F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A7A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839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5 248,36</w:t>
                  </w:r>
                </w:p>
              </w:tc>
            </w:tr>
            <w:tr w:rsidR="007A2EB5" w14:paraId="500DC0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3D0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1AF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803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17D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A7F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B1E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AAD3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480C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618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43C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B51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EE0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3EA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5 237,54</w:t>
                  </w:r>
                </w:p>
              </w:tc>
            </w:tr>
            <w:tr w:rsidR="007A2EB5" w14:paraId="6B0BFA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393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390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2B3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B1E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B08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D4F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F305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D87C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2D9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F89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65C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8FB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FBB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7A2EB5" w14:paraId="1828A9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162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E39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6F3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D2B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927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C7B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9661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E331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856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3D1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EE9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391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97A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753,87</w:t>
                  </w:r>
                </w:p>
              </w:tc>
            </w:tr>
            <w:tr w:rsidR="007A2EB5" w14:paraId="2379F2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FB9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68B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B37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946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FC4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121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42EE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874B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62A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6AA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606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6A8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4A0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7A2EB5" w14:paraId="0B74233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7A8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4DF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429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764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25C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8AA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CF5F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42B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65B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BAE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FEB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E26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9CC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56,14</w:t>
                  </w:r>
                </w:p>
              </w:tc>
            </w:tr>
            <w:tr w:rsidR="007A2EB5" w14:paraId="4FE655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9456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4B1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518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37B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82E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A11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4541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A7EF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EC0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8CA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C0C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718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1CB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124,79</w:t>
                  </w:r>
                </w:p>
              </w:tc>
            </w:tr>
            <w:tr w:rsidR="007A2EB5" w14:paraId="391A33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76D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D70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D9B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42B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2CA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174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AD38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0F33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B91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341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781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89E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5FA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105,91</w:t>
                  </w:r>
                </w:p>
              </w:tc>
            </w:tr>
            <w:tr w:rsidR="007A2EB5" w14:paraId="665D5D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1C1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63C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513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4E6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A21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8DA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3A52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34AB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2DB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C03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EBC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28A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761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7 128,35</w:t>
                  </w:r>
                </w:p>
              </w:tc>
            </w:tr>
            <w:tr w:rsidR="007A2EB5" w14:paraId="55C746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732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8AD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349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7B6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B8E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212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5A796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B1E3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7C4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32B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739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45C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7A7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127,19</w:t>
                  </w:r>
                </w:p>
              </w:tc>
            </w:tr>
            <w:tr w:rsidR="007A2EB5" w14:paraId="31FD90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03E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A8C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A70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6AB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171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01A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67EB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8FF2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B45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5AE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EA5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F68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A0B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7A2EB5" w14:paraId="644A04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B9E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FAC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B98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036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4E7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2E3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E6E3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6E80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442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F7D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AA9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F30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A97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</w:t>
                  </w:r>
                </w:p>
              </w:tc>
            </w:tr>
            <w:tr w:rsidR="007A2EB5" w14:paraId="7DF7D3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83C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7E4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F4C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BDC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169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BD1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A804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760C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B03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8DE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076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BEB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98A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3 845,88</w:t>
                  </w:r>
                </w:p>
              </w:tc>
            </w:tr>
            <w:tr w:rsidR="007A2EB5" w14:paraId="105144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4196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DBC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40C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A91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1FD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3DD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87A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E7D1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AA8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BD1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9A4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D3E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384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19 881,19</w:t>
                  </w:r>
                </w:p>
              </w:tc>
            </w:tr>
            <w:tr w:rsidR="007A2EB5" w14:paraId="27F71E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F46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6F2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2E6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CE1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AD7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596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942D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75F8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4A7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305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69E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AD8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4D1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7A2EB5" w14:paraId="3DB843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83F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1DE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0C5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4A0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17D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D9F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BB56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B97C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435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B03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ADC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D68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EEA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104,91</w:t>
                  </w:r>
                </w:p>
              </w:tc>
            </w:tr>
            <w:tr w:rsidR="007A2EB5" w14:paraId="79F9B1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0B5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A06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D93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133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E9D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B43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5B83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9F6D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970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BEF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A26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805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8C0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490,09</w:t>
                  </w:r>
                </w:p>
              </w:tc>
            </w:tr>
            <w:tr w:rsidR="007A2EB5" w14:paraId="24FECF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97B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860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6AB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0D2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6C9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80C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E1F8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CFBC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CFF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063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AE7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E03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DD9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207,29</w:t>
                  </w:r>
                </w:p>
              </w:tc>
            </w:tr>
            <w:tr w:rsidR="007A2EB5" w14:paraId="3320E0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67C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E16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41B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3CF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9DE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ABE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EF39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2BBD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3F5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7AC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3BB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4F9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725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293,68</w:t>
                  </w:r>
                </w:p>
              </w:tc>
            </w:tr>
            <w:tr w:rsidR="007A2EB5" w14:paraId="50B2BD7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BB7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29C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D90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611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AC1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989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7F02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5F81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789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3A7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A9E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431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396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475,38</w:t>
                  </w:r>
                </w:p>
              </w:tc>
            </w:tr>
            <w:tr w:rsidR="007A2EB5" w14:paraId="40A17A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8BA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DD0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976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1A8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408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5D4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94B6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DC47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0F9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6E7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B2E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3D4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F7C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240,09</w:t>
                  </w:r>
                </w:p>
              </w:tc>
            </w:tr>
            <w:tr w:rsidR="007A2EB5" w14:paraId="544A6E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F3A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585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A39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3CC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951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363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607D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774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E2A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61E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C65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A3A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831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3 811,30</w:t>
                  </w:r>
                </w:p>
              </w:tc>
            </w:tr>
            <w:tr w:rsidR="007A2EB5" w14:paraId="25E0FD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F6F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245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E3B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7E0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D1B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36A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242D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BF9D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99F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E2B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3B1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81D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87F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465,98</w:t>
                  </w:r>
                </w:p>
              </w:tc>
            </w:tr>
            <w:tr w:rsidR="007A2EB5" w14:paraId="3E7630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7D1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7FB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D34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C99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A9A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58E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4DC8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DFB5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366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FD2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B10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D15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77A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317,37</w:t>
                  </w:r>
                </w:p>
              </w:tc>
            </w:tr>
            <w:tr w:rsidR="007A2EB5" w14:paraId="35F0A0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37F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1D8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6D8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F26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8C5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02E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355B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B4CF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FF5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B7D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99A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ED7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B8C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12 005,39</w:t>
                  </w:r>
                </w:p>
              </w:tc>
            </w:tr>
            <w:tr w:rsidR="007A2EB5" w14:paraId="2D38EB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26E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C5B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985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E95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ACC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4A5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0F0D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3CD3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3C2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6C1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E34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1A9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612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35,71</w:t>
                  </w:r>
                </w:p>
              </w:tc>
            </w:tr>
            <w:tr w:rsidR="007A2EB5" w14:paraId="182D8D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9E3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918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B11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E9B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10D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DFE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70FF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D0E7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BB0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C07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C04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A4E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091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7A2EB5" w14:paraId="423DFA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828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43F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58A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F24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986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CF7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F8BA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C998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659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B0D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F16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E8F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598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92,54</w:t>
                  </w:r>
                </w:p>
              </w:tc>
            </w:tr>
            <w:tr w:rsidR="007A2EB5" w14:paraId="6DBAB4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FA8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EBC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155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913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AB3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6A3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2A92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FFE6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A3D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6B4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7C2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F44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008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902,49</w:t>
                  </w:r>
                </w:p>
              </w:tc>
            </w:tr>
            <w:tr w:rsidR="007A2EB5" w14:paraId="1AC3B8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1FC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7EF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C4B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96A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FC9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7BE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11BD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62B2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358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54A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D91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319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AA6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6 680,82</w:t>
                  </w:r>
                </w:p>
              </w:tc>
            </w:tr>
            <w:tr w:rsidR="007A2EB5" w14:paraId="65D8C2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092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187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997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782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247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074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04B9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1CCE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B85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0C0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A4D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915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8A2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101,31</w:t>
                  </w:r>
                </w:p>
              </w:tc>
            </w:tr>
            <w:tr w:rsidR="007A2EB5" w14:paraId="63D67B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418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168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28D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99F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D0A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7A4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8DDA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D436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0B6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369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35F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69F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106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19,94</w:t>
                  </w:r>
                </w:p>
              </w:tc>
            </w:tr>
            <w:tr w:rsidR="007A2EB5" w14:paraId="122722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DBC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829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9DA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B04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D4B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D9A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3BFF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855D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4DF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827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880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B0B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2D9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7A2EB5" w14:paraId="18F669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5D8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95D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DB4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2DE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BB1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B9A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AE48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E289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49D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D76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A45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74D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ACB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7A2EB5" w14:paraId="4F71C5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2E9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EAB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272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DCC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A1B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EB6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5A72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B595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33D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2D3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C78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7E1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C4C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379,94</w:t>
                  </w:r>
                </w:p>
              </w:tc>
            </w:tr>
            <w:tr w:rsidR="007A2EB5" w14:paraId="5017F3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719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39C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0FD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537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DEF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990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71E7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9F6B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42D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1DD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5C0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2E0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703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161,48</w:t>
                  </w:r>
                </w:p>
              </w:tc>
            </w:tr>
            <w:tr w:rsidR="007A2EB5" w14:paraId="7B19DC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A9D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CD3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388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B88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030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50F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A102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A163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F27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E1C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820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641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864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251,90</w:t>
                  </w:r>
                </w:p>
              </w:tc>
            </w:tr>
            <w:tr w:rsidR="007A2EB5" w14:paraId="483ED9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1FF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067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FFB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F78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E7E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DF7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960C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3809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400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5EC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CDE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818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542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204,39</w:t>
                  </w:r>
                </w:p>
              </w:tc>
            </w:tr>
            <w:tr w:rsidR="007A2EB5" w14:paraId="642C6E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DC3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2D9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9F0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604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647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2FA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1145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6C17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083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1EB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F17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E33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299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157,52</w:t>
                  </w:r>
                </w:p>
              </w:tc>
            </w:tr>
            <w:tr w:rsidR="007A2EB5" w14:paraId="08A832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E77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D3C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D2A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4ED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8A1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1FA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0CD7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65E9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87F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090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A2B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0C2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7E4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140,20</w:t>
                  </w:r>
                </w:p>
              </w:tc>
            </w:tr>
            <w:tr w:rsidR="007A2EB5" w14:paraId="3F3B32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868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CB4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1B4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BE1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B0B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908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F9DC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3C19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8F5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8DE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225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901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A17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53,24</w:t>
                  </w:r>
                </w:p>
              </w:tc>
            </w:tr>
            <w:tr w:rsidR="007A2EB5" w14:paraId="1EE7FA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0E7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46C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D55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92D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53D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1E0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D55E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609B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6AA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78F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866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D09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336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391,61</w:t>
                  </w:r>
                </w:p>
              </w:tc>
            </w:tr>
            <w:tr w:rsidR="007A2EB5" w14:paraId="66E6E70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F74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9F2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796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7DF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477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C54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D1AA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4D39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D83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C04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096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E1C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A1D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420,45</w:t>
                  </w:r>
                </w:p>
              </w:tc>
            </w:tr>
            <w:tr w:rsidR="007A2EB5" w14:paraId="3CE117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ED6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7DE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FFE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0E5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51B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83B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2D49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250A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F7B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969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76D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167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663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925,25</w:t>
                  </w:r>
                </w:p>
              </w:tc>
            </w:tr>
            <w:tr w:rsidR="007A2EB5" w14:paraId="0A2AC3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6D7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4D2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FD5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292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7CE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ECA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BA00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5ECB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756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0ED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415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8EA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686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7A2EB5" w14:paraId="1FFB52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CFA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F5C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073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A15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CCA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8C5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DBA8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8929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BA9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5B8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D24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139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206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1 862,73</w:t>
                  </w:r>
                </w:p>
              </w:tc>
            </w:tr>
            <w:tr w:rsidR="007A2EB5" w14:paraId="39A0BC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5F6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881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C11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43A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7BB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384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3E8D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87E8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2B7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B08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F04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A75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7C6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699,23</w:t>
                  </w:r>
                </w:p>
              </w:tc>
            </w:tr>
            <w:tr w:rsidR="007A2EB5" w14:paraId="08E86C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DEB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92F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B7D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903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6BE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141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AD53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3C28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A8E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72A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23F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F79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65A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63,07</w:t>
                  </w:r>
                </w:p>
              </w:tc>
            </w:tr>
            <w:tr w:rsidR="007A2EB5" w14:paraId="665040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D9A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D9D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2F2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A6E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497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D1C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B37F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F6CD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CAC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F72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87B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C32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E40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621,31</w:t>
                  </w:r>
                </w:p>
              </w:tc>
            </w:tr>
            <w:tr w:rsidR="007A2EB5" w14:paraId="709559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C63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9A2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74C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C3E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355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9FE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4FFD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89BC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CB2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B20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150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663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4BA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343,95</w:t>
                  </w:r>
                </w:p>
              </w:tc>
            </w:tr>
            <w:tr w:rsidR="007A2EB5" w14:paraId="39EBBC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2B8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3F4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463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FFF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082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E28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59336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D58C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D1A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094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9EB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F6B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D0F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7A2EB5" w14:paraId="6241F9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3DB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B53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2FB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05D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408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6E0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5085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D079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B82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439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39F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913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FF0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25,31</w:t>
                  </w:r>
                </w:p>
              </w:tc>
            </w:tr>
            <w:tr w:rsidR="007A2EB5" w14:paraId="328DA6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84E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711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93B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C5E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F02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3CC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50C9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FE1D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62F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C5F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A66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E22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558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35,62</w:t>
                  </w:r>
                </w:p>
              </w:tc>
            </w:tr>
            <w:tr w:rsidR="007A2EB5" w14:paraId="61E8B0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3F4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771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980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F7B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2A0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523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FBAE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1704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320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501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5D3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403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9F1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72,40</w:t>
                  </w:r>
                </w:p>
              </w:tc>
            </w:tr>
            <w:tr w:rsidR="007A2EB5" w14:paraId="006BE8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2D1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C22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F50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395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F8B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B2D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589A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154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D6D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3A6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F0D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428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8B7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324,16</w:t>
                  </w:r>
                </w:p>
              </w:tc>
            </w:tr>
            <w:tr w:rsidR="007A2EB5" w14:paraId="5D7060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921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925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D17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16B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966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1BC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36EC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D4E5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149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81C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B3A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ABC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3F1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536,97</w:t>
                  </w:r>
                </w:p>
              </w:tc>
            </w:tr>
            <w:tr w:rsidR="007A2EB5" w14:paraId="0F5622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737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7CE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F67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2F0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1C6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800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0241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5C7D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9CF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0CE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750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74D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2EE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2 393,84</w:t>
                  </w:r>
                </w:p>
              </w:tc>
            </w:tr>
            <w:tr w:rsidR="007A2EB5" w14:paraId="5000B3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B02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E64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A2B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CC9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322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69E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22F5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FCCF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F2D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735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105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F93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15A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7A2EB5" w14:paraId="3D9B8B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799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E94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1F7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FE2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F32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84E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F41F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1CB6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731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7F2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366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315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5AA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12,93</w:t>
                  </w:r>
                </w:p>
              </w:tc>
            </w:tr>
            <w:tr w:rsidR="007A2EB5" w14:paraId="49442E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635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D97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94A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756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F85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E81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8777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B6B9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608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67B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C76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625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560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194,85</w:t>
                  </w:r>
                </w:p>
              </w:tc>
            </w:tr>
            <w:tr w:rsidR="007A2EB5" w14:paraId="68DC07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3E7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6F5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66D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4B7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475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457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AA86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C5D0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248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33F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EE8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F8A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CE3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928,57</w:t>
                  </w:r>
                </w:p>
              </w:tc>
            </w:tr>
            <w:tr w:rsidR="007A2EB5" w14:paraId="4E7E19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F636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6EE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56D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0AD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C60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973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E407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CE7C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C9F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673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A7C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5DF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3F5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81,31</w:t>
                  </w:r>
                </w:p>
              </w:tc>
            </w:tr>
            <w:tr w:rsidR="007A2EB5" w14:paraId="51BCE6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86A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39C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D52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989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3EC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768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DC42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BA44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040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D6D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BC7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EA3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F04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62,28</w:t>
                  </w:r>
                </w:p>
              </w:tc>
            </w:tr>
            <w:tr w:rsidR="007A2EB5" w14:paraId="7F6FDF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B55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3C5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CEB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4A4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582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E23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EE57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720D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9A9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8AF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E00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061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782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117,37</w:t>
                  </w:r>
                </w:p>
              </w:tc>
            </w:tr>
            <w:tr w:rsidR="007A2EB5" w14:paraId="074954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D8D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741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805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D4C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FA6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9FF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F3F9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83A0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2AF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081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846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A33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0EA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7A2EB5" w14:paraId="50A88A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620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9C8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AA8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D66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74C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9D7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5517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2737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133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330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EFB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932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1E2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8 990,03</w:t>
                  </w:r>
                </w:p>
              </w:tc>
            </w:tr>
            <w:tr w:rsidR="007A2EB5" w14:paraId="68CB0E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33F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C68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FDD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AC5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8F3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579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48DA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A0A3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D63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C7E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BCC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8E9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FE5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9 211,74</w:t>
                  </w:r>
                </w:p>
              </w:tc>
            </w:tr>
            <w:tr w:rsidR="007A2EB5" w14:paraId="46E5ED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BB6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DD6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709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19B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63C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FBD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B87E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97B1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EB5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405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64C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2D5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3C3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91,42</w:t>
                  </w:r>
                </w:p>
              </w:tc>
            </w:tr>
            <w:tr w:rsidR="007A2EB5" w14:paraId="55BB58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8A4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045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53C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CE8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7F2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2BB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A038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6DE6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3A9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8CD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1A1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426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AB9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5 969,93</w:t>
                  </w:r>
                </w:p>
              </w:tc>
            </w:tr>
            <w:tr w:rsidR="007A2EB5" w14:paraId="658658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DD8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4D2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4F8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7B4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3EF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9B1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783C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1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DED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0F7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F98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C42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D03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</w:tr>
            <w:tr w:rsidR="00937004" w14:paraId="59F926C9" w14:textId="77777777" w:rsidTr="00937004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A4A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550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D79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6D66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2F9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E15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A70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2 304 049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D5C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721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4E9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162 895,95</w:t>
                  </w:r>
                </w:p>
              </w:tc>
            </w:tr>
            <w:tr w:rsidR="00937004" w14:paraId="6AADC69D" w14:textId="77777777" w:rsidTr="00937004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D9B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Dlouhá Stráň</w:t>
                  </w:r>
                </w:p>
              </w:tc>
            </w:tr>
            <w:tr w:rsidR="007A2EB5" w14:paraId="31D6C5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692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ABA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0A5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BD2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1E1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368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53256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8F4C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EAA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2F5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7C1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5E5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237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</w:t>
                  </w:r>
                </w:p>
              </w:tc>
            </w:tr>
            <w:tr w:rsidR="007A2EB5" w14:paraId="6C6832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0DD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B60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7BA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276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D9C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A46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C840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178A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5BE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FC6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871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FD8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4BB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487,91</w:t>
                  </w:r>
                </w:p>
              </w:tc>
            </w:tr>
            <w:tr w:rsidR="007A2EB5" w14:paraId="45B138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81B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43B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9AA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62E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D4B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5A8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69B4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0CF2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365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DCD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A64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FBF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0A3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21 919,29</w:t>
                  </w:r>
                </w:p>
              </w:tc>
            </w:tr>
            <w:tr w:rsidR="007A2EB5" w14:paraId="35AA57B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5D6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08D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0FF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7E7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AD5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C41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A65E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DD3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EE8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D56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300 260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CB1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7F0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20C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22 431,40</w:t>
                  </w:r>
                </w:p>
              </w:tc>
            </w:tr>
            <w:tr w:rsidR="007A2EB5" w14:paraId="61FBF14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583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Karlovec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852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0C5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5F2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B38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3ED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E26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765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859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4B6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1AB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C0D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EAF1" w14:textId="77777777" w:rsidR="007A2EB5" w:rsidRDefault="007A2EB5">
                  <w:pPr>
                    <w:spacing w:after="0" w:line="240" w:lineRule="auto"/>
                  </w:pPr>
                </w:p>
              </w:tc>
            </w:tr>
            <w:tr w:rsidR="007A2EB5" w14:paraId="6416B2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D0F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843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64A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497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0CC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724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DD4C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7A41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C89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5EA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96F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819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,9954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204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</w:t>
                  </w:r>
                </w:p>
              </w:tc>
            </w:tr>
            <w:tr w:rsidR="007A2EB5" w14:paraId="0E516FD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C00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F76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237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AD9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B6B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00A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25B7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B8A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939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2AC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DD3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770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29C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0,16</w:t>
                  </w:r>
                </w:p>
              </w:tc>
            </w:tr>
            <w:tr w:rsidR="007A2EB5" w14:paraId="1F3361C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507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Véska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F31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873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F1A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3F0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8FF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A95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2C9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BF3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B90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2A6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5C8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856C" w14:textId="77777777" w:rsidR="007A2EB5" w:rsidRDefault="007A2EB5">
                  <w:pPr>
                    <w:spacing w:after="0" w:line="240" w:lineRule="auto"/>
                  </w:pPr>
                </w:p>
              </w:tc>
            </w:tr>
            <w:tr w:rsidR="007A2EB5" w14:paraId="26755F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6F4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E78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1AD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243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37F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940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10C8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B23B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CB1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615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D40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8B0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47E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1 659,89</w:t>
                  </w:r>
                </w:p>
              </w:tc>
            </w:tr>
            <w:tr w:rsidR="007A2EB5" w14:paraId="41D4A7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8D6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21F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35F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C6E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961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C7D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FDC1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A600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BCF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3F9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8B9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31F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B23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885,20</w:t>
                  </w:r>
                </w:p>
              </w:tc>
            </w:tr>
            <w:tr w:rsidR="007A2EB5" w14:paraId="477B22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745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952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1D8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BEA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E04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1F8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5C9A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4C67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4D5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16D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0E7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C4F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7B9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47,05</w:t>
                  </w:r>
                </w:p>
              </w:tc>
            </w:tr>
            <w:tr w:rsidR="007A2EB5" w14:paraId="642B85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0966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6D8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242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367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AA4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5C5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0E9F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D893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12F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525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A24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997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A81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679,99</w:t>
                  </w:r>
                </w:p>
              </w:tc>
            </w:tr>
            <w:tr w:rsidR="007A2EB5" w14:paraId="7B660F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18A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59C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914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CE3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603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976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F8B6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3D17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EDE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22F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119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755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A65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64,18</w:t>
                  </w:r>
                </w:p>
              </w:tc>
            </w:tr>
            <w:tr w:rsidR="007A2EB5" w14:paraId="4601E9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8EA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28F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36D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DA8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5F2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4DC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DAE7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C2AD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02F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0E7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607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C8F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733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27,82</w:t>
                  </w:r>
                </w:p>
              </w:tc>
            </w:tr>
            <w:tr w:rsidR="007A2EB5" w14:paraId="0D0919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43B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AAA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A75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D86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9D7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D07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24BF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8D10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612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B39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77F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AC2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05D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39,13</w:t>
                  </w:r>
                </w:p>
              </w:tc>
            </w:tr>
            <w:tr w:rsidR="007A2EB5" w14:paraId="027856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713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84B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925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8F6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826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089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FC08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8F67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339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E0F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D9F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EDC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F05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1 304,12</w:t>
                  </w:r>
                </w:p>
              </w:tc>
            </w:tr>
            <w:tr w:rsidR="007A2EB5" w14:paraId="104888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13F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9EE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44D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7B3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0DB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377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5E3B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CC2C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750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69C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C20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EAE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5DA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</w:t>
                  </w:r>
                </w:p>
              </w:tc>
            </w:tr>
            <w:tr w:rsidR="007A2EB5" w14:paraId="19E13C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FA6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809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8F9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EF5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B16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B3F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53A3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712E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968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DA3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55A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FA8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E77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55,13</w:t>
                  </w:r>
                </w:p>
              </w:tc>
            </w:tr>
            <w:tr w:rsidR="007A2EB5" w14:paraId="3B9881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FD7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CFA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762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C38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156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AD3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4272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E7C3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8E7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22B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56A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9A9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5CB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16 662,79</w:t>
                  </w:r>
                </w:p>
              </w:tc>
            </w:tr>
            <w:tr w:rsidR="007A2EB5" w14:paraId="76CAF7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002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F92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677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5A4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415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46D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E10A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0DED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66D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A2B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10B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1C9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688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7A2EB5" w14:paraId="2D1656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675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CE9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59B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A4E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59E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FC4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E6E2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4C9E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6BF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E70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AF4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891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189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7A2EB5" w14:paraId="6C5186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E4D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DA4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948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406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B50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553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7003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0F52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E70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0BA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A39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B75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1B6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114,24</w:t>
                  </w:r>
                </w:p>
              </w:tc>
            </w:tr>
            <w:tr w:rsidR="007A2EB5" w14:paraId="3341AC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0EA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434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E03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A87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373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620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0E50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F99C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7B3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FCB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211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7D8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F45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</w:t>
                  </w:r>
                </w:p>
              </w:tc>
            </w:tr>
            <w:tr w:rsidR="007A2EB5" w14:paraId="4D7612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328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717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7EA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BA4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52A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11C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61CC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A443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215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D56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940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BE1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1B2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7A2EB5" w14:paraId="535BFF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001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4CC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C4B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34D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C55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B09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1433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D4A9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24A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CB1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586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C36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520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60,47</w:t>
                  </w:r>
                </w:p>
              </w:tc>
            </w:tr>
            <w:tr w:rsidR="007A2EB5" w14:paraId="577840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423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334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A36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747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C3D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A57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B983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AD1C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167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86A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E5B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CC5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E3A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102,64</w:t>
                  </w:r>
                </w:p>
              </w:tc>
            </w:tr>
            <w:tr w:rsidR="007A2EB5" w14:paraId="383152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365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927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46B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3EA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D0B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48E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FF3B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5D01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8CB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650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7C2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317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970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7A2EB5" w14:paraId="07001B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3D8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F88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36A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5AF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6A1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666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23F5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433D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722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0A5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0F0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CAA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ECA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</w:t>
                  </w:r>
                </w:p>
              </w:tc>
            </w:tr>
            <w:tr w:rsidR="007A2EB5" w14:paraId="343863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B83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0FC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CBF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7C9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F5E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A63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993D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AA56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66F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DA7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F56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F7F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ABD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311,16</w:t>
                  </w:r>
                </w:p>
              </w:tc>
            </w:tr>
            <w:tr w:rsidR="007A2EB5" w14:paraId="713D873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74F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75C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674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DEA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11B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CA9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9ABC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84E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886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8B8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294 294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69E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5F4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C07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22 070,84</w:t>
                  </w:r>
                </w:p>
              </w:tc>
            </w:tr>
            <w:tr w:rsidR="007A2EB5" w14:paraId="6C2616DA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93A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Mezina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A14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BCF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34F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840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D9E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BA4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DCF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62F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CEF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50C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6A6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231E" w14:textId="77777777" w:rsidR="007A2EB5" w:rsidRDefault="007A2EB5">
                  <w:pPr>
                    <w:spacing w:after="0" w:line="240" w:lineRule="auto"/>
                  </w:pPr>
                </w:p>
              </w:tc>
            </w:tr>
            <w:tr w:rsidR="007A2EB5" w14:paraId="07F21C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AB0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BCF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D56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88F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774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47B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2398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534B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063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020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161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761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A60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396,64</w:t>
                  </w:r>
                </w:p>
              </w:tc>
            </w:tr>
            <w:tr w:rsidR="007A2EB5" w14:paraId="627EFA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557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DDA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EE8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D19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31B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467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B905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DC01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DB5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802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596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447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BCC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24,51</w:t>
                  </w:r>
                </w:p>
              </w:tc>
            </w:tr>
            <w:tr w:rsidR="007A2EB5" w14:paraId="1CCF9E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C4B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E8E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087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437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A12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769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79FB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655A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569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827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33F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81C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144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6 521,25</w:t>
                  </w:r>
                </w:p>
              </w:tc>
            </w:tr>
            <w:tr w:rsidR="007A2EB5" w14:paraId="6A0476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719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21A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9F9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86F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C2C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8C6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A416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BCFE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AA3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CD4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EE7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249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B5F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693,58</w:t>
                  </w:r>
                </w:p>
              </w:tc>
            </w:tr>
            <w:tr w:rsidR="007A2EB5" w14:paraId="3631BE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23B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C42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ED3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C61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B86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C1D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9BD8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7CF6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D46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E36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2B7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DC9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244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1 643,89</w:t>
                  </w:r>
                </w:p>
              </w:tc>
            </w:tr>
            <w:tr w:rsidR="007A2EB5" w14:paraId="381A89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1D8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B96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631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30B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A6C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0E2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439A6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43C3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080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DC4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457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DBF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4DE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370,16</w:t>
                  </w:r>
                </w:p>
              </w:tc>
            </w:tr>
            <w:tr w:rsidR="007A2EB5" w14:paraId="50EE13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62B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7C2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6E8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73C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9CB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093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19DE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2EBC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E54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908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7C4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018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0E9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55,50</w:t>
                  </w:r>
                </w:p>
              </w:tc>
            </w:tr>
            <w:tr w:rsidR="007A2EB5" w14:paraId="3B54F20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FC6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D67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CE5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5B9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843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6CC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7E19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71D4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ED1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12A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4F5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179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062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258,76</w:t>
                  </w:r>
                </w:p>
              </w:tc>
            </w:tr>
            <w:tr w:rsidR="007A2EB5" w14:paraId="7B1112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192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33B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27A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126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C00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9DE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2D7D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047A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89A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265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395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897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5F0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1 826,60</w:t>
                  </w:r>
                </w:p>
              </w:tc>
            </w:tr>
            <w:tr w:rsidR="007A2EB5" w14:paraId="0393AA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222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0BE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747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A62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329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671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73CA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E448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FC6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D8B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50B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BEA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5F3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</w:t>
                  </w:r>
                </w:p>
              </w:tc>
            </w:tr>
            <w:tr w:rsidR="007A2EB5" w14:paraId="0A258F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F7C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7B1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18B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0BE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AA0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A37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0F80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8F32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C0C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FAB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29D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4F1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954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1 233,85</w:t>
                  </w:r>
                </w:p>
              </w:tc>
            </w:tr>
            <w:tr w:rsidR="007A2EB5" w14:paraId="2094A0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583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AD9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468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BC1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E0E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CA6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F301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4294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B99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D64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6EB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EF5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128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3 370,16</w:t>
                  </w:r>
                </w:p>
              </w:tc>
            </w:tr>
            <w:tr w:rsidR="007A2EB5" w14:paraId="12CBF4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CD7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CA1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B49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A01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368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686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9406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9176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655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B64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CA8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D69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489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61,49</w:t>
                  </w:r>
                </w:p>
              </w:tc>
            </w:tr>
            <w:tr w:rsidR="007A2EB5" w14:paraId="52C429A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311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5D2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8F8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69F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F17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0A3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60C6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7EA3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55C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F78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C54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6EE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E85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52,17</w:t>
                  </w:r>
                </w:p>
              </w:tc>
            </w:tr>
            <w:tr w:rsidR="007A2EB5" w14:paraId="526685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893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E60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9FF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73E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9FC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E2A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7B59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EBBF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0FE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FA7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D13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F0B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609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7,77</w:t>
                  </w:r>
                </w:p>
              </w:tc>
            </w:tr>
            <w:tr w:rsidR="007A2EB5" w14:paraId="4F9A9F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6D5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454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987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F75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593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6AA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14FC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F6D5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DAA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EA4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627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540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701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136,27</w:t>
                  </w:r>
                </w:p>
              </w:tc>
            </w:tr>
            <w:tr w:rsidR="007A2EB5" w14:paraId="3E6F95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41E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33C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32A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31C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513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EA0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2AF3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9B20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25A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CFA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3A2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712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47A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5 480,04</w:t>
                  </w:r>
                </w:p>
              </w:tc>
            </w:tr>
            <w:tr w:rsidR="007A2EB5" w14:paraId="55FC28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780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F87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8E6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F73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692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8A4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BE3E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3ABC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B3D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D75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E4F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D92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BB6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43,52</w:t>
                  </w:r>
                </w:p>
              </w:tc>
            </w:tr>
            <w:tr w:rsidR="007A2EB5" w14:paraId="7F21BB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2E8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37B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8FC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510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73C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967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673F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C48F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EAF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11A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F65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A7C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ED5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74,39</w:t>
                  </w:r>
                </w:p>
              </w:tc>
            </w:tr>
            <w:tr w:rsidR="007A2EB5" w14:paraId="1B63990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02F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210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1A4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F97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A0A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E12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0094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E10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77E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834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360 482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463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46E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2DB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22 257,84</w:t>
                  </w:r>
                </w:p>
              </w:tc>
            </w:tr>
            <w:tr w:rsidR="007A2EB5" w14:paraId="58B67AE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433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Oborná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0B0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925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07C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B7F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96A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2F9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940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E63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FC1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EC4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252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10D5" w14:textId="77777777" w:rsidR="007A2EB5" w:rsidRDefault="007A2EB5">
                  <w:pPr>
                    <w:spacing w:after="0" w:line="240" w:lineRule="auto"/>
                  </w:pPr>
                </w:p>
              </w:tc>
            </w:tr>
            <w:tr w:rsidR="007A2EB5" w14:paraId="4A02B5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646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DE3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EEA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1EA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517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44F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D299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1B95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E6A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CED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DC9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515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513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1 526,66</w:t>
                  </w:r>
                </w:p>
              </w:tc>
            </w:tr>
            <w:tr w:rsidR="007A2EB5" w14:paraId="4F8163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034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FFD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437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C39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04E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B5F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7861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0491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F9A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76F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143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4EE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358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948,20</w:t>
                  </w:r>
                </w:p>
              </w:tc>
            </w:tr>
            <w:tr w:rsidR="007A2EB5" w14:paraId="54EDB58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D25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345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DA4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D7B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867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185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6AA06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596C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07A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E78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75D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80F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64B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1 083,41</w:t>
                  </w:r>
                </w:p>
              </w:tc>
            </w:tr>
            <w:tr w:rsidR="007A2EB5" w14:paraId="37FC1E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7EA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275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DC9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4CF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98B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B82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0D787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9347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1AE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3AA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D76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A5B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328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11,13</w:t>
                  </w:r>
                </w:p>
              </w:tc>
            </w:tr>
            <w:tr w:rsidR="007A2EB5" w14:paraId="74ADA2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0D4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533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9F0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A9E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055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CA0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44BF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1E94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911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73E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0AE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43B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B0B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7A2EB5" w14:paraId="09A384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BDF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82B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A13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82B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6D4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563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262A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EB4D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BF8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579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028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407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1BA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771,60</w:t>
                  </w:r>
                </w:p>
              </w:tc>
            </w:tr>
            <w:tr w:rsidR="007A2EB5" w14:paraId="30F357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246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44A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EF4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CE1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270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5B5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CCEC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58EB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0E4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513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F85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907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4ED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723,83</w:t>
                  </w:r>
                </w:p>
              </w:tc>
            </w:tr>
            <w:tr w:rsidR="007A2EB5" w14:paraId="45E8B56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3D2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6A0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168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B3B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9E0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E92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7488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5389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7D0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3C2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9B9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517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191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7A2EB5" w14:paraId="1887E3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556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4FD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D0A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B56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5FF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C3B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8879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766D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AAB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E92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395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6CA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6A9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87,43</w:t>
                  </w:r>
                </w:p>
              </w:tc>
            </w:tr>
            <w:tr w:rsidR="007A2EB5" w14:paraId="5887F95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FB7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057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6C6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C00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A14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322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AC49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50CA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522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D38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935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84B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247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45,43</w:t>
                  </w:r>
                </w:p>
              </w:tc>
            </w:tr>
            <w:tr w:rsidR="007A2EB5" w14:paraId="6AA382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7D9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78D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EDD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C56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66D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750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B9F9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5CB4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4CD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C89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1A7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A69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B4A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7A2EB5" w14:paraId="78BCAB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CC6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846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771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D4B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4EF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357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4167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F2BC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228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2F3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53B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DF4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A9A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7A2EB5" w14:paraId="5CF84E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6DC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790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DB6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104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26D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148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BD7B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F06C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F4B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D45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BD42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7AE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8F0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14,31</w:t>
                  </w:r>
                </w:p>
              </w:tc>
            </w:tr>
            <w:tr w:rsidR="007A2EB5" w14:paraId="0A0833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E61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DD2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569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EF7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71B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F45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667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D04E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AB1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92C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EAA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E74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38A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</w:t>
                  </w:r>
                </w:p>
              </w:tc>
            </w:tr>
            <w:tr w:rsidR="007A2EB5" w14:paraId="4C96EF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943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14B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50B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E71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DF9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020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142F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2228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062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40D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575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532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F19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7A2EB5" w14:paraId="501BAD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79FA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500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E43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187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DBE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45B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A5F4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68ED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E30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BA8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6FB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A32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F94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7A2EB5" w14:paraId="6CE96E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201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D97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924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E5D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1AB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9B2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D0BF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1E24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3AF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599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EED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7B8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1C4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19,41</w:t>
                  </w:r>
                </w:p>
              </w:tc>
            </w:tr>
            <w:tr w:rsidR="007A2EB5" w14:paraId="6F72730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4A4D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4E5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BF7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14B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CFD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C57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88BC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BB5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F01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C42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98 050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997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16D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065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5 266,94</w:t>
                  </w:r>
                </w:p>
              </w:tc>
            </w:tr>
            <w:tr w:rsidR="007A2EB5" w14:paraId="2FD0DF8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657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Slezský Kočov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FC8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562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F0B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535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95D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D26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2C6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6E3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F9D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857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000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CA6F" w14:textId="77777777" w:rsidR="007A2EB5" w:rsidRDefault="007A2EB5">
                  <w:pPr>
                    <w:spacing w:after="0" w:line="240" w:lineRule="auto"/>
                  </w:pPr>
                </w:p>
              </w:tc>
            </w:tr>
            <w:tr w:rsidR="007A2EB5" w14:paraId="21325B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809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6FE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062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997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981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AD6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F3CB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8C1F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301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0E9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8D9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39D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97B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7A2EB5" w14:paraId="090204C0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CE4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033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EA4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FC6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443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110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3EB5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6D5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3D3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E05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308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B89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0A9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1,60</w:t>
                  </w:r>
                </w:p>
              </w:tc>
            </w:tr>
            <w:tr w:rsidR="007A2EB5" w14:paraId="7C9D1D13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F9D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Bruntálu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860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1F0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CFC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A70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13F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6CD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043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B3E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C9D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0EC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E7C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8933" w14:textId="77777777" w:rsidR="007A2EB5" w:rsidRDefault="007A2EB5">
                  <w:pPr>
                    <w:spacing w:after="0" w:line="240" w:lineRule="auto"/>
                  </w:pPr>
                </w:p>
              </w:tc>
            </w:tr>
            <w:tr w:rsidR="007A2EB5" w14:paraId="018435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60E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79A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C4B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A4C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1E1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24B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3373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9D036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66E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A4F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257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431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419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438,18</w:t>
                  </w:r>
                </w:p>
              </w:tc>
            </w:tr>
            <w:tr w:rsidR="007A2EB5" w14:paraId="564047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05F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C83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2E0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0EB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A7E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E4F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5EEE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C35C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870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396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71F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EDB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956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7,93</w:t>
                  </w:r>
                </w:p>
              </w:tc>
            </w:tr>
            <w:tr w:rsidR="007A2EB5" w14:paraId="3B0D8E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8DD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8F4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5BB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A68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CA2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116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8ED1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C868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274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FC7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AFC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69B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A9A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736,74</w:t>
                  </w:r>
                </w:p>
              </w:tc>
            </w:tr>
            <w:tr w:rsidR="007A2EB5" w14:paraId="34FA62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7F4B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0CE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DDA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FA1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A3C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492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C4AC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DF74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6A9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942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1EB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592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305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946,48</w:t>
                  </w:r>
                </w:p>
              </w:tc>
            </w:tr>
            <w:tr w:rsidR="007A2EB5" w14:paraId="2748D3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DB1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DE90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390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2E4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8C9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A60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CAD4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0AE73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3EF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F3E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AA6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336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6F5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413,40</w:t>
                  </w:r>
                </w:p>
              </w:tc>
            </w:tr>
            <w:tr w:rsidR="007A2EB5" w14:paraId="3DAD81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079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73A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EB6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42B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CCE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E8E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2720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CB3A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1FE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906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5F3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B4F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6ED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369,05</w:t>
                  </w:r>
                </w:p>
              </w:tc>
            </w:tr>
            <w:tr w:rsidR="007A2EB5" w14:paraId="6810F3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A87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CDE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B7C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BCA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6CC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99F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05F23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E781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C56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DF2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E55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EBF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FC8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40,45</w:t>
                  </w:r>
                </w:p>
              </w:tc>
            </w:tr>
            <w:tr w:rsidR="007A2EB5" w14:paraId="206360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A16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21F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DF6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963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720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68C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F8106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577C8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FAC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F32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7FE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6464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1A2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</w:t>
                  </w:r>
                </w:p>
              </w:tc>
            </w:tr>
            <w:tr w:rsidR="007A2EB5" w14:paraId="758CC1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E30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9B0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FFD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A4D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756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5A6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078BC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485EF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002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F2A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78C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C22A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849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1 856,00</w:t>
                  </w:r>
                </w:p>
              </w:tc>
            </w:tr>
            <w:tr w:rsidR="007A2EB5" w14:paraId="1975AB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7F36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F76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505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802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7B4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89F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0B376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175B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714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7AE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BBC7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876E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3B0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2 815,62</w:t>
                  </w:r>
                </w:p>
              </w:tc>
            </w:tr>
            <w:tr w:rsidR="007A2EB5" w14:paraId="6D39C1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6DF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6169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CF16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65F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BE6B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EFF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5333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BC12B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5AD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201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676D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7101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F3E1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110,85</w:t>
                  </w:r>
                </w:p>
              </w:tc>
            </w:tr>
            <w:tr w:rsidR="007A2EB5" w14:paraId="3D0E38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7FA8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392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874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71A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2E5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D608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FCD5E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66E8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3A0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606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1F8C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11B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0A0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10,72</w:t>
                  </w:r>
                </w:p>
              </w:tc>
            </w:tr>
            <w:tr w:rsidR="007A2EB5" w14:paraId="228AA24B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79D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5F5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713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BC8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11F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B7F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1E97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CA8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75A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69B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113 896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BBA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95E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2985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7 752,80</w:t>
                  </w:r>
                </w:p>
              </w:tc>
            </w:tr>
            <w:tr w:rsidR="007A2EB5" w14:paraId="48C149E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DBF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Světlá ve Slezsku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0F2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6FF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C7D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BD9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9AC1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C7D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41E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D06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9E1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D6E9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7A7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0E8E" w14:textId="77777777" w:rsidR="007A2EB5" w:rsidRDefault="007A2EB5">
                  <w:pPr>
                    <w:spacing w:after="0" w:line="240" w:lineRule="auto"/>
                  </w:pPr>
                </w:p>
              </w:tc>
            </w:tr>
            <w:tr w:rsidR="007A2EB5" w14:paraId="103CD4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2254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B572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DAD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35E8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BEAD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D1EF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0848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A2769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A93C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1E3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FF65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9040" w14:textId="77777777" w:rsidR="007A2EB5" w:rsidRDefault="009370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9077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12,93</w:t>
                  </w:r>
                </w:p>
              </w:tc>
            </w:tr>
            <w:tr w:rsidR="007A2EB5" w14:paraId="498F309F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AFE5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A57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350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FD0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6F40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BA32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E091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E48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6D0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6DB4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42C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4C9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58AA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12,93</w:t>
                  </w:r>
                </w:p>
              </w:tc>
            </w:tr>
            <w:tr w:rsidR="007A2EB5" w14:paraId="4B5555F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2CD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FFD4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40C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020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265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3A0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7F5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905C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E0E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E2B3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3 471 272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AC4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923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BFFE" w14:textId="77777777" w:rsidR="007A2EB5" w:rsidRDefault="009370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242 690</w:t>
                  </w:r>
                </w:p>
              </w:tc>
            </w:tr>
            <w:tr w:rsidR="007A2EB5" w14:paraId="30C8FED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53F3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50BD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5D17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33E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7BC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B24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28B6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A7CE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73EF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7975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4AFA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51FB" w14:textId="77777777" w:rsidR="007A2EB5" w:rsidRDefault="007A2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D903" w14:textId="77777777" w:rsidR="007A2EB5" w:rsidRDefault="007A2EB5">
                  <w:pPr>
                    <w:spacing w:after="0" w:line="240" w:lineRule="auto"/>
                  </w:pPr>
                </w:p>
              </w:tc>
            </w:tr>
          </w:tbl>
          <w:p w14:paraId="29E635A9" w14:textId="77777777" w:rsidR="007A2EB5" w:rsidRDefault="007A2EB5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7FA551E8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444365C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47E60B50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5"/>
            <w:hMerge/>
          </w:tcPr>
          <w:p w14:paraId="5F4CD620" w14:textId="77777777" w:rsidR="007A2EB5" w:rsidRDefault="007A2EB5">
            <w:pPr>
              <w:pStyle w:val="EmptyCellLayoutStyle"/>
              <w:spacing w:after="0" w:line="240" w:lineRule="auto"/>
            </w:pPr>
          </w:p>
        </w:tc>
      </w:tr>
      <w:tr w:rsidR="007A2EB5" w14:paraId="513DE418" w14:textId="77777777">
        <w:trPr>
          <w:trHeight w:val="254"/>
        </w:trPr>
        <w:tc>
          <w:tcPr>
            <w:tcW w:w="115" w:type="dxa"/>
          </w:tcPr>
          <w:p w14:paraId="484047EB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513D1B8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616765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C86894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60DC45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EF0920" w14:textId="77777777" w:rsidR="007A2EB5" w:rsidRDefault="007A2EB5">
            <w:pPr>
              <w:pStyle w:val="EmptyCellLayoutStyle"/>
              <w:spacing w:after="0" w:line="240" w:lineRule="auto"/>
            </w:pPr>
          </w:p>
        </w:tc>
      </w:tr>
      <w:tr w:rsidR="007A2EB5" w14:paraId="69387F67" w14:textId="77777777">
        <w:trPr>
          <w:trHeight w:val="1305"/>
        </w:trPr>
        <w:tc>
          <w:tcPr>
            <w:tcW w:w="115" w:type="dxa"/>
          </w:tcPr>
          <w:p w14:paraId="4E6453E5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A2EB5" w14:paraId="00F707E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5699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4E26B1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C2F188F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5CE1200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D953AA2" w14:textId="77777777" w:rsidR="007A2EB5" w:rsidRDefault="009370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FF72BD2" w14:textId="77777777" w:rsidR="007A2EB5" w:rsidRDefault="007A2EB5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858D747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3347A8C8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5F22C4B1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E09171" w14:textId="77777777" w:rsidR="007A2EB5" w:rsidRDefault="007A2EB5">
            <w:pPr>
              <w:pStyle w:val="EmptyCellLayoutStyle"/>
              <w:spacing w:after="0" w:line="240" w:lineRule="auto"/>
            </w:pPr>
          </w:p>
        </w:tc>
      </w:tr>
      <w:tr w:rsidR="007A2EB5" w14:paraId="7746D21F" w14:textId="77777777">
        <w:trPr>
          <w:trHeight w:val="315"/>
        </w:trPr>
        <w:tc>
          <w:tcPr>
            <w:tcW w:w="115" w:type="dxa"/>
          </w:tcPr>
          <w:p w14:paraId="377C8D14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03CF901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2972CD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2621B4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E7BA5A" w14:textId="77777777" w:rsidR="007A2EB5" w:rsidRDefault="007A2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E4DEDE" w14:textId="77777777" w:rsidR="007A2EB5" w:rsidRDefault="007A2EB5">
            <w:pPr>
              <w:pStyle w:val="EmptyCellLayoutStyle"/>
              <w:spacing w:after="0" w:line="240" w:lineRule="auto"/>
            </w:pPr>
          </w:p>
        </w:tc>
      </w:tr>
    </w:tbl>
    <w:p w14:paraId="72F7E98B" w14:textId="77777777" w:rsidR="007A2EB5" w:rsidRDefault="007A2EB5">
      <w:pPr>
        <w:spacing w:after="0" w:line="240" w:lineRule="auto"/>
      </w:pPr>
    </w:p>
    <w:sectPr w:rsidR="007A2EB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B4C5" w14:textId="77777777" w:rsidR="00000000" w:rsidRDefault="00937004">
      <w:pPr>
        <w:spacing w:after="0" w:line="240" w:lineRule="auto"/>
      </w:pPr>
      <w:r>
        <w:separator/>
      </w:r>
    </w:p>
  </w:endnote>
  <w:endnote w:type="continuationSeparator" w:id="0">
    <w:p w14:paraId="343C7126" w14:textId="77777777" w:rsidR="00000000" w:rsidRDefault="0093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A2EB5" w14:paraId="650CD42D" w14:textId="77777777">
      <w:tc>
        <w:tcPr>
          <w:tcW w:w="9346" w:type="dxa"/>
        </w:tcPr>
        <w:p w14:paraId="3B176EA9" w14:textId="77777777" w:rsidR="007A2EB5" w:rsidRDefault="007A2E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FD1B4B" w14:textId="77777777" w:rsidR="007A2EB5" w:rsidRDefault="007A2EB5">
          <w:pPr>
            <w:pStyle w:val="EmptyCellLayoutStyle"/>
            <w:spacing w:after="0" w:line="240" w:lineRule="auto"/>
          </w:pPr>
        </w:p>
      </w:tc>
    </w:tr>
    <w:tr w:rsidR="007A2EB5" w14:paraId="44C0A8BC" w14:textId="77777777">
      <w:tc>
        <w:tcPr>
          <w:tcW w:w="9346" w:type="dxa"/>
        </w:tcPr>
        <w:p w14:paraId="3834AA93" w14:textId="77777777" w:rsidR="007A2EB5" w:rsidRDefault="007A2E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A2EB5" w14:paraId="7B12099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809647" w14:textId="77777777" w:rsidR="007A2EB5" w:rsidRDefault="0093700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05EF77" w14:textId="77777777" w:rsidR="007A2EB5" w:rsidRDefault="007A2EB5">
          <w:pPr>
            <w:spacing w:after="0" w:line="240" w:lineRule="auto"/>
          </w:pPr>
        </w:p>
      </w:tc>
    </w:tr>
    <w:tr w:rsidR="007A2EB5" w14:paraId="347BE879" w14:textId="77777777">
      <w:tc>
        <w:tcPr>
          <w:tcW w:w="9346" w:type="dxa"/>
        </w:tcPr>
        <w:p w14:paraId="2E15FB8E" w14:textId="77777777" w:rsidR="007A2EB5" w:rsidRDefault="007A2E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604676" w14:textId="77777777" w:rsidR="007A2EB5" w:rsidRDefault="007A2E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7641F" w14:textId="77777777" w:rsidR="00000000" w:rsidRDefault="00937004">
      <w:pPr>
        <w:spacing w:after="0" w:line="240" w:lineRule="auto"/>
      </w:pPr>
      <w:r>
        <w:separator/>
      </w:r>
    </w:p>
  </w:footnote>
  <w:footnote w:type="continuationSeparator" w:id="0">
    <w:p w14:paraId="36A500C7" w14:textId="77777777" w:rsidR="00000000" w:rsidRDefault="00937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A2EB5" w14:paraId="6B58C8F5" w14:textId="77777777">
      <w:tc>
        <w:tcPr>
          <w:tcW w:w="144" w:type="dxa"/>
        </w:tcPr>
        <w:p w14:paraId="23F57D26" w14:textId="77777777" w:rsidR="007A2EB5" w:rsidRDefault="007A2E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CEE5F6" w14:textId="77777777" w:rsidR="007A2EB5" w:rsidRDefault="007A2EB5">
          <w:pPr>
            <w:pStyle w:val="EmptyCellLayoutStyle"/>
            <w:spacing w:after="0" w:line="240" w:lineRule="auto"/>
          </w:pPr>
        </w:p>
      </w:tc>
    </w:tr>
    <w:tr w:rsidR="007A2EB5" w14:paraId="146F04EE" w14:textId="77777777">
      <w:tc>
        <w:tcPr>
          <w:tcW w:w="144" w:type="dxa"/>
        </w:tcPr>
        <w:p w14:paraId="482260DB" w14:textId="77777777" w:rsidR="007A2EB5" w:rsidRDefault="007A2E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A2EB5" w14:paraId="3CFC012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EA8327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4B667F3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4BECDFD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F12E49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899C62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3412ABA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610F437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375C93C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B5C1D0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FD9192F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A80AFF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BABA45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188B68C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4CFC54B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D09D11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2698AC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BBF64B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E4862B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</w:tr>
          <w:tr w:rsidR="00937004" w14:paraId="40DCAF70" w14:textId="77777777" w:rsidTr="009370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C60838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A2EB5" w14:paraId="59F38FC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362344" w14:textId="77777777" w:rsidR="007A2EB5" w:rsidRDefault="009370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301N20/26</w:t>
                      </w:r>
                    </w:p>
                  </w:tc>
                </w:tr>
              </w:tbl>
              <w:p w14:paraId="6FE0190A" w14:textId="77777777" w:rsidR="007A2EB5" w:rsidRDefault="007A2E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D51ED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</w:tr>
          <w:tr w:rsidR="007A2EB5" w14:paraId="1599D96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433A52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14570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71B805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D8BF5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EFE4E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CF0168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75AB0E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2FFB5F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CB49B2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D717DD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B7032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CC1232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E2CE72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16D3CA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C7C746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48891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680F1A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18058D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</w:tr>
          <w:tr w:rsidR="00937004" w14:paraId="5DF52753" w14:textId="77777777" w:rsidTr="009370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35FC77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2335FA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A2EB5" w14:paraId="49D4177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DA7C02" w14:textId="77777777" w:rsidR="007A2EB5" w:rsidRDefault="009370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8942529" w14:textId="77777777" w:rsidR="007A2EB5" w:rsidRDefault="007A2EB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6D1707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A2EB5" w14:paraId="5AE4A51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96281" w14:textId="77777777" w:rsidR="007A2EB5" w:rsidRDefault="009370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30112026</w:t>
                      </w:r>
                    </w:p>
                  </w:tc>
                </w:tr>
              </w:tbl>
              <w:p w14:paraId="109F107F" w14:textId="77777777" w:rsidR="007A2EB5" w:rsidRDefault="007A2EB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34F6CE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A2EB5" w14:paraId="4F27CF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ECF960" w14:textId="77777777" w:rsidR="007A2EB5" w:rsidRDefault="009370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405875" w14:textId="77777777" w:rsidR="007A2EB5" w:rsidRDefault="007A2EB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8E55B2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A7BA8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E6CEC0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A2EB5" w14:paraId="46F42F8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652D2" w14:textId="77777777" w:rsidR="007A2EB5" w:rsidRDefault="009370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17.12.2020</w:t>
                      </w:r>
                    </w:p>
                  </w:tc>
                </w:tr>
              </w:tbl>
              <w:p w14:paraId="20D06E2B" w14:textId="77777777" w:rsidR="007A2EB5" w:rsidRDefault="007A2E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1F2176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A2EB5" w14:paraId="264A714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3B4C4" w14:textId="77777777" w:rsidR="007A2EB5" w:rsidRDefault="009370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E8CC33" w14:textId="77777777" w:rsidR="007A2EB5" w:rsidRDefault="007A2E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E77C0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A2EB5" w14:paraId="2D320D3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74D591" w14:textId="77777777" w:rsidR="007A2EB5" w:rsidRDefault="009370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242 690 Kč</w:t>
                      </w:r>
                    </w:p>
                  </w:tc>
                </w:tr>
              </w:tbl>
              <w:p w14:paraId="7430F1C1" w14:textId="77777777" w:rsidR="007A2EB5" w:rsidRDefault="007A2E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B77AF8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</w:tr>
          <w:tr w:rsidR="007A2EB5" w14:paraId="752E28A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F293F0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223089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ACC325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C7584F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937776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5ABC84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FED4D8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38217C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6962AB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FB250B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C8F8A1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F705F6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ACA786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A3B4F2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6165A8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85AB48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08CD6A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BD107B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</w:tr>
          <w:tr w:rsidR="007A2EB5" w14:paraId="3F143B7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D9AE04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F576F0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E0CAD3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D1E13D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BA99CF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AB59F7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A72250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DC18C7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AF493B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994C74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16C6D3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D64778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80B6FD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F8CD12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DFF81D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3E62CD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612C76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F38A79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</w:tr>
          <w:tr w:rsidR="007A2EB5" w14:paraId="797FB1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3A3992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BF5AC1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A2EB5" w14:paraId="380ADC5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0940E2" w14:textId="77777777" w:rsidR="007A2EB5" w:rsidRDefault="009370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B4F0D1" w14:textId="77777777" w:rsidR="007A2EB5" w:rsidRDefault="007A2EB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8738A0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941C88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174F0B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403754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9785A7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EF467C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6FF5B1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1377B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2A3BA7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3F6AEF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610A4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E937CC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E6D3D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81BF29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8F676D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</w:tr>
          <w:tr w:rsidR="00937004" w14:paraId="1553ABCC" w14:textId="77777777" w:rsidTr="009370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BB852D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F0D3C1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F88D18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9C6D4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5DAF8C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A2EB5" w14:paraId="7A0A16F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246380" w14:textId="77777777" w:rsidR="007A2EB5" w:rsidRDefault="009370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11.04.2023</w:t>
                      </w:r>
                    </w:p>
                  </w:tc>
                </w:tr>
              </w:tbl>
              <w:p w14:paraId="701EF589" w14:textId="77777777" w:rsidR="007A2EB5" w:rsidRDefault="007A2EB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BE8ED0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79C01E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A2EB5" w14:paraId="5BAD2A0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C10CC" w14:textId="77777777" w:rsidR="007A2EB5" w:rsidRDefault="009370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D32A9DC" w14:textId="77777777" w:rsidR="007A2EB5" w:rsidRDefault="007A2E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F5EE3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97F3E5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747254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52EE10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83A4B8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2F691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C9FCB4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F0720A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</w:tr>
          <w:tr w:rsidR="00937004" w14:paraId="2B652799" w14:textId="77777777" w:rsidTr="009370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F2737F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45A66F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0E94E3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72BAE2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783D0D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DCB0A77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5D62E7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A8126F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D7EFFB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E9F65E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A2EB5" w14:paraId="30000B8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9D2E25" w14:textId="77777777" w:rsidR="007A2EB5" w:rsidRDefault="009370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0CC7C5FD" w14:textId="77777777" w:rsidR="007A2EB5" w:rsidRDefault="007A2E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3C396E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73E0FE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8B344F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62A8D9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F440C1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</w:tr>
          <w:tr w:rsidR="00937004" w14:paraId="2D333AEE" w14:textId="77777777" w:rsidTr="009370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ACD93E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17165D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C1A469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CD1394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7500E3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AFE27F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9120C4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A2D7FE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450E7A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494B0A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0ADF9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8AF2682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AA881B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343539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A9523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6839DB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804DBE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</w:tr>
          <w:tr w:rsidR="007A2EB5" w14:paraId="6FAAFBE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688C30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2D6CB1B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53A9117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2DD07BA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7E6BC0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F85DEC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37F0E9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422141A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A6A1437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2967BF8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1E817A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5A21DA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7D194B0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E4224BD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A8849B6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80D06A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DC851BE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F4BAB1" w14:textId="77777777" w:rsidR="007A2EB5" w:rsidRDefault="007A2EB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8DCFF1" w14:textId="77777777" w:rsidR="007A2EB5" w:rsidRDefault="007A2EB5">
          <w:pPr>
            <w:spacing w:after="0" w:line="240" w:lineRule="auto"/>
          </w:pPr>
        </w:p>
      </w:tc>
    </w:tr>
    <w:tr w:rsidR="007A2EB5" w14:paraId="44D68A2C" w14:textId="77777777">
      <w:tc>
        <w:tcPr>
          <w:tcW w:w="144" w:type="dxa"/>
        </w:tcPr>
        <w:p w14:paraId="021CD0AB" w14:textId="77777777" w:rsidR="007A2EB5" w:rsidRDefault="007A2E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7DD80F" w14:textId="77777777" w:rsidR="007A2EB5" w:rsidRDefault="007A2EB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B5"/>
    <w:rsid w:val="007A2EB5"/>
    <w:rsid w:val="0093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B35C"/>
  <w15:docId w15:val="{073AB47A-9668-41ED-B8E6-09576E20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2081</Words>
  <Characters>12280</Characters>
  <Application>Microsoft Office Word</Application>
  <DocSecurity>4</DocSecurity>
  <Lines>102</Lines>
  <Paragraphs>28</Paragraphs>
  <ScaleCrop>false</ScaleCrop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2023-04-11T11:42:00Z</dcterms:created>
  <dcterms:modified xsi:type="dcterms:W3CDTF">2023-04-11T11:42:00Z</dcterms:modified>
</cp:coreProperties>
</file>