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20D7B" w14:paraId="5884FB3A" w14:textId="77777777">
        <w:trPr>
          <w:trHeight w:val="100"/>
        </w:trPr>
        <w:tc>
          <w:tcPr>
            <w:tcW w:w="107" w:type="dxa"/>
          </w:tcPr>
          <w:p w14:paraId="6513CA98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500FA5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751264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4F8449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92A509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D20CCE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422010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D4EEF1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F40F5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CBD3B0" w14:textId="77777777" w:rsidR="00A20D7B" w:rsidRDefault="00A20D7B">
            <w:pPr>
              <w:pStyle w:val="EmptyCellLayoutStyle"/>
              <w:spacing w:after="0" w:line="240" w:lineRule="auto"/>
            </w:pPr>
          </w:p>
        </w:tc>
      </w:tr>
      <w:tr w:rsidR="00431DFA" w14:paraId="7F264B2D" w14:textId="77777777" w:rsidTr="00431DFA">
        <w:trPr>
          <w:trHeight w:val="340"/>
        </w:trPr>
        <w:tc>
          <w:tcPr>
            <w:tcW w:w="107" w:type="dxa"/>
          </w:tcPr>
          <w:p w14:paraId="00A6B651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ACF787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A0AF12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20D7B" w14:paraId="0A6FAF5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E6EC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9A7206B" w14:textId="77777777" w:rsidR="00A20D7B" w:rsidRDefault="00A20D7B">
            <w:pPr>
              <w:spacing w:after="0" w:line="240" w:lineRule="auto"/>
            </w:pPr>
          </w:p>
        </w:tc>
        <w:tc>
          <w:tcPr>
            <w:tcW w:w="2422" w:type="dxa"/>
          </w:tcPr>
          <w:p w14:paraId="34AD9F9C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D0F32D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DAE1D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DD3AD1" w14:textId="77777777" w:rsidR="00A20D7B" w:rsidRDefault="00A20D7B">
            <w:pPr>
              <w:pStyle w:val="EmptyCellLayoutStyle"/>
              <w:spacing w:after="0" w:line="240" w:lineRule="auto"/>
            </w:pPr>
          </w:p>
        </w:tc>
      </w:tr>
      <w:tr w:rsidR="00A20D7B" w14:paraId="203661F8" w14:textId="77777777">
        <w:trPr>
          <w:trHeight w:val="167"/>
        </w:trPr>
        <w:tc>
          <w:tcPr>
            <w:tcW w:w="107" w:type="dxa"/>
          </w:tcPr>
          <w:p w14:paraId="7B1EF9BA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5F427D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86A13B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E43CF5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036BC0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49A268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E83AB5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21242C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56D8C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F86B3A" w14:textId="77777777" w:rsidR="00A20D7B" w:rsidRDefault="00A20D7B">
            <w:pPr>
              <w:pStyle w:val="EmptyCellLayoutStyle"/>
              <w:spacing w:after="0" w:line="240" w:lineRule="auto"/>
            </w:pPr>
          </w:p>
        </w:tc>
      </w:tr>
      <w:tr w:rsidR="00431DFA" w14:paraId="5808C998" w14:textId="77777777" w:rsidTr="00431DFA">
        <w:tc>
          <w:tcPr>
            <w:tcW w:w="107" w:type="dxa"/>
          </w:tcPr>
          <w:p w14:paraId="61592F06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6DE168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6D1FA8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20D7B" w14:paraId="2B479C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57CF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69A1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1FA1" w14:textId="77777777" w:rsidR="00A20D7B" w:rsidRDefault="002C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2AAB" w14:textId="77777777" w:rsidR="00A20D7B" w:rsidRDefault="002C3F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D165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B92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EB9F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1B49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A858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163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1DFA" w14:paraId="086DC87F" w14:textId="77777777" w:rsidTr="00431DFA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C2F3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Chranišov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9C3D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9DF0" w14:textId="77777777" w:rsidR="00A20D7B" w:rsidRDefault="00A20D7B">
                  <w:pPr>
                    <w:spacing w:after="0" w:line="240" w:lineRule="auto"/>
                  </w:pPr>
                </w:p>
              </w:tc>
            </w:tr>
            <w:tr w:rsidR="00A20D7B" w14:paraId="47A49B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324D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773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1D4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8A3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E36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B413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10D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32E9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00B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5D7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2 744,08 Kč</w:t>
                  </w:r>
                </w:p>
              </w:tc>
            </w:tr>
            <w:tr w:rsidR="00431DFA" w14:paraId="2BA140DA" w14:textId="77777777" w:rsidTr="00431DFA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D015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EC7B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1768" w14:textId="63F8399A" w:rsidR="00A20D7B" w:rsidRDefault="00431D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 w:rsidR="002C3FA5"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</w:rPr>
                    <w:t>000</w:t>
                  </w:r>
                  <w:r w:rsidR="002C3FA5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B9D6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246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5F3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3B4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2 744,08 Kč</w:t>
                  </w:r>
                </w:p>
              </w:tc>
            </w:tr>
            <w:tr w:rsidR="00431DFA" w14:paraId="61B30C85" w14:textId="77777777" w:rsidTr="00431DFA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C7E7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Vítkov u Sokolova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F89C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49AC" w14:textId="77777777" w:rsidR="00A20D7B" w:rsidRDefault="00A20D7B">
                  <w:pPr>
                    <w:spacing w:after="0" w:line="240" w:lineRule="auto"/>
                  </w:pPr>
                </w:p>
              </w:tc>
            </w:tr>
            <w:tr w:rsidR="00A20D7B" w14:paraId="247B70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3DA2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383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1B1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B553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F4D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AA3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502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62B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F31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64F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4 012,39 Kč</w:t>
                  </w:r>
                </w:p>
              </w:tc>
            </w:tr>
            <w:tr w:rsidR="00431DFA" w14:paraId="3D6FE6D7" w14:textId="77777777" w:rsidTr="00431DFA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A325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0931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6C39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187 746,00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B53A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48D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209F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364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4 012,39 Kč</w:t>
                  </w:r>
                </w:p>
              </w:tc>
            </w:tr>
            <w:tr w:rsidR="00431DFA" w14:paraId="3BBC2C33" w14:textId="77777777" w:rsidTr="00431DFA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88CC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FDF4" w14:textId="75EDC3D3" w:rsidR="00A20D7B" w:rsidRDefault="00431D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251 746</w:t>
                  </w:r>
                  <w:r w:rsidR="002C3FA5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572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410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2C18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4EF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6 756,47 Kč</w:t>
                  </w:r>
                </w:p>
              </w:tc>
            </w:tr>
          </w:tbl>
          <w:p w14:paraId="3CF87749" w14:textId="77777777" w:rsidR="00A20D7B" w:rsidRDefault="00A20D7B">
            <w:pPr>
              <w:spacing w:after="0" w:line="240" w:lineRule="auto"/>
            </w:pPr>
          </w:p>
        </w:tc>
        <w:tc>
          <w:tcPr>
            <w:tcW w:w="15" w:type="dxa"/>
          </w:tcPr>
          <w:p w14:paraId="6F3C75BC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7DA3FB" w14:textId="77777777" w:rsidR="00A20D7B" w:rsidRDefault="00A20D7B">
            <w:pPr>
              <w:pStyle w:val="EmptyCellLayoutStyle"/>
              <w:spacing w:after="0" w:line="240" w:lineRule="auto"/>
            </w:pPr>
          </w:p>
        </w:tc>
      </w:tr>
      <w:tr w:rsidR="00A20D7B" w14:paraId="5CA649FA" w14:textId="77777777">
        <w:trPr>
          <w:trHeight w:val="124"/>
        </w:trPr>
        <w:tc>
          <w:tcPr>
            <w:tcW w:w="107" w:type="dxa"/>
          </w:tcPr>
          <w:p w14:paraId="642ABE55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D4B538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39063A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B0B397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E67D80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696294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F7A1C2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0548B9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3B25B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9E1C08" w14:textId="77777777" w:rsidR="00A20D7B" w:rsidRDefault="00A20D7B">
            <w:pPr>
              <w:pStyle w:val="EmptyCellLayoutStyle"/>
              <w:spacing w:after="0" w:line="240" w:lineRule="auto"/>
            </w:pPr>
          </w:p>
        </w:tc>
      </w:tr>
      <w:tr w:rsidR="00431DFA" w14:paraId="085F1592" w14:textId="77777777" w:rsidTr="00431DFA">
        <w:trPr>
          <w:trHeight w:val="340"/>
        </w:trPr>
        <w:tc>
          <w:tcPr>
            <w:tcW w:w="107" w:type="dxa"/>
          </w:tcPr>
          <w:p w14:paraId="7270EB50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20D7B" w14:paraId="31BE9E0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40B0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8C1DA71" w14:textId="77777777" w:rsidR="00A20D7B" w:rsidRDefault="00A20D7B">
            <w:pPr>
              <w:spacing w:after="0" w:line="240" w:lineRule="auto"/>
            </w:pPr>
          </w:p>
        </w:tc>
        <w:tc>
          <w:tcPr>
            <w:tcW w:w="40" w:type="dxa"/>
          </w:tcPr>
          <w:p w14:paraId="5CE70040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018A7E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2AC530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DB8BDE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919DC9" w14:textId="77777777" w:rsidR="00A20D7B" w:rsidRDefault="00A20D7B">
            <w:pPr>
              <w:pStyle w:val="EmptyCellLayoutStyle"/>
              <w:spacing w:after="0" w:line="240" w:lineRule="auto"/>
            </w:pPr>
          </w:p>
        </w:tc>
      </w:tr>
      <w:tr w:rsidR="00A20D7B" w14:paraId="22FD76E6" w14:textId="77777777">
        <w:trPr>
          <w:trHeight w:val="225"/>
        </w:trPr>
        <w:tc>
          <w:tcPr>
            <w:tcW w:w="107" w:type="dxa"/>
          </w:tcPr>
          <w:p w14:paraId="42CB2495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4737DB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368A39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61995A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44FA38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401F17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F5B302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E14505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19CDF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8BD880" w14:textId="77777777" w:rsidR="00A20D7B" w:rsidRDefault="00A20D7B">
            <w:pPr>
              <w:pStyle w:val="EmptyCellLayoutStyle"/>
              <w:spacing w:after="0" w:line="240" w:lineRule="auto"/>
            </w:pPr>
          </w:p>
        </w:tc>
      </w:tr>
      <w:tr w:rsidR="00431DFA" w14:paraId="6EF1029C" w14:textId="77777777" w:rsidTr="00431DFA">
        <w:tc>
          <w:tcPr>
            <w:tcW w:w="107" w:type="dxa"/>
          </w:tcPr>
          <w:p w14:paraId="70C72B92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20D7B" w14:paraId="7E658C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6DF6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3BD3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F61A" w14:textId="77777777" w:rsidR="00A20D7B" w:rsidRDefault="002C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253B" w14:textId="77777777" w:rsidR="00A20D7B" w:rsidRDefault="002C3F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FD7B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489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0B98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A348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CB90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14F3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1DFA" w14:paraId="5E75C0EB" w14:textId="77777777" w:rsidTr="00431D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30D0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Dasnice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C591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0944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66E3" w14:textId="77777777" w:rsidR="00A20D7B" w:rsidRDefault="00A20D7B">
                  <w:pPr>
                    <w:spacing w:after="0" w:line="240" w:lineRule="auto"/>
                  </w:pPr>
                </w:p>
              </w:tc>
            </w:tr>
            <w:tr w:rsidR="00A20D7B" w14:paraId="2C76E6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E8E3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2D6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63B9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81CE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8E43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4C53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D78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4BE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D26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B26D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14 507,30 Kč</w:t>
                  </w:r>
                </w:p>
              </w:tc>
            </w:tr>
            <w:tr w:rsidR="00431DFA" w14:paraId="61B42E8B" w14:textId="77777777" w:rsidTr="00431D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F85C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F8AF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25A4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FD23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0B9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A4EE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08B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14 507,30 Kč</w:t>
                  </w:r>
                </w:p>
              </w:tc>
            </w:tr>
            <w:tr w:rsidR="00431DFA" w14:paraId="35F97F5C" w14:textId="77777777" w:rsidTr="00431D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7112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C77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E803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9560" w14:textId="77777777" w:rsidR="00A20D7B" w:rsidRDefault="00A20D7B">
                  <w:pPr>
                    <w:spacing w:after="0" w:line="240" w:lineRule="auto"/>
                  </w:pPr>
                </w:p>
              </w:tc>
            </w:tr>
            <w:tr w:rsidR="00A20D7B" w14:paraId="2FC4B3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AD16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F57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B33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2EC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746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E47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A0E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27D1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405D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F58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23,99 Kč</w:t>
                  </w:r>
                </w:p>
              </w:tc>
            </w:tr>
            <w:tr w:rsidR="00A20D7B" w14:paraId="565C6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60CE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756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136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5334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CF7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5024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403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F86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EFD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F673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85,41 Kč</w:t>
                  </w:r>
                </w:p>
              </w:tc>
            </w:tr>
            <w:tr w:rsidR="00431DFA" w14:paraId="055C6956" w14:textId="77777777" w:rsidTr="00431D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5EE7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D852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74F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03E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2BB4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651E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09B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109,40 Kč</w:t>
                  </w:r>
                </w:p>
              </w:tc>
            </w:tr>
            <w:tr w:rsidR="00431DFA" w14:paraId="3BD4DB45" w14:textId="77777777" w:rsidTr="00431D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BB45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Chranišov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4DF6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B05B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72AC" w14:textId="77777777" w:rsidR="00A20D7B" w:rsidRDefault="00A20D7B">
                  <w:pPr>
                    <w:spacing w:after="0" w:line="240" w:lineRule="auto"/>
                  </w:pPr>
                </w:p>
              </w:tc>
            </w:tr>
            <w:tr w:rsidR="00A20D7B" w14:paraId="152805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B50A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42B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002E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CA29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84D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5FA3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ABC9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0101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6C0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8BF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76,59 Kč</w:t>
                  </w:r>
                </w:p>
              </w:tc>
            </w:tr>
            <w:tr w:rsidR="00A20D7B" w14:paraId="6ECF6D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B5C4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E53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2D9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00E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9D7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FE3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9CF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8C29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ED1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704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1 896,63 Kč</w:t>
                  </w:r>
                </w:p>
              </w:tc>
            </w:tr>
            <w:tr w:rsidR="00A20D7B" w14:paraId="037574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22F4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A3A9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6D0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745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F13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B87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B5D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649B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642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F254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351,03 Kč</w:t>
                  </w:r>
                </w:p>
              </w:tc>
            </w:tr>
            <w:tr w:rsidR="00A20D7B" w14:paraId="78A391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5998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092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6E24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4BC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A59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C10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6A2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66D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10F6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7273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140,64 Kč</w:t>
                  </w:r>
                </w:p>
              </w:tc>
            </w:tr>
            <w:tr w:rsidR="00A20D7B" w14:paraId="52EA7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42C6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7F7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FAC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A7FD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61A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840D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DEC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91DE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BFD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C02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 Kč</w:t>
                  </w:r>
                </w:p>
              </w:tc>
            </w:tr>
            <w:tr w:rsidR="00A20D7B" w14:paraId="7163E8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2D7D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BE7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F170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F6E2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017D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EA8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403D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667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91E9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77C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538,93 Kč</w:t>
                  </w:r>
                </w:p>
              </w:tc>
            </w:tr>
            <w:tr w:rsidR="00A20D7B" w14:paraId="30EBB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F20D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A42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63C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72D6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3A9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355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D75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4642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177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E5C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3 835,73 Kč</w:t>
                  </w:r>
                </w:p>
              </w:tc>
            </w:tr>
            <w:tr w:rsidR="00431DFA" w14:paraId="62098FD2" w14:textId="77777777" w:rsidTr="00431D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2787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897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81D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92 146,00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907E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F4C3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9F2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6B7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6 843,59 Kč</w:t>
                  </w:r>
                </w:p>
              </w:tc>
            </w:tr>
            <w:tr w:rsidR="00431DFA" w14:paraId="1A36455C" w14:textId="77777777" w:rsidTr="00431D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5D55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Lokte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364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06E1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AB59" w14:textId="77777777" w:rsidR="00A20D7B" w:rsidRDefault="00A20D7B">
                  <w:pPr>
                    <w:spacing w:after="0" w:line="240" w:lineRule="auto"/>
                  </w:pPr>
                </w:p>
              </w:tc>
            </w:tr>
            <w:tr w:rsidR="00A20D7B" w14:paraId="1BFBB2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8D99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02B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1CE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7049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6AF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A79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BF99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25B4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2B0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888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600,46 Kč</w:t>
                  </w:r>
                </w:p>
              </w:tc>
            </w:tr>
            <w:tr w:rsidR="00431DFA" w14:paraId="70B870DE" w14:textId="77777777" w:rsidTr="00431D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64A0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051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D97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4DBF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75F8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A648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BCF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600,46 Kč</w:t>
                  </w:r>
                </w:p>
              </w:tc>
            </w:tr>
            <w:tr w:rsidR="00431DFA" w14:paraId="19165D79" w14:textId="77777777" w:rsidTr="00431D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F6A6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2C6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FA0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C87E" w14:textId="77777777" w:rsidR="00A20D7B" w:rsidRDefault="00A20D7B">
                  <w:pPr>
                    <w:spacing w:after="0" w:line="240" w:lineRule="auto"/>
                  </w:pPr>
                </w:p>
              </w:tc>
            </w:tr>
            <w:tr w:rsidR="00A20D7B" w14:paraId="75138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9A51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C11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250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D09D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0B06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C5E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689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46BD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B15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AAB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718,32 Kč</w:t>
                  </w:r>
                </w:p>
              </w:tc>
            </w:tr>
            <w:tr w:rsidR="00431DFA" w14:paraId="57E8454F" w14:textId="77777777" w:rsidTr="00431D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CDF3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AFBB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6E9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EED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AE74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9E31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6FA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718,32 Kč</w:t>
                  </w:r>
                </w:p>
              </w:tc>
            </w:tr>
            <w:tr w:rsidR="00431DFA" w14:paraId="4290C237" w14:textId="77777777" w:rsidTr="00431D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CF07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Staré Sedlo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F9A1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53C0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EAC9" w14:textId="77777777" w:rsidR="00A20D7B" w:rsidRDefault="00A20D7B">
                  <w:pPr>
                    <w:spacing w:after="0" w:line="240" w:lineRule="auto"/>
                  </w:pPr>
                </w:p>
              </w:tc>
            </w:tr>
            <w:tr w:rsidR="00A20D7B" w14:paraId="280685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7D5D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3A44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289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9D59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2D69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D2F6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FB9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89A1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9AB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2A6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 Kč</w:t>
                  </w:r>
                </w:p>
              </w:tc>
            </w:tr>
            <w:tr w:rsidR="00A20D7B" w14:paraId="364F0C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6517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EAD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F88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EBFF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5BC6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6F0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5C6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53A8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2554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E46D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 Kč</w:t>
                  </w:r>
                </w:p>
              </w:tc>
            </w:tr>
            <w:tr w:rsidR="00A20D7B" w14:paraId="4491E6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A1D8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92B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651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216B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C07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70B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2B5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9DE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57D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EAD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 Kč</w:t>
                  </w:r>
                </w:p>
              </w:tc>
            </w:tr>
            <w:tr w:rsidR="00A20D7B" w14:paraId="61DEED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AA92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73C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C50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A9C3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8B76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FDD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0D7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A16C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6F7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3FA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9 318,06 Kč</w:t>
                  </w:r>
                </w:p>
              </w:tc>
            </w:tr>
            <w:tr w:rsidR="00A20D7B" w14:paraId="542EF7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14BC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57C6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1AD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E17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0B3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076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DC6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51C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0AB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17D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1 713,67 Kč</w:t>
                  </w:r>
                </w:p>
              </w:tc>
            </w:tr>
            <w:tr w:rsidR="00A20D7B" w14:paraId="39588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2256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FA9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037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FEE9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09F6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E9A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6F0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1E9B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F55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5DC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75,08 Kč</w:t>
                  </w:r>
                </w:p>
              </w:tc>
            </w:tr>
            <w:tr w:rsidR="00A20D7B" w14:paraId="109D2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C171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D9F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220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9C46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1FE4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4E6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F12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4B4B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6C3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55A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 Kč</w:t>
                  </w:r>
                </w:p>
              </w:tc>
            </w:tr>
            <w:tr w:rsidR="00A20D7B" w14:paraId="04780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59A0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3EE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9783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43C6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CBD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A07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D94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A59F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AD23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F28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10 993,71 Kč</w:t>
                  </w:r>
                </w:p>
              </w:tc>
            </w:tr>
            <w:tr w:rsidR="00A20D7B" w14:paraId="693726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6BF3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0D0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B1BD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727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C154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90A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280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EB83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DF4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573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 Kč</w:t>
                  </w:r>
                </w:p>
              </w:tc>
            </w:tr>
            <w:tr w:rsidR="00A20D7B" w14:paraId="227FBC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CEF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937D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F1C3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870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F26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4C7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374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E55A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94E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0D6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 Kč</w:t>
                  </w:r>
                </w:p>
              </w:tc>
            </w:tr>
            <w:tr w:rsidR="00A20D7B" w14:paraId="4675C5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AD5F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D43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902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301F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CEF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619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1E3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486B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0C0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777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114,81 Kč</w:t>
                  </w:r>
                </w:p>
              </w:tc>
            </w:tr>
            <w:tr w:rsidR="00A20D7B" w14:paraId="7081F7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44CE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6BED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3BD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76CE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60F3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394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002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9378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234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6B72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192,79 Kč</w:t>
                  </w:r>
                </w:p>
              </w:tc>
            </w:tr>
            <w:tr w:rsidR="00A20D7B" w14:paraId="6A328A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DDB7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824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E4F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A54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94E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EC9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21F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E029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54E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94E9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2 709,74 Kč</w:t>
                  </w:r>
                </w:p>
              </w:tc>
            </w:tr>
            <w:tr w:rsidR="00A20D7B" w14:paraId="7D6E9A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EAB6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14D9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7C4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B45F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79E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612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943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0E24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5BF6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C0E3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 Kč</w:t>
                  </w:r>
                </w:p>
              </w:tc>
            </w:tr>
            <w:tr w:rsidR="00A20D7B" w14:paraId="1FEDC7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EF41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4463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7783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A5A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889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57B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8E5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0DD9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15C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1664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6,43 Kč</w:t>
                  </w:r>
                </w:p>
              </w:tc>
            </w:tr>
            <w:tr w:rsidR="00A20D7B" w14:paraId="238A50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3CE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CDE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A69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61D2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77E6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AD24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F7D9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1B6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CA2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346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118,88 Kč</w:t>
                  </w:r>
                </w:p>
              </w:tc>
            </w:tr>
            <w:tr w:rsidR="00A20D7B" w14:paraId="75BFF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D19C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0C1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8D9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E5BE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AF06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3C8A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5F49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55BF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85A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69D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90,18 Kč</w:t>
                  </w:r>
                </w:p>
              </w:tc>
            </w:tr>
            <w:tr w:rsidR="00431DFA" w14:paraId="19A59246" w14:textId="77777777" w:rsidTr="00431D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6E3A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51EC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99F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237 060,00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3F70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8ED2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CDC1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392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25 390,13 Kč</w:t>
                  </w:r>
                </w:p>
              </w:tc>
            </w:tr>
            <w:tr w:rsidR="00431DFA" w14:paraId="0CD742D2" w14:textId="77777777" w:rsidTr="00431D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44F1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1E22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D93C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DFAA" w14:textId="77777777" w:rsidR="00A20D7B" w:rsidRDefault="00A20D7B">
                  <w:pPr>
                    <w:spacing w:after="0" w:line="240" w:lineRule="auto"/>
                  </w:pPr>
                </w:p>
              </w:tc>
            </w:tr>
            <w:tr w:rsidR="00A20D7B" w14:paraId="50D8B5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1F66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4CD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BF0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7731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7D6C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844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954D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67F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4306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2448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4 952,32 Kč</w:t>
                  </w:r>
                </w:p>
              </w:tc>
            </w:tr>
            <w:tr w:rsidR="00431DFA" w14:paraId="21A8DE15" w14:textId="77777777" w:rsidTr="00431D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8773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3326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0B14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C2AD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3A77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DC59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F237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4 952,32 Kč</w:t>
                  </w:r>
                </w:p>
              </w:tc>
            </w:tr>
            <w:tr w:rsidR="00431DFA" w14:paraId="1BA69C26" w14:textId="77777777" w:rsidTr="00431D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84A6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Vítkov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EBEE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E998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47C8" w14:textId="77777777" w:rsidR="00A20D7B" w:rsidRDefault="00A20D7B">
                  <w:pPr>
                    <w:spacing w:after="0" w:line="240" w:lineRule="auto"/>
                  </w:pPr>
                </w:p>
              </w:tc>
            </w:tr>
            <w:tr w:rsidR="00A20D7B" w14:paraId="0721DC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2522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868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E36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D7BE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5344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16DF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2135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D0EF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432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2ED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7 490,83 Kč</w:t>
                  </w:r>
                </w:p>
              </w:tc>
            </w:tr>
            <w:tr w:rsidR="00A20D7B" w14:paraId="10A90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97D5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AA30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A4D1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B44E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C7A9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887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2B68" w14:textId="5CD85885" w:rsidR="00A20D7B" w:rsidRDefault="008D6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  <w:r w:rsidR="002C3FA5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  <w:r w:rsidR="002C3FA5">
                    <w:rPr>
                      <w:rFonts w:ascii="Arial" w:eastAsia="Arial" w:hAnsi="Arial"/>
                      <w:color w:val="000000"/>
                      <w:sz w:val="18"/>
                    </w:rPr>
                    <w:t>.202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0241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70C6" w14:textId="4B62CDB5" w:rsidR="00A20D7B" w:rsidRDefault="008D6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2AC1" w14:textId="01DA5E54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</w:t>
                  </w:r>
                  <w:r w:rsidR="008D61CF"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 w:rsidR="008D61CF"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431DFA" w14:paraId="18BDCFA7" w14:textId="77777777" w:rsidTr="00431D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679F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01C8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15DE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145 125,00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D909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23FC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3BBB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7630" w14:textId="15237DC9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  <w:r w:rsidR="008D61CF">
                    <w:rPr>
                      <w:rFonts w:ascii="Arial" w:eastAsia="Arial" w:hAnsi="Arial"/>
                      <w:color w:val="000000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</w:rPr>
                    <w:t> </w:t>
                  </w:r>
                  <w:r w:rsidR="008D61CF">
                    <w:rPr>
                      <w:rFonts w:ascii="Arial" w:eastAsia="Arial" w:hAnsi="Arial"/>
                      <w:color w:val="000000"/>
                    </w:rPr>
                    <w:t>497</w:t>
                  </w:r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8D61CF">
                    <w:rPr>
                      <w:rFonts w:ascii="Arial" w:eastAsia="Arial" w:hAnsi="Arial"/>
                      <w:color w:val="000000"/>
                    </w:rPr>
                    <w:t>81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431DFA" w14:paraId="3A073D1B" w14:textId="77777777" w:rsidTr="00431DF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06B2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CB5B" w14:textId="77777777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639 458,00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3588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6338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39C0" w14:textId="77777777" w:rsidR="00A20D7B" w:rsidRDefault="00A20D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75DC" w14:textId="1D4265C8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</w:t>
                  </w:r>
                  <w:r w:rsidR="008D61CF">
                    <w:rPr>
                      <w:rFonts w:ascii="Arial" w:eastAsia="Arial" w:hAnsi="Arial"/>
                      <w:b/>
                      <w:color w:val="000000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8D61CF">
                    <w:rPr>
                      <w:rFonts w:ascii="Arial" w:eastAsia="Arial" w:hAnsi="Arial"/>
                      <w:b/>
                      <w:color w:val="000000"/>
                    </w:rPr>
                    <w:t>601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</w:t>
                  </w:r>
                  <w:r w:rsidR="008D61CF">
                    <w:rPr>
                      <w:rFonts w:ascii="Arial" w:eastAsia="Arial" w:hAnsi="Arial"/>
                      <w:b/>
                      <w:color w:val="000000"/>
                    </w:rPr>
                    <w:t>33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42C019E3" w14:textId="77777777" w:rsidR="00A20D7B" w:rsidRDefault="00A20D7B">
            <w:pPr>
              <w:spacing w:after="0" w:line="240" w:lineRule="auto"/>
            </w:pPr>
          </w:p>
        </w:tc>
        <w:tc>
          <w:tcPr>
            <w:tcW w:w="40" w:type="dxa"/>
          </w:tcPr>
          <w:p w14:paraId="5EE76A97" w14:textId="77777777" w:rsidR="00A20D7B" w:rsidRDefault="00A20D7B">
            <w:pPr>
              <w:pStyle w:val="EmptyCellLayoutStyle"/>
              <w:spacing w:after="0" w:line="240" w:lineRule="auto"/>
            </w:pPr>
          </w:p>
        </w:tc>
      </w:tr>
      <w:tr w:rsidR="00A20D7B" w14:paraId="474AD35C" w14:textId="77777777">
        <w:trPr>
          <w:trHeight w:val="107"/>
        </w:trPr>
        <w:tc>
          <w:tcPr>
            <w:tcW w:w="107" w:type="dxa"/>
          </w:tcPr>
          <w:p w14:paraId="2EFE201F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230C11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92DAF7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E71A0F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DF939B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E7932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EC75D7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718A8D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DD2E12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D4348" w14:textId="77777777" w:rsidR="00A20D7B" w:rsidRDefault="00A20D7B">
            <w:pPr>
              <w:pStyle w:val="EmptyCellLayoutStyle"/>
              <w:spacing w:after="0" w:line="240" w:lineRule="auto"/>
            </w:pPr>
          </w:p>
        </w:tc>
      </w:tr>
      <w:tr w:rsidR="00431DFA" w14:paraId="0FF2A8F3" w14:textId="77777777" w:rsidTr="00431DFA">
        <w:trPr>
          <w:trHeight w:val="30"/>
        </w:trPr>
        <w:tc>
          <w:tcPr>
            <w:tcW w:w="107" w:type="dxa"/>
          </w:tcPr>
          <w:p w14:paraId="1C9B3EB9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C211EE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20D7B" w14:paraId="148AC7B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9F51" w14:textId="77777777" w:rsidR="00A20D7B" w:rsidRDefault="002C3F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B1B5593" w14:textId="77777777" w:rsidR="00A20D7B" w:rsidRDefault="00A20D7B">
            <w:pPr>
              <w:spacing w:after="0" w:line="240" w:lineRule="auto"/>
            </w:pPr>
          </w:p>
        </w:tc>
        <w:tc>
          <w:tcPr>
            <w:tcW w:w="1869" w:type="dxa"/>
          </w:tcPr>
          <w:p w14:paraId="11A72101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A9EBBE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C5C3B2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F15E2E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6CE5E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17ED2C" w14:textId="77777777" w:rsidR="00A20D7B" w:rsidRDefault="00A20D7B">
            <w:pPr>
              <w:pStyle w:val="EmptyCellLayoutStyle"/>
              <w:spacing w:after="0" w:line="240" w:lineRule="auto"/>
            </w:pPr>
          </w:p>
        </w:tc>
      </w:tr>
      <w:tr w:rsidR="00431DFA" w14:paraId="52EB73A5" w14:textId="77777777" w:rsidTr="00431DFA">
        <w:trPr>
          <w:trHeight w:val="310"/>
        </w:trPr>
        <w:tc>
          <w:tcPr>
            <w:tcW w:w="107" w:type="dxa"/>
          </w:tcPr>
          <w:p w14:paraId="6B481E68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C37B75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E642521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79561A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E907DA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DEF8F6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20D7B" w14:paraId="71CE629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A2C5" w14:textId="4AAD25F8" w:rsidR="00A20D7B" w:rsidRDefault="002C3F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</w:t>
                  </w:r>
                  <w:r w:rsidR="008D61CF"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8D61CF">
                    <w:rPr>
                      <w:rFonts w:ascii="Arial" w:eastAsia="Arial" w:hAnsi="Arial"/>
                      <w:b/>
                      <w:color w:val="000000"/>
                    </w:rPr>
                    <w:t>358</w:t>
                  </w:r>
                </w:p>
              </w:tc>
            </w:tr>
          </w:tbl>
          <w:p w14:paraId="15AA1567" w14:textId="77777777" w:rsidR="00A20D7B" w:rsidRDefault="00A20D7B">
            <w:pPr>
              <w:spacing w:after="0" w:line="240" w:lineRule="auto"/>
            </w:pPr>
          </w:p>
        </w:tc>
        <w:tc>
          <w:tcPr>
            <w:tcW w:w="15" w:type="dxa"/>
          </w:tcPr>
          <w:p w14:paraId="3903C757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0333EA" w14:textId="77777777" w:rsidR="00A20D7B" w:rsidRDefault="00A20D7B">
            <w:pPr>
              <w:pStyle w:val="EmptyCellLayoutStyle"/>
              <w:spacing w:after="0" w:line="240" w:lineRule="auto"/>
            </w:pPr>
          </w:p>
        </w:tc>
      </w:tr>
      <w:tr w:rsidR="00A20D7B" w14:paraId="117F7268" w14:textId="77777777">
        <w:trPr>
          <w:trHeight w:val="137"/>
        </w:trPr>
        <w:tc>
          <w:tcPr>
            <w:tcW w:w="107" w:type="dxa"/>
          </w:tcPr>
          <w:p w14:paraId="2DC06067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3F12A1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BA81B5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0EC0B7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03FCA7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007A25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5AB15D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53010B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5BEF0A" w14:textId="77777777" w:rsidR="00A20D7B" w:rsidRDefault="00A20D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EE4FFD" w14:textId="77777777" w:rsidR="00A20D7B" w:rsidRDefault="00A20D7B">
            <w:pPr>
              <w:pStyle w:val="EmptyCellLayoutStyle"/>
              <w:spacing w:after="0" w:line="240" w:lineRule="auto"/>
            </w:pPr>
          </w:p>
        </w:tc>
      </w:tr>
    </w:tbl>
    <w:p w14:paraId="6154BCEC" w14:textId="77777777" w:rsidR="00A20D7B" w:rsidRDefault="00A20D7B">
      <w:pPr>
        <w:spacing w:after="0" w:line="240" w:lineRule="auto"/>
      </w:pPr>
    </w:p>
    <w:sectPr w:rsidR="00A20D7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180A" w14:textId="77777777" w:rsidR="009C3286" w:rsidRDefault="002C3FA5">
      <w:pPr>
        <w:spacing w:after="0" w:line="240" w:lineRule="auto"/>
      </w:pPr>
      <w:r>
        <w:separator/>
      </w:r>
    </w:p>
  </w:endnote>
  <w:endnote w:type="continuationSeparator" w:id="0">
    <w:p w14:paraId="7F1A62E6" w14:textId="77777777" w:rsidR="009C3286" w:rsidRDefault="002C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20D7B" w14:paraId="1CC7A33F" w14:textId="77777777">
      <w:tc>
        <w:tcPr>
          <w:tcW w:w="8570" w:type="dxa"/>
        </w:tcPr>
        <w:p w14:paraId="2BC9B715" w14:textId="77777777" w:rsidR="00A20D7B" w:rsidRDefault="00A20D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816E07" w14:textId="77777777" w:rsidR="00A20D7B" w:rsidRDefault="00A20D7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66F4BC" w14:textId="77777777" w:rsidR="00A20D7B" w:rsidRDefault="00A20D7B">
          <w:pPr>
            <w:pStyle w:val="EmptyCellLayoutStyle"/>
            <w:spacing w:after="0" w:line="240" w:lineRule="auto"/>
          </w:pPr>
        </w:p>
      </w:tc>
    </w:tr>
    <w:tr w:rsidR="00A20D7B" w14:paraId="42490774" w14:textId="77777777">
      <w:tc>
        <w:tcPr>
          <w:tcW w:w="8570" w:type="dxa"/>
        </w:tcPr>
        <w:p w14:paraId="31CE5E49" w14:textId="77777777" w:rsidR="00A20D7B" w:rsidRDefault="00A20D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20D7B" w14:paraId="126B13A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03EB6A" w14:textId="77777777" w:rsidR="00A20D7B" w:rsidRDefault="002C3F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DCE453" w14:textId="77777777" w:rsidR="00A20D7B" w:rsidRDefault="00A20D7B">
          <w:pPr>
            <w:spacing w:after="0" w:line="240" w:lineRule="auto"/>
          </w:pPr>
        </w:p>
      </w:tc>
      <w:tc>
        <w:tcPr>
          <w:tcW w:w="55" w:type="dxa"/>
        </w:tcPr>
        <w:p w14:paraId="25302004" w14:textId="77777777" w:rsidR="00A20D7B" w:rsidRDefault="00A20D7B">
          <w:pPr>
            <w:pStyle w:val="EmptyCellLayoutStyle"/>
            <w:spacing w:after="0" w:line="240" w:lineRule="auto"/>
          </w:pPr>
        </w:p>
      </w:tc>
    </w:tr>
    <w:tr w:rsidR="00A20D7B" w14:paraId="245B4FA1" w14:textId="77777777">
      <w:tc>
        <w:tcPr>
          <w:tcW w:w="8570" w:type="dxa"/>
        </w:tcPr>
        <w:p w14:paraId="06AFCA5B" w14:textId="77777777" w:rsidR="00A20D7B" w:rsidRDefault="00A20D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F2B70A" w14:textId="77777777" w:rsidR="00A20D7B" w:rsidRDefault="00A20D7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64B408" w14:textId="77777777" w:rsidR="00A20D7B" w:rsidRDefault="00A20D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8BF8" w14:textId="77777777" w:rsidR="009C3286" w:rsidRDefault="002C3FA5">
      <w:pPr>
        <w:spacing w:after="0" w:line="240" w:lineRule="auto"/>
      </w:pPr>
      <w:r>
        <w:separator/>
      </w:r>
    </w:p>
  </w:footnote>
  <w:footnote w:type="continuationSeparator" w:id="0">
    <w:p w14:paraId="69BAB60B" w14:textId="77777777" w:rsidR="009C3286" w:rsidRDefault="002C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20D7B" w14:paraId="629E2421" w14:textId="77777777">
      <w:tc>
        <w:tcPr>
          <w:tcW w:w="148" w:type="dxa"/>
        </w:tcPr>
        <w:p w14:paraId="6801153A" w14:textId="77777777" w:rsidR="00A20D7B" w:rsidRDefault="00A20D7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C9850B4" w14:textId="77777777" w:rsidR="00A20D7B" w:rsidRDefault="00A20D7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5CBBD1" w14:textId="77777777" w:rsidR="00A20D7B" w:rsidRDefault="00A20D7B">
          <w:pPr>
            <w:pStyle w:val="EmptyCellLayoutStyle"/>
            <w:spacing w:after="0" w:line="240" w:lineRule="auto"/>
          </w:pPr>
        </w:p>
      </w:tc>
    </w:tr>
    <w:tr w:rsidR="00A20D7B" w14:paraId="1AC2DCF4" w14:textId="77777777">
      <w:tc>
        <w:tcPr>
          <w:tcW w:w="148" w:type="dxa"/>
        </w:tcPr>
        <w:p w14:paraId="67DCF2B5" w14:textId="77777777" w:rsidR="00A20D7B" w:rsidRDefault="00A20D7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20D7B" w14:paraId="232A8C7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257F919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3FC0AC7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7362DD7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48957C4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3F8B8B1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7D24AE0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98F2E7E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4F77DAE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59D30E2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A69428B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</w:tr>
          <w:tr w:rsidR="00431DFA" w14:paraId="3405FDE6" w14:textId="77777777" w:rsidTr="00431DF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5B6D06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20D7B" w14:paraId="558329D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725711" w14:textId="77777777" w:rsidR="00A20D7B" w:rsidRDefault="002C3F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10 nájemní smlouvy č. 61N09/67</w:t>
                      </w:r>
                    </w:p>
                  </w:tc>
                </w:tr>
              </w:tbl>
              <w:p w14:paraId="23E961A5" w14:textId="77777777" w:rsidR="00A20D7B" w:rsidRDefault="00A20D7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CA82BA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</w:tr>
          <w:tr w:rsidR="00A20D7B" w14:paraId="745EB4F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EA42B5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A0E1803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BBE109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7B50E15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EA001E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7133321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69D1D42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4781D28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035981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8D78C3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</w:tr>
          <w:tr w:rsidR="00A20D7B" w14:paraId="258F330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50752A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20D7B" w14:paraId="2AA24CB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ABB096" w14:textId="77777777" w:rsidR="00A20D7B" w:rsidRDefault="002C3F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663411" w14:textId="77777777" w:rsidR="00A20D7B" w:rsidRDefault="00A20D7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E8485D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20D7B" w14:paraId="4BCA846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2D0FF9" w14:textId="1EA81B90" w:rsidR="00A20D7B" w:rsidRDefault="00431D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 w:rsidR="002C3FA5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2C3FA5"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3346E938" w14:textId="77777777" w:rsidR="00A20D7B" w:rsidRDefault="00A20D7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6DD5D9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20D7B" w14:paraId="5CF0FF3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1AAC5" w14:textId="77777777" w:rsidR="00A20D7B" w:rsidRDefault="002C3F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47C9F6D" w14:textId="77777777" w:rsidR="00A20D7B" w:rsidRDefault="00A20D7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BFCF163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20D7B" w14:paraId="5821CC5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C5462C" w14:textId="77777777" w:rsidR="00A20D7B" w:rsidRDefault="002C3F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3A914F3" w14:textId="77777777" w:rsidR="00A20D7B" w:rsidRDefault="00A20D7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9584F9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1AFE01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</w:tr>
          <w:tr w:rsidR="00A20D7B" w14:paraId="763EB93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1A52BAD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8892BB1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15E06B6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F343828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15B074F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C34508D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E033A7D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CE7C49F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26EE14D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2C62323" w14:textId="77777777" w:rsidR="00A20D7B" w:rsidRDefault="00A20D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54B2CC" w14:textId="77777777" w:rsidR="00A20D7B" w:rsidRDefault="00A20D7B">
          <w:pPr>
            <w:spacing w:after="0" w:line="240" w:lineRule="auto"/>
          </w:pPr>
        </w:p>
      </w:tc>
      <w:tc>
        <w:tcPr>
          <w:tcW w:w="40" w:type="dxa"/>
        </w:tcPr>
        <w:p w14:paraId="4F5C15F3" w14:textId="77777777" w:rsidR="00A20D7B" w:rsidRDefault="00A20D7B">
          <w:pPr>
            <w:pStyle w:val="EmptyCellLayoutStyle"/>
            <w:spacing w:after="0" w:line="240" w:lineRule="auto"/>
          </w:pPr>
        </w:p>
      </w:tc>
    </w:tr>
    <w:tr w:rsidR="00A20D7B" w14:paraId="13E4BAF9" w14:textId="77777777">
      <w:tc>
        <w:tcPr>
          <w:tcW w:w="148" w:type="dxa"/>
        </w:tcPr>
        <w:p w14:paraId="40A32FAB" w14:textId="77777777" w:rsidR="00A20D7B" w:rsidRDefault="00A20D7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F688158" w14:textId="77777777" w:rsidR="00A20D7B" w:rsidRDefault="00A20D7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36FF15" w14:textId="77777777" w:rsidR="00A20D7B" w:rsidRDefault="00A20D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7B"/>
    <w:rsid w:val="002C3FA5"/>
    <w:rsid w:val="00431DFA"/>
    <w:rsid w:val="008044D8"/>
    <w:rsid w:val="008D61CF"/>
    <w:rsid w:val="009C3286"/>
    <w:rsid w:val="00A2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5A8A"/>
  <w15:docId w15:val="{916BC11D-4A8B-44B2-A918-4193FC75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3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DFA"/>
  </w:style>
  <w:style w:type="paragraph" w:styleId="Zpat">
    <w:name w:val="footer"/>
    <w:basedOn w:val="Normln"/>
    <w:link w:val="ZpatChar"/>
    <w:uiPriority w:val="99"/>
    <w:unhideWhenUsed/>
    <w:rsid w:val="0043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priloha2</dc:title>
  <dc:creator>Bobeničová Ingrid Bc.</dc:creator>
  <dc:description/>
  <cp:lastModifiedBy>Bobeničová Ingrid Bc.</cp:lastModifiedBy>
  <cp:revision>2</cp:revision>
  <dcterms:created xsi:type="dcterms:W3CDTF">2023-04-05T15:34:00Z</dcterms:created>
  <dcterms:modified xsi:type="dcterms:W3CDTF">2023-04-05T15:34:00Z</dcterms:modified>
</cp:coreProperties>
</file>