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1D83" w14:paraId="2D4E2716" w14:textId="77777777">
        <w:trPr>
          <w:trHeight w:val="148"/>
        </w:trPr>
        <w:tc>
          <w:tcPr>
            <w:tcW w:w="115" w:type="dxa"/>
          </w:tcPr>
          <w:p w14:paraId="5D99E2E6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280AC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F2EA3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1CE945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DF5E6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3F5FE2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1F7A08" w14:paraId="07E76A3E" w14:textId="77777777" w:rsidTr="001F7A08">
        <w:trPr>
          <w:trHeight w:val="340"/>
        </w:trPr>
        <w:tc>
          <w:tcPr>
            <w:tcW w:w="115" w:type="dxa"/>
          </w:tcPr>
          <w:p w14:paraId="2A3E437F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02412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1D83" w14:paraId="290A73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A493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1043FEA" w14:textId="77777777" w:rsidR="002B1D83" w:rsidRDefault="002B1D83">
            <w:pPr>
              <w:spacing w:after="0" w:line="240" w:lineRule="auto"/>
            </w:pPr>
          </w:p>
        </w:tc>
        <w:tc>
          <w:tcPr>
            <w:tcW w:w="8142" w:type="dxa"/>
          </w:tcPr>
          <w:p w14:paraId="13D1618E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84DA4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2B1D83" w14:paraId="35260C43" w14:textId="77777777">
        <w:trPr>
          <w:trHeight w:val="100"/>
        </w:trPr>
        <w:tc>
          <w:tcPr>
            <w:tcW w:w="115" w:type="dxa"/>
          </w:tcPr>
          <w:p w14:paraId="53E381F2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D0E4F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ACE08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EE0E0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E5AE4A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C4092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1F7A08" w14:paraId="5BC6E502" w14:textId="77777777" w:rsidTr="001F7A08">
        <w:tc>
          <w:tcPr>
            <w:tcW w:w="115" w:type="dxa"/>
          </w:tcPr>
          <w:p w14:paraId="0FB13D7C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907B0A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1D83" w14:paraId="3EFDEC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02ED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2533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1D83" w14:paraId="3D1451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EF6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Sokolovská uhelná, právní nástupce,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A72D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náměstí 69, 35600 Sokolov</w:t>
                  </w:r>
                </w:p>
              </w:tc>
            </w:tr>
          </w:tbl>
          <w:p w14:paraId="4F98A0A2" w14:textId="77777777" w:rsidR="002B1D83" w:rsidRDefault="002B1D83">
            <w:pPr>
              <w:spacing w:after="0" w:line="240" w:lineRule="auto"/>
            </w:pPr>
          </w:p>
        </w:tc>
      </w:tr>
      <w:tr w:rsidR="002B1D83" w14:paraId="1DB3BC69" w14:textId="77777777">
        <w:trPr>
          <w:trHeight w:val="349"/>
        </w:trPr>
        <w:tc>
          <w:tcPr>
            <w:tcW w:w="115" w:type="dxa"/>
          </w:tcPr>
          <w:p w14:paraId="784C765C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59232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65BDC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EDCA5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3519F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5F3CFE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2B1D83" w14:paraId="051D90C6" w14:textId="77777777">
        <w:trPr>
          <w:trHeight w:val="340"/>
        </w:trPr>
        <w:tc>
          <w:tcPr>
            <w:tcW w:w="115" w:type="dxa"/>
          </w:tcPr>
          <w:p w14:paraId="134FBD59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1FB175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1D83" w14:paraId="653852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333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BCCDFE" w14:textId="77777777" w:rsidR="002B1D83" w:rsidRDefault="002B1D83">
            <w:pPr>
              <w:spacing w:after="0" w:line="240" w:lineRule="auto"/>
            </w:pPr>
          </w:p>
        </w:tc>
        <w:tc>
          <w:tcPr>
            <w:tcW w:w="801" w:type="dxa"/>
          </w:tcPr>
          <w:p w14:paraId="32376E0E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85CE54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92BAF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2B1D83" w14:paraId="77F03BA0" w14:textId="77777777">
        <w:trPr>
          <w:trHeight w:val="229"/>
        </w:trPr>
        <w:tc>
          <w:tcPr>
            <w:tcW w:w="115" w:type="dxa"/>
          </w:tcPr>
          <w:p w14:paraId="5A47B83F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42B32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9DCA0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1E090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0A026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C8F40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1F7A08" w14:paraId="5379C6E1" w14:textId="77777777" w:rsidTr="001F7A08">
        <w:tc>
          <w:tcPr>
            <w:tcW w:w="115" w:type="dxa"/>
          </w:tcPr>
          <w:p w14:paraId="562C5DDD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1"/>
              <w:gridCol w:w="718"/>
              <w:gridCol w:w="766"/>
              <w:gridCol w:w="1177"/>
            </w:tblGrid>
            <w:tr w:rsidR="002B1D83" w14:paraId="61CCBA1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11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BA4D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F26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0F8" w14:textId="77777777" w:rsidR="002B1D83" w:rsidRDefault="00C40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AD9A" w14:textId="77777777" w:rsidR="002B1D83" w:rsidRDefault="00C40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E009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2931B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6AD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B9D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B3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8C6E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1FD1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762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7A08" w14:paraId="64F8E5DC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2BF2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2B1D83" w14:paraId="5CBC6A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2634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75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5543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15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26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64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C658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1508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9F8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22A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39E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1CF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88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14 507,30</w:t>
                  </w:r>
                </w:p>
              </w:tc>
            </w:tr>
            <w:tr w:rsidR="001F7A08" w14:paraId="5B7EC0E3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28D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C0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52A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8AB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8C0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DFAF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E8D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115 000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0CF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A9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006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14 507,30</w:t>
                  </w:r>
                </w:p>
              </w:tc>
            </w:tr>
            <w:tr w:rsidR="001F7A08" w14:paraId="0621B8BE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A606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</w:tr>
            <w:tr w:rsidR="002B1D83" w14:paraId="75951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AD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92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BE1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F355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FDA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366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AFC5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C693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BD1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E7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F104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E6BD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B0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</w:t>
                  </w:r>
                </w:p>
              </w:tc>
            </w:tr>
            <w:tr w:rsidR="002B1D83" w14:paraId="6E185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FC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1F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FA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22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AE9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2E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2779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3436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BAA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97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1E2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A65E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57F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</w:t>
                  </w:r>
                </w:p>
              </w:tc>
            </w:tr>
            <w:tr w:rsidR="001F7A08" w14:paraId="3814BCD1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8994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1B8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BA7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B46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A2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83D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98F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30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5DC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584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109,40</w:t>
                  </w:r>
                </w:p>
              </w:tc>
            </w:tr>
            <w:tr w:rsidR="001F7A08" w14:paraId="3FF256D0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EAB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</w:tr>
            <w:tr w:rsidR="002B1D83" w14:paraId="23EB5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3FB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BE6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3F1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AAA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8DB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0F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85BC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F64A0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142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228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15AB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5E4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36E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76,59</w:t>
                  </w:r>
                </w:p>
              </w:tc>
            </w:tr>
            <w:tr w:rsidR="002B1D83" w14:paraId="1AFBE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677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3D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A45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7A2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9D6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37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E821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5FA0E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AA2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57F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78FC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3D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88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1 896,63</w:t>
                  </w:r>
                </w:p>
              </w:tc>
            </w:tr>
            <w:tr w:rsidR="002B1D83" w14:paraId="10223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462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28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F70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195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A80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74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4A92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85BA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FD5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065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4556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F45F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AB3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351,03</w:t>
                  </w:r>
                </w:p>
              </w:tc>
            </w:tr>
            <w:tr w:rsidR="002B1D83" w14:paraId="79983A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1A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E66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B7A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C73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BBD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CA5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93DE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A6AAA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CC6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902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68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685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F1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</w:t>
                  </w:r>
                </w:p>
              </w:tc>
            </w:tr>
            <w:tr w:rsidR="002B1D83" w14:paraId="0816B7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B88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76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688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50B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3E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F2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DF61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81E1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4F1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ABC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901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6F68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AA6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2B1D83" w14:paraId="429A68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533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97B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CA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E07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B0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85A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57C5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D1B9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FA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55E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418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43D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3D1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538,93</w:t>
                  </w:r>
                </w:p>
              </w:tc>
            </w:tr>
            <w:tr w:rsidR="002B1D83" w14:paraId="754D7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06B1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939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A35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D2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11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00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D1082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F0C0A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A0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0CB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934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6B7C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36C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6 542,25</w:t>
                  </w:r>
                </w:p>
              </w:tc>
            </w:tr>
            <w:tr w:rsidR="001F7A08" w14:paraId="371A6C61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E4C8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340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693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D12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95E5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745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CD2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92 146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32C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62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CA9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9 550,11</w:t>
                  </w:r>
                </w:p>
              </w:tc>
            </w:tr>
            <w:tr w:rsidR="001F7A08" w14:paraId="33C67989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8C33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Lokte</w:t>
                  </w:r>
                </w:p>
              </w:tc>
            </w:tr>
            <w:tr w:rsidR="002B1D83" w14:paraId="50A7B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F6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86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F4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DC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BA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AE8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6D77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6FEE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E77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5AB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C9B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3F9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A72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600,46</w:t>
                  </w:r>
                </w:p>
              </w:tc>
            </w:tr>
            <w:tr w:rsidR="001F7A08" w14:paraId="4F0DC274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1055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76A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AC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C852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2D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B1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08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FA3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52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9A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600,46</w:t>
                  </w:r>
                </w:p>
              </w:tc>
            </w:tr>
            <w:tr w:rsidR="001F7A08" w14:paraId="0C4ED215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B1DB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</w:tr>
            <w:tr w:rsidR="002B1D83" w14:paraId="553C5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607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F7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2DC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B08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A43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A4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F5AC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475B6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CA1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1A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E436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C7B4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74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718,32</w:t>
                  </w:r>
                </w:p>
              </w:tc>
            </w:tr>
            <w:tr w:rsidR="001F7A08" w14:paraId="34A6CA3D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4F9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BEB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91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ECC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8C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644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20E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169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FAF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59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718,32</w:t>
                  </w:r>
                </w:p>
              </w:tc>
            </w:tr>
            <w:tr w:rsidR="001F7A08" w14:paraId="587FD7F2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B77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</w:tr>
            <w:tr w:rsidR="002B1D83" w14:paraId="13C3A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0CE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C4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05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B076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58B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2F0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C8D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B9FA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0A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9A4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22F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2720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D5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2B1D83" w14:paraId="1C489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3A80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8C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45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4B2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E4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98D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FCB1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FFEB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D0A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9C3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F798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6798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293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2B1D83" w14:paraId="636AD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FF1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0EC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727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CD7F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61C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8EE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F0F5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A8B8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59C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3DA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58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3A85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18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2B1D83" w14:paraId="60C21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4C0A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78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4CA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AE36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94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B0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352A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881E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40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5D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E26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A9A2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DA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9 318,06</w:t>
                  </w:r>
                </w:p>
              </w:tc>
            </w:tr>
            <w:tr w:rsidR="002B1D83" w14:paraId="7EFE3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F8C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9A5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6B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EE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60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7D4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E41D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1104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02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AB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D845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9979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89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1 713,67</w:t>
                  </w:r>
                </w:p>
              </w:tc>
            </w:tr>
            <w:tr w:rsidR="002B1D83" w14:paraId="0EFFA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E5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3E3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9CD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1AD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48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1CA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1B4C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B1583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9C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470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1A53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D2FE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93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2B1D83" w14:paraId="5FBFC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5D1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415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C36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3EF8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96B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18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FC793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0BDF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501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5EC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14A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FC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F4B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2B1D83" w14:paraId="73D4E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F91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61A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71B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C48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9F0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30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4E96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8133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378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F4A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F7F0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B39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60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10 993,71</w:t>
                  </w:r>
                </w:p>
              </w:tc>
            </w:tr>
            <w:tr w:rsidR="002B1D83" w14:paraId="0B731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44B0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F48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7153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634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8AC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163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353E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7ADD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D7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24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9C8B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DAB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CC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2B1D83" w14:paraId="6D130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1CE2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57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E3A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7E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3B5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30D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D313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71DDF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C1A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6AF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B2DC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7FCF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28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2B1D83" w14:paraId="662140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E97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1BC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233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0DF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E29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893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B5008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A08F6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BF3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EED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D8A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5A26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6C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114,81</w:t>
                  </w:r>
                </w:p>
              </w:tc>
            </w:tr>
            <w:tr w:rsidR="002B1D83" w14:paraId="3DEF8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B67C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52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9F7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275F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F2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20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2BCB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EA82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35F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720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A28C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D50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617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192,79</w:t>
                  </w:r>
                </w:p>
              </w:tc>
            </w:tr>
            <w:tr w:rsidR="002B1D83" w14:paraId="26989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94A3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00C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1B7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E5D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771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59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AAC9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A774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D1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8DE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D62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7BBD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D1E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2 709,74</w:t>
                  </w:r>
                </w:p>
              </w:tc>
            </w:tr>
            <w:tr w:rsidR="002B1D83" w14:paraId="6C63F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725E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6B2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52F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67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642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F89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9D75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4F9F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507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C16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294B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1329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01E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2B1D83" w14:paraId="49AE4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405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49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B3C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2C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C1E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DC4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A68D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43462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602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A79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2940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2F5B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64E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2B1D83" w14:paraId="1285C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E938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E6B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6DA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10A4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D0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B6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141F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AF18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0A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D7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B4F8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6D67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E40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118,88</w:t>
                  </w:r>
                </w:p>
              </w:tc>
            </w:tr>
            <w:tr w:rsidR="002B1D83" w14:paraId="45E85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A1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BBC1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C57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9F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444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ADD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09B49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201AE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58F5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ACC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5A23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1EE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52F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</w:t>
                  </w:r>
                </w:p>
              </w:tc>
            </w:tr>
            <w:tr w:rsidR="001F7A08" w14:paraId="37EF4462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986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D38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B593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A62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6F7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3806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E119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237 060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484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E7F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F712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25 390,13</w:t>
                  </w:r>
                </w:p>
              </w:tc>
            </w:tr>
            <w:tr w:rsidR="001F7A08" w14:paraId="65F41B75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2B15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</w:tr>
            <w:tr w:rsidR="002B1D83" w14:paraId="014E6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4A1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3F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C2E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53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9F4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829A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0CD0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4A3F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460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419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ABD5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51F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1FB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4 952,32</w:t>
                  </w:r>
                </w:p>
              </w:tc>
            </w:tr>
            <w:tr w:rsidR="001F7A08" w14:paraId="1B192BF3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4C6B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671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4B9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EF1A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6B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88E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95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68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6C6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BD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4 952,32</w:t>
                  </w:r>
                </w:p>
              </w:tc>
            </w:tr>
            <w:tr w:rsidR="001F7A08" w14:paraId="14222D25" w14:textId="77777777" w:rsidTr="001F7A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CB24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</w:tr>
            <w:tr w:rsidR="002B1D83" w14:paraId="172EC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12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2FA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193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8F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2B58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BEF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B898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5A30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BB67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41B3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3D5A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90EC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5E6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9 363,54</w:t>
                  </w:r>
                </w:p>
              </w:tc>
            </w:tr>
            <w:tr w:rsidR="002B1D83" w14:paraId="51AE28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7E0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27C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746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0562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8F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0DB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9C26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32870" w14:textId="77777777" w:rsidR="002B1D83" w:rsidRDefault="00C40D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0DE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69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A0A8" w14:textId="77777777" w:rsidR="002B1D83" w:rsidRDefault="00C40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5781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6C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6 236,23</w:t>
                  </w:r>
                </w:p>
              </w:tc>
            </w:tr>
            <w:tr w:rsidR="001F7A08" w14:paraId="0ED261A4" w14:textId="77777777" w:rsidTr="001F7A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98E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91C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F17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D181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8E4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757C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16A0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145 125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DD5B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AED3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20F" w14:textId="77777777" w:rsidR="002B1D83" w:rsidRDefault="00C40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15 599,77</w:t>
                  </w:r>
                </w:p>
              </w:tc>
            </w:tr>
            <w:tr w:rsidR="001F7A08" w14:paraId="24D1D364" w14:textId="77777777" w:rsidTr="001F7A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86D4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9E6" w14:textId="0311BF83" w:rsidR="002B1D83" w:rsidRDefault="00C40DD0" w:rsidP="00C40DD0">
                  <w:pPr>
                    <w:tabs>
                      <w:tab w:val="right" w:pos="832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ab/>
                    <w:t>639 458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AC3D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847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82DB" w14:textId="77777777" w:rsidR="002B1D83" w:rsidRDefault="00C40DD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</w:t>
                  </w:r>
                  <w:r w:rsidR="001F7A08">
                    <w:rPr>
                      <w:rFonts w:ascii="Arial" w:eastAsia="Arial" w:hAnsi="Arial"/>
                      <w:b/>
                      <w:color w:val="000000"/>
                    </w:rPr>
                    <w:t> 427,81</w:t>
                  </w:r>
                </w:p>
                <w:p w14:paraId="537E06A5" w14:textId="456BF7E3" w:rsidR="001F7A08" w:rsidRPr="001F7A08" w:rsidRDefault="001F7A0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F7A08">
                    <w:rPr>
                      <w:rFonts w:ascii="Arial" w:hAnsi="Arial" w:cs="Arial"/>
                      <w:b/>
                      <w:bCs/>
                    </w:rPr>
                    <w:t>Kč</w:t>
                  </w:r>
                </w:p>
              </w:tc>
            </w:tr>
            <w:tr w:rsidR="001F7A08" w14:paraId="14A477E2" w14:textId="77777777" w:rsidTr="001F7A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8F0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120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698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84E" w14:textId="77777777" w:rsidR="002B1D83" w:rsidRDefault="002B1D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588A" w14:textId="77777777" w:rsidR="002B1D83" w:rsidRDefault="002B1D83">
                  <w:pPr>
                    <w:spacing w:after="0" w:line="240" w:lineRule="auto"/>
                  </w:pPr>
                </w:p>
              </w:tc>
            </w:tr>
          </w:tbl>
          <w:p w14:paraId="0497D31A" w14:textId="77777777" w:rsidR="002B1D83" w:rsidRDefault="002B1D83">
            <w:pPr>
              <w:spacing w:after="0" w:line="240" w:lineRule="auto"/>
            </w:pPr>
          </w:p>
        </w:tc>
      </w:tr>
      <w:tr w:rsidR="002B1D83" w14:paraId="59258E50" w14:textId="77777777">
        <w:trPr>
          <w:trHeight w:val="254"/>
        </w:trPr>
        <w:tc>
          <w:tcPr>
            <w:tcW w:w="115" w:type="dxa"/>
          </w:tcPr>
          <w:p w14:paraId="01CF9037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C45BB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6BCFCF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FFD81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D3EBD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DCC2AF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1F7A08" w14:paraId="0F3478C9" w14:textId="77777777" w:rsidTr="001F7A08">
        <w:trPr>
          <w:trHeight w:val="1305"/>
        </w:trPr>
        <w:tc>
          <w:tcPr>
            <w:tcW w:w="115" w:type="dxa"/>
          </w:tcPr>
          <w:p w14:paraId="10D16BA2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1D83" w14:paraId="7464982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DCA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55911B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AC80AB" w14:textId="77777777" w:rsidR="002B1D83" w:rsidRDefault="00C40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D0DB03" w14:textId="77777777" w:rsidR="002B1D83" w:rsidRDefault="00C40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6EF974" w14:textId="77777777" w:rsidR="002B1D83" w:rsidRDefault="00C40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2EE9A9" w14:textId="77777777" w:rsidR="002B1D83" w:rsidRDefault="002B1D83">
            <w:pPr>
              <w:spacing w:after="0" w:line="240" w:lineRule="auto"/>
            </w:pPr>
          </w:p>
        </w:tc>
        <w:tc>
          <w:tcPr>
            <w:tcW w:w="285" w:type="dxa"/>
          </w:tcPr>
          <w:p w14:paraId="7D3FAF49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  <w:tr w:rsidR="002B1D83" w14:paraId="541607BE" w14:textId="77777777">
        <w:trPr>
          <w:trHeight w:val="314"/>
        </w:trPr>
        <w:tc>
          <w:tcPr>
            <w:tcW w:w="115" w:type="dxa"/>
          </w:tcPr>
          <w:p w14:paraId="6B0A74D5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109F7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8027F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64C411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27274" w14:textId="77777777" w:rsidR="002B1D83" w:rsidRDefault="002B1D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DA169" w14:textId="77777777" w:rsidR="002B1D83" w:rsidRDefault="002B1D83">
            <w:pPr>
              <w:pStyle w:val="EmptyCellLayoutStyle"/>
              <w:spacing w:after="0" w:line="240" w:lineRule="auto"/>
            </w:pPr>
          </w:p>
        </w:tc>
      </w:tr>
    </w:tbl>
    <w:p w14:paraId="6C33F29D" w14:textId="77777777" w:rsidR="002B1D83" w:rsidRDefault="002B1D83">
      <w:pPr>
        <w:spacing w:after="0" w:line="240" w:lineRule="auto"/>
      </w:pPr>
    </w:p>
    <w:sectPr w:rsidR="002B1D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5BE3" w14:textId="77777777" w:rsidR="00790ABE" w:rsidRDefault="00C40DD0">
      <w:pPr>
        <w:spacing w:after="0" w:line="240" w:lineRule="auto"/>
      </w:pPr>
      <w:r>
        <w:separator/>
      </w:r>
    </w:p>
  </w:endnote>
  <w:endnote w:type="continuationSeparator" w:id="0">
    <w:p w14:paraId="0F84F225" w14:textId="77777777" w:rsidR="00790ABE" w:rsidRDefault="00C4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1D83" w14:paraId="5D5F1EC2" w14:textId="77777777">
      <w:tc>
        <w:tcPr>
          <w:tcW w:w="9346" w:type="dxa"/>
        </w:tcPr>
        <w:p w14:paraId="45D15337" w14:textId="77777777" w:rsidR="002B1D83" w:rsidRDefault="002B1D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7248CA" w14:textId="77777777" w:rsidR="002B1D83" w:rsidRDefault="002B1D83">
          <w:pPr>
            <w:pStyle w:val="EmptyCellLayoutStyle"/>
            <w:spacing w:after="0" w:line="240" w:lineRule="auto"/>
          </w:pPr>
        </w:p>
      </w:tc>
    </w:tr>
    <w:tr w:rsidR="002B1D83" w14:paraId="70E79F4B" w14:textId="77777777">
      <w:tc>
        <w:tcPr>
          <w:tcW w:w="9346" w:type="dxa"/>
        </w:tcPr>
        <w:p w14:paraId="252BED38" w14:textId="77777777" w:rsidR="002B1D83" w:rsidRDefault="002B1D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1D83" w14:paraId="03AFFA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3830AC" w14:textId="77777777" w:rsidR="002B1D83" w:rsidRDefault="00C40D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1F17FA" w14:textId="77777777" w:rsidR="002B1D83" w:rsidRDefault="002B1D83">
          <w:pPr>
            <w:spacing w:after="0" w:line="240" w:lineRule="auto"/>
          </w:pPr>
        </w:p>
      </w:tc>
    </w:tr>
    <w:tr w:rsidR="002B1D83" w14:paraId="50EDCC51" w14:textId="77777777">
      <w:tc>
        <w:tcPr>
          <w:tcW w:w="9346" w:type="dxa"/>
        </w:tcPr>
        <w:p w14:paraId="00D6F969" w14:textId="77777777" w:rsidR="002B1D83" w:rsidRDefault="002B1D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2AD9AE" w14:textId="77777777" w:rsidR="002B1D83" w:rsidRDefault="002B1D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7523" w14:textId="77777777" w:rsidR="00790ABE" w:rsidRDefault="00C40DD0">
      <w:pPr>
        <w:spacing w:after="0" w:line="240" w:lineRule="auto"/>
      </w:pPr>
      <w:r>
        <w:separator/>
      </w:r>
    </w:p>
  </w:footnote>
  <w:footnote w:type="continuationSeparator" w:id="0">
    <w:p w14:paraId="4341E0F4" w14:textId="77777777" w:rsidR="00790ABE" w:rsidRDefault="00C4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1D83" w14:paraId="3675E4CC" w14:textId="77777777">
      <w:tc>
        <w:tcPr>
          <w:tcW w:w="144" w:type="dxa"/>
        </w:tcPr>
        <w:p w14:paraId="0A558DF1" w14:textId="77777777" w:rsidR="002B1D83" w:rsidRDefault="002B1D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3319EA" w14:textId="77777777" w:rsidR="002B1D83" w:rsidRDefault="002B1D83">
          <w:pPr>
            <w:pStyle w:val="EmptyCellLayoutStyle"/>
            <w:spacing w:after="0" w:line="240" w:lineRule="auto"/>
          </w:pPr>
        </w:p>
      </w:tc>
    </w:tr>
    <w:tr w:rsidR="002B1D83" w14:paraId="726A4179" w14:textId="77777777">
      <w:tc>
        <w:tcPr>
          <w:tcW w:w="144" w:type="dxa"/>
        </w:tcPr>
        <w:p w14:paraId="63D74830" w14:textId="77777777" w:rsidR="002B1D83" w:rsidRDefault="002B1D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1D83" w14:paraId="7946E3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F950B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9AA9A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6AC9A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C6D3D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B91C7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86FB9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6FC12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52C10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C3EFA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CE9A4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01C59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05773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BA3DA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DC525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4F943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F50BD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D33FF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49EE4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1F7A08" w14:paraId="5810BE6F" w14:textId="77777777" w:rsidTr="001F7A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EDAD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1D83" w14:paraId="518952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D2A36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č.61N09/67</w:t>
                      </w:r>
                    </w:p>
                  </w:tc>
                </w:tr>
              </w:tbl>
              <w:p w14:paraId="1C3C4B24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E71B5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2B1D83" w14:paraId="4B2106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667C6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F00E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91E84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8876C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2B19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32E1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2C127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CCDC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EF26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A652B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0865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EE3FC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11612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7EC8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8EF9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BA4A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089B1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2CE4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1F7A08" w14:paraId="6DEBE634" w14:textId="77777777" w:rsidTr="001F7A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86A9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ECFDD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1D83" w14:paraId="479898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3E22C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1EB978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EC0F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1D83" w14:paraId="143086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E8853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6110967</w:t>
                      </w:r>
                    </w:p>
                  </w:tc>
                </w:tr>
              </w:tbl>
              <w:p w14:paraId="24A5F9F5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CA9F2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1D83" w14:paraId="36165C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9678C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F1D586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9934F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2E0C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C5C00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1D83" w14:paraId="4F32EC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3C96B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01.04.2009</w:t>
                      </w:r>
                    </w:p>
                  </w:tc>
                </w:tr>
              </w:tbl>
              <w:p w14:paraId="6FADBA40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F258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1D83" w14:paraId="5B581A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09F9E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E00AA15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9CD4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1D83" w14:paraId="5FD066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615D4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71 428 Kč</w:t>
                      </w:r>
                    </w:p>
                  </w:tc>
                </w:tr>
              </w:tbl>
              <w:p w14:paraId="5905430E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A55D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2B1D83" w14:paraId="40ABFC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B559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EA57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5EC7DB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5FF8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C928F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34C79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DAF45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DC252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899BC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295ED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7E6C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DFCA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622C4B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4A17B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7D3CA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C6C5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6379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FE68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2B1D83" w14:paraId="6DD1A5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54EF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3697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E0FCB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4C3BE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28F3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E094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6B4C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1CA7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E0724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DA34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CBFB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12C34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DACD7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A2BE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3CBB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AC9D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4D932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2D71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2B1D83" w14:paraId="365916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BA9A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8A3EB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1D83" w14:paraId="6B9348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53AF2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44E6A1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060C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D147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27348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181A2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B1347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35DC2B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C46E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8A0F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44BD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F749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57AE5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7833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19F8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521A6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C580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1F7A08" w14:paraId="1B7F024D" w14:textId="77777777" w:rsidTr="001F7A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1A0F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8DC1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9FB58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03896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BA34D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1D83" w14:paraId="2F4319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902F3" w14:textId="6BED1ADB" w:rsidR="002B1D83" w:rsidRDefault="001F7A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C40DD0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 w:rsidR="00C40DD0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3C48E689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C0F7A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8978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1D83" w14:paraId="629D4F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91CA8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F9B59D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7E8E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E902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3DF94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0ADB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4798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61CA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64E3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3A5D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1F7A08" w14:paraId="0060FC5B" w14:textId="77777777" w:rsidTr="001F7A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816E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4122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98776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93DC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2C37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82A35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065DE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0E7C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98162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772B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1D83" w14:paraId="08AE85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9924E" w14:textId="77777777" w:rsidR="002B1D83" w:rsidRDefault="00C40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01.04.2009</w:t>
                      </w:r>
                    </w:p>
                  </w:tc>
                </w:tr>
              </w:tbl>
              <w:p w14:paraId="2A43ED5E" w14:textId="77777777" w:rsidR="002B1D83" w:rsidRDefault="002B1D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2E0B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47E1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6F50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1F25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BD32B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1F7A08" w14:paraId="3CF21D47" w14:textId="77777777" w:rsidTr="001F7A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DD97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CA31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9910F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DEAEE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8FEE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87D13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72EB8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24FC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7AF51C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A040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90D4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1F5859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045F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8302D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D1154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E9B5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9E13A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  <w:tr w:rsidR="002B1D83" w14:paraId="1A4767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59F0E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7BAC0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8367C7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3111F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8AEDF2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D74630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AC812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E33CE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A39F25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1CF74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473868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4BDC7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550C7B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CCA951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88721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8D211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3B2F33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8E61B6" w14:textId="77777777" w:rsidR="002B1D83" w:rsidRDefault="002B1D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4A0338" w14:textId="77777777" w:rsidR="002B1D83" w:rsidRDefault="002B1D83">
          <w:pPr>
            <w:spacing w:after="0" w:line="240" w:lineRule="auto"/>
          </w:pPr>
        </w:p>
      </w:tc>
    </w:tr>
    <w:tr w:rsidR="002B1D83" w14:paraId="2B271823" w14:textId="77777777">
      <w:tc>
        <w:tcPr>
          <w:tcW w:w="144" w:type="dxa"/>
        </w:tcPr>
        <w:p w14:paraId="715EBFC2" w14:textId="77777777" w:rsidR="002B1D83" w:rsidRDefault="002B1D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EF589B" w14:textId="77777777" w:rsidR="002B1D83" w:rsidRDefault="002B1D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83"/>
    <w:rsid w:val="001F7A08"/>
    <w:rsid w:val="002B1D83"/>
    <w:rsid w:val="00790ABE"/>
    <w:rsid w:val="00C40DD0"/>
    <w:rsid w:val="00C65E6A"/>
    <w:rsid w:val="00C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2709"/>
  <w15:docId w15:val="{916BC11D-4A8B-44B2-A918-4193FC75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A08"/>
  </w:style>
  <w:style w:type="paragraph" w:styleId="Zpat">
    <w:name w:val="footer"/>
    <w:basedOn w:val="Normln"/>
    <w:link w:val="ZpatChar"/>
    <w:uiPriority w:val="99"/>
    <w:unhideWhenUsed/>
    <w:rsid w:val="001F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</dc:title>
  <dc:creator>Bobeničová Ingrid Bc.</dc:creator>
  <dc:description/>
  <cp:lastModifiedBy>Bobeničová Ingrid Bc.</cp:lastModifiedBy>
  <cp:revision>2</cp:revision>
  <dcterms:created xsi:type="dcterms:W3CDTF">2023-04-05T15:33:00Z</dcterms:created>
  <dcterms:modified xsi:type="dcterms:W3CDTF">2023-04-05T15:33:00Z</dcterms:modified>
</cp:coreProperties>
</file>