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0F14E8" w14:paraId="16392594" w14:textId="77777777">
        <w:trPr>
          <w:trHeight w:val="100"/>
        </w:trPr>
        <w:tc>
          <w:tcPr>
            <w:tcW w:w="107" w:type="dxa"/>
          </w:tcPr>
          <w:p w14:paraId="0696A021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B89C2EA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F077C4C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D386206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7156808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44CB73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93E0519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B564F8B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3681EE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2359CE" w14:textId="77777777" w:rsidR="000F14E8" w:rsidRDefault="000F14E8">
            <w:pPr>
              <w:pStyle w:val="EmptyCellLayoutStyle"/>
              <w:spacing w:after="0" w:line="240" w:lineRule="auto"/>
            </w:pPr>
          </w:p>
        </w:tc>
      </w:tr>
      <w:tr w:rsidR="006E568B" w14:paraId="12700DDC" w14:textId="77777777" w:rsidTr="006E568B">
        <w:trPr>
          <w:trHeight w:val="340"/>
        </w:trPr>
        <w:tc>
          <w:tcPr>
            <w:tcW w:w="107" w:type="dxa"/>
          </w:tcPr>
          <w:p w14:paraId="29636E6B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8FB591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2356C72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F14E8" w14:paraId="537DB80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E130D" w14:textId="77777777" w:rsidR="000F14E8" w:rsidRDefault="00F51E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90AE53A" w14:textId="77777777" w:rsidR="000F14E8" w:rsidRDefault="000F14E8">
            <w:pPr>
              <w:spacing w:after="0" w:line="240" w:lineRule="auto"/>
            </w:pPr>
          </w:p>
        </w:tc>
        <w:tc>
          <w:tcPr>
            <w:tcW w:w="2422" w:type="dxa"/>
          </w:tcPr>
          <w:p w14:paraId="24E55167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C709FB5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AB9A93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55DF9A" w14:textId="77777777" w:rsidR="000F14E8" w:rsidRDefault="000F14E8">
            <w:pPr>
              <w:pStyle w:val="EmptyCellLayoutStyle"/>
              <w:spacing w:after="0" w:line="240" w:lineRule="auto"/>
            </w:pPr>
          </w:p>
        </w:tc>
      </w:tr>
      <w:tr w:rsidR="000F14E8" w14:paraId="16658E27" w14:textId="77777777">
        <w:trPr>
          <w:trHeight w:val="167"/>
        </w:trPr>
        <w:tc>
          <w:tcPr>
            <w:tcW w:w="107" w:type="dxa"/>
          </w:tcPr>
          <w:p w14:paraId="6FD06E96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A2F5D24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614F03D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C513CEA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39A8E15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49BADC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6924DE2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5C2A746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980FE8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A70B34" w14:textId="77777777" w:rsidR="000F14E8" w:rsidRDefault="000F14E8">
            <w:pPr>
              <w:pStyle w:val="EmptyCellLayoutStyle"/>
              <w:spacing w:after="0" w:line="240" w:lineRule="auto"/>
            </w:pPr>
          </w:p>
        </w:tc>
      </w:tr>
      <w:tr w:rsidR="006E568B" w14:paraId="6D88C1A9" w14:textId="77777777" w:rsidTr="006E568B">
        <w:tc>
          <w:tcPr>
            <w:tcW w:w="107" w:type="dxa"/>
          </w:tcPr>
          <w:p w14:paraId="510B33DA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5D10930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F5A4BDB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0F14E8" w14:paraId="69CDDF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CED19" w14:textId="77777777" w:rsidR="000F14E8" w:rsidRDefault="00F51E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09813" w14:textId="77777777" w:rsidR="000F14E8" w:rsidRDefault="00F51E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6C907" w14:textId="77777777" w:rsidR="000F14E8" w:rsidRDefault="00F51E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AC6E4" w14:textId="77777777" w:rsidR="000F14E8" w:rsidRDefault="00F51E7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CFF41" w14:textId="77777777" w:rsidR="000F14E8" w:rsidRDefault="00F51E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4625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4B1B6" w14:textId="77777777" w:rsidR="000F14E8" w:rsidRDefault="00F51E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27CC4" w14:textId="77777777" w:rsidR="000F14E8" w:rsidRDefault="00F51E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94964" w14:textId="77777777" w:rsidR="000F14E8" w:rsidRDefault="00F51E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1412A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E568B" w14:paraId="02A552E6" w14:textId="77777777" w:rsidTr="006E568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58A7" w14:textId="77777777" w:rsidR="000F14E8" w:rsidRDefault="00F51E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Moravská Nová Ves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2744D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4942D" w14:textId="77777777" w:rsidR="000F14E8" w:rsidRDefault="000F14E8">
                  <w:pPr>
                    <w:spacing w:after="0" w:line="240" w:lineRule="auto"/>
                  </w:pPr>
                </w:p>
              </w:tc>
            </w:tr>
            <w:tr w:rsidR="000F14E8" w14:paraId="2377C9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FF26" w14:textId="77777777" w:rsidR="000F14E8" w:rsidRDefault="00F51E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1434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E141F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6C666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6086D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E217A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72408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E1128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2BF6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43CBB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ACE5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126,68 Kč</w:t>
                  </w:r>
                </w:p>
              </w:tc>
            </w:tr>
            <w:tr w:rsidR="006E568B" w14:paraId="326E1E8E" w14:textId="77777777" w:rsidTr="006E568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B4F0" w14:textId="77777777" w:rsidR="000F14E8" w:rsidRDefault="00F51E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6F64F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3E10F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1 084,00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C44F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C598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92937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0A63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126,68 Kč</w:t>
                  </w:r>
                </w:p>
              </w:tc>
            </w:tr>
            <w:tr w:rsidR="006E568B" w14:paraId="699DCB1C" w14:textId="77777777" w:rsidTr="006E568B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F5F7" w14:textId="77777777" w:rsidR="000F14E8" w:rsidRDefault="00F51E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4FBB8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1 084,00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6DE6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A0945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24115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79220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126,68 Kč</w:t>
                  </w:r>
                </w:p>
              </w:tc>
            </w:tr>
          </w:tbl>
          <w:p w14:paraId="6585EA2E" w14:textId="77777777" w:rsidR="000F14E8" w:rsidRDefault="000F14E8">
            <w:pPr>
              <w:spacing w:after="0" w:line="240" w:lineRule="auto"/>
            </w:pPr>
          </w:p>
        </w:tc>
        <w:tc>
          <w:tcPr>
            <w:tcW w:w="15" w:type="dxa"/>
          </w:tcPr>
          <w:p w14:paraId="0085D3DE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1D8BCB" w14:textId="77777777" w:rsidR="000F14E8" w:rsidRDefault="000F14E8">
            <w:pPr>
              <w:pStyle w:val="EmptyCellLayoutStyle"/>
              <w:spacing w:after="0" w:line="240" w:lineRule="auto"/>
            </w:pPr>
          </w:p>
        </w:tc>
      </w:tr>
      <w:tr w:rsidR="000F14E8" w14:paraId="06CDA93E" w14:textId="77777777">
        <w:trPr>
          <w:trHeight w:val="124"/>
        </w:trPr>
        <w:tc>
          <w:tcPr>
            <w:tcW w:w="107" w:type="dxa"/>
          </w:tcPr>
          <w:p w14:paraId="327A70B6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E42BF2D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1ACD8A6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F000DBA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01B85F8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EF4D10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96C5414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E24102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E4B6FA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4C7912" w14:textId="77777777" w:rsidR="000F14E8" w:rsidRDefault="000F14E8">
            <w:pPr>
              <w:pStyle w:val="EmptyCellLayoutStyle"/>
              <w:spacing w:after="0" w:line="240" w:lineRule="auto"/>
            </w:pPr>
          </w:p>
        </w:tc>
      </w:tr>
      <w:tr w:rsidR="006E568B" w14:paraId="437809AC" w14:textId="77777777" w:rsidTr="006E568B">
        <w:trPr>
          <w:trHeight w:val="340"/>
        </w:trPr>
        <w:tc>
          <w:tcPr>
            <w:tcW w:w="107" w:type="dxa"/>
          </w:tcPr>
          <w:p w14:paraId="1AE27330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F14E8" w14:paraId="7D14A04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ACBC" w14:textId="77777777" w:rsidR="000F14E8" w:rsidRDefault="00F51E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B54D67A" w14:textId="77777777" w:rsidR="000F14E8" w:rsidRDefault="000F14E8">
            <w:pPr>
              <w:spacing w:after="0" w:line="240" w:lineRule="auto"/>
            </w:pPr>
          </w:p>
        </w:tc>
        <w:tc>
          <w:tcPr>
            <w:tcW w:w="40" w:type="dxa"/>
          </w:tcPr>
          <w:p w14:paraId="4A365B5E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25C062F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F65F52B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7B4006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53F202" w14:textId="77777777" w:rsidR="000F14E8" w:rsidRDefault="000F14E8">
            <w:pPr>
              <w:pStyle w:val="EmptyCellLayoutStyle"/>
              <w:spacing w:after="0" w:line="240" w:lineRule="auto"/>
            </w:pPr>
          </w:p>
        </w:tc>
      </w:tr>
      <w:tr w:rsidR="000F14E8" w14:paraId="4C1BBE93" w14:textId="77777777">
        <w:trPr>
          <w:trHeight w:val="225"/>
        </w:trPr>
        <w:tc>
          <w:tcPr>
            <w:tcW w:w="107" w:type="dxa"/>
          </w:tcPr>
          <w:p w14:paraId="6F17E83E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3358DC9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88D03DA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4D9A601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CC23CBE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A130B2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CD5F741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77B433D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CF7811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3DF63A" w14:textId="77777777" w:rsidR="000F14E8" w:rsidRDefault="000F14E8">
            <w:pPr>
              <w:pStyle w:val="EmptyCellLayoutStyle"/>
              <w:spacing w:after="0" w:line="240" w:lineRule="auto"/>
            </w:pPr>
          </w:p>
        </w:tc>
      </w:tr>
      <w:tr w:rsidR="006E568B" w14:paraId="5B6CCA33" w14:textId="77777777" w:rsidTr="006E568B">
        <w:tc>
          <w:tcPr>
            <w:tcW w:w="107" w:type="dxa"/>
          </w:tcPr>
          <w:p w14:paraId="5F6AED62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0F14E8" w14:paraId="46B885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BC98" w14:textId="77777777" w:rsidR="000F14E8" w:rsidRDefault="00F51E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CCD97" w14:textId="77777777" w:rsidR="000F14E8" w:rsidRDefault="00F51E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7E070" w14:textId="77777777" w:rsidR="000F14E8" w:rsidRDefault="00F51E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0692" w14:textId="77777777" w:rsidR="000F14E8" w:rsidRDefault="00F51E7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AFFBB" w14:textId="77777777" w:rsidR="000F14E8" w:rsidRDefault="00F51E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189F7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AB30" w14:textId="77777777" w:rsidR="000F14E8" w:rsidRDefault="00F51E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21DD6" w14:textId="77777777" w:rsidR="000F14E8" w:rsidRDefault="00F51E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8CEE" w14:textId="77777777" w:rsidR="000F14E8" w:rsidRDefault="00F51E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E7FC6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E568B" w14:paraId="23BE07C2" w14:textId="77777777" w:rsidTr="006E568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FBC69" w14:textId="77777777" w:rsidR="000F14E8" w:rsidRDefault="00F51E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Moravská Nová Ves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89F2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7E7FF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0EBC" w14:textId="77777777" w:rsidR="000F14E8" w:rsidRDefault="000F14E8">
                  <w:pPr>
                    <w:spacing w:after="0" w:line="240" w:lineRule="auto"/>
                  </w:pPr>
                </w:p>
              </w:tc>
            </w:tr>
            <w:tr w:rsidR="000F14E8" w14:paraId="3B3AA6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5F90" w14:textId="77777777" w:rsidR="000F14E8" w:rsidRDefault="00F51E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1053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AF918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E921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87E8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89EDB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0DA6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8E31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ED56D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E9875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7CAD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119,05 Kč</w:t>
                  </w:r>
                </w:p>
              </w:tc>
            </w:tr>
            <w:tr w:rsidR="000F14E8" w14:paraId="278244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FE744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7EF05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9926B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F986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5DAC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58114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59DD4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4A562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727F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606E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232,64 Kč</w:t>
                  </w:r>
                </w:p>
              </w:tc>
            </w:tr>
            <w:tr w:rsidR="000F14E8" w14:paraId="029225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B250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B8ED6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39789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93CE9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7DD3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F6EB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A8B88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7CB7A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5F6D0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A6E30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959,67 Kč</w:t>
                  </w:r>
                </w:p>
              </w:tc>
            </w:tr>
            <w:tr w:rsidR="000F14E8" w14:paraId="41494C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3427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818F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3F6B4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C5A96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2ECB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F6CB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8372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A5AA6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488D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0368C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423,08 Kč</w:t>
                  </w:r>
                </w:p>
              </w:tc>
            </w:tr>
            <w:tr w:rsidR="000F14E8" w14:paraId="04C528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4FE1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A4986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36AE6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8F5DC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DFF3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3DC1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CBBD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5D519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E5D7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A4712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312,41 Kč</w:t>
                  </w:r>
                </w:p>
              </w:tc>
            </w:tr>
            <w:tr w:rsidR="000F14E8" w14:paraId="51AB3E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86DF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D57B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9991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A06E5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7A60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E8007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26D80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FA2FC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956E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8EC8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215,34 Kč</w:t>
                  </w:r>
                </w:p>
              </w:tc>
            </w:tr>
            <w:tr w:rsidR="000F14E8" w14:paraId="712361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89D8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C01F5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C95A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0681F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52B8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0E39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6F14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5252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D799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AF12F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471,73 Kč</w:t>
                  </w:r>
                </w:p>
              </w:tc>
            </w:tr>
            <w:tr w:rsidR="000F14E8" w14:paraId="499BF5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D8C21" w14:textId="77777777" w:rsidR="000F14E8" w:rsidRDefault="00F51E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BFCE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C1861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1337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CD84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2250E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7DB4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7205B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2537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86E0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18,21 Kč</w:t>
                  </w:r>
                </w:p>
              </w:tc>
            </w:tr>
            <w:tr w:rsidR="000F14E8" w14:paraId="22CAAE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4299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AD26D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7A0B2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CCBAC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E3464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CAEEE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FA8B2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6C09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87807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6774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819,64 Kč</w:t>
                  </w:r>
                </w:p>
              </w:tc>
            </w:tr>
            <w:tr w:rsidR="000F14E8" w14:paraId="65302D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8F46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F6577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7BCC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DF470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7306C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80DD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19220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FA86C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D060F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E4A96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27,21 Kč</w:t>
                  </w:r>
                </w:p>
              </w:tc>
            </w:tr>
            <w:tr w:rsidR="000F14E8" w14:paraId="4FFE76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C5B2B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238F7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04C59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DCC66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72546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9517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8912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04431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4DEAB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4247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45,65 Kč</w:t>
                  </w:r>
                </w:p>
              </w:tc>
            </w:tr>
            <w:tr w:rsidR="000F14E8" w14:paraId="4788AB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B4F2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A8846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AAFAF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2A6A2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A1CA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EB5D9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31C3A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A11C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75FF4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D0A1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1,61 Kč</w:t>
                  </w:r>
                </w:p>
              </w:tc>
            </w:tr>
            <w:tr w:rsidR="000F14E8" w14:paraId="16B147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A919E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38CF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D31F1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1D51A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90550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D90C0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E28D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E1C07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62C76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45E45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149,86 Kč</w:t>
                  </w:r>
                </w:p>
              </w:tc>
            </w:tr>
            <w:tr w:rsidR="000F14E8" w14:paraId="0E5F81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B2E14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831D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9E52C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A9B7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BE6C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397C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1473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567C6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1BA0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BD56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0,69 Kč</w:t>
                  </w:r>
                </w:p>
              </w:tc>
            </w:tr>
            <w:tr w:rsidR="000F14E8" w14:paraId="66AFA8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757A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6989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B104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E2C3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136D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2C78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9B26A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5689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B14A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56D3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466,88 Kč</w:t>
                  </w:r>
                </w:p>
              </w:tc>
            </w:tr>
            <w:tr w:rsidR="000F14E8" w14:paraId="1D00FE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2297F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EC24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5F66D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B62CE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A3CF2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0EE06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3B69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262E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6FED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C04D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170,84 Kč</w:t>
                  </w:r>
                </w:p>
              </w:tc>
            </w:tr>
            <w:tr w:rsidR="000F14E8" w14:paraId="666A2B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A74E6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3755B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A0578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852A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7B6B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88593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919BE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D507D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834F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B3482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3,92 Kč</w:t>
                  </w:r>
                </w:p>
              </w:tc>
            </w:tr>
            <w:tr w:rsidR="000F14E8" w14:paraId="5B7556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98A00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DDCA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8CA3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259B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B5D5D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7927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81C4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429AC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F93CA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59DD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284,51 Kč</w:t>
                  </w:r>
                </w:p>
              </w:tc>
            </w:tr>
            <w:tr w:rsidR="000F14E8" w14:paraId="65BF87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530D2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EB6E3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B110E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A4A30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CCFE8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C129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1F7B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8680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FCE04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F507D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25,36 Kč</w:t>
                  </w:r>
                </w:p>
              </w:tc>
            </w:tr>
            <w:tr w:rsidR="000F14E8" w14:paraId="56031A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E2D43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5588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D155B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FA75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D2F67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02E2D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8512F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F53F1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3EC30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8CAA7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2,08 Kč</w:t>
                  </w:r>
                </w:p>
              </w:tc>
            </w:tr>
            <w:tr w:rsidR="000F14E8" w14:paraId="07D46D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20BB3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7B11D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26C45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5887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F522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D4C6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764FC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BBBE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4113C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0F44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92,45 Kč</w:t>
                  </w:r>
                </w:p>
              </w:tc>
            </w:tr>
            <w:tr w:rsidR="000F14E8" w14:paraId="0AE107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9EAD7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33969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3C00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9115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BE9A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EEA0B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58881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294E7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74C2B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1D6FA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170,61 Kč</w:t>
                  </w:r>
                </w:p>
              </w:tc>
            </w:tr>
            <w:tr w:rsidR="000F14E8" w14:paraId="48CB64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6693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8044B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9AADB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65E8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E40A8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362E6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BA65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C67F1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6BB0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EEF7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506,54 Kč</w:t>
                  </w:r>
                </w:p>
              </w:tc>
            </w:tr>
            <w:tr w:rsidR="000F14E8" w14:paraId="45E030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1D21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35E59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2A44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3372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B58FE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EFCB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E82F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17B6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6EC8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8BFBB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553,81 Kč</w:t>
                  </w:r>
                </w:p>
              </w:tc>
            </w:tr>
            <w:tr w:rsidR="000F14E8" w14:paraId="4B7B0C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25662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8B65B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8A936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42AE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ABA52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A9C9B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9E5B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5DDCE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EC06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D60E6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542,51 Kč</w:t>
                  </w:r>
                </w:p>
              </w:tc>
            </w:tr>
            <w:tr w:rsidR="000F14E8" w14:paraId="6CECD8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3E161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264C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C0635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D580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7CD1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65EA7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A08E8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476C3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DF72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F2A2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1 255,17 Kč</w:t>
                  </w:r>
                </w:p>
              </w:tc>
            </w:tr>
            <w:tr w:rsidR="000F14E8" w14:paraId="4C3A44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D05D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66F7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C9C7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AC0A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BFD2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9A01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F379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C645E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323D8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2EA0F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966,51 Kč</w:t>
                  </w:r>
                </w:p>
              </w:tc>
            </w:tr>
            <w:tr w:rsidR="000F14E8" w14:paraId="47EF54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D08D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B1F3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9384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2F96E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DFEF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687BF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A5DF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1CAD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E952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DCBC7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112,97 Kč</w:t>
                  </w:r>
                </w:p>
              </w:tc>
            </w:tr>
            <w:tr w:rsidR="000F14E8" w14:paraId="4631FB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24FB1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1742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136A3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E821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F675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DB062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7D2F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36F42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0222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E8CF2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1 054,81 Kč</w:t>
                  </w:r>
                </w:p>
              </w:tc>
            </w:tr>
            <w:tr w:rsidR="000F14E8" w14:paraId="5511C6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66FF2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3C00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7C8D4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05E88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6871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7325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1FD8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66D4D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CF8E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65758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1 194,07 Kč</w:t>
                  </w:r>
                </w:p>
              </w:tc>
            </w:tr>
            <w:tr w:rsidR="000F14E8" w14:paraId="4FCCC4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7145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C2182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4FF9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AB78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F449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C66A5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A7E6B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0845F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2FE84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AC4CD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154,24 Kč</w:t>
                  </w:r>
                </w:p>
              </w:tc>
            </w:tr>
            <w:tr w:rsidR="000F14E8" w14:paraId="734ACF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75652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842C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6538B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FC0E2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75939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69F3F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80EED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682D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6442A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1D37A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1 571,96 Kč</w:t>
                  </w:r>
                </w:p>
              </w:tc>
            </w:tr>
            <w:tr w:rsidR="000F14E8" w14:paraId="053380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70B5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18208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6422D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586F2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6E081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FB8F6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79833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A668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C15E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907F7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70,55 Kč</w:t>
                  </w:r>
                </w:p>
              </w:tc>
            </w:tr>
            <w:tr w:rsidR="000F14E8" w14:paraId="6E2AC2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BD1EC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06D3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FC06B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94B3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69F8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C5238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B0362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CD05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F33EC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CF5B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654,10 Kč</w:t>
                  </w:r>
                </w:p>
              </w:tc>
            </w:tr>
            <w:tr w:rsidR="000F14E8" w14:paraId="0891D6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5CCC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5F9F7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35C50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92BE5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5F14B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6A2E3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3B3BB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301E6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C9CC9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7A8C2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229,18 Kč</w:t>
                  </w:r>
                </w:p>
              </w:tc>
            </w:tr>
            <w:tr w:rsidR="000F14E8" w14:paraId="57A51A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EBEC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39E70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2297F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EBBCF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7E9C2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FB788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0A036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4695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8B7C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E738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246,70 Kč</w:t>
                  </w:r>
                </w:p>
              </w:tc>
            </w:tr>
            <w:tr w:rsidR="000F14E8" w14:paraId="2EF81A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1AD5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E56FD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FA42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C815B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B4F8F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7F014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1DB8C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0711C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0248C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05D9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910,25 Kč</w:t>
                  </w:r>
                </w:p>
              </w:tc>
            </w:tr>
            <w:tr w:rsidR="000F14E8" w14:paraId="72106A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4FE2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A7DFA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F9073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56132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E97B3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9461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2BB8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D33EC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A4CC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80B90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245,78 Kč</w:t>
                  </w:r>
                </w:p>
              </w:tc>
            </w:tr>
            <w:tr w:rsidR="000F14E8" w14:paraId="1B0C30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06B7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A2C6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6F5A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1BF56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638D0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2CB4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59E27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110D1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E2D1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2AF1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718,66 Kč</w:t>
                  </w:r>
                </w:p>
              </w:tc>
            </w:tr>
            <w:tr w:rsidR="000F14E8" w14:paraId="17CCFB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0F2E8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38FD6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1F19D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EEAF4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6116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19004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EA937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E92ED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74FF7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35D3E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234,71 Kč</w:t>
                  </w:r>
                </w:p>
              </w:tc>
            </w:tr>
            <w:tr w:rsidR="000F14E8" w14:paraId="6F27A5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18267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4838E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7CC21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EFD41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9CB3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6630E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2FCCF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95A2E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56D67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2E854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8,53 Kč</w:t>
                  </w:r>
                </w:p>
              </w:tc>
            </w:tr>
            <w:tr w:rsidR="000F14E8" w14:paraId="72D654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6DD6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9776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17935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E375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ED6C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33FB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505D0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F07B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25229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C091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360,83 Kč</w:t>
                  </w:r>
                </w:p>
              </w:tc>
            </w:tr>
            <w:tr w:rsidR="000F14E8" w14:paraId="4A092E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DE67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E12C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20F6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B5E40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B91C5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40836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BCAB3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BE8A7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2E48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2AF2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27,90 Kč</w:t>
                  </w:r>
                </w:p>
              </w:tc>
            </w:tr>
            <w:tr w:rsidR="000F14E8" w14:paraId="5111CF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AB5C0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763F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40D28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68D6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A127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E0C9E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6CCC2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A13A2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FE9B8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16B4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554,27 Kč</w:t>
                  </w:r>
                </w:p>
              </w:tc>
            </w:tr>
            <w:tr w:rsidR="000F14E8" w14:paraId="0B3D76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58F4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2499A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E854B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C5AE6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7FC6C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BB765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506B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F196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4E3BA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1476A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300,19 Kč</w:t>
                  </w:r>
                </w:p>
              </w:tc>
            </w:tr>
            <w:tr w:rsidR="000F14E8" w14:paraId="740306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910C0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463E7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959B3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1E7E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581EC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EC69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B6265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9448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74F6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BCEF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1 424,86 Kč</w:t>
                  </w:r>
                </w:p>
              </w:tc>
            </w:tr>
            <w:tr w:rsidR="000F14E8" w14:paraId="56D14A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AEA9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59CB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96C3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A4C2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9239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7657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B515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0B96D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596C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6160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30,43 Kč</w:t>
                  </w:r>
                </w:p>
              </w:tc>
            </w:tr>
            <w:tr w:rsidR="000F14E8" w14:paraId="4700F6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A3FB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B2E4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0C573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3807A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AEE7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67A94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757C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CC7E0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CAE33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39B7D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19,83 Kč</w:t>
                  </w:r>
                </w:p>
              </w:tc>
            </w:tr>
            <w:tr w:rsidR="000F14E8" w14:paraId="61F677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73D22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0EDDC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1E6B8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CD380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A80E3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3E76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FEF9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6297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FDCF2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228E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7,38 Kč</w:t>
                  </w:r>
                </w:p>
              </w:tc>
            </w:tr>
            <w:tr w:rsidR="000F14E8" w14:paraId="1B86D4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59C38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E77D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B6368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13AB6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63F39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41EC9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DDE3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1147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19308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6343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204,28 Kč</w:t>
                  </w:r>
                </w:p>
              </w:tc>
            </w:tr>
            <w:tr w:rsidR="000F14E8" w14:paraId="7F7E85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70E5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EC9BA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D9173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1E169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163EA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301FE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3C07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B8859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93D3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5E929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990,26 Kč</w:t>
                  </w:r>
                </w:p>
              </w:tc>
            </w:tr>
            <w:tr w:rsidR="000F14E8" w14:paraId="6D0F95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E68B3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735D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BCE8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EF84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56F9F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0A57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194CE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7D94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C48F7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82064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57,41 Kč</w:t>
                  </w:r>
                </w:p>
              </w:tc>
            </w:tr>
            <w:tr w:rsidR="000F14E8" w14:paraId="74E609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6AB3D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F9EE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1732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BD32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CED73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16CA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1E33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43B3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F436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685A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186,98 Kč</w:t>
                  </w:r>
                </w:p>
              </w:tc>
            </w:tr>
            <w:tr w:rsidR="000F14E8" w14:paraId="43087F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500F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3114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0C01A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9E9C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6F22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7487E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B4C8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4088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0A67B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86F0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9,45 Kč</w:t>
                  </w:r>
                </w:p>
              </w:tc>
            </w:tr>
            <w:tr w:rsidR="000F14E8" w14:paraId="35FF0F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A0D4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4B20A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F1F58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5A98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A5B14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CA49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118F3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71898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72B80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B4C0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26,98 Kč</w:t>
                  </w:r>
                </w:p>
              </w:tc>
            </w:tr>
            <w:tr w:rsidR="000F14E8" w14:paraId="0A696A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9F55B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66060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C252F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B3B8A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F135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D2A16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71CC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76D9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5792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655E2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16,60 Kč</w:t>
                  </w:r>
                </w:p>
              </w:tc>
            </w:tr>
            <w:tr w:rsidR="000F14E8" w14:paraId="58ED8F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4178A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B0FF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F263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8B24E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3B39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A7DC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9EEE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EDB9D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BF6FD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49C3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87,15 Kč</w:t>
                  </w:r>
                </w:p>
              </w:tc>
            </w:tr>
            <w:tr w:rsidR="000F14E8" w14:paraId="2CCF17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1AE3D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630A0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5B7D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6C3CC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2267B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E717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5638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85560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FEBBD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7D6A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479,56 Kč</w:t>
                  </w:r>
                </w:p>
              </w:tc>
            </w:tr>
            <w:tr w:rsidR="000F14E8" w14:paraId="010B43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D0EE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0EFB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B88D4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F817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68AB6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42170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9DCE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B2B0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8F563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A9CB9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25,13 Kč</w:t>
                  </w:r>
                </w:p>
              </w:tc>
            </w:tr>
            <w:tr w:rsidR="000F14E8" w14:paraId="36E21F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99EC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A948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01D7D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81D0C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F50FE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2EF07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88F59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01ED2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B6827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A8C2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22,59 Kč</w:t>
                  </w:r>
                </w:p>
              </w:tc>
            </w:tr>
            <w:tr w:rsidR="000F14E8" w14:paraId="7F33E1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CE2B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6F5ED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568AE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9E20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ECF8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AC60B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C4AFE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5D88C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70BC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EE27D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438,53 Kč</w:t>
                  </w:r>
                </w:p>
              </w:tc>
            </w:tr>
            <w:tr w:rsidR="000F14E8" w14:paraId="623C67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E2494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DE429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6BAAE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917C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E0795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A82E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1F0BD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D383C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32AC4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C7A4C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432,76 Kč</w:t>
                  </w:r>
                </w:p>
              </w:tc>
            </w:tr>
            <w:tr w:rsidR="000F14E8" w14:paraId="4C57F7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249B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2FCA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03E48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2518F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FA906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42F5C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9B0A5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63B7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018AE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FA3B4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74,47 Kč</w:t>
                  </w:r>
                </w:p>
              </w:tc>
            </w:tr>
            <w:tr w:rsidR="000F14E8" w14:paraId="1594A9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74B0C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F935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324AC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299B9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033BC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91DB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1613D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4377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120E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29D98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39,20 Kč</w:t>
                  </w:r>
                </w:p>
              </w:tc>
            </w:tr>
            <w:tr w:rsidR="000F14E8" w14:paraId="5465D8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F44A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6CA2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E7413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7B2A1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C8707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50EC1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3DB94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91F5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B5200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5965A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221,34 Kč</w:t>
                  </w:r>
                </w:p>
              </w:tc>
            </w:tr>
            <w:tr w:rsidR="000F14E8" w14:paraId="4D9FD4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E775C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024D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323CE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7BE3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9C70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060E2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1A308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3715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5FDE9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AD950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0,23 Kč</w:t>
                  </w:r>
                </w:p>
              </w:tc>
            </w:tr>
            <w:tr w:rsidR="000F14E8" w14:paraId="3E4C12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7495A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5A583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65AF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8D546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AB16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21780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C5F4C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09944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47116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395B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885,35 Kč</w:t>
                  </w:r>
                </w:p>
              </w:tc>
            </w:tr>
            <w:tr w:rsidR="000F14E8" w14:paraId="0181AD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A2BE7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2DFD5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E0F2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736A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78A1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FB17F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3C77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16737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757C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DAFB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1 051,35 Kč</w:t>
                  </w:r>
                </w:p>
              </w:tc>
            </w:tr>
            <w:tr w:rsidR="000F14E8" w14:paraId="065C74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F159B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CDA77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CF88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79F79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C398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56182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A700C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9628F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FEDD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C21E1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1 016,77 Kč</w:t>
                  </w:r>
                </w:p>
              </w:tc>
            </w:tr>
            <w:tr w:rsidR="000F14E8" w14:paraId="472B92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D0339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155C8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4BCB7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8710D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5DEE2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51CE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30D2D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39CF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F9876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8ADAE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324,63 Kč</w:t>
                  </w:r>
                </w:p>
              </w:tc>
            </w:tr>
            <w:tr w:rsidR="000F14E8" w14:paraId="7E3B6A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76BC2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DD3A1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C5E4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A613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01679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E544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3C38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F401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1A508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CF24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721,65 Kč</w:t>
                  </w:r>
                </w:p>
              </w:tc>
            </w:tr>
            <w:tr w:rsidR="000F14E8" w14:paraId="089B7C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182D9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58A49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E8FC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4FCEA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7006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A046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E6E46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97343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802C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DF9E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897,57 Kč</w:t>
                  </w:r>
                </w:p>
              </w:tc>
            </w:tr>
            <w:tr w:rsidR="000F14E8" w14:paraId="2C4918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DAF1C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AB73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324A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4715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EB065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DC45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2B25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FE961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91E42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A92A8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436,91 Kč</w:t>
                  </w:r>
                </w:p>
              </w:tc>
            </w:tr>
            <w:tr w:rsidR="000F14E8" w14:paraId="0A52BA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2C017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FD81F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2E5B7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3901F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CBA7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B011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85351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12DC7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25F4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AC273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97,07 Kč</w:t>
                  </w:r>
                </w:p>
              </w:tc>
            </w:tr>
            <w:tr w:rsidR="000F14E8" w14:paraId="6BF25E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87F8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BF947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FDDF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2F33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938A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1F112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1482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19851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D3424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2550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508,15 Kč</w:t>
                  </w:r>
                </w:p>
              </w:tc>
            </w:tr>
            <w:tr w:rsidR="000F14E8" w14:paraId="7A85FD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FB2E3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E88C1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1293B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7A376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6B658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E0498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FEA8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038CA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F7B57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B045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128,42 Kč</w:t>
                  </w:r>
                </w:p>
              </w:tc>
            </w:tr>
            <w:tr w:rsidR="000F14E8" w14:paraId="70D9A5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232BE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426B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E0D4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282D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3205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4C455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B489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ECCC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71FDC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F4EB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694,68 Kč</w:t>
                  </w:r>
                </w:p>
              </w:tc>
            </w:tr>
            <w:tr w:rsidR="000F14E8" w14:paraId="233ABF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1C73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4D9A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0762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E696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1D3DF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9E184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2DB6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F9821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F943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65FEC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41,96 Kč</w:t>
                  </w:r>
                </w:p>
              </w:tc>
            </w:tr>
            <w:tr w:rsidR="000F14E8" w14:paraId="730ADF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DA206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85A4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CA6A9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2A98A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EEEA0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51B49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48AF9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448EC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E771A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F38A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410,63 Kč</w:t>
                  </w:r>
                </w:p>
              </w:tc>
            </w:tr>
            <w:tr w:rsidR="000F14E8" w14:paraId="25FE8C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BB09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8F4DA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2BF6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141E6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A03F9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451F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36BB0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05F8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CDC6C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11990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7,84 Kč</w:t>
                  </w:r>
                </w:p>
              </w:tc>
            </w:tr>
            <w:tr w:rsidR="000F14E8" w14:paraId="6CC789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304A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B4380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95D50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DC1C4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7836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7AC5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B886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C852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9AAE3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D89AE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9,22 Kč</w:t>
                  </w:r>
                </w:p>
              </w:tc>
            </w:tr>
            <w:tr w:rsidR="000F14E8" w14:paraId="6289F5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222CB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9074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B694A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309BB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4092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F01A0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0FC4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FDEB2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3340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DD6E6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34,58 Kč</w:t>
                  </w:r>
                </w:p>
              </w:tc>
            </w:tr>
            <w:tr w:rsidR="000F14E8" w14:paraId="10A5B1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5145E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B423A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6A03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7BEBF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D6E12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4635C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48A73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494C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8DB8D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7C20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237,02 Kč</w:t>
                  </w:r>
                </w:p>
              </w:tc>
            </w:tr>
            <w:tr w:rsidR="000F14E8" w14:paraId="4162BD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D3C6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12832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FFB20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1E937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CE715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CD18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01F5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E181A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8047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8EDAB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31,36 Kč</w:t>
                  </w:r>
                </w:p>
              </w:tc>
            </w:tr>
            <w:tr w:rsidR="000F14E8" w14:paraId="1C8C0D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C3070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AE471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AC63F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6130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1437C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6A5BD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3E9E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C1015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E9EC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7B29D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301,11 Kč</w:t>
                  </w:r>
                </w:p>
              </w:tc>
            </w:tr>
            <w:tr w:rsidR="000F14E8" w14:paraId="7C9090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EA085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0F0EC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6913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6C17C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9AC1B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5D9A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B5F5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701D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DE8F8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432A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336,62 Kč</w:t>
                  </w:r>
                </w:p>
              </w:tc>
            </w:tr>
            <w:tr w:rsidR="000F14E8" w14:paraId="2167BC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93965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BA77D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5169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EB4E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FF817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D3B49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82A72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149D5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A31DF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E20C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361,29 Kč</w:t>
                  </w:r>
                </w:p>
              </w:tc>
            </w:tr>
            <w:tr w:rsidR="000F14E8" w14:paraId="000C40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9CCC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6037F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0DA42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D584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03FE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AF55A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3B82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EE4D0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B955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ECD71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373,97 Kč</w:t>
                  </w:r>
                </w:p>
              </w:tc>
            </w:tr>
            <w:tr w:rsidR="000F14E8" w14:paraId="316212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4DBD3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2ADC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30F1E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B988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62C2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A89D6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6BD06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4055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6DCB6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E182C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355,06 Kč</w:t>
                  </w:r>
                </w:p>
              </w:tc>
            </w:tr>
            <w:tr w:rsidR="000F14E8" w14:paraId="354B82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FD29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DC438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D6644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3B4F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5222A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5E48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AC67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A065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10648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AA57D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429,76 Kč</w:t>
                  </w:r>
                </w:p>
              </w:tc>
            </w:tr>
            <w:tr w:rsidR="000F14E8" w14:paraId="3D2BB0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FE09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7524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39FB2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63A8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DE67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DC01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1D563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0FF1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71F6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A2F1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379,50 Kč</w:t>
                  </w:r>
                </w:p>
              </w:tc>
            </w:tr>
            <w:tr w:rsidR="000F14E8" w14:paraId="1B2C9A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91408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5E9B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44922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67BB1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3DCB7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720CA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1A3B9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CED7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F7C1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E854C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393,34 Kč</w:t>
                  </w:r>
                </w:p>
              </w:tc>
            </w:tr>
            <w:tr w:rsidR="000F14E8" w14:paraId="20B264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BEE1D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8C21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E8D4E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FAF78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B6908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93AF7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7CE4D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3F22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CD483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1ABA2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197,13 Kč</w:t>
                  </w:r>
                </w:p>
              </w:tc>
            </w:tr>
            <w:tr w:rsidR="000F14E8" w14:paraId="6916E0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2BB9A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3EA46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457D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9FE2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761EA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42C6A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8D99D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46A8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8728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C122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34,81 Kč</w:t>
                  </w:r>
                </w:p>
              </w:tc>
            </w:tr>
            <w:tr w:rsidR="000F14E8" w14:paraId="7B224C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446F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93018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AD0F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9F5F7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DAC38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4AF9D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20FC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1C45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49CD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02EE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192,29 Kč</w:t>
                  </w:r>
                </w:p>
              </w:tc>
            </w:tr>
            <w:tr w:rsidR="000F14E8" w14:paraId="55A4A4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6893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1B8D4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665F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1DAF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F8DE1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2B946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5F4F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75256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71CC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0A707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160,70 Kč</w:t>
                  </w:r>
                </w:p>
              </w:tc>
            </w:tr>
            <w:tr w:rsidR="000F14E8" w14:paraId="3D46E9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A0D3E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D0B3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54050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1C5E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4427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4557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1E4CA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2C61E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7313C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9772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336,85 Kč</w:t>
                  </w:r>
                </w:p>
              </w:tc>
            </w:tr>
            <w:tr w:rsidR="000F14E8" w14:paraId="7634A1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5B3F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66D6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90F9C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B4C8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1FB8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9F21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71D5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BEBC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21A5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66746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377,66 Kč</w:t>
                  </w:r>
                </w:p>
              </w:tc>
            </w:tr>
            <w:tr w:rsidR="000F14E8" w14:paraId="7E7644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BA7A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CBF40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1C76E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C7DE3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62669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65C8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9891D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E071C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9477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6429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382,04 Kč</w:t>
                  </w:r>
                </w:p>
              </w:tc>
            </w:tr>
            <w:tr w:rsidR="000F14E8" w14:paraId="20BC23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FDFC4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832C1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FD3B4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8611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26AC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6EED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536CA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3C22B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BCD7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5806A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607,76 Kč</w:t>
                  </w:r>
                </w:p>
              </w:tc>
            </w:tr>
            <w:tr w:rsidR="000F14E8" w14:paraId="5FDBDC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E1F74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9A87E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1AD49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1963E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DC8B9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A5952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158DD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AC0FE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ABEA4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088C5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1 317,19 Kč</w:t>
                  </w:r>
                </w:p>
              </w:tc>
            </w:tr>
            <w:tr w:rsidR="000F14E8" w14:paraId="594231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E0DBA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5E7C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25A37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BDF67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6381A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31470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E21B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60259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4D053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8B846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186,29 Kč</w:t>
                  </w:r>
                </w:p>
              </w:tc>
            </w:tr>
            <w:tr w:rsidR="000F14E8" w14:paraId="1CCA65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2F82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F6A9D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E174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DF81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32D4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3B620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AB90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8729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ED30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143F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183,06 Kč</w:t>
                  </w:r>
                </w:p>
              </w:tc>
            </w:tr>
            <w:tr w:rsidR="000F14E8" w14:paraId="0D6797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EF05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5D99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74B2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CC0C1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A221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82B0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6458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F459B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E29A4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6CB8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340,77 Kč</w:t>
                  </w:r>
                </w:p>
              </w:tc>
            </w:tr>
            <w:tr w:rsidR="006E568B" w14:paraId="47976D67" w14:textId="77777777" w:rsidTr="006E568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E7182" w14:textId="77777777" w:rsidR="000F14E8" w:rsidRDefault="00F51E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7AE9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40D31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158 892,00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AF4C2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C75CA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B2E1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E3C2E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37 065,46 Kč</w:t>
                  </w:r>
                </w:p>
              </w:tc>
            </w:tr>
            <w:tr w:rsidR="006E568B" w14:paraId="4C821D64" w14:textId="77777777" w:rsidTr="006E568B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CE734" w14:textId="77777777" w:rsidR="000F14E8" w:rsidRDefault="00F51E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46DB2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158 892,00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04FB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8D752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18DE" w14:textId="77777777" w:rsidR="000F14E8" w:rsidRDefault="000F14E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BB957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37 065,46 Kč</w:t>
                  </w:r>
                </w:p>
              </w:tc>
            </w:tr>
          </w:tbl>
          <w:p w14:paraId="36AE568D" w14:textId="77777777" w:rsidR="000F14E8" w:rsidRDefault="000F14E8">
            <w:pPr>
              <w:spacing w:after="0" w:line="240" w:lineRule="auto"/>
            </w:pPr>
          </w:p>
        </w:tc>
        <w:tc>
          <w:tcPr>
            <w:tcW w:w="40" w:type="dxa"/>
          </w:tcPr>
          <w:p w14:paraId="397F159C" w14:textId="77777777" w:rsidR="000F14E8" w:rsidRDefault="000F14E8">
            <w:pPr>
              <w:pStyle w:val="EmptyCellLayoutStyle"/>
              <w:spacing w:after="0" w:line="240" w:lineRule="auto"/>
            </w:pPr>
          </w:p>
        </w:tc>
      </w:tr>
      <w:tr w:rsidR="000F14E8" w14:paraId="3A1E9CF4" w14:textId="77777777">
        <w:trPr>
          <w:trHeight w:val="107"/>
        </w:trPr>
        <w:tc>
          <w:tcPr>
            <w:tcW w:w="107" w:type="dxa"/>
          </w:tcPr>
          <w:p w14:paraId="77960022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09010FC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1E87E78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F48A327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0A7D5AC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BD24C3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3841A8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93B8467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532A00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7F2E43" w14:textId="77777777" w:rsidR="000F14E8" w:rsidRDefault="000F14E8">
            <w:pPr>
              <w:pStyle w:val="EmptyCellLayoutStyle"/>
              <w:spacing w:after="0" w:line="240" w:lineRule="auto"/>
            </w:pPr>
          </w:p>
        </w:tc>
      </w:tr>
      <w:tr w:rsidR="006E568B" w14:paraId="55DF02A8" w14:textId="77777777" w:rsidTr="006E568B">
        <w:trPr>
          <w:trHeight w:val="30"/>
        </w:trPr>
        <w:tc>
          <w:tcPr>
            <w:tcW w:w="107" w:type="dxa"/>
          </w:tcPr>
          <w:p w14:paraId="43780399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E2EDEF1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0F14E8" w14:paraId="0557D0FC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C601" w14:textId="46CB8A0F" w:rsidR="000F14E8" w:rsidRDefault="00F51E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pachtovného splatná k 1.10.2023:</w:t>
                  </w:r>
                </w:p>
              </w:tc>
            </w:tr>
          </w:tbl>
          <w:p w14:paraId="14F90501" w14:textId="77777777" w:rsidR="000F14E8" w:rsidRDefault="000F14E8">
            <w:pPr>
              <w:spacing w:after="0" w:line="240" w:lineRule="auto"/>
            </w:pPr>
          </w:p>
        </w:tc>
        <w:tc>
          <w:tcPr>
            <w:tcW w:w="1869" w:type="dxa"/>
          </w:tcPr>
          <w:p w14:paraId="61975389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6C993F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23FBDA2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25ACF16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C753AA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E15DF9" w14:textId="77777777" w:rsidR="000F14E8" w:rsidRDefault="000F14E8">
            <w:pPr>
              <w:pStyle w:val="EmptyCellLayoutStyle"/>
              <w:spacing w:after="0" w:line="240" w:lineRule="auto"/>
            </w:pPr>
          </w:p>
        </w:tc>
      </w:tr>
      <w:tr w:rsidR="006E568B" w14:paraId="254329AA" w14:textId="77777777" w:rsidTr="006E568B">
        <w:trPr>
          <w:trHeight w:val="310"/>
        </w:trPr>
        <w:tc>
          <w:tcPr>
            <w:tcW w:w="107" w:type="dxa"/>
          </w:tcPr>
          <w:p w14:paraId="6775CD4E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522738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3B748D0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7BC2503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E4A9EC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A57A7AA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0F14E8" w14:paraId="34993B1C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F1EE" w14:textId="77777777" w:rsidR="000F14E8" w:rsidRDefault="00F51E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37 192</w:t>
                  </w:r>
                </w:p>
              </w:tc>
            </w:tr>
          </w:tbl>
          <w:p w14:paraId="757D808D" w14:textId="77777777" w:rsidR="000F14E8" w:rsidRDefault="000F14E8">
            <w:pPr>
              <w:spacing w:after="0" w:line="240" w:lineRule="auto"/>
            </w:pPr>
          </w:p>
        </w:tc>
        <w:tc>
          <w:tcPr>
            <w:tcW w:w="15" w:type="dxa"/>
          </w:tcPr>
          <w:p w14:paraId="6AB9AA30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C2F523" w14:textId="77777777" w:rsidR="000F14E8" w:rsidRDefault="000F14E8">
            <w:pPr>
              <w:pStyle w:val="EmptyCellLayoutStyle"/>
              <w:spacing w:after="0" w:line="240" w:lineRule="auto"/>
            </w:pPr>
          </w:p>
        </w:tc>
      </w:tr>
      <w:tr w:rsidR="000F14E8" w14:paraId="1FB90660" w14:textId="77777777">
        <w:trPr>
          <w:trHeight w:val="137"/>
        </w:trPr>
        <w:tc>
          <w:tcPr>
            <w:tcW w:w="107" w:type="dxa"/>
          </w:tcPr>
          <w:p w14:paraId="1CA2329B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57C219A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621DAC0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BD1CE5D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AE6C516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23CE36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2AAB2C7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99948E0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8D5EEA" w14:textId="77777777" w:rsidR="000F14E8" w:rsidRDefault="000F14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7F10EC" w14:textId="77777777" w:rsidR="000F14E8" w:rsidRDefault="000F14E8">
            <w:pPr>
              <w:pStyle w:val="EmptyCellLayoutStyle"/>
              <w:spacing w:after="0" w:line="240" w:lineRule="auto"/>
            </w:pPr>
          </w:p>
        </w:tc>
      </w:tr>
    </w:tbl>
    <w:p w14:paraId="18366625" w14:textId="77777777" w:rsidR="000F14E8" w:rsidRDefault="000F14E8">
      <w:pPr>
        <w:spacing w:after="0" w:line="240" w:lineRule="auto"/>
      </w:pPr>
    </w:p>
    <w:sectPr w:rsidR="000F14E8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212FF" w14:textId="77777777" w:rsidR="004D5A54" w:rsidRDefault="00F51E74">
      <w:pPr>
        <w:spacing w:after="0" w:line="240" w:lineRule="auto"/>
      </w:pPr>
      <w:r>
        <w:separator/>
      </w:r>
    </w:p>
  </w:endnote>
  <w:endnote w:type="continuationSeparator" w:id="0">
    <w:p w14:paraId="6C658362" w14:textId="77777777" w:rsidR="004D5A54" w:rsidRDefault="00F51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0F14E8" w14:paraId="4454F69C" w14:textId="77777777">
      <w:tc>
        <w:tcPr>
          <w:tcW w:w="8570" w:type="dxa"/>
        </w:tcPr>
        <w:p w14:paraId="6C125960" w14:textId="77777777" w:rsidR="000F14E8" w:rsidRDefault="000F14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6FBACEA" w14:textId="77777777" w:rsidR="000F14E8" w:rsidRDefault="000F14E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0255C5B" w14:textId="77777777" w:rsidR="000F14E8" w:rsidRDefault="000F14E8">
          <w:pPr>
            <w:pStyle w:val="EmptyCellLayoutStyle"/>
            <w:spacing w:after="0" w:line="240" w:lineRule="auto"/>
          </w:pPr>
        </w:p>
      </w:tc>
    </w:tr>
    <w:tr w:rsidR="000F14E8" w14:paraId="18AC030D" w14:textId="77777777">
      <w:tc>
        <w:tcPr>
          <w:tcW w:w="8570" w:type="dxa"/>
        </w:tcPr>
        <w:p w14:paraId="0A859990" w14:textId="77777777" w:rsidR="000F14E8" w:rsidRDefault="000F14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F14E8" w14:paraId="1AE8CD3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260E974" w14:textId="77777777" w:rsidR="000F14E8" w:rsidRDefault="00F51E7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014F0FF" w14:textId="77777777" w:rsidR="000F14E8" w:rsidRDefault="000F14E8">
          <w:pPr>
            <w:spacing w:after="0" w:line="240" w:lineRule="auto"/>
          </w:pPr>
        </w:p>
      </w:tc>
      <w:tc>
        <w:tcPr>
          <w:tcW w:w="55" w:type="dxa"/>
        </w:tcPr>
        <w:p w14:paraId="6E6E4DCF" w14:textId="77777777" w:rsidR="000F14E8" w:rsidRDefault="000F14E8">
          <w:pPr>
            <w:pStyle w:val="EmptyCellLayoutStyle"/>
            <w:spacing w:after="0" w:line="240" w:lineRule="auto"/>
          </w:pPr>
        </w:p>
      </w:tc>
    </w:tr>
    <w:tr w:rsidR="000F14E8" w14:paraId="3EBAEADE" w14:textId="77777777">
      <w:tc>
        <w:tcPr>
          <w:tcW w:w="8570" w:type="dxa"/>
        </w:tcPr>
        <w:p w14:paraId="19FDBF26" w14:textId="77777777" w:rsidR="000F14E8" w:rsidRDefault="000F14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69ADBD6" w14:textId="77777777" w:rsidR="000F14E8" w:rsidRDefault="000F14E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DF08212" w14:textId="77777777" w:rsidR="000F14E8" w:rsidRDefault="000F14E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9680A" w14:textId="77777777" w:rsidR="004D5A54" w:rsidRDefault="00F51E74">
      <w:pPr>
        <w:spacing w:after="0" w:line="240" w:lineRule="auto"/>
      </w:pPr>
      <w:r>
        <w:separator/>
      </w:r>
    </w:p>
  </w:footnote>
  <w:footnote w:type="continuationSeparator" w:id="0">
    <w:p w14:paraId="12422CCF" w14:textId="77777777" w:rsidR="004D5A54" w:rsidRDefault="00F51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0F14E8" w14:paraId="5BE257DF" w14:textId="77777777">
      <w:tc>
        <w:tcPr>
          <w:tcW w:w="148" w:type="dxa"/>
        </w:tcPr>
        <w:p w14:paraId="59770BD4" w14:textId="77777777" w:rsidR="000F14E8" w:rsidRDefault="000F14E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70D9FE1" w14:textId="77777777" w:rsidR="000F14E8" w:rsidRDefault="000F14E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0BB48BC" w14:textId="77777777" w:rsidR="000F14E8" w:rsidRDefault="000F14E8">
          <w:pPr>
            <w:pStyle w:val="EmptyCellLayoutStyle"/>
            <w:spacing w:after="0" w:line="240" w:lineRule="auto"/>
          </w:pPr>
        </w:p>
      </w:tc>
    </w:tr>
    <w:tr w:rsidR="000F14E8" w14:paraId="2A381A98" w14:textId="77777777">
      <w:tc>
        <w:tcPr>
          <w:tcW w:w="148" w:type="dxa"/>
        </w:tcPr>
        <w:p w14:paraId="1551DE5B" w14:textId="77777777" w:rsidR="000F14E8" w:rsidRDefault="000F14E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0F14E8" w14:paraId="67EA4FA0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0CC0275" w14:textId="77777777" w:rsidR="000F14E8" w:rsidRDefault="000F1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D86FB3A" w14:textId="77777777" w:rsidR="000F14E8" w:rsidRDefault="000F1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E60A6CE" w14:textId="77777777" w:rsidR="000F14E8" w:rsidRDefault="000F1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CEBFDCC" w14:textId="77777777" w:rsidR="000F14E8" w:rsidRDefault="000F1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4744BD9" w14:textId="77777777" w:rsidR="000F14E8" w:rsidRDefault="000F1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C8E7FA0" w14:textId="77777777" w:rsidR="000F14E8" w:rsidRDefault="000F1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1C2F505" w14:textId="77777777" w:rsidR="000F14E8" w:rsidRDefault="000F1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F3E76C3" w14:textId="77777777" w:rsidR="000F14E8" w:rsidRDefault="000F1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A5F0EA7" w14:textId="77777777" w:rsidR="000F14E8" w:rsidRDefault="000F1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BC1E13A" w14:textId="77777777" w:rsidR="000F14E8" w:rsidRDefault="000F14E8">
                <w:pPr>
                  <w:pStyle w:val="EmptyCellLayoutStyle"/>
                  <w:spacing w:after="0" w:line="240" w:lineRule="auto"/>
                </w:pPr>
              </w:p>
            </w:tc>
          </w:tr>
          <w:tr w:rsidR="006E568B" w14:paraId="3ACE1D30" w14:textId="77777777" w:rsidTr="006E568B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2FD99FF" w14:textId="77777777" w:rsidR="000F14E8" w:rsidRDefault="000F1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0F14E8" w14:paraId="6AADF009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09A28D" w14:textId="3C7D8ADA" w:rsidR="000F14E8" w:rsidRDefault="00F51E7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2 k dodatku č. 4 pachtovní smlouvy č. 164N15/59</w:t>
                      </w:r>
                    </w:p>
                  </w:tc>
                </w:tr>
              </w:tbl>
              <w:p w14:paraId="2DDE6A01" w14:textId="77777777" w:rsidR="000F14E8" w:rsidRDefault="000F14E8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6B076E7" w14:textId="77777777" w:rsidR="000F14E8" w:rsidRDefault="000F14E8">
                <w:pPr>
                  <w:pStyle w:val="EmptyCellLayoutStyle"/>
                  <w:spacing w:after="0" w:line="240" w:lineRule="auto"/>
                </w:pPr>
              </w:p>
            </w:tc>
          </w:tr>
          <w:tr w:rsidR="000F14E8" w14:paraId="75C1CBB8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04286CB" w14:textId="77777777" w:rsidR="000F14E8" w:rsidRDefault="000F1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339D0BE" w14:textId="77777777" w:rsidR="000F14E8" w:rsidRDefault="000F1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C09EF4D" w14:textId="77777777" w:rsidR="000F14E8" w:rsidRDefault="000F1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42E347D" w14:textId="77777777" w:rsidR="000F14E8" w:rsidRDefault="000F1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BA07F3E" w14:textId="77777777" w:rsidR="000F14E8" w:rsidRDefault="000F1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73E5394" w14:textId="77777777" w:rsidR="000F14E8" w:rsidRDefault="000F1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D191760" w14:textId="77777777" w:rsidR="000F14E8" w:rsidRDefault="000F1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6A2AA12" w14:textId="77777777" w:rsidR="000F14E8" w:rsidRDefault="000F1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9635977" w14:textId="77777777" w:rsidR="000F14E8" w:rsidRDefault="000F1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36C1DD8" w14:textId="77777777" w:rsidR="000F14E8" w:rsidRDefault="000F14E8">
                <w:pPr>
                  <w:pStyle w:val="EmptyCellLayoutStyle"/>
                  <w:spacing w:after="0" w:line="240" w:lineRule="auto"/>
                </w:pPr>
              </w:p>
            </w:tc>
          </w:tr>
          <w:tr w:rsidR="000F14E8" w14:paraId="4BB35400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6B15366" w14:textId="77777777" w:rsidR="000F14E8" w:rsidRDefault="000F1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0F14E8" w14:paraId="548B2633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D925C6" w14:textId="77777777" w:rsidR="000F14E8" w:rsidRDefault="00F51E7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945435F" w14:textId="77777777" w:rsidR="000F14E8" w:rsidRDefault="000F14E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1369356" w14:textId="77777777" w:rsidR="000F14E8" w:rsidRDefault="000F1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0F14E8" w14:paraId="25EB50EC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BF45F3" w14:textId="77777777" w:rsidR="000F14E8" w:rsidRDefault="00F51E7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21.03.2023</w:t>
                      </w:r>
                    </w:p>
                  </w:tc>
                </w:tr>
              </w:tbl>
              <w:p w14:paraId="4F8C38D0" w14:textId="77777777" w:rsidR="000F14E8" w:rsidRDefault="000F14E8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16C5D8D" w14:textId="77777777" w:rsidR="000F14E8" w:rsidRDefault="000F1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0F14E8" w14:paraId="5444C186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4DC9D5" w14:textId="77777777" w:rsidR="000F14E8" w:rsidRDefault="00F51E7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CC12704" w14:textId="77777777" w:rsidR="000F14E8" w:rsidRDefault="000F14E8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902AF87" w14:textId="77777777" w:rsidR="000F14E8" w:rsidRDefault="000F1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0F14E8" w14:paraId="3BFB377C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149740" w14:textId="77777777" w:rsidR="000F14E8" w:rsidRDefault="00F51E7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2F8C6398" w14:textId="77777777" w:rsidR="000F14E8" w:rsidRDefault="000F14E8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7D58600" w14:textId="77777777" w:rsidR="000F14E8" w:rsidRDefault="000F1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582884B" w14:textId="77777777" w:rsidR="000F14E8" w:rsidRDefault="000F14E8">
                <w:pPr>
                  <w:pStyle w:val="EmptyCellLayoutStyle"/>
                  <w:spacing w:after="0" w:line="240" w:lineRule="auto"/>
                </w:pPr>
              </w:p>
            </w:tc>
          </w:tr>
          <w:tr w:rsidR="000F14E8" w14:paraId="4343746D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9AA6B07" w14:textId="77777777" w:rsidR="000F14E8" w:rsidRDefault="000F1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9D8BC04" w14:textId="77777777" w:rsidR="000F14E8" w:rsidRDefault="000F1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AB1C270" w14:textId="77777777" w:rsidR="000F14E8" w:rsidRDefault="000F1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07D2C7D" w14:textId="77777777" w:rsidR="000F14E8" w:rsidRDefault="000F1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D207D2C" w14:textId="77777777" w:rsidR="000F14E8" w:rsidRDefault="000F1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26EB896" w14:textId="77777777" w:rsidR="000F14E8" w:rsidRDefault="000F1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CABFD6C" w14:textId="77777777" w:rsidR="000F14E8" w:rsidRDefault="000F1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D261B83" w14:textId="77777777" w:rsidR="000F14E8" w:rsidRDefault="000F1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9FA4422" w14:textId="77777777" w:rsidR="000F14E8" w:rsidRDefault="000F14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114BA7E" w14:textId="77777777" w:rsidR="000F14E8" w:rsidRDefault="000F14E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DD64ECB" w14:textId="77777777" w:rsidR="000F14E8" w:rsidRDefault="000F14E8">
          <w:pPr>
            <w:spacing w:after="0" w:line="240" w:lineRule="auto"/>
          </w:pPr>
        </w:p>
      </w:tc>
      <w:tc>
        <w:tcPr>
          <w:tcW w:w="40" w:type="dxa"/>
        </w:tcPr>
        <w:p w14:paraId="71998960" w14:textId="77777777" w:rsidR="000F14E8" w:rsidRDefault="000F14E8">
          <w:pPr>
            <w:pStyle w:val="EmptyCellLayoutStyle"/>
            <w:spacing w:after="0" w:line="240" w:lineRule="auto"/>
          </w:pPr>
        </w:p>
      </w:tc>
    </w:tr>
    <w:tr w:rsidR="000F14E8" w14:paraId="7701F4CE" w14:textId="77777777">
      <w:tc>
        <w:tcPr>
          <w:tcW w:w="148" w:type="dxa"/>
        </w:tcPr>
        <w:p w14:paraId="4560F04B" w14:textId="77777777" w:rsidR="000F14E8" w:rsidRDefault="000F14E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2EF3421" w14:textId="77777777" w:rsidR="000F14E8" w:rsidRDefault="000F14E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DAFA963" w14:textId="77777777" w:rsidR="000F14E8" w:rsidRDefault="000F14E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4E8"/>
    <w:rsid w:val="000F14E8"/>
    <w:rsid w:val="004D5A54"/>
    <w:rsid w:val="006E568B"/>
    <w:rsid w:val="00AD4896"/>
    <w:rsid w:val="00F5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39FFF"/>
  <w15:docId w15:val="{8D8CAB17-C13A-44E6-B331-A2D4E8D41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51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1E74"/>
  </w:style>
  <w:style w:type="paragraph" w:styleId="Zpat">
    <w:name w:val="footer"/>
    <w:basedOn w:val="Normln"/>
    <w:link w:val="ZpatChar"/>
    <w:uiPriority w:val="99"/>
    <w:unhideWhenUsed/>
    <w:rsid w:val="00F51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1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818</Words>
  <Characters>4832</Characters>
  <Application>Microsoft Office Word</Application>
  <DocSecurity>0</DocSecurity>
  <Lines>40</Lines>
  <Paragraphs>11</Paragraphs>
  <ScaleCrop>false</ScaleCrop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Ráczová Štěpánka</dc:creator>
  <dc:description/>
  <cp:lastModifiedBy>Ráczová Štěpánka</cp:lastModifiedBy>
  <cp:revision>2</cp:revision>
  <dcterms:created xsi:type="dcterms:W3CDTF">2023-04-03T15:46:00Z</dcterms:created>
  <dcterms:modified xsi:type="dcterms:W3CDTF">2023-04-03T15:46:00Z</dcterms:modified>
</cp:coreProperties>
</file>