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F95" w14:textId="77777777" w:rsidR="003757B7" w:rsidRPr="003757B7" w:rsidRDefault="003757B7" w:rsidP="003757B7">
      <w:pPr>
        <w:spacing w:after="60"/>
        <w:rPr>
          <w:rFonts w:ascii="Calibri" w:hAnsi="Calibri" w:cs="Calibri"/>
          <w:sz w:val="22"/>
          <w:szCs w:val="22"/>
        </w:rPr>
      </w:pPr>
    </w:p>
    <w:p w14:paraId="1F246170" w14:textId="1CCE5736" w:rsidR="00995F28" w:rsidRPr="001F7C3B" w:rsidRDefault="00995F28" w:rsidP="006F6C66">
      <w:pPr>
        <w:spacing w:after="60"/>
        <w:jc w:val="center"/>
        <w:rPr>
          <w:rFonts w:ascii="Calibri" w:hAnsi="Calibri" w:cs="Calibri"/>
          <w:b/>
          <w:bCs/>
          <w:sz w:val="40"/>
          <w:szCs w:val="40"/>
        </w:rPr>
      </w:pPr>
      <w:r w:rsidRPr="001F7C3B">
        <w:rPr>
          <w:rFonts w:ascii="Calibri" w:hAnsi="Calibri" w:cs="Calibri"/>
          <w:b/>
          <w:bCs/>
          <w:sz w:val="40"/>
          <w:szCs w:val="40"/>
        </w:rPr>
        <w:t xml:space="preserve">DODATEK č. </w:t>
      </w:r>
      <w:r w:rsidR="00115D57">
        <w:rPr>
          <w:rFonts w:ascii="Calibri" w:hAnsi="Calibri" w:cs="Calibri"/>
          <w:b/>
          <w:bCs/>
          <w:sz w:val="40"/>
          <w:szCs w:val="40"/>
        </w:rPr>
        <w:t>1</w:t>
      </w:r>
    </w:p>
    <w:p w14:paraId="09FB7BFF" w14:textId="77777777" w:rsidR="00115D57" w:rsidRDefault="00995F28" w:rsidP="006F6C66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1F7C3B">
        <w:rPr>
          <w:rFonts w:ascii="Calibri" w:hAnsi="Calibri" w:cs="Calibri"/>
          <w:b/>
          <w:bCs/>
          <w:sz w:val="32"/>
          <w:szCs w:val="32"/>
        </w:rPr>
        <w:t>K</w:t>
      </w:r>
      <w:r w:rsidR="00115D57">
        <w:rPr>
          <w:rFonts w:ascii="Calibri" w:hAnsi="Calibri" w:cs="Calibri"/>
          <w:b/>
          <w:bCs/>
          <w:sz w:val="32"/>
          <w:szCs w:val="32"/>
        </w:rPr>
        <w:t> OBCHODNÍ S</w:t>
      </w:r>
      <w:r w:rsidR="003D6C6A" w:rsidRPr="001F7C3B">
        <w:rPr>
          <w:rFonts w:ascii="Calibri" w:hAnsi="Calibri" w:cs="Calibri"/>
          <w:b/>
          <w:bCs/>
          <w:sz w:val="32"/>
          <w:szCs w:val="32"/>
        </w:rPr>
        <w:t>M</w:t>
      </w:r>
      <w:r w:rsidR="00740C14" w:rsidRPr="001F7C3B">
        <w:rPr>
          <w:rFonts w:ascii="Calibri" w:hAnsi="Calibri" w:cs="Calibri"/>
          <w:b/>
          <w:bCs/>
          <w:sz w:val="32"/>
          <w:szCs w:val="32"/>
        </w:rPr>
        <w:t>LOUV</w:t>
      </w:r>
      <w:r w:rsidRPr="001F7C3B">
        <w:rPr>
          <w:rFonts w:ascii="Calibri" w:hAnsi="Calibri" w:cs="Calibri"/>
          <w:b/>
          <w:bCs/>
          <w:sz w:val="32"/>
          <w:szCs w:val="32"/>
        </w:rPr>
        <w:t>Ě</w:t>
      </w:r>
    </w:p>
    <w:p w14:paraId="0096BF63" w14:textId="1B7A4240" w:rsidR="003D6C6A" w:rsidRPr="001F7C3B" w:rsidRDefault="00115D57" w:rsidP="006F6C66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 implementaci, poskytnutí licencí a podpoře aplikačního</w:t>
      </w:r>
      <w:r>
        <w:rPr>
          <w:rFonts w:ascii="Calibri" w:hAnsi="Calibri" w:cs="Calibri"/>
          <w:b/>
          <w:bCs/>
          <w:sz w:val="32"/>
          <w:szCs w:val="32"/>
        </w:rPr>
        <w:br/>
        <w:t>programového vybavení systému EKIS</w:t>
      </w:r>
      <w:r w:rsidR="004F758D" w:rsidRPr="001F7C3B">
        <w:rPr>
          <w:rFonts w:ascii="Calibri" w:hAnsi="Calibri" w:cs="Calibri"/>
          <w:b/>
          <w:bCs/>
          <w:sz w:val="32"/>
          <w:szCs w:val="32"/>
        </w:rPr>
        <w:t>, č. S-0</w:t>
      </w:r>
      <w:r>
        <w:rPr>
          <w:rFonts w:ascii="Calibri" w:hAnsi="Calibri" w:cs="Calibri"/>
          <w:b/>
          <w:bCs/>
          <w:sz w:val="32"/>
          <w:szCs w:val="32"/>
        </w:rPr>
        <w:t>58</w:t>
      </w:r>
      <w:r w:rsidR="004F758D" w:rsidRPr="001F7C3B">
        <w:rPr>
          <w:rFonts w:ascii="Calibri" w:hAnsi="Calibri" w:cs="Calibri"/>
          <w:b/>
          <w:bCs/>
          <w:sz w:val="32"/>
          <w:szCs w:val="32"/>
        </w:rPr>
        <w:t>/1</w:t>
      </w:r>
      <w:r>
        <w:rPr>
          <w:rFonts w:ascii="Calibri" w:hAnsi="Calibri" w:cs="Calibri"/>
          <w:b/>
          <w:bCs/>
          <w:sz w:val="32"/>
          <w:szCs w:val="32"/>
        </w:rPr>
        <w:t>8</w:t>
      </w:r>
    </w:p>
    <w:p w14:paraId="3238F38F" w14:textId="1BBEC9C0" w:rsidR="00507172" w:rsidRPr="001F7C3B" w:rsidRDefault="00995F28" w:rsidP="006F6C66">
      <w:pPr>
        <w:jc w:val="center"/>
        <w:rPr>
          <w:rFonts w:ascii="Calibri" w:hAnsi="Calibri" w:cs="Calibri"/>
          <w:sz w:val="28"/>
          <w:szCs w:val="28"/>
        </w:rPr>
      </w:pPr>
      <w:r w:rsidRPr="001F7C3B">
        <w:rPr>
          <w:rFonts w:ascii="Calibri" w:hAnsi="Calibri" w:cs="Calibri"/>
          <w:sz w:val="28"/>
          <w:szCs w:val="28"/>
        </w:rPr>
        <w:t xml:space="preserve">ze dne </w:t>
      </w:r>
      <w:r w:rsidR="00115D57">
        <w:rPr>
          <w:rFonts w:ascii="Calibri" w:hAnsi="Calibri" w:cs="Calibri"/>
          <w:sz w:val="28"/>
          <w:szCs w:val="28"/>
        </w:rPr>
        <w:t>22</w:t>
      </w:r>
      <w:r w:rsidR="000A094B" w:rsidRPr="001F7C3B">
        <w:rPr>
          <w:rFonts w:ascii="Calibri" w:hAnsi="Calibri" w:cs="Calibri"/>
          <w:sz w:val="28"/>
          <w:szCs w:val="28"/>
        </w:rPr>
        <w:t xml:space="preserve">. </w:t>
      </w:r>
      <w:r w:rsidR="00115D57">
        <w:rPr>
          <w:rFonts w:ascii="Calibri" w:hAnsi="Calibri" w:cs="Calibri"/>
          <w:sz w:val="28"/>
          <w:szCs w:val="28"/>
        </w:rPr>
        <w:t>října</w:t>
      </w:r>
      <w:r w:rsidR="003757B7" w:rsidRPr="001F7C3B">
        <w:rPr>
          <w:rFonts w:ascii="Calibri" w:hAnsi="Calibri" w:cs="Calibri"/>
          <w:sz w:val="28"/>
          <w:szCs w:val="28"/>
        </w:rPr>
        <w:t xml:space="preserve"> </w:t>
      </w:r>
      <w:r w:rsidRPr="001F7C3B">
        <w:rPr>
          <w:rFonts w:ascii="Calibri" w:hAnsi="Calibri" w:cs="Calibri"/>
          <w:sz w:val="28"/>
          <w:szCs w:val="28"/>
        </w:rPr>
        <w:t>20</w:t>
      </w:r>
      <w:r w:rsidR="000A094B" w:rsidRPr="001F7C3B">
        <w:rPr>
          <w:rFonts w:ascii="Calibri" w:hAnsi="Calibri" w:cs="Calibri"/>
          <w:sz w:val="28"/>
          <w:szCs w:val="28"/>
        </w:rPr>
        <w:t>1</w:t>
      </w:r>
      <w:r w:rsidR="00115D57">
        <w:rPr>
          <w:rFonts w:ascii="Calibri" w:hAnsi="Calibri" w:cs="Calibri"/>
          <w:sz w:val="28"/>
          <w:szCs w:val="28"/>
        </w:rPr>
        <w:t>8</w:t>
      </w:r>
    </w:p>
    <w:p w14:paraId="4DE49070" w14:textId="66A1F128" w:rsidR="007D68F3" w:rsidRPr="001F7C3B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Pr="001F7C3B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1F7C3B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1F7C3B">
        <w:rPr>
          <w:rFonts w:asciiTheme="minorHAnsi" w:hAnsiTheme="minorHAnsi"/>
          <w:b/>
          <w:bCs/>
          <w:color w:val="000000"/>
        </w:rPr>
        <w:t>uzavřený mezi</w:t>
      </w:r>
      <w:r w:rsidR="00310058" w:rsidRPr="001F7C3B">
        <w:rPr>
          <w:rFonts w:asciiTheme="minorHAnsi" w:hAnsiTheme="minorHAnsi"/>
          <w:b/>
          <w:bCs/>
          <w:color w:val="000000"/>
        </w:rPr>
        <w:t>:</w:t>
      </w:r>
    </w:p>
    <w:p w14:paraId="3F83EBCD" w14:textId="77777777" w:rsidR="009E3227" w:rsidRPr="001F7C3B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1F7C3B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1F7C3B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Pr="001F7C3B" w:rsidRDefault="00310058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Sídlo:</w:t>
      </w:r>
      <w:r w:rsidRPr="001F7C3B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 w:rsidRPr="001F7C3B">
        <w:rPr>
          <w:rFonts w:asciiTheme="minorHAnsi" w:hAnsiTheme="minorHAnsi"/>
          <w:sz w:val="22"/>
          <w:szCs w:val="22"/>
        </w:rPr>
        <w:t>1057/</w:t>
      </w:r>
      <w:r w:rsidRPr="001F7C3B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1F7C3B">
        <w:rPr>
          <w:rFonts w:asciiTheme="minorHAnsi" w:hAnsiTheme="minorHAnsi"/>
          <w:sz w:val="22"/>
          <w:szCs w:val="22"/>
        </w:rPr>
        <w:t>–</w:t>
      </w:r>
      <w:r w:rsidRPr="001F7C3B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1F7C3B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Právní forma:</w:t>
      </w:r>
      <w:r w:rsidRPr="001F7C3B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1F7C3B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IČO:</w:t>
      </w:r>
      <w:r w:rsidRPr="001F7C3B">
        <w:rPr>
          <w:rFonts w:asciiTheme="minorHAnsi" w:hAnsiTheme="minorHAnsi"/>
          <w:sz w:val="22"/>
          <w:szCs w:val="22"/>
        </w:rPr>
        <w:tab/>
        <w:t>481 35 097</w:t>
      </w:r>
    </w:p>
    <w:p w14:paraId="681AFA86" w14:textId="77777777" w:rsidR="005762C3" w:rsidRPr="001F7C3B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DIČ:</w:t>
      </w:r>
      <w:r w:rsidRPr="001F7C3B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Pr="001F7C3B" w:rsidRDefault="005762C3" w:rsidP="00115D57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Bankovní spojení:</w:t>
      </w:r>
      <w:r w:rsidRPr="001F7C3B">
        <w:rPr>
          <w:rFonts w:asciiTheme="minorHAnsi" w:hAnsiTheme="minorHAnsi"/>
          <w:sz w:val="22"/>
          <w:szCs w:val="22"/>
        </w:rPr>
        <w:tab/>
        <w:t>Česká národní banka, č. účtu: 21526001/0710</w:t>
      </w:r>
    </w:p>
    <w:p w14:paraId="0A02BF46" w14:textId="36BF1659" w:rsidR="005762C3" w:rsidRPr="001F7C3B" w:rsidRDefault="001E2F4A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Zastoupená</w:t>
      </w:r>
      <w:r w:rsidR="005762C3" w:rsidRPr="001F7C3B">
        <w:rPr>
          <w:rFonts w:asciiTheme="minorHAnsi" w:hAnsiTheme="minorHAnsi"/>
          <w:sz w:val="22"/>
          <w:szCs w:val="22"/>
        </w:rPr>
        <w:t>:</w:t>
      </w:r>
      <w:r w:rsidR="005762C3" w:rsidRPr="001F7C3B">
        <w:rPr>
          <w:rFonts w:asciiTheme="minorHAnsi" w:hAnsiTheme="minorHAnsi"/>
          <w:sz w:val="22"/>
          <w:szCs w:val="22"/>
        </w:rPr>
        <w:tab/>
        <w:t>Ing. Lu</w:t>
      </w:r>
      <w:r w:rsidRPr="001F7C3B">
        <w:rPr>
          <w:rFonts w:asciiTheme="minorHAnsi" w:hAnsiTheme="minorHAnsi"/>
          <w:sz w:val="22"/>
          <w:szCs w:val="22"/>
        </w:rPr>
        <w:t>ďkem</w:t>
      </w:r>
      <w:r w:rsidR="005762C3" w:rsidRPr="001F7C3B">
        <w:rPr>
          <w:rFonts w:asciiTheme="minorHAnsi" w:hAnsiTheme="minorHAnsi"/>
          <w:sz w:val="22"/>
          <w:szCs w:val="22"/>
        </w:rPr>
        <w:t xml:space="preserve"> Churáčk</w:t>
      </w:r>
      <w:r w:rsidRPr="001F7C3B">
        <w:rPr>
          <w:rFonts w:asciiTheme="minorHAnsi" w:hAnsiTheme="minorHAnsi"/>
          <w:sz w:val="22"/>
          <w:szCs w:val="22"/>
        </w:rPr>
        <w:t>em</w:t>
      </w:r>
      <w:r w:rsidR="005762C3" w:rsidRPr="001F7C3B">
        <w:rPr>
          <w:rFonts w:asciiTheme="minorHAnsi" w:hAnsiTheme="minorHAnsi"/>
          <w:sz w:val="22"/>
          <w:szCs w:val="22"/>
        </w:rPr>
        <w:t>, ředitel</w:t>
      </w:r>
      <w:r w:rsidRPr="001F7C3B">
        <w:rPr>
          <w:rFonts w:asciiTheme="minorHAnsi" w:hAnsiTheme="minorHAnsi"/>
          <w:sz w:val="22"/>
          <w:szCs w:val="22"/>
        </w:rPr>
        <w:t>em</w:t>
      </w:r>
      <w:r w:rsidR="005762C3" w:rsidRPr="001F7C3B">
        <w:rPr>
          <w:rFonts w:asciiTheme="minorHAnsi" w:hAnsiTheme="minorHAnsi"/>
          <w:sz w:val="22"/>
          <w:szCs w:val="22"/>
        </w:rPr>
        <w:t xml:space="preserve"> </w:t>
      </w:r>
      <w:r w:rsidR="00974202" w:rsidRPr="001F7C3B">
        <w:rPr>
          <w:rFonts w:asciiTheme="minorHAnsi" w:hAnsiTheme="minorHAnsi"/>
          <w:sz w:val="22"/>
          <w:szCs w:val="22"/>
        </w:rPr>
        <w:t>Odboru ekonomického</w:t>
      </w:r>
    </w:p>
    <w:p w14:paraId="46D3095E" w14:textId="77777777" w:rsidR="005762C3" w:rsidRPr="001F7C3B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0EBF629F" w:rsidR="00310058" w:rsidRPr="001F7C3B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 xml:space="preserve">(dále jen </w:t>
      </w:r>
      <w:r w:rsidRPr="001F7C3B">
        <w:rPr>
          <w:rFonts w:asciiTheme="minorHAnsi" w:hAnsiTheme="minorHAnsi"/>
          <w:b/>
          <w:sz w:val="22"/>
          <w:szCs w:val="22"/>
        </w:rPr>
        <w:t>„</w:t>
      </w:r>
      <w:r w:rsidR="00115D57">
        <w:rPr>
          <w:rFonts w:asciiTheme="minorHAnsi" w:hAnsiTheme="minorHAnsi"/>
          <w:b/>
          <w:sz w:val="22"/>
          <w:szCs w:val="22"/>
        </w:rPr>
        <w:t>uživatel</w:t>
      </w:r>
      <w:r w:rsidRPr="001F7C3B">
        <w:rPr>
          <w:rFonts w:asciiTheme="minorHAnsi" w:hAnsiTheme="minorHAnsi"/>
          <w:b/>
          <w:sz w:val="22"/>
          <w:szCs w:val="22"/>
        </w:rPr>
        <w:t>“</w:t>
      </w:r>
      <w:r w:rsidRPr="001F7C3B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1F7C3B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7BF0FBE5" w:rsidR="00FB273C" w:rsidRPr="001F7C3B" w:rsidRDefault="00FB273C" w:rsidP="001E2F4A">
      <w:pPr>
        <w:pStyle w:val="Odstavecseseznamem"/>
        <w:numPr>
          <w:ilvl w:val="0"/>
          <w:numId w:val="9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1F7C3B">
        <w:rPr>
          <w:rFonts w:asciiTheme="minorHAnsi" w:hAnsiTheme="minorHAnsi"/>
          <w:b/>
        </w:rPr>
        <w:t>Obchodní firma / jméno a příjmení:</w:t>
      </w:r>
      <w:r w:rsidRPr="001F7C3B">
        <w:rPr>
          <w:rFonts w:asciiTheme="minorHAnsi" w:hAnsiTheme="minorHAnsi"/>
          <w:b/>
        </w:rPr>
        <w:tab/>
      </w:r>
      <w:r w:rsidR="00115D57">
        <w:rPr>
          <w:rFonts w:asciiTheme="minorHAnsi" w:hAnsiTheme="minorHAnsi"/>
          <w:b/>
        </w:rPr>
        <w:t>OKsystem a.s.</w:t>
      </w:r>
    </w:p>
    <w:p w14:paraId="54AC5732" w14:textId="39CD6977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Adresa:</w:t>
      </w:r>
      <w:r w:rsidRPr="001F7C3B">
        <w:rPr>
          <w:rFonts w:asciiTheme="minorHAnsi" w:hAnsiTheme="minorHAnsi"/>
          <w:sz w:val="22"/>
          <w:szCs w:val="22"/>
        </w:rPr>
        <w:tab/>
      </w:r>
      <w:r w:rsidR="00115D57">
        <w:rPr>
          <w:rFonts w:asciiTheme="minorHAnsi" w:hAnsiTheme="minorHAnsi"/>
          <w:sz w:val="22"/>
          <w:szCs w:val="22"/>
        </w:rPr>
        <w:t xml:space="preserve">Na Pankráci 1690/125, 140 21 Praha 4 </w:t>
      </w:r>
      <w:r w:rsidR="00115D57" w:rsidRPr="001F7C3B">
        <w:rPr>
          <w:rFonts w:asciiTheme="minorHAnsi" w:hAnsiTheme="minorHAnsi"/>
          <w:sz w:val="22"/>
          <w:szCs w:val="22"/>
        </w:rPr>
        <w:t>–</w:t>
      </w:r>
      <w:r w:rsidR="00115D57">
        <w:rPr>
          <w:rFonts w:asciiTheme="minorHAnsi" w:hAnsiTheme="minorHAnsi"/>
          <w:sz w:val="22"/>
          <w:szCs w:val="22"/>
        </w:rPr>
        <w:t xml:space="preserve"> Nusle</w:t>
      </w:r>
    </w:p>
    <w:p w14:paraId="7299FD7E" w14:textId="36B4A4CB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IČO:</w:t>
      </w:r>
      <w:r w:rsidRPr="001F7C3B">
        <w:rPr>
          <w:rFonts w:asciiTheme="minorHAnsi" w:hAnsiTheme="minorHAnsi"/>
          <w:sz w:val="22"/>
          <w:szCs w:val="22"/>
        </w:rPr>
        <w:tab/>
      </w:r>
      <w:r w:rsidR="00115D57">
        <w:rPr>
          <w:rFonts w:asciiTheme="minorHAnsi" w:hAnsiTheme="minorHAnsi"/>
          <w:sz w:val="22"/>
          <w:szCs w:val="22"/>
        </w:rPr>
        <w:t>273 73 665</w:t>
      </w:r>
    </w:p>
    <w:p w14:paraId="189EACEF" w14:textId="3938F6AC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DIČ:</w:t>
      </w:r>
      <w:r w:rsidRPr="001F7C3B">
        <w:rPr>
          <w:rFonts w:asciiTheme="minorHAnsi" w:hAnsiTheme="minorHAnsi"/>
          <w:sz w:val="22"/>
          <w:szCs w:val="22"/>
        </w:rPr>
        <w:tab/>
      </w:r>
      <w:r w:rsidR="000A094B" w:rsidRPr="001F7C3B">
        <w:rPr>
          <w:rFonts w:asciiTheme="minorHAnsi" w:hAnsiTheme="minorHAnsi"/>
          <w:sz w:val="22"/>
          <w:szCs w:val="22"/>
        </w:rPr>
        <w:t>CZ</w:t>
      </w:r>
      <w:r w:rsidR="00115D57">
        <w:rPr>
          <w:rFonts w:asciiTheme="minorHAnsi" w:hAnsiTheme="minorHAnsi"/>
          <w:sz w:val="22"/>
          <w:szCs w:val="22"/>
        </w:rPr>
        <w:t>27373665</w:t>
      </w:r>
    </w:p>
    <w:p w14:paraId="1A5CFE81" w14:textId="6ACCE311" w:rsidR="00FB273C" w:rsidRPr="001F7C3B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Zapsaná u:</w:t>
      </w:r>
      <w:r w:rsidRPr="001F7C3B">
        <w:rPr>
          <w:rFonts w:asciiTheme="minorHAnsi" w:hAnsiTheme="minorHAnsi"/>
          <w:sz w:val="22"/>
          <w:szCs w:val="22"/>
        </w:rPr>
        <w:tab/>
      </w:r>
      <w:r w:rsidR="00115D57" w:rsidRPr="00890F0D">
        <w:rPr>
          <w:rFonts w:asciiTheme="minorHAnsi" w:hAnsiTheme="minorHAnsi"/>
          <w:sz w:val="22"/>
          <w:szCs w:val="22"/>
        </w:rPr>
        <w:t xml:space="preserve">Městského </w:t>
      </w:r>
      <w:r w:rsidR="000A094B" w:rsidRPr="00890F0D">
        <w:rPr>
          <w:rFonts w:asciiTheme="minorHAnsi" w:hAnsiTheme="minorHAnsi"/>
          <w:sz w:val="22"/>
          <w:szCs w:val="22"/>
        </w:rPr>
        <w:t>soudu v</w:t>
      </w:r>
      <w:r w:rsidR="00115D57" w:rsidRPr="00890F0D">
        <w:rPr>
          <w:rFonts w:asciiTheme="minorHAnsi" w:hAnsiTheme="minorHAnsi"/>
          <w:sz w:val="22"/>
          <w:szCs w:val="22"/>
        </w:rPr>
        <w:t xml:space="preserve"> Praze</w:t>
      </w:r>
      <w:r w:rsidR="000A094B" w:rsidRPr="00890F0D">
        <w:rPr>
          <w:rFonts w:asciiTheme="minorHAnsi" w:hAnsiTheme="minorHAnsi"/>
          <w:sz w:val="22"/>
          <w:szCs w:val="22"/>
        </w:rPr>
        <w:t xml:space="preserve">, spisová značka </w:t>
      </w:r>
      <w:r w:rsidR="00115D57" w:rsidRPr="00890F0D">
        <w:rPr>
          <w:rFonts w:asciiTheme="minorHAnsi" w:hAnsiTheme="minorHAnsi"/>
          <w:sz w:val="22"/>
          <w:szCs w:val="22"/>
        </w:rPr>
        <w:t>B 20326</w:t>
      </w:r>
    </w:p>
    <w:p w14:paraId="20B601D5" w14:textId="77777777" w:rsidR="00115D57" w:rsidRPr="00081FF6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Bankovní spojení:</w:t>
      </w:r>
      <w:r w:rsidRPr="001F7C3B">
        <w:rPr>
          <w:rFonts w:asciiTheme="minorHAnsi" w:hAnsiTheme="minorHAnsi"/>
          <w:sz w:val="22"/>
          <w:szCs w:val="22"/>
        </w:rPr>
        <w:tab/>
      </w:r>
      <w:r w:rsidR="00115D57" w:rsidRPr="00081FF6">
        <w:rPr>
          <w:rFonts w:asciiTheme="minorHAnsi" w:hAnsiTheme="minorHAnsi"/>
          <w:sz w:val="22"/>
          <w:szCs w:val="22"/>
        </w:rPr>
        <w:t xml:space="preserve">UniCredit Bank Czech Republik and Slovakia, </w:t>
      </w:r>
      <w:r w:rsidR="004F758D" w:rsidRPr="00081FF6">
        <w:rPr>
          <w:rFonts w:asciiTheme="minorHAnsi" w:hAnsiTheme="minorHAnsi"/>
          <w:sz w:val="22"/>
          <w:szCs w:val="22"/>
        </w:rPr>
        <w:t>a.s.</w:t>
      </w:r>
    </w:p>
    <w:p w14:paraId="7C9C5EBF" w14:textId="0DF338B9" w:rsidR="00FB273C" w:rsidRPr="00081FF6" w:rsidRDefault="00115D57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081FF6">
        <w:rPr>
          <w:rFonts w:asciiTheme="minorHAnsi" w:hAnsiTheme="minorHAnsi"/>
          <w:sz w:val="22"/>
          <w:szCs w:val="22"/>
        </w:rPr>
        <w:tab/>
      </w:r>
      <w:r w:rsidR="00FB273C" w:rsidRPr="00081FF6">
        <w:rPr>
          <w:rFonts w:asciiTheme="minorHAnsi" w:hAnsiTheme="minorHAnsi"/>
          <w:sz w:val="22"/>
          <w:szCs w:val="22"/>
        </w:rPr>
        <w:t xml:space="preserve">č. účtu: </w:t>
      </w:r>
      <w:r w:rsidRPr="00081FF6">
        <w:rPr>
          <w:rFonts w:asciiTheme="minorHAnsi" w:hAnsiTheme="minorHAnsi"/>
          <w:sz w:val="22"/>
          <w:szCs w:val="22"/>
        </w:rPr>
        <w:t>48973004/2700</w:t>
      </w:r>
    </w:p>
    <w:p w14:paraId="3A9C3B1A" w14:textId="19AA1BEC" w:rsidR="00685EB3" w:rsidRPr="001F7C3B" w:rsidRDefault="00685EB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081FF6">
        <w:rPr>
          <w:rFonts w:asciiTheme="minorHAnsi" w:hAnsiTheme="minorHAnsi"/>
          <w:sz w:val="22"/>
          <w:szCs w:val="22"/>
        </w:rPr>
        <w:t>Zastoupená:</w:t>
      </w:r>
      <w:r w:rsidRPr="00081FF6">
        <w:rPr>
          <w:rFonts w:asciiTheme="minorHAnsi" w:hAnsiTheme="minorHAnsi"/>
          <w:sz w:val="22"/>
          <w:szCs w:val="22"/>
        </w:rPr>
        <w:tab/>
      </w:r>
      <w:r w:rsidR="00CF3913">
        <w:rPr>
          <w:rFonts w:asciiTheme="minorHAnsi" w:hAnsiTheme="minorHAnsi"/>
          <w:sz w:val="22"/>
          <w:szCs w:val="22"/>
        </w:rPr>
        <w:t>XXXXXXXXXX</w:t>
      </w:r>
      <w:r w:rsidR="00115D57" w:rsidRPr="00081FF6">
        <w:rPr>
          <w:rFonts w:asciiTheme="minorHAnsi" w:hAnsiTheme="minorHAnsi"/>
          <w:sz w:val="22"/>
          <w:szCs w:val="22"/>
        </w:rPr>
        <w:t xml:space="preserve">, </w:t>
      </w:r>
      <w:r w:rsidR="00081FF6" w:rsidRPr="00081FF6">
        <w:rPr>
          <w:rFonts w:asciiTheme="minorHAnsi" w:hAnsiTheme="minorHAnsi"/>
          <w:sz w:val="22"/>
          <w:szCs w:val="22"/>
        </w:rPr>
        <w:t xml:space="preserve">místopředsedou </w:t>
      </w:r>
      <w:r w:rsidR="00115D57" w:rsidRPr="00081FF6">
        <w:rPr>
          <w:rFonts w:asciiTheme="minorHAnsi" w:hAnsiTheme="minorHAnsi"/>
          <w:sz w:val="22"/>
          <w:szCs w:val="22"/>
        </w:rPr>
        <w:t>představenstva</w:t>
      </w:r>
    </w:p>
    <w:p w14:paraId="15EBB4F5" w14:textId="77777777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3796A289" w:rsidR="00FB273C" w:rsidRPr="001F7C3B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(dále jen „</w:t>
      </w:r>
      <w:r w:rsidR="00115D57">
        <w:rPr>
          <w:rFonts w:asciiTheme="minorHAnsi" w:hAnsiTheme="minorHAnsi"/>
          <w:b/>
          <w:sz w:val="22"/>
          <w:szCs w:val="22"/>
        </w:rPr>
        <w:t>dodava</w:t>
      </w:r>
      <w:r w:rsidRPr="001F7C3B">
        <w:rPr>
          <w:rFonts w:asciiTheme="minorHAnsi" w:hAnsiTheme="minorHAnsi"/>
          <w:b/>
          <w:sz w:val="22"/>
          <w:szCs w:val="22"/>
        </w:rPr>
        <w:t>tel</w:t>
      </w:r>
      <w:r w:rsidRPr="001F7C3B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Pr="001F7C3B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1F7C3B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(dále společně</w:t>
      </w:r>
      <w:r w:rsidR="00ED5BAE" w:rsidRPr="001F7C3B">
        <w:rPr>
          <w:rFonts w:asciiTheme="minorHAnsi" w:hAnsiTheme="minorHAnsi"/>
          <w:sz w:val="22"/>
          <w:szCs w:val="22"/>
        </w:rPr>
        <w:t xml:space="preserve"> </w:t>
      </w:r>
      <w:r w:rsidRPr="001F7C3B">
        <w:rPr>
          <w:rFonts w:asciiTheme="minorHAnsi" w:hAnsiTheme="minorHAnsi"/>
          <w:sz w:val="22"/>
          <w:szCs w:val="22"/>
        </w:rPr>
        <w:t>jako „</w:t>
      </w:r>
      <w:r w:rsidRPr="001F7C3B">
        <w:rPr>
          <w:rFonts w:asciiTheme="minorHAnsi" w:hAnsiTheme="minorHAnsi"/>
          <w:b/>
          <w:sz w:val="22"/>
          <w:szCs w:val="22"/>
        </w:rPr>
        <w:t>smluvní strany</w:t>
      </w:r>
      <w:r w:rsidRPr="001F7C3B">
        <w:rPr>
          <w:rFonts w:asciiTheme="minorHAnsi" w:hAnsiTheme="minorHAnsi"/>
          <w:sz w:val="22"/>
          <w:szCs w:val="22"/>
        </w:rPr>
        <w:t>“</w:t>
      </w:r>
      <w:r w:rsidR="00995F28" w:rsidRPr="001F7C3B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1F7C3B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 w:rsidRPr="001F7C3B">
        <w:rPr>
          <w:rFonts w:asciiTheme="minorHAnsi" w:hAnsiTheme="minorHAnsi"/>
          <w:sz w:val="22"/>
          <w:szCs w:val="22"/>
        </w:rPr>
        <w:t>“</w:t>
      </w:r>
      <w:r w:rsidRPr="001F7C3B">
        <w:rPr>
          <w:rFonts w:asciiTheme="minorHAnsi" w:hAnsiTheme="minorHAnsi"/>
          <w:sz w:val="22"/>
          <w:szCs w:val="22"/>
        </w:rPr>
        <w:t>)</w:t>
      </w:r>
      <w:r w:rsidR="00995F28" w:rsidRPr="001F7C3B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Pr="001F7C3B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Pr="001F7C3B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382B181D" w:rsidR="00B5439B" w:rsidRPr="001F7C3B" w:rsidRDefault="00995F28" w:rsidP="00766E2F">
      <w:pPr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 w:rsidRPr="001F7C3B">
        <w:rPr>
          <w:rFonts w:asciiTheme="minorHAnsi" w:hAnsiTheme="minorHAnsi"/>
          <w:sz w:val="22"/>
          <w:szCs w:val="22"/>
        </w:rPr>
        <w:t>d</w:t>
      </w:r>
      <w:r w:rsidRPr="001F7C3B">
        <w:rPr>
          <w:rFonts w:asciiTheme="minorHAnsi" w:hAnsiTheme="minorHAnsi"/>
          <w:sz w:val="22"/>
          <w:szCs w:val="22"/>
        </w:rPr>
        <w:t xml:space="preserve">odatku č. </w:t>
      </w:r>
      <w:r w:rsidR="00534BE3">
        <w:rPr>
          <w:rFonts w:asciiTheme="minorHAnsi" w:hAnsiTheme="minorHAnsi"/>
          <w:sz w:val="22"/>
          <w:szCs w:val="22"/>
        </w:rPr>
        <w:t>1</w:t>
      </w:r>
      <w:r w:rsidRPr="001F7C3B">
        <w:rPr>
          <w:rFonts w:asciiTheme="minorHAnsi" w:hAnsiTheme="minorHAnsi"/>
          <w:sz w:val="22"/>
          <w:szCs w:val="22"/>
        </w:rPr>
        <w:t xml:space="preserve"> (dále jen „</w:t>
      </w:r>
      <w:r w:rsidR="00900AF8" w:rsidRPr="001F7C3B">
        <w:rPr>
          <w:rFonts w:asciiTheme="minorHAnsi" w:hAnsiTheme="minorHAnsi"/>
          <w:b/>
          <w:bCs/>
          <w:sz w:val="22"/>
          <w:szCs w:val="22"/>
        </w:rPr>
        <w:t>d</w:t>
      </w:r>
      <w:r w:rsidRPr="001F7C3B">
        <w:rPr>
          <w:rFonts w:asciiTheme="minorHAnsi" w:hAnsiTheme="minorHAnsi"/>
          <w:b/>
          <w:bCs/>
          <w:sz w:val="22"/>
          <w:szCs w:val="22"/>
        </w:rPr>
        <w:t>odatek</w:t>
      </w:r>
      <w:r w:rsidRPr="001F7C3B">
        <w:rPr>
          <w:rFonts w:asciiTheme="minorHAnsi" w:hAnsiTheme="minorHAnsi"/>
          <w:sz w:val="22"/>
          <w:szCs w:val="22"/>
        </w:rPr>
        <w:t>“)</w:t>
      </w:r>
      <w:r w:rsidR="00900AF8" w:rsidRPr="001F7C3B">
        <w:rPr>
          <w:rFonts w:asciiTheme="minorHAnsi" w:hAnsiTheme="minorHAnsi"/>
          <w:sz w:val="22"/>
          <w:szCs w:val="22"/>
        </w:rPr>
        <w:br/>
      </w:r>
      <w:r w:rsidRPr="001F7C3B">
        <w:rPr>
          <w:rFonts w:asciiTheme="minorHAnsi" w:hAnsiTheme="minorHAnsi"/>
          <w:sz w:val="22"/>
          <w:szCs w:val="22"/>
        </w:rPr>
        <w:t>k</w:t>
      </w:r>
      <w:r w:rsidR="00534BE3">
        <w:rPr>
          <w:rFonts w:asciiTheme="minorHAnsi" w:hAnsiTheme="minorHAnsi"/>
          <w:sz w:val="22"/>
          <w:szCs w:val="22"/>
        </w:rPr>
        <w:t xml:space="preserve"> Obchodní smlouvě </w:t>
      </w:r>
      <w:r w:rsidR="00534BE3" w:rsidRPr="00534BE3">
        <w:rPr>
          <w:rFonts w:asciiTheme="minorHAnsi" w:hAnsiTheme="minorHAnsi"/>
          <w:sz w:val="22"/>
          <w:szCs w:val="22"/>
        </w:rPr>
        <w:t>o implementaci, poskytnutí licencí a podpoře aplikačního</w:t>
      </w:r>
      <w:r w:rsidR="00534BE3">
        <w:rPr>
          <w:rFonts w:asciiTheme="minorHAnsi" w:hAnsiTheme="minorHAnsi"/>
          <w:sz w:val="22"/>
          <w:szCs w:val="22"/>
        </w:rPr>
        <w:t xml:space="preserve"> </w:t>
      </w:r>
      <w:r w:rsidR="00534BE3" w:rsidRPr="00534BE3">
        <w:rPr>
          <w:rFonts w:asciiTheme="minorHAnsi" w:hAnsiTheme="minorHAnsi"/>
          <w:sz w:val="22"/>
          <w:szCs w:val="22"/>
        </w:rPr>
        <w:t>programového vybavení systému EKIS</w:t>
      </w:r>
      <w:r w:rsidR="00B22DB8">
        <w:rPr>
          <w:rFonts w:asciiTheme="minorHAnsi" w:hAnsiTheme="minorHAnsi"/>
          <w:sz w:val="22"/>
          <w:szCs w:val="22"/>
        </w:rPr>
        <w:t xml:space="preserve"> </w:t>
      </w:r>
      <w:r w:rsidR="00B22DB8" w:rsidRPr="001F7C3B">
        <w:rPr>
          <w:rFonts w:asciiTheme="minorHAnsi" w:hAnsiTheme="minorHAnsi"/>
          <w:sz w:val="22"/>
          <w:szCs w:val="22"/>
        </w:rPr>
        <w:t xml:space="preserve">ze dne </w:t>
      </w:r>
      <w:r w:rsidR="00B22DB8">
        <w:rPr>
          <w:rFonts w:asciiTheme="minorHAnsi" w:hAnsiTheme="minorHAnsi"/>
          <w:sz w:val="22"/>
          <w:szCs w:val="22"/>
        </w:rPr>
        <w:t>22. října</w:t>
      </w:r>
      <w:r w:rsidR="00B22DB8" w:rsidRPr="001F7C3B">
        <w:rPr>
          <w:rFonts w:asciiTheme="minorHAnsi" w:hAnsiTheme="minorHAnsi"/>
          <w:sz w:val="22"/>
          <w:szCs w:val="22"/>
        </w:rPr>
        <w:t xml:space="preserve"> 201</w:t>
      </w:r>
      <w:r w:rsidR="00B22DB8">
        <w:rPr>
          <w:rFonts w:asciiTheme="minorHAnsi" w:hAnsiTheme="minorHAnsi"/>
          <w:sz w:val="22"/>
          <w:szCs w:val="22"/>
        </w:rPr>
        <w:t>8</w:t>
      </w:r>
      <w:r w:rsidR="00534BE3">
        <w:rPr>
          <w:rFonts w:asciiTheme="minorHAnsi" w:hAnsiTheme="minorHAnsi"/>
          <w:sz w:val="22"/>
          <w:szCs w:val="22"/>
        </w:rPr>
        <w:t xml:space="preserve">, </w:t>
      </w:r>
      <w:r w:rsidR="00B22DB8">
        <w:rPr>
          <w:rFonts w:asciiTheme="minorHAnsi" w:hAnsiTheme="minorHAnsi"/>
          <w:sz w:val="22"/>
          <w:szCs w:val="22"/>
        </w:rPr>
        <w:t xml:space="preserve">která je vedena </w:t>
      </w:r>
      <w:r w:rsidR="00534BE3">
        <w:rPr>
          <w:rFonts w:asciiTheme="minorHAnsi" w:hAnsiTheme="minorHAnsi"/>
          <w:sz w:val="22"/>
          <w:szCs w:val="22"/>
        </w:rPr>
        <w:t>uživatelem pod ev. č</w:t>
      </w:r>
      <w:r w:rsidR="00900AF8" w:rsidRPr="001F7C3B">
        <w:rPr>
          <w:rFonts w:asciiTheme="minorHAnsi" w:hAnsiTheme="minorHAnsi"/>
          <w:sz w:val="22"/>
          <w:szCs w:val="22"/>
        </w:rPr>
        <w:t>. S-</w:t>
      </w:r>
      <w:r w:rsidR="00B22DB8">
        <w:rPr>
          <w:rFonts w:asciiTheme="minorHAnsi" w:hAnsiTheme="minorHAnsi"/>
          <w:sz w:val="22"/>
          <w:szCs w:val="22"/>
        </w:rPr>
        <w:t>058/18</w:t>
      </w:r>
      <w:r w:rsidR="00900AF8" w:rsidRPr="001F7C3B">
        <w:rPr>
          <w:rFonts w:asciiTheme="minorHAnsi" w:hAnsiTheme="minorHAnsi"/>
          <w:sz w:val="22"/>
          <w:szCs w:val="22"/>
        </w:rPr>
        <w:t xml:space="preserve"> </w:t>
      </w:r>
      <w:r w:rsidR="00534BE3">
        <w:rPr>
          <w:rFonts w:asciiTheme="minorHAnsi" w:hAnsiTheme="minorHAnsi"/>
          <w:sz w:val="22"/>
          <w:szCs w:val="22"/>
        </w:rPr>
        <w:t xml:space="preserve">a </w:t>
      </w:r>
      <w:r w:rsidR="00B22DB8">
        <w:rPr>
          <w:rFonts w:asciiTheme="minorHAnsi" w:hAnsiTheme="minorHAnsi"/>
          <w:sz w:val="22"/>
          <w:szCs w:val="22"/>
        </w:rPr>
        <w:t>dodavatelem pod</w:t>
      </w:r>
      <w:r w:rsidR="00B22DB8">
        <w:rPr>
          <w:rFonts w:asciiTheme="minorHAnsi" w:hAnsiTheme="minorHAnsi"/>
          <w:sz w:val="22"/>
          <w:szCs w:val="22"/>
        </w:rPr>
        <w:br/>
        <w:t xml:space="preserve">ev. č. D18101981 </w:t>
      </w:r>
      <w:r w:rsidRPr="001F7C3B">
        <w:rPr>
          <w:rFonts w:asciiTheme="minorHAnsi" w:hAnsiTheme="minorHAnsi"/>
          <w:sz w:val="22"/>
          <w:szCs w:val="22"/>
        </w:rPr>
        <w:t>(dále jen „</w:t>
      </w:r>
      <w:r w:rsidR="00900AF8" w:rsidRPr="001F7C3B">
        <w:rPr>
          <w:rFonts w:asciiTheme="minorHAnsi" w:hAnsiTheme="minorHAnsi"/>
          <w:b/>
          <w:bCs/>
          <w:sz w:val="22"/>
          <w:szCs w:val="22"/>
        </w:rPr>
        <w:t>s</w:t>
      </w:r>
      <w:r w:rsidRPr="001F7C3B">
        <w:rPr>
          <w:rFonts w:asciiTheme="minorHAnsi" w:hAnsiTheme="minorHAnsi"/>
          <w:b/>
          <w:bCs/>
          <w:sz w:val="22"/>
          <w:szCs w:val="22"/>
        </w:rPr>
        <w:t>mlouva</w:t>
      </w:r>
      <w:r w:rsidRPr="001F7C3B">
        <w:rPr>
          <w:rFonts w:asciiTheme="minorHAnsi" w:hAnsiTheme="minorHAnsi"/>
          <w:sz w:val="22"/>
          <w:szCs w:val="22"/>
        </w:rPr>
        <w:t>“).</w:t>
      </w:r>
    </w:p>
    <w:p w14:paraId="70D17AB1" w14:textId="77777777" w:rsidR="009E3227" w:rsidRPr="001F7C3B" w:rsidRDefault="009E3227">
      <w:pPr>
        <w:rPr>
          <w:rFonts w:asciiTheme="minorHAnsi" w:hAnsiTheme="minorHAnsi"/>
          <w:b/>
        </w:rPr>
      </w:pPr>
      <w:r w:rsidRPr="001F7C3B">
        <w:rPr>
          <w:rFonts w:asciiTheme="minorHAnsi" w:hAnsiTheme="minorHAnsi"/>
          <w:b/>
        </w:rPr>
        <w:br w:type="page"/>
      </w:r>
    </w:p>
    <w:p w14:paraId="676151DF" w14:textId="35860097" w:rsidR="00D803BC" w:rsidRPr="00081FF6" w:rsidRDefault="00D803BC" w:rsidP="006F6C66">
      <w:pPr>
        <w:jc w:val="center"/>
        <w:rPr>
          <w:rFonts w:ascii="Calibri" w:hAnsi="Calibri" w:cs="Calibri"/>
          <w:b/>
          <w:bCs/>
        </w:rPr>
      </w:pPr>
      <w:r w:rsidRPr="00081FF6">
        <w:rPr>
          <w:rFonts w:ascii="Calibri" w:hAnsi="Calibri" w:cs="Calibri"/>
          <w:b/>
          <w:bCs/>
        </w:rPr>
        <w:lastRenderedPageBreak/>
        <w:t>I.</w:t>
      </w:r>
    </w:p>
    <w:p w14:paraId="1B8EC93B" w14:textId="1BAA88ED" w:rsidR="00E856A8" w:rsidRPr="00081FF6" w:rsidRDefault="00E856A8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081FF6">
        <w:rPr>
          <w:rFonts w:ascii="Calibri" w:hAnsi="Calibri" w:cs="Calibri"/>
          <w:b/>
          <w:bCs/>
        </w:rPr>
        <w:t>Ú</w:t>
      </w:r>
      <w:r w:rsidR="00995F28" w:rsidRPr="00081FF6">
        <w:rPr>
          <w:rFonts w:ascii="Calibri" w:hAnsi="Calibri" w:cs="Calibri"/>
          <w:b/>
          <w:bCs/>
        </w:rPr>
        <w:t>pravy smlouvy</w:t>
      </w:r>
    </w:p>
    <w:p w14:paraId="2966E392" w14:textId="0527AAA1" w:rsidR="00657F4B" w:rsidRPr="00081FF6" w:rsidRDefault="003F1734" w:rsidP="003F173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081FF6">
        <w:rPr>
          <w:rFonts w:asciiTheme="minorHAnsi" w:hAnsiTheme="minorHAnsi"/>
          <w:bCs/>
        </w:rPr>
        <w:t>Z důvodu růstu meziročního indexu spotřebitelských cen se smluvní strany dohodly, v souladu</w:t>
      </w:r>
      <w:r w:rsidRPr="00081FF6">
        <w:rPr>
          <w:rFonts w:asciiTheme="minorHAnsi" w:hAnsiTheme="minorHAnsi"/>
          <w:bCs/>
        </w:rPr>
        <w:br/>
        <w:t xml:space="preserve">s ustanovením uvedeným </w:t>
      </w:r>
      <w:r w:rsidR="00657F4B" w:rsidRPr="00081FF6">
        <w:rPr>
          <w:rFonts w:asciiTheme="minorHAnsi" w:hAnsiTheme="minorHAnsi"/>
        </w:rPr>
        <w:t xml:space="preserve">v čl. </w:t>
      </w:r>
      <w:r w:rsidR="006F557D" w:rsidRPr="00081FF6">
        <w:rPr>
          <w:rFonts w:asciiTheme="minorHAnsi" w:hAnsiTheme="minorHAnsi"/>
        </w:rPr>
        <w:t xml:space="preserve">3. odst. 3.4. </w:t>
      </w:r>
      <w:r w:rsidR="00657F4B" w:rsidRPr="00081FF6">
        <w:rPr>
          <w:rFonts w:asciiTheme="minorHAnsi" w:hAnsiTheme="minorHAnsi"/>
        </w:rPr>
        <w:t>smlouvy</w:t>
      </w:r>
      <w:r w:rsidRPr="00081FF6">
        <w:rPr>
          <w:rFonts w:asciiTheme="minorHAnsi" w:hAnsiTheme="minorHAnsi"/>
        </w:rPr>
        <w:t>, na zvýšení smluvní</w:t>
      </w:r>
      <w:r w:rsidR="000006BF" w:rsidRPr="00081FF6">
        <w:rPr>
          <w:rFonts w:asciiTheme="minorHAnsi" w:hAnsiTheme="minorHAnsi"/>
        </w:rPr>
        <w:t xml:space="preserve"> ceny za služby údržby a podpory a zvýšení hodinové sazby o 5 %.</w:t>
      </w:r>
    </w:p>
    <w:p w14:paraId="5641ECC9" w14:textId="1A0CA37E" w:rsidR="00A85DB5" w:rsidRPr="00081FF6" w:rsidRDefault="00790C05" w:rsidP="00A3055C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081FF6">
        <w:rPr>
          <w:rFonts w:asciiTheme="minorHAnsi" w:hAnsiTheme="minorHAnsi"/>
        </w:rPr>
        <w:t xml:space="preserve">Smluvní strany se dohodly, že </w:t>
      </w:r>
      <w:r w:rsidR="00A3055C" w:rsidRPr="00081FF6">
        <w:rPr>
          <w:rFonts w:asciiTheme="minorHAnsi" w:hAnsiTheme="minorHAnsi"/>
        </w:rPr>
        <w:t xml:space="preserve">roční podpora systému OKbase, uvedená v čl. 6. </w:t>
      </w:r>
      <w:r w:rsidR="00392409" w:rsidRPr="00081FF6">
        <w:rPr>
          <w:rFonts w:asciiTheme="minorHAnsi" w:hAnsiTheme="minorHAnsi"/>
        </w:rPr>
        <w:t>p</w:t>
      </w:r>
      <w:r w:rsidR="00A3055C" w:rsidRPr="00081FF6">
        <w:rPr>
          <w:rFonts w:asciiTheme="minorHAnsi" w:hAnsiTheme="minorHAnsi"/>
        </w:rPr>
        <w:t>řílohy 3A smlouvy,</w:t>
      </w:r>
      <w:r w:rsidR="00A3055C" w:rsidRPr="00081FF6">
        <w:rPr>
          <w:rFonts w:asciiTheme="minorHAnsi" w:hAnsiTheme="minorHAnsi"/>
        </w:rPr>
        <w:br/>
        <w:t xml:space="preserve">se tímto dodatkem </w:t>
      </w:r>
      <w:r w:rsidR="000006BF" w:rsidRPr="00081FF6">
        <w:rPr>
          <w:rFonts w:asciiTheme="minorHAnsi" w:hAnsiTheme="minorHAnsi"/>
        </w:rPr>
        <w:t>nově stanovuje</w:t>
      </w:r>
      <w:r w:rsidR="00A3055C" w:rsidRPr="00081FF6">
        <w:rPr>
          <w:rFonts w:asciiTheme="minorHAnsi" w:hAnsiTheme="minorHAnsi"/>
        </w:rPr>
        <w:t xml:space="preserve"> na 86 100,00 Kč bez DPH</w:t>
      </w:r>
      <w:r w:rsidR="000006BF" w:rsidRPr="00081FF6">
        <w:rPr>
          <w:rFonts w:asciiTheme="minorHAnsi" w:hAnsiTheme="minorHAnsi"/>
        </w:rPr>
        <w:t xml:space="preserve"> </w:t>
      </w:r>
      <w:r w:rsidR="00A3055C" w:rsidRPr="00081FF6">
        <w:rPr>
          <w:rFonts w:asciiTheme="minorHAnsi" w:hAnsiTheme="minorHAnsi"/>
        </w:rPr>
        <w:t>a roční podpora systému EIS JASU, uvedená</w:t>
      </w:r>
      <w:r w:rsidR="000006BF" w:rsidRPr="00081FF6">
        <w:rPr>
          <w:rFonts w:asciiTheme="minorHAnsi" w:hAnsiTheme="minorHAnsi"/>
        </w:rPr>
        <w:t xml:space="preserve"> </w:t>
      </w:r>
      <w:r w:rsidR="00A3055C" w:rsidRPr="00081FF6">
        <w:rPr>
          <w:rFonts w:asciiTheme="minorHAnsi" w:hAnsiTheme="minorHAnsi"/>
        </w:rPr>
        <w:t xml:space="preserve">v čl. 4. </w:t>
      </w:r>
      <w:r w:rsidR="00392409" w:rsidRPr="00081FF6">
        <w:rPr>
          <w:rFonts w:asciiTheme="minorHAnsi" w:hAnsiTheme="minorHAnsi"/>
        </w:rPr>
        <w:t>p</w:t>
      </w:r>
      <w:r w:rsidR="00A3055C" w:rsidRPr="00081FF6">
        <w:rPr>
          <w:rFonts w:asciiTheme="minorHAnsi" w:hAnsiTheme="minorHAnsi"/>
        </w:rPr>
        <w:t xml:space="preserve">řílohy 3B smlouvy, </w:t>
      </w:r>
      <w:r w:rsidR="000006BF" w:rsidRPr="00081FF6">
        <w:rPr>
          <w:rFonts w:asciiTheme="minorHAnsi" w:hAnsiTheme="minorHAnsi"/>
        </w:rPr>
        <w:t xml:space="preserve">se pak nově stanovuje </w:t>
      </w:r>
      <w:r w:rsidR="00A3055C" w:rsidRPr="00081FF6">
        <w:rPr>
          <w:rFonts w:asciiTheme="minorHAnsi" w:hAnsiTheme="minorHAnsi"/>
        </w:rPr>
        <w:t>na 52 920,00 Kč bez DPH, na základě</w:t>
      </w:r>
      <w:r w:rsidR="0057018A" w:rsidRPr="00081FF6">
        <w:rPr>
          <w:rFonts w:asciiTheme="minorHAnsi" w:hAnsiTheme="minorHAnsi"/>
        </w:rPr>
        <w:br/>
      </w:r>
      <w:r w:rsidR="00A3055C" w:rsidRPr="00081FF6">
        <w:rPr>
          <w:rFonts w:asciiTheme="minorHAnsi" w:hAnsiTheme="minorHAnsi"/>
        </w:rPr>
        <w:t>čehož</w:t>
      </w:r>
      <w:r w:rsidR="0057018A" w:rsidRPr="00081FF6">
        <w:rPr>
          <w:rFonts w:asciiTheme="minorHAnsi" w:hAnsiTheme="minorHAnsi"/>
        </w:rPr>
        <w:t xml:space="preserve"> </w:t>
      </w:r>
      <w:r w:rsidR="000006BF" w:rsidRPr="00081FF6">
        <w:rPr>
          <w:rFonts w:asciiTheme="minorHAnsi" w:hAnsiTheme="minorHAnsi"/>
        </w:rPr>
        <w:t>s</w:t>
      </w:r>
      <w:r w:rsidR="00A3055C" w:rsidRPr="00081FF6">
        <w:rPr>
          <w:rFonts w:asciiTheme="minorHAnsi" w:hAnsiTheme="minorHAnsi"/>
        </w:rPr>
        <w:t>e měsíční cena</w:t>
      </w:r>
      <w:r w:rsidR="000006BF" w:rsidRPr="00081FF6">
        <w:rPr>
          <w:rFonts w:asciiTheme="minorHAnsi" w:hAnsiTheme="minorHAnsi"/>
        </w:rPr>
        <w:t xml:space="preserve"> </w:t>
      </w:r>
      <w:r w:rsidR="00A3055C" w:rsidRPr="00081FF6">
        <w:rPr>
          <w:rFonts w:asciiTheme="minorHAnsi" w:hAnsiTheme="minorHAnsi"/>
        </w:rPr>
        <w:t xml:space="preserve">za služby údržby a podpory systému EKIS, </w:t>
      </w:r>
      <w:r w:rsidR="000006BF" w:rsidRPr="00081FF6">
        <w:rPr>
          <w:rFonts w:asciiTheme="minorHAnsi" w:hAnsiTheme="minorHAnsi"/>
        </w:rPr>
        <w:t xml:space="preserve">uvedená </w:t>
      </w:r>
      <w:r w:rsidR="00A3055C" w:rsidRPr="00081FF6">
        <w:rPr>
          <w:rFonts w:asciiTheme="minorHAnsi" w:hAnsiTheme="minorHAnsi"/>
        </w:rPr>
        <w:t xml:space="preserve">v čl. 3.4., </w:t>
      </w:r>
      <w:r w:rsidR="003F1734" w:rsidRPr="00081FF6">
        <w:rPr>
          <w:rFonts w:asciiTheme="minorHAnsi" w:hAnsiTheme="minorHAnsi"/>
        </w:rPr>
        <w:t xml:space="preserve">stanovuje </w:t>
      </w:r>
      <w:r w:rsidR="00BB6929" w:rsidRPr="00081FF6">
        <w:rPr>
          <w:rFonts w:asciiTheme="minorHAnsi" w:hAnsiTheme="minorHAnsi"/>
          <w:bCs/>
        </w:rPr>
        <w:t>v</w:t>
      </w:r>
      <w:r w:rsidR="00A3055C" w:rsidRPr="00081FF6">
        <w:rPr>
          <w:rFonts w:asciiTheme="minorHAnsi" w:hAnsiTheme="minorHAnsi"/>
          <w:bCs/>
        </w:rPr>
        <w:t xml:space="preserve">e </w:t>
      </w:r>
      <w:r w:rsidR="00BB6929" w:rsidRPr="00081FF6">
        <w:rPr>
          <w:rFonts w:asciiTheme="minorHAnsi" w:hAnsiTheme="minorHAnsi"/>
          <w:bCs/>
        </w:rPr>
        <w:t>výši</w:t>
      </w:r>
      <w:r w:rsidR="0057018A" w:rsidRPr="00081FF6">
        <w:rPr>
          <w:rFonts w:asciiTheme="minorHAnsi" w:hAnsiTheme="minorHAnsi"/>
          <w:bCs/>
        </w:rPr>
        <w:t xml:space="preserve"> </w:t>
      </w:r>
      <w:r w:rsidR="00A3055C" w:rsidRPr="00081FF6">
        <w:rPr>
          <w:rFonts w:asciiTheme="minorHAnsi" w:hAnsiTheme="minorHAnsi"/>
          <w:bCs/>
        </w:rPr>
        <w:t xml:space="preserve">11 585,00 </w:t>
      </w:r>
      <w:r w:rsidR="00492B9D" w:rsidRPr="00081FF6">
        <w:rPr>
          <w:bCs/>
          <w:color w:val="000000"/>
        </w:rPr>
        <w:t>Kč bez DPH, tj.</w:t>
      </w:r>
      <w:r w:rsidR="00492B9D" w:rsidRPr="00081FF6">
        <w:rPr>
          <w:b/>
          <w:color w:val="000000"/>
        </w:rPr>
        <w:t xml:space="preserve"> </w:t>
      </w:r>
      <w:r w:rsidR="00B90221" w:rsidRPr="00081FF6">
        <w:rPr>
          <w:rFonts w:asciiTheme="minorHAnsi" w:hAnsiTheme="minorHAnsi"/>
          <w:b/>
        </w:rPr>
        <w:t>1</w:t>
      </w:r>
      <w:r w:rsidR="00A3055C" w:rsidRPr="00081FF6">
        <w:rPr>
          <w:rFonts w:asciiTheme="minorHAnsi" w:hAnsiTheme="minorHAnsi"/>
          <w:b/>
        </w:rPr>
        <w:t>4 017</w:t>
      </w:r>
      <w:r w:rsidR="00B90221" w:rsidRPr="00081FF6">
        <w:rPr>
          <w:rFonts w:asciiTheme="minorHAnsi" w:hAnsiTheme="minorHAnsi"/>
          <w:b/>
        </w:rPr>
        <w:t>,</w:t>
      </w:r>
      <w:r w:rsidR="00A3055C" w:rsidRPr="00081FF6">
        <w:rPr>
          <w:rFonts w:asciiTheme="minorHAnsi" w:hAnsiTheme="minorHAnsi"/>
          <w:b/>
        </w:rPr>
        <w:t>85</w:t>
      </w:r>
      <w:r w:rsidR="00B90221" w:rsidRPr="00081FF6">
        <w:rPr>
          <w:rFonts w:asciiTheme="minorHAnsi" w:hAnsiTheme="minorHAnsi"/>
          <w:b/>
        </w:rPr>
        <w:t xml:space="preserve"> </w:t>
      </w:r>
      <w:r w:rsidR="00492B9D" w:rsidRPr="00081FF6">
        <w:rPr>
          <w:b/>
          <w:color w:val="000000"/>
        </w:rPr>
        <w:t>Kč včetně DPH.</w:t>
      </w:r>
    </w:p>
    <w:p w14:paraId="204E98FA" w14:textId="5123C68B" w:rsidR="0057018A" w:rsidRPr="00081FF6" w:rsidRDefault="0057018A" w:rsidP="00A3055C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081FF6">
        <w:rPr>
          <w:bCs/>
          <w:color w:val="000000"/>
        </w:rPr>
        <w:t xml:space="preserve">Smluvní strany se též dohodly, že hodinová sazba dle čl. 3. odst. 3.10. smlouvy, stejně jako jednotkové ceny za </w:t>
      </w:r>
      <w:r w:rsidR="006D1FB3" w:rsidRPr="00081FF6">
        <w:rPr>
          <w:bCs/>
          <w:color w:val="000000"/>
        </w:rPr>
        <w:t xml:space="preserve">člověkohodinu práce </w:t>
      </w:r>
      <w:r w:rsidRPr="00081FF6">
        <w:rPr>
          <w:bCs/>
          <w:color w:val="000000"/>
        </w:rPr>
        <w:t xml:space="preserve">dle tabulky uvedené v čl. 5. </w:t>
      </w:r>
      <w:r w:rsidR="00823708" w:rsidRPr="00081FF6">
        <w:rPr>
          <w:rFonts w:asciiTheme="minorHAnsi" w:hAnsiTheme="minorHAnsi"/>
        </w:rPr>
        <w:t>p</w:t>
      </w:r>
      <w:r w:rsidRPr="00081FF6">
        <w:rPr>
          <w:rFonts w:asciiTheme="minorHAnsi" w:hAnsiTheme="minorHAnsi"/>
        </w:rPr>
        <w:t>řílohy 3A smlouvy, se tímto dodatkem</w:t>
      </w:r>
      <w:r w:rsidR="006D1FB3" w:rsidRPr="00081FF6">
        <w:rPr>
          <w:rFonts w:asciiTheme="minorHAnsi" w:hAnsiTheme="minorHAnsi"/>
        </w:rPr>
        <w:br/>
      </w:r>
      <w:r w:rsidRPr="00081FF6">
        <w:rPr>
          <w:rFonts w:asciiTheme="minorHAnsi" w:hAnsiTheme="minorHAnsi"/>
        </w:rPr>
        <w:t>ve všech případech zvyšují na 1 312,50 Kč bez DPH.</w:t>
      </w:r>
    </w:p>
    <w:p w14:paraId="44CC2374" w14:textId="4F3A77BB" w:rsidR="0057018A" w:rsidRPr="00081FF6" w:rsidRDefault="00DD6C74" w:rsidP="00A3055C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081FF6">
        <w:rPr>
          <w:rFonts w:asciiTheme="minorHAnsi" w:hAnsiTheme="minorHAnsi"/>
          <w:bCs/>
        </w:rPr>
        <w:t xml:space="preserve">Dle dohody smluvních stran se </w:t>
      </w:r>
      <w:r w:rsidR="00392409" w:rsidRPr="00081FF6">
        <w:rPr>
          <w:rFonts w:asciiTheme="minorHAnsi" w:hAnsiTheme="minorHAnsi"/>
          <w:bCs/>
        </w:rPr>
        <w:t xml:space="preserve">tímto dodatkem ze smlouvy vypouští ustanovení </w:t>
      </w:r>
      <w:r w:rsidR="00823708" w:rsidRPr="00081FF6">
        <w:rPr>
          <w:rFonts w:asciiTheme="minorHAnsi" w:hAnsiTheme="minorHAnsi"/>
          <w:bCs/>
        </w:rPr>
        <w:t xml:space="preserve">ohledně </w:t>
      </w:r>
      <w:r w:rsidR="00392409" w:rsidRPr="00081FF6">
        <w:rPr>
          <w:rFonts w:asciiTheme="minorHAnsi" w:hAnsiTheme="minorHAnsi"/>
          <w:bCs/>
        </w:rPr>
        <w:t>cestovného mimo Prahu</w:t>
      </w:r>
      <w:r w:rsidR="00823708" w:rsidRPr="00081FF6">
        <w:rPr>
          <w:rFonts w:asciiTheme="minorHAnsi" w:hAnsiTheme="minorHAnsi"/>
          <w:bCs/>
        </w:rPr>
        <w:t xml:space="preserve"> (Brno) ve výši 11 Kč bez DPH za km</w:t>
      </w:r>
      <w:r w:rsidR="00392409" w:rsidRPr="00081FF6">
        <w:rPr>
          <w:rFonts w:asciiTheme="minorHAnsi" w:hAnsiTheme="minorHAnsi"/>
          <w:bCs/>
        </w:rPr>
        <w:t>, které je uvedeno v</w:t>
      </w:r>
      <w:r w:rsidR="00823708" w:rsidRPr="00081FF6">
        <w:rPr>
          <w:rFonts w:asciiTheme="minorHAnsi" w:hAnsiTheme="minorHAnsi"/>
          <w:bCs/>
        </w:rPr>
        <w:t> </w:t>
      </w:r>
      <w:r w:rsidR="00392409" w:rsidRPr="00081FF6">
        <w:rPr>
          <w:rFonts w:asciiTheme="minorHAnsi" w:hAnsiTheme="minorHAnsi"/>
          <w:bCs/>
        </w:rPr>
        <w:t>tabulce</w:t>
      </w:r>
      <w:r w:rsidR="00823708" w:rsidRPr="00081FF6">
        <w:rPr>
          <w:rFonts w:asciiTheme="minorHAnsi" w:hAnsiTheme="minorHAnsi"/>
          <w:bCs/>
        </w:rPr>
        <w:t xml:space="preserve"> </w:t>
      </w:r>
      <w:r w:rsidR="00823708" w:rsidRPr="00081FF6">
        <w:rPr>
          <w:bCs/>
          <w:color w:val="000000"/>
        </w:rPr>
        <w:t xml:space="preserve">v čl. 5. </w:t>
      </w:r>
      <w:r w:rsidR="00823708" w:rsidRPr="00081FF6">
        <w:rPr>
          <w:rFonts w:asciiTheme="minorHAnsi" w:hAnsiTheme="minorHAnsi"/>
        </w:rPr>
        <w:t>přílohy 3A smlouvy.</w:t>
      </w:r>
    </w:p>
    <w:p w14:paraId="139E64D6" w14:textId="4838FEAD" w:rsidR="0099590D" w:rsidRPr="00081FF6" w:rsidRDefault="0099590D" w:rsidP="0099590D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081FF6">
        <w:rPr>
          <w:rFonts w:asciiTheme="minorHAnsi" w:hAnsiTheme="minorHAnsi"/>
          <w:bCs/>
        </w:rPr>
        <w:t>Z důvodu provedených změn v interních předpisech objednatele se smluvní strany dále dohodly,</w:t>
      </w:r>
      <w:r w:rsidRPr="00081FF6">
        <w:rPr>
          <w:rFonts w:asciiTheme="minorHAnsi" w:hAnsiTheme="minorHAnsi"/>
          <w:bCs/>
        </w:rPr>
        <w:br/>
        <w:t xml:space="preserve">že </w:t>
      </w:r>
      <w:r w:rsidRPr="00081FF6">
        <w:rPr>
          <w:rFonts w:asciiTheme="minorHAnsi" w:hAnsiTheme="minorHAnsi"/>
          <w:b/>
        </w:rPr>
        <w:t>Manuál pro dodavatele</w:t>
      </w:r>
      <w:r w:rsidRPr="00081FF6">
        <w:rPr>
          <w:rFonts w:asciiTheme="minorHAnsi" w:hAnsiTheme="minorHAnsi"/>
          <w:bCs/>
        </w:rPr>
        <w:t xml:space="preserve">, který tvoří přílohu č. </w:t>
      </w:r>
      <w:r w:rsidR="006F557D" w:rsidRPr="00081FF6">
        <w:rPr>
          <w:rFonts w:asciiTheme="minorHAnsi" w:hAnsiTheme="minorHAnsi"/>
          <w:bCs/>
        </w:rPr>
        <w:t>9</w:t>
      </w:r>
      <w:r w:rsidRPr="00081FF6">
        <w:rPr>
          <w:rFonts w:asciiTheme="minorHAnsi" w:hAnsiTheme="minorHAnsi"/>
          <w:bCs/>
        </w:rPr>
        <w:t xml:space="preserve"> smlouvy, se nahrazuje aktualizovanou verzí, která</w:t>
      </w:r>
      <w:r w:rsidRPr="00081FF6">
        <w:rPr>
          <w:rFonts w:asciiTheme="minorHAnsi" w:hAnsiTheme="minorHAnsi"/>
          <w:bCs/>
        </w:rPr>
        <w:br/>
        <w:t>je přílohou tohoto dodatku.</w:t>
      </w:r>
    </w:p>
    <w:p w14:paraId="00F5FA64" w14:textId="42C48920" w:rsidR="0099590D" w:rsidRPr="00081FF6" w:rsidRDefault="0099590D" w:rsidP="0099590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081FF6">
        <w:rPr>
          <w:rFonts w:asciiTheme="minorHAnsi" w:hAnsiTheme="minorHAnsi"/>
          <w:bCs/>
        </w:rPr>
        <w:t xml:space="preserve">Smluvní strany se taktéž dohodly, že v návaznosti na změnu vnitřních předpisů objednatele se zrušuje příloha č. </w:t>
      </w:r>
      <w:r w:rsidR="006F557D" w:rsidRPr="00081FF6">
        <w:rPr>
          <w:rFonts w:asciiTheme="minorHAnsi" w:hAnsiTheme="minorHAnsi"/>
          <w:bCs/>
        </w:rPr>
        <w:t>8</w:t>
      </w:r>
      <w:r w:rsidRPr="00081FF6">
        <w:rPr>
          <w:rFonts w:asciiTheme="minorHAnsi" w:hAnsiTheme="minorHAnsi"/>
          <w:bCs/>
        </w:rPr>
        <w:t xml:space="preserve"> smlouvy </w:t>
      </w:r>
      <w:r w:rsidRPr="00081FF6">
        <w:rPr>
          <w:rFonts w:asciiTheme="minorHAnsi" w:hAnsiTheme="minorHAnsi"/>
        </w:rPr>
        <w:t>–</w:t>
      </w:r>
      <w:r w:rsidRPr="00081FF6">
        <w:rPr>
          <w:rFonts w:asciiTheme="minorHAnsi" w:hAnsiTheme="minorHAnsi"/>
          <w:bCs/>
        </w:rPr>
        <w:t xml:space="preserve"> </w:t>
      </w:r>
      <w:r w:rsidRPr="00081FF6">
        <w:rPr>
          <w:rFonts w:asciiTheme="minorHAnsi" w:hAnsiTheme="minorHAnsi"/>
          <w:b/>
        </w:rPr>
        <w:t>Celková bezpečnostní politika</w:t>
      </w:r>
      <w:r w:rsidRPr="00081FF6">
        <w:rPr>
          <w:rFonts w:asciiTheme="minorHAnsi" w:hAnsiTheme="minorHAnsi"/>
          <w:bCs/>
        </w:rPr>
        <w:t>, a to ke dni nabytí účinnosti tohoto dodatku.</w:t>
      </w:r>
    </w:p>
    <w:p w14:paraId="4B58B9F2" w14:textId="26100629" w:rsidR="00391CE7" w:rsidRPr="00081FF6" w:rsidRDefault="00391CE7" w:rsidP="00EA6D44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22529E" w14:textId="3124C9D1" w:rsidR="00E55CB5" w:rsidRPr="00081FF6" w:rsidRDefault="00D6791A" w:rsidP="006F6C66">
      <w:pPr>
        <w:jc w:val="center"/>
        <w:rPr>
          <w:rFonts w:ascii="Calibri" w:hAnsi="Calibri" w:cs="Calibri"/>
          <w:b/>
          <w:bCs/>
        </w:rPr>
      </w:pPr>
      <w:r w:rsidRPr="00081FF6">
        <w:rPr>
          <w:rFonts w:ascii="Calibri" w:hAnsi="Calibri" w:cs="Calibri"/>
          <w:b/>
          <w:bCs/>
        </w:rPr>
        <w:t>I</w:t>
      </w:r>
      <w:r w:rsidR="00627947" w:rsidRPr="00081FF6">
        <w:rPr>
          <w:rFonts w:ascii="Calibri" w:hAnsi="Calibri" w:cs="Calibri"/>
          <w:b/>
          <w:bCs/>
        </w:rPr>
        <w:t>I</w:t>
      </w:r>
      <w:r w:rsidR="00E55CB5" w:rsidRPr="00081FF6">
        <w:rPr>
          <w:rFonts w:ascii="Calibri" w:hAnsi="Calibri" w:cs="Calibri"/>
          <w:b/>
          <w:bCs/>
        </w:rPr>
        <w:t>.</w:t>
      </w:r>
    </w:p>
    <w:p w14:paraId="42C86458" w14:textId="26125470" w:rsidR="003D6C6A" w:rsidRPr="00081FF6" w:rsidRDefault="00F5560B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081FF6">
        <w:rPr>
          <w:rFonts w:ascii="Calibri" w:hAnsi="Calibri" w:cs="Calibri"/>
          <w:b/>
          <w:bCs/>
        </w:rPr>
        <w:t xml:space="preserve">Ostatní </w:t>
      </w:r>
      <w:r w:rsidR="00656C41" w:rsidRPr="00081FF6">
        <w:rPr>
          <w:rFonts w:ascii="Calibri" w:hAnsi="Calibri" w:cs="Calibri"/>
          <w:b/>
          <w:bCs/>
        </w:rPr>
        <w:t>ustanovení</w:t>
      </w:r>
    </w:p>
    <w:p w14:paraId="26F9B306" w14:textId="370A81BA" w:rsidR="009C77A1" w:rsidRPr="00081FF6" w:rsidRDefault="00F11021" w:rsidP="009C77A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81FF6">
        <w:rPr>
          <w:rFonts w:asciiTheme="minorHAnsi" w:hAnsiTheme="minorHAnsi"/>
          <w:sz w:val="22"/>
          <w:szCs w:val="22"/>
        </w:rPr>
        <w:t>Všechna o</w:t>
      </w:r>
      <w:r w:rsidR="009C77A1" w:rsidRPr="00081FF6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457BB0FF" w14:textId="73C6FA31" w:rsidR="00970363" w:rsidRPr="00081FF6" w:rsidRDefault="009C77A1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81FF6">
        <w:rPr>
          <w:rFonts w:asciiTheme="minorHAnsi" w:hAnsiTheme="minorHAnsi"/>
          <w:sz w:val="22"/>
          <w:szCs w:val="22"/>
        </w:rPr>
        <w:t>Tento dodatek</w:t>
      </w:r>
      <w:r w:rsidR="00E121F6" w:rsidRPr="00081FF6">
        <w:rPr>
          <w:rFonts w:asciiTheme="minorHAnsi" w:hAnsiTheme="minorHAnsi"/>
          <w:sz w:val="22"/>
          <w:szCs w:val="22"/>
        </w:rPr>
        <w:t xml:space="preserve"> se vyhotovuje </w:t>
      </w:r>
      <w:r w:rsidR="00970363" w:rsidRPr="00081FF6">
        <w:rPr>
          <w:rFonts w:asciiTheme="minorHAnsi" w:hAnsiTheme="minorHAnsi"/>
          <w:sz w:val="22"/>
          <w:szCs w:val="22"/>
        </w:rPr>
        <w:t>v elektronické podobě a každá ze smluvních stran jej opatří zaručeným elektronickým podpisem.</w:t>
      </w:r>
    </w:p>
    <w:p w14:paraId="4A800812" w14:textId="7600684F" w:rsidR="00423F4C" w:rsidRPr="00081FF6" w:rsidRDefault="006638F9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81FF6">
        <w:rPr>
          <w:rFonts w:asciiTheme="minorHAnsi" w:hAnsiTheme="minorHAnsi"/>
          <w:sz w:val="22"/>
          <w:szCs w:val="22"/>
        </w:rPr>
        <w:t>Smluvní strany s</w:t>
      </w:r>
      <w:r w:rsidR="0013501F" w:rsidRPr="00081FF6">
        <w:rPr>
          <w:rFonts w:asciiTheme="minorHAnsi" w:hAnsiTheme="minorHAnsi"/>
          <w:sz w:val="22"/>
          <w:szCs w:val="22"/>
        </w:rPr>
        <w:t xml:space="preserve">e </w:t>
      </w:r>
      <w:r w:rsidR="00E5099C" w:rsidRPr="00081FF6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081FF6">
        <w:rPr>
          <w:rFonts w:asciiTheme="minorHAnsi" w:hAnsiTheme="minorHAnsi"/>
          <w:sz w:val="22"/>
          <w:szCs w:val="22"/>
        </w:rPr>
        <w:br/>
      </w:r>
      <w:r w:rsidR="00E5099C" w:rsidRPr="00081FF6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081FF6">
        <w:rPr>
          <w:rFonts w:asciiTheme="minorHAnsi" w:hAnsiTheme="minorHAnsi"/>
          <w:sz w:val="22"/>
          <w:szCs w:val="22"/>
        </w:rPr>
        <w:t>, že t</w:t>
      </w:r>
      <w:r w:rsidR="009C77A1" w:rsidRPr="00081FF6">
        <w:rPr>
          <w:rFonts w:asciiTheme="minorHAnsi" w:hAnsiTheme="minorHAnsi"/>
          <w:sz w:val="22"/>
          <w:szCs w:val="22"/>
        </w:rPr>
        <w:t>ento dodatek</w:t>
      </w:r>
      <w:r w:rsidR="00E5099C" w:rsidRPr="00081FF6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26B4B610" w14:textId="0D30F88E" w:rsidR="00F11021" w:rsidRPr="00081FF6" w:rsidRDefault="00E5099C" w:rsidP="00F1102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81FF6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081FF6">
        <w:rPr>
          <w:rFonts w:asciiTheme="minorHAnsi" w:hAnsiTheme="minorHAnsi"/>
          <w:sz w:val="22"/>
          <w:szCs w:val="22"/>
        </w:rPr>
        <w:t>dodatku</w:t>
      </w:r>
      <w:r w:rsidRPr="00081FF6">
        <w:rPr>
          <w:rFonts w:asciiTheme="minorHAnsi" w:hAnsiTheme="minorHAnsi"/>
          <w:sz w:val="22"/>
          <w:szCs w:val="22"/>
        </w:rPr>
        <w:t xml:space="preserve"> v </w:t>
      </w:r>
      <w:r w:rsidR="00966A58" w:rsidRPr="00081FF6">
        <w:rPr>
          <w:rFonts w:asciiTheme="minorHAnsi" w:hAnsiTheme="minorHAnsi"/>
          <w:sz w:val="22"/>
          <w:szCs w:val="22"/>
        </w:rPr>
        <w:t>R</w:t>
      </w:r>
      <w:r w:rsidRPr="00081FF6">
        <w:rPr>
          <w:rFonts w:asciiTheme="minorHAnsi" w:hAnsiTheme="minorHAnsi"/>
          <w:sz w:val="22"/>
          <w:szCs w:val="22"/>
        </w:rPr>
        <w:t xml:space="preserve">egistru smluv zajistí </w:t>
      </w:r>
      <w:r w:rsidR="006F557D" w:rsidRPr="00081FF6">
        <w:rPr>
          <w:rFonts w:asciiTheme="minorHAnsi" w:hAnsiTheme="minorHAnsi"/>
          <w:sz w:val="22"/>
          <w:szCs w:val="22"/>
        </w:rPr>
        <w:t>uživatel</w:t>
      </w:r>
      <w:r w:rsidRPr="00081FF6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081FF6">
        <w:rPr>
          <w:rFonts w:asciiTheme="minorHAnsi" w:hAnsiTheme="minorHAnsi"/>
          <w:sz w:val="22"/>
          <w:szCs w:val="22"/>
        </w:rPr>
        <w:br/>
      </w:r>
      <w:r w:rsidRPr="00081FF6">
        <w:rPr>
          <w:rFonts w:asciiTheme="minorHAnsi" w:hAnsiTheme="minorHAnsi"/>
          <w:sz w:val="22"/>
          <w:szCs w:val="22"/>
        </w:rPr>
        <w:t xml:space="preserve">o registru smluv, </w:t>
      </w:r>
      <w:r w:rsidRPr="00081FF6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081FF6">
        <w:rPr>
          <w:rFonts w:asciiTheme="minorHAnsi" w:hAnsiTheme="minorHAnsi"/>
          <w:sz w:val="22"/>
          <w:szCs w:val="22"/>
        </w:rPr>
        <w:t>, a to bez odkladu po obdržení podepsané</w:t>
      </w:r>
      <w:r w:rsidR="00F5560B" w:rsidRPr="00081FF6">
        <w:rPr>
          <w:rFonts w:asciiTheme="minorHAnsi" w:hAnsiTheme="minorHAnsi"/>
          <w:sz w:val="22"/>
          <w:szCs w:val="22"/>
        </w:rPr>
        <w:t>ho</w:t>
      </w:r>
      <w:r w:rsidRPr="00081FF6">
        <w:rPr>
          <w:rFonts w:asciiTheme="minorHAnsi" w:hAnsiTheme="minorHAnsi"/>
          <w:sz w:val="22"/>
          <w:szCs w:val="22"/>
        </w:rPr>
        <w:t xml:space="preserve"> </w:t>
      </w:r>
      <w:r w:rsidR="00F5560B" w:rsidRPr="00081FF6">
        <w:rPr>
          <w:rFonts w:asciiTheme="minorHAnsi" w:hAnsiTheme="minorHAnsi"/>
          <w:sz w:val="22"/>
          <w:szCs w:val="22"/>
        </w:rPr>
        <w:t>dodatku</w:t>
      </w:r>
      <w:r w:rsidRPr="00081FF6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0E08A4AA" w14:textId="0F9277B1" w:rsidR="001E2F4A" w:rsidRPr="00081FF6" w:rsidRDefault="004C5611" w:rsidP="00492B9D">
      <w:pPr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81FF6">
        <w:rPr>
          <w:rFonts w:asciiTheme="minorHAnsi" w:hAnsiTheme="minorHAnsi"/>
          <w:sz w:val="22"/>
          <w:szCs w:val="22"/>
        </w:rPr>
        <w:t>T</w:t>
      </w:r>
      <w:r w:rsidR="00F5560B" w:rsidRPr="00081FF6">
        <w:rPr>
          <w:rFonts w:asciiTheme="minorHAnsi" w:hAnsiTheme="minorHAnsi"/>
          <w:sz w:val="22"/>
          <w:szCs w:val="22"/>
        </w:rPr>
        <w:t>en</w:t>
      </w:r>
      <w:r w:rsidRPr="00081FF6">
        <w:rPr>
          <w:rFonts w:asciiTheme="minorHAnsi" w:hAnsiTheme="minorHAnsi"/>
          <w:sz w:val="22"/>
          <w:szCs w:val="22"/>
        </w:rPr>
        <w:t xml:space="preserve">to </w:t>
      </w:r>
      <w:r w:rsidR="00F5560B" w:rsidRPr="00081FF6">
        <w:rPr>
          <w:rFonts w:asciiTheme="minorHAnsi" w:hAnsiTheme="minorHAnsi"/>
          <w:sz w:val="22"/>
          <w:szCs w:val="22"/>
        </w:rPr>
        <w:t xml:space="preserve">dodatek </w:t>
      </w:r>
      <w:r w:rsidRPr="00081FF6">
        <w:rPr>
          <w:rFonts w:asciiTheme="minorHAnsi" w:hAnsiTheme="minorHAnsi"/>
          <w:sz w:val="22"/>
          <w:szCs w:val="22"/>
        </w:rPr>
        <w:t>nabývá platnosti dnem je</w:t>
      </w:r>
      <w:r w:rsidR="009C77A1" w:rsidRPr="00081FF6">
        <w:rPr>
          <w:rFonts w:asciiTheme="minorHAnsi" w:hAnsiTheme="minorHAnsi"/>
          <w:sz w:val="22"/>
          <w:szCs w:val="22"/>
        </w:rPr>
        <w:t>h</w:t>
      </w:r>
      <w:r w:rsidRPr="00081FF6">
        <w:rPr>
          <w:rFonts w:asciiTheme="minorHAnsi" w:hAnsiTheme="minorHAnsi"/>
          <w:sz w:val="22"/>
          <w:szCs w:val="22"/>
        </w:rPr>
        <w:t xml:space="preserve">o podpisu </w:t>
      </w:r>
      <w:r w:rsidR="00814F5B" w:rsidRPr="00081FF6">
        <w:rPr>
          <w:rFonts w:asciiTheme="minorHAnsi" w:hAnsiTheme="minorHAnsi"/>
          <w:sz w:val="22"/>
          <w:szCs w:val="22"/>
        </w:rPr>
        <w:t xml:space="preserve">oběma </w:t>
      </w:r>
      <w:r w:rsidRPr="00081FF6">
        <w:rPr>
          <w:rFonts w:asciiTheme="minorHAnsi" w:hAnsiTheme="minorHAnsi"/>
          <w:sz w:val="22"/>
          <w:szCs w:val="22"/>
        </w:rPr>
        <w:t>smluvními stranami</w:t>
      </w:r>
      <w:r w:rsidR="008012CD" w:rsidRPr="00081FF6">
        <w:rPr>
          <w:rFonts w:asciiTheme="minorHAnsi" w:hAnsiTheme="minorHAnsi"/>
          <w:sz w:val="22"/>
          <w:szCs w:val="22"/>
        </w:rPr>
        <w:t xml:space="preserve"> a </w:t>
      </w:r>
      <w:r w:rsidR="00F11021" w:rsidRPr="00081FF6">
        <w:rPr>
          <w:rFonts w:ascii="Calibri" w:hAnsi="Calibri"/>
          <w:sz w:val="22"/>
          <w:szCs w:val="22"/>
        </w:rPr>
        <w:t>účinnosti dne</w:t>
      </w:r>
      <w:r w:rsidR="00492B9D" w:rsidRPr="00081FF6">
        <w:rPr>
          <w:rFonts w:ascii="Calibri" w:hAnsi="Calibri"/>
          <w:sz w:val="22"/>
          <w:szCs w:val="22"/>
        </w:rPr>
        <w:br/>
      </w:r>
      <w:r w:rsidR="004F758D" w:rsidRPr="00081FF6">
        <w:rPr>
          <w:rFonts w:ascii="Calibri" w:hAnsi="Calibri"/>
          <w:sz w:val="22"/>
          <w:szCs w:val="22"/>
        </w:rPr>
        <w:t xml:space="preserve">1. </w:t>
      </w:r>
      <w:r w:rsidR="006F557D" w:rsidRPr="00081FF6">
        <w:rPr>
          <w:rFonts w:ascii="Calibri" w:hAnsi="Calibri"/>
          <w:sz w:val="22"/>
          <w:szCs w:val="22"/>
        </w:rPr>
        <w:t>4</w:t>
      </w:r>
      <w:r w:rsidR="00492B9D" w:rsidRPr="00081FF6">
        <w:rPr>
          <w:rFonts w:ascii="Calibri" w:hAnsi="Calibri"/>
          <w:sz w:val="22"/>
          <w:szCs w:val="22"/>
        </w:rPr>
        <w:t xml:space="preserve">. </w:t>
      </w:r>
      <w:r w:rsidR="004F758D" w:rsidRPr="00081FF6">
        <w:rPr>
          <w:rFonts w:ascii="Calibri" w:hAnsi="Calibri"/>
          <w:sz w:val="22"/>
          <w:szCs w:val="22"/>
        </w:rPr>
        <w:t>2023</w:t>
      </w:r>
      <w:r w:rsidR="00492B9D" w:rsidRPr="00081FF6">
        <w:rPr>
          <w:rFonts w:ascii="Calibri" w:hAnsi="Calibri"/>
          <w:sz w:val="22"/>
          <w:szCs w:val="22"/>
        </w:rPr>
        <w:t xml:space="preserve">, </w:t>
      </w:r>
      <w:r w:rsidR="004F758D" w:rsidRPr="00081FF6">
        <w:rPr>
          <w:rFonts w:ascii="Calibri" w:hAnsi="Calibri"/>
          <w:sz w:val="22"/>
          <w:szCs w:val="22"/>
        </w:rPr>
        <w:t xml:space="preserve">za podmínky </w:t>
      </w:r>
      <w:r w:rsidR="00F11021" w:rsidRPr="00081FF6">
        <w:rPr>
          <w:rFonts w:ascii="Calibri" w:hAnsi="Calibri"/>
          <w:sz w:val="22"/>
          <w:szCs w:val="22"/>
        </w:rPr>
        <w:t>jeho uveřejnění prostřednictvím Registru smluv.</w:t>
      </w:r>
    </w:p>
    <w:p w14:paraId="6D2F32F9" w14:textId="46C35B6A" w:rsidR="001E2F4A" w:rsidRPr="001F7C3B" w:rsidRDefault="001E2F4A" w:rsidP="001E2F4A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F96CD25" w14:textId="77777777" w:rsidR="001E2F4A" w:rsidRPr="001F7C3B" w:rsidRDefault="001E2F4A" w:rsidP="001E2F4A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88A1233" w14:textId="77777777" w:rsidR="001E2F4A" w:rsidRPr="001F7C3B" w:rsidRDefault="001E2F4A" w:rsidP="001E2F4A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Přílohy:</w:t>
      </w:r>
    </w:p>
    <w:p w14:paraId="33C3A1C3" w14:textId="77777777" w:rsidR="00970363" w:rsidRDefault="00492B9D" w:rsidP="00970363">
      <w:pPr>
        <w:ind w:left="714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1)</w:t>
      </w:r>
      <w:r w:rsidRPr="001F7C3B">
        <w:rPr>
          <w:rFonts w:asciiTheme="minorHAnsi" w:hAnsiTheme="minorHAnsi"/>
          <w:sz w:val="22"/>
          <w:szCs w:val="22"/>
        </w:rPr>
        <w:tab/>
      </w:r>
      <w:r w:rsidR="0088356C" w:rsidRPr="001F7C3B">
        <w:rPr>
          <w:rFonts w:asciiTheme="minorHAnsi" w:hAnsiTheme="minorHAnsi"/>
          <w:sz w:val="22"/>
          <w:szCs w:val="22"/>
        </w:rPr>
        <w:t>Manuál pro dodavatele (verze 4.0)</w:t>
      </w:r>
    </w:p>
    <w:p w14:paraId="5C58AD09" w14:textId="717D4D56" w:rsidR="00970363" w:rsidRDefault="00970363" w:rsidP="00970363">
      <w:pPr>
        <w:ind w:left="714" w:hanging="357"/>
        <w:jc w:val="both"/>
        <w:rPr>
          <w:rFonts w:asciiTheme="minorHAnsi" w:hAnsiTheme="minorHAnsi"/>
          <w:sz w:val="22"/>
          <w:szCs w:val="22"/>
        </w:rPr>
      </w:pPr>
    </w:p>
    <w:p w14:paraId="6F0CCE81" w14:textId="77777777" w:rsidR="00081FF6" w:rsidRDefault="00081FF6" w:rsidP="00970363">
      <w:pPr>
        <w:ind w:left="714" w:hanging="357"/>
        <w:jc w:val="both"/>
        <w:rPr>
          <w:rFonts w:asciiTheme="minorHAnsi" w:hAnsiTheme="minorHAnsi"/>
          <w:sz w:val="22"/>
          <w:szCs w:val="22"/>
        </w:rPr>
      </w:pPr>
    </w:p>
    <w:p w14:paraId="2C46487A" w14:textId="2B439FDD" w:rsidR="00435A30" w:rsidRPr="00970363" w:rsidRDefault="00435A30" w:rsidP="00970363">
      <w:pPr>
        <w:ind w:left="714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V Praze dne ……………….</w:t>
      </w:r>
    </w:p>
    <w:p w14:paraId="1A2DDF7F" w14:textId="77777777" w:rsidR="00A0491E" w:rsidRPr="001F7C3B" w:rsidRDefault="00A0491E" w:rsidP="0060463E">
      <w:pPr>
        <w:rPr>
          <w:sz w:val="22"/>
          <w:szCs w:val="22"/>
        </w:rPr>
      </w:pPr>
    </w:p>
    <w:p w14:paraId="6CE3CEA5" w14:textId="77927630" w:rsidR="00435A30" w:rsidRPr="001F7C3B" w:rsidRDefault="003E2C83" w:rsidP="0060463E">
      <w:pPr>
        <w:tabs>
          <w:tab w:val="left" w:pos="5670"/>
        </w:tabs>
        <w:ind w:firstLine="357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 xml:space="preserve">Za </w:t>
      </w:r>
      <w:r w:rsidR="00970363">
        <w:rPr>
          <w:rFonts w:asciiTheme="minorHAnsi" w:hAnsiTheme="minorHAnsi"/>
          <w:sz w:val="22"/>
          <w:szCs w:val="22"/>
        </w:rPr>
        <w:t>uživatele</w:t>
      </w:r>
      <w:r w:rsidR="006638F9" w:rsidRPr="001F7C3B">
        <w:rPr>
          <w:rFonts w:asciiTheme="minorHAnsi" w:hAnsiTheme="minorHAnsi"/>
          <w:sz w:val="22"/>
          <w:szCs w:val="22"/>
        </w:rPr>
        <w:t>:</w:t>
      </w:r>
      <w:r w:rsidR="0060463E" w:rsidRPr="001F7C3B">
        <w:rPr>
          <w:rFonts w:asciiTheme="minorHAnsi" w:hAnsiTheme="minorHAnsi"/>
          <w:sz w:val="22"/>
          <w:szCs w:val="22"/>
        </w:rPr>
        <w:tab/>
      </w:r>
      <w:r w:rsidR="00435A30" w:rsidRPr="001F7C3B">
        <w:rPr>
          <w:rFonts w:asciiTheme="minorHAnsi" w:hAnsiTheme="minorHAnsi"/>
          <w:sz w:val="22"/>
          <w:szCs w:val="22"/>
        </w:rPr>
        <w:t>Z</w:t>
      </w:r>
      <w:r w:rsidRPr="001F7C3B">
        <w:rPr>
          <w:rFonts w:asciiTheme="minorHAnsi" w:hAnsiTheme="minorHAnsi"/>
          <w:sz w:val="22"/>
          <w:szCs w:val="22"/>
        </w:rPr>
        <w:t xml:space="preserve">a </w:t>
      </w:r>
      <w:r w:rsidR="00970363">
        <w:rPr>
          <w:rFonts w:asciiTheme="minorHAnsi" w:hAnsiTheme="minorHAnsi"/>
          <w:sz w:val="22"/>
          <w:szCs w:val="22"/>
        </w:rPr>
        <w:t>dodava</w:t>
      </w:r>
      <w:r w:rsidR="006132AF" w:rsidRPr="001F7C3B">
        <w:rPr>
          <w:rFonts w:asciiTheme="minorHAnsi" w:hAnsiTheme="minorHAnsi"/>
          <w:sz w:val="22"/>
          <w:szCs w:val="22"/>
        </w:rPr>
        <w:t>tele</w:t>
      </w:r>
      <w:r w:rsidR="00435A30" w:rsidRPr="001F7C3B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Pr="001F7C3B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77777777" w:rsidR="00DF65DF" w:rsidRPr="001F7C3B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1F7C3B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1F7C3B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1F7C3B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1F7C3B">
        <w:rPr>
          <w:rFonts w:asciiTheme="minorHAnsi" w:hAnsiTheme="minorHAnsi"/>
          <w:sz w:val="22"/>
          <w:szCs w:val="22"/>
        </w:rPr>
        <w:tab/>
      </w:r>
    </w:p>
    <w:p w14:paraId="4BA9F017" w14:textId="722F3DEF" w:rsidR="00435A30" w:rsidRPr="001F7C3B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Ing. Luděk Churáček</w:t>
      </w:r>
      <w:r w:rsidR="003E2C83" w:rsidRPr="001F7C3B">
        <w:rPr>
          <w:rFonts w:asciiTheme="minorHAnsi" w:hAnsiTheme="minorHAnsi"/>
          <w:sz w:val="22"/>
          <w:szCs w:val="22"/>
        </w:rPr>
        <w:tab/>
      </w:r>
      <w:r w:rsidR="00CF3913">
        <w:rPr>
          <w:rFonts w:asciiTheme="minorHAnsi" w:hAnsiTheme="minorHAnsi"/>
          <w:sz w:val="22"/>
          <w:szCs w:val="22"/>
        </w:rPr>
        <w:t>XXXXXXXXXX</w:t>
      </w:r>
    </w:p>
    <w:p w14:paraId="4CF8F866" w14:textId="3D36919F" w:rsidR="00B12F63" w:rsidRPr="00507172" w:rsidRDefault="00435A30" w:rsidP="00081FF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1F7C3B">
        <w:rPr>
          <w:rFonts w:asciiTheme="minorHAnsi" w:hAnsiTheme="minorHAnsi"/>
          <w:sz w:val="22"/>
          <w:szCs w:val="22"/>
        </w:rPr>
        <w:t>ředitel ekonomického odboru</w:t>
      </w:r>
      <w:r w:rsidR="00492B9D" w:rsidRPr="001F7C3B">
        <w:rPr>
          <w:rFonts w:asciiTheme="minorHAnsi" w:hAnsiTheme="minorHAnsi"/>
          <w:sz w:val="22"/>
          <w:szCs w:val="22"/>
        </w:rPr>
        <w:tab/>
      </w:r>
      <w:r w:rsidR="00081FF6">
        <w:rPr>
          <w:rFonts w:asciiTheme="minorHAnsi" w:hAnsiTheme="minorHAnsi"/>
          <w:sz w:val="22"/>
          <w:szCs w:val="22"/>
        </w:rPr>
        <w:t xml:space="preserve">místopředseda </w:t>
      </w:r>
      <w:r w:rsidR="00970363">
        <w:rPr>
          <w:rFonts w:asciiTheme="minorHAnsi" w:hAnsiTheme="minorHAnsi"/>
          <w:sz w:val="22"/>
          <w:szCs w:val="22"/>
        </w:rPr>
        <w:t>představenstva</w:t>
      </w: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9E3C" w14:textId="77777777" w:rsidR="00705110" w:rsidRDefault="00705110">
      <w:r>
        <w:separator/>
      </w:r>
    </w:p>
  </w:endnote>
  <w:endnote w:type="continuationSeparator" w:id="0">
    <w:p w14:paraId="25D4BE10" w14:textId="77777777" w:rsidR="00705110" w:rsidRDefault="0070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3D388AEE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1FF6">
      <w:rPr>
        <w:rStyle w:val="slostrnky"/>
        <w:noProof/>
      </w:rPr>
      <w:t>1</w: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9BDEB8A" w14:textId="7948A155" w:rsidR="00052D9D" w:rsidRPr="00081FF6" w:rsidRDefault="004C56E4" w:rsidP="00081FF6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5E70" w14:textId="77777777" w:rsidR="00705110" w:rsidRDefault="00705110">
      <w:r>
        <w:separator/>
      </w:r>
    </w:p>
  </w:footnote>
  <w:footnote w:type="continuationSeparator" w:id="0">
    <w:p w14:paraId="07B3B4B8" w14:textId="77777777" w:rsidR="00705110" w:rsidRDefault="0070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795"/>
    <w:multiLevelType w:val="hybridMultilevel"/>
    <w:tmpl w:val="1ABE5E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633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A2BD6"/>
    <w:multiLevelType w:val="multilevel"/>
    <w:tmpl w:val="F46A14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A1578"/>
    <w:multiLevelType w:val="multilevel"/>
    <w:tmpl w:val="7DC6A2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6CFE"/>
    <w:multiLevelType w:val="hybridMultilevel"/>
    <w:tmpl w:val="96E4439E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B57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3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57328"/>
    <w:multiLevelType w:val="hybridMultilevel"/>
    <w:tmpl w:val="1BB074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2530C5"/>
    <w:multiLevelType w:val="hybridMultilevel"/>
    <w:tmpl w:val="722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56BA"/>
    <w:multiLevelType w:val="hybridMultilevel"/>
    <w:tmpl w:val="EA1CF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06A6D33"/>
    <w:multiLevelType w:val="hybridMultilevel"/>
    <w:tmpl w:val="11B6E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1B9"/>
    <w:multiLevelType w:val="hybridMultilevel"/>
    <w:tmpl w:val="915019E2"/>
    <w:lvl w:ilvl="0" w:tplc="04050019">
      <w:start w:val="1"/>
      <w:numFmt w:val="lowerLetter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67872186">
    <w:abstractNumId w:val="37"/>
  </w:num>
  <w:num w:numId="2" w16cid:durableId="314913667">
    <w:abstractNumId w:val="26"/>
  </w:num>
  <w:num w:numId="3" w16cid:durableId="1193879284">
    <w:abstractNumId w:val="12"/>
  </w:num>
  <w:num w:numId="4" w16cid:durableId="110057692">
    <w:abstractNumId w:val="21"/>
  </w:num>
  <w:num w:numId="5" w16cid:durableId="885719291">
    <w:abstractNumId w:val="32"/>
  </w:num>
  <w:num w:numId="6" w16cid:durableId="782188074">
    <w:abstractNumId w:val="10"/>
  </w:num>
  <w:num w:numId="7" w16cid:durableId="1439132068">
    <w:abstractNumId w:val="41"/>
  </w:num>
  <w:num w:numId="8" w16cid:durableId="1377117262">
    <w:abstractNumId w:val="39"/>
  </w:num>
  <w:num w:numId="9" w16cid:durableId="1656565342">
    <w:abstractNumId w:val="34"/>
  </w:num>
  <w:num w:numId="10" w16cid:durableId="1588148332">
    <w:abstractNumId w:val="11"/>
  </w:num>
  <w:num w:numId="11" w16cid:durableId="1349334711">
    <w:abstractNumId w:val="13"/>
  </w:num>
  <w:num w:numId="12" w16cid:durableId="825361946">
    <w:abstractNumId w:val="42"/>
  </w:num>
  <w:num w:numId="13" w16cid:durableId="528420471">
    <w:abstractNumId w:val="46"/>
  </w:num>
  <w:num w:numId="14" w16cid:durableId="109590274">
    <w:abstractNumId w:val="19"/>
  </w:num>
  <w:num w:numId="15" w16cid:durableId="1702824817">
    <w:abstractNumId w:val="45"/>
  </w:num>
  <w:num w:numId="16" w16cid:durableId="684942488">
    <w:abstractNumId w:val="12"/>
  </w:num>
  <w:num w:numId="17" w16cid:durableId="1092437081">
    <w:abstractNumId w:val="27"/>
  </w:num>
  <w:num w:numId="18" w16cid:durableId="2067753779">
    <w:abstractNumId w:val="31"/>
  </w:num>
  <w:num w:numId="19" w16cid:durableId="1241211969">
    <w:abstractNumId w:val="35"/>
  </w:num>
  <w:num w:numId="20" w16cid:durableId="1267738715">
    <w:abstractNumId w:val="38"/>
  </w:num>
  <w:num w:numId="21" w16cid:durableId="1659651861">
    <w:abstractNumId w:val="25"/>
  </w:num>
  <w:num w:numId="22" w16cid:durableId="381364208">
    <w:abstractNumId w:val="28"/>
  </w:num>
  <w:num w:numId="23" w16cid:durableId="1802453896">
    <w:abstractNumId w:val="18"/>
  </w:num>
  <w:num w:numId="24" w16cid:durableId="981495210">
    <w:abstractNumId w:val="22"/>
  </w:num>
  <w:num w:numId="25" w16cid:durableId="68041296">
    <w:abstractNumId w:val="8"/>
  </w:num>
  <w:num w:numId="26" w16cid:durableId="2091810568">
    <w:abstractNumId w:val="9"/>
  </w:num>
  <w:num w:numId="27" w16cid:durableId="585847995">
    <w:abstractNumId w:val="36"/>
  </w:num>
  <w:num w:numId="28" w16cid:durableId="347560490">
    <w:abstractNumId w:val="15"/>
  </w:num>
  <w:num w:numId="29" w16cid:durableId="311445141">
    <w:abstractNumId w:val="33"/>
  </w:num>
  <w:num w:numId="30" w16cid:durableId="1615794475">
    <w:abstractNumId w:val="30"/>
  </w:num>
  <w:num w:numId="31" w16cid:durableId="1013218010">
    <w:abstractNumId w:val="17"/>
  </w:num>
  <w:num w:numId="32" w16cid:durableId="904336488">
    <w:abstractNumId w:val="7"/>
  </w:num>
  <w:num w:numId="33" w16cid:durableId="951397902">
    <w:abstractNumId w:val="47"/>
  </w:num>
  <w:num w:numId="34" w16cid:durableId="311566377">
    <w:abstractNumId w:val="43"/>
  </w:num>
  <w:num w:numId="35" w16cid:durableId="1958877322">
    <w:abstractNumId w:val="14"/>
  </w:num>
  <w:num w:numId="36" w16cid:durableId="1225719911">
    <w:abstractNumId w:val="23"/>
  </w:num>
  <w:num w:numId="37" w16cid:durableId="327369331">
    <w:abstractNumId w:val="40"/>
  </w:num>
  <w:num w:numId="38" w16cid:durableId="820191160">
    <w:abstractNumId w:val="6"/>
  </w:num>
  <w:num w:numId="39" w16cid:durableId="1196193772">
    <w:abstractNumId w:val="16"/>
  </w:num>
  <w:num w:numId="40" w16cid:durableId="1689139782">
    <w:abstractNumId w:val="0"/>
  </w:num>
  <w:num w:numId="41" w16cid:durableId="195314121">
    <w:abstractNumId w:val="2"/>
  </w:num>
  <w:num w:numId="42" w16cid:durableId="1425570124">
    <w:abstractNumId w:val="24"/>
  </w:num>
  <w:num w:numId="43" w16cid:durableId="164517194">
    <w:abstractNumId w:val="1"/>
  </w:num>
  <w:num w:numId="44" w16cid:durableId="175770858">
    <w:abstractNumId w:val="5"/>
  </w:num>
  <w:num w:numId="45" w16cid:durableId="800267532">
    <w:abstractNumId w:val="3"/>
  </w:num>
  <w:num w:numId="46" w16cid:durableId="1194269422">
    <w:abstractNumId w:val="4"/>
  </w:num>
  <w:num w:numId="47" w16cid:durableId="208493607">
    <w:abstractNumId w:val="20"/>
  </w:num>
  <w:num w:numId="48" w16cid:durableId="361827631">
    <w:abstractNumId w:val="29"/>
  </w:num>
  <w:num w:numId="49" w16cid:durableId="1986010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165971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06BF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41A31"/>
    <w:rsid w:val="00042BA2"/>
    <w:rsid w:val="00043A20"/>
    <w:rsid w:val="00045704"/>
    <w:rsid w:val="00047C12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1FF6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94B"/>
    <w:rsid w:val="000A0D13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15D57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3EA3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2F4A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1F7C3B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5ECA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3E60"/>
    <w:rsid w:val="002F4827"/>
    <w:rsid w:val="0030601D"/>
    <w:rsid w:val="00306381"/>
    <w:rsid w:val="00306757"/>
    <w:rsid w:val="00306BB1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7B7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2409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2B9D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4F758D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4B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523"/>
    <w:rsid w:val="0057018A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5C39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6FD3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463E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5EB3"/>
    <w:rsid w:val="006867D6"/>
    <w:rsid w:val="006908AC"/>
    <w:rsid w:val="006910D4"/>
    <w:rsid w:val="00691406"/>
    <w:rsid w:val="00692D0D"/>
    <w:rsid w:val="00693D08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1FB3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557D"/>
    <w:rsid w:val="006F6C66"/>
    <w:rsid w:val="006F75C0"/>
    <w:rsid w:val="006F78CA"/>
    <w:rsid w:val="0070259B"/>
    <w:rsid w:val="00702CD7"/>
    <w:rsid w:val="00705110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0FF4"/>
    <w:rsid w:val="00721542"/>
    <w:rsid w:val="00722B58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97009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708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56C"/>
    <w:rsid w:val="00883A9B"/>
    <w:rsid w:val="0089010D"/>
    <w:rsid w:val="00890F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47673"/>
    <w:rsid w:val="00953A1F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0363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90D"/>
    <w:rsid w:val="00995F28"/>
    <w:rsid w:val="009A01E8"/>
    <w:rsid w:val="009A3D60"/>
    <w:rsid w:val="009A4E3C"/>
    <w:rsid w:val="009B0A65"/>
    <w:rsid w:val="009B14F7"/>
    <w:rsid w:val="009B231E"/>
    <w:rsid w:val="009B39D0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6356"/>
    <w:rsid w:val="009D71DE"/>
    <w:rsid w:val="009D7E5D"/>
    <w:rsid w:val="009E02C7"/>
    <w:rsid w:val="009E3227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055C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10D6"/>
    <w:rsid w:val="00AD475F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2DB8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221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6AC"/>
    <w:rsid w:val="00C71763"/>
    <w:rsid w:val="00C71AD6"/>
    <w:rsid w:val="00C7339A"/>
    <w:rsid w:val="00C75D8A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913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206B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3D5"/>
    <w:rsid w:val="00DD563B"/>
    <w:rsid w:val="00DD600F"/>
    <w:rsid w:val="00DD66C1"/>
    <w:rsid w:val="00DD6B1F"/>
    <w:rsid w:val="00DD6C74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6D44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35F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2021-02-15T12:39:00Z</dcterms:created>
  <dcterms:modified xsi:type="dcterms:W3CDTF">2023-03-30T10:58:00Z</dcterms:modified>
</cp:coreProperties>
</file>