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7F288" w14:textId="1A2A8490" w:rsidR="00BC17A6" w:rsidRPr="004A6DDD" w:rsidRDefault="004243BC" w:rsidP="000B0AA7">
      <w:pPr>
        <w:pStyle w:val="StylDoprava"/>
        <w:rPr>
          <w:b/>
          <w:bCs/>
        </w:rPr>
      </w:pPr>
      <w:r w:rsidRPr="004A6DDD">
        <w:rPr>
          <w:b/>
          <w:bCs/>
        </w:rPr>
        <w:t xml:space="preserve">Č.j. </w:t>
      </w:r>
      <w:r w:rsidR="004A6DDD" w:rsidRPr="004A6DDD">
        <w:rPr>
          <w:b/>
          <w:bCs/>
        </w:rPr>
        <w:t>SPU 121588/2023</w:t>
      </w:r>
    </w:p>
    <w:p w14:paraId="5AA047F0" w14:textId="21E4BB72" w:rsidR="004243BC" w:rsidRPr="00D06D0F" w:rsidRDefault="00BC17A6" w:rsidP="000B0AA7">
      <w:pPr>
        <w:pStyle w:val="StylDoprava"/>
      </w:pPr>
      <w:r w:rsidRPr="004A6DDD">
        <w:rPr>
          <w:b/>
          <w:bCs/>
        </w:rPr>
        <w:t>UID:</w:t>
      </w:r>
      <w:r w:rsidR="004A6DDD" w:rsidRPr="004A6DDD">
        <w:rPr>
          <w:b/>
          <w:bCs/>
        </w:rPr>
        <w:t xml:space="preserve"> spuess8c140514</w:t>
      </w:r>
    </w:p>
    <w:p w14:paraId="51F497D4" w14:textId="77777777" w:rsidR="00CF17C0" w:rsidRPr="00A2149C" w:rsidRDefault="00E227E9" w:rsidP="00D06D0F">
      <w:pPr>
        <w:rPr>
          <w:rFonts w:ascii="Arial" w:hAnsi="Arial" w:cs="Arial"/>
          <w:b/>
          <w:sz w:val="22"/>
          <w:szCs w:val="22"/>
        </w:rPr>
      </w:pPr>
      <w:r w:rsidRPr="00A2149C">
        <w:rPr>
          <w:rFonts w:ascii="Arial" w:hAnsi="Arial" w:cs="Arial"/>
          <w:b/>
          <w:sz w:val="22"/>
          <w:szCs w:val="22"/>
        </w:rPr>
        <w:t xml:space="preserve">Česká republika - </w:t>
      </w:r>
      <w:r w:rsidR="00A21E6E" w:rsidRPr="00A2149C">
        <w:rPr>
          <w:rFonts w:ascii="Arial" w:hAnsi="Arial" w:cs="Arial"/>
          <w:b/>
          <w:sz w:val="22"/>
          <w:szCs w:val="22"/>
        </w:rPr>
        <w:t>Státní pozemkový úřad</w:t>
      </w:r>
      <w:r w:rsidR="00CF17C0" w:rsidRPr="00A2149C">
        <w:rPr>
          <w:rFonts w:ascii="Arial" w:hAnsi="Arial" w:cs="Arial"/>
          <w:b/>
          <w:sz w:val="22"/>
          <w:szCs w:val="22"/>
        </w:rPr>
        <w:t xml:space="preserve"> </w:t>
      </w:r>
    </w:p>
    <w:p w14:paraId="2F719175" w14:textId="77777777" w:rsidR="00CF17C0" w:rsidRPr="00A2149C" w:rsidRDefault="00D36269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se sídlem</w:t>
      </w:r>
      <w:r w:rsidR="00CF17C0" w:rsidRPr="00A2149C">
        <w:rPr>
          <w:sz w:val="22"/>
          <w:szCs w:val="22"/>
        </w:rPr>
        <w:t xml:space="preserve"> Praha 3</w:t>
      </w:r>
      <w:r w:rsidR="003D4F2E" w:rsidRPr="00A2149C">
        <w:rPr>
          <w:sz w:val="22"/>
          <w:szCs w:val="22"/>
        </w:rPr>
        <w:t xml:space="preserve"> - Žižkov</w:t>
      </w:r>
      <w:r w:rsidR="00CF17C0" w:rsidRPr="00A2149C">
        <w:rPr>
          <w:sz w:val="22"/>
          <w:szCs w:val="22"/>
        </w:rPr>
        <w:t>, Husinecká 1024/11a, PSČ 130 00</w:t>
      </w:r>
    </w:p>
    <w:p w14:paraId="32E60F7E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IČ</w:t>
      </w:r>
      <w:r w:rsidR="002C4372" w:rsidRPr="00A2149C">
        <w:rPr>
          <w:sz w:val="22"/>
          <w:szCs w:val="22"/>
        </w:rPr>
        <w:t>O</w:t>
      </w:r>
      <w:r w:rsidRPr="00A2149C">
        <w:rPr>
          <w:sz w:val="22"/>
          <w:szCs w:val="22"/>
        </w:rPr>
        <w:t xml:space="preserve">: </w:t>
      </w:r>
      <w:r w:rsidR="00A21E6E" w:rsidRPr="00A2149C">
        <w:rPr>
          <w:sz w:val="22"/>
          <w:szCs w:val="22"/>
        </w:rPr>
        <w:t>01312774</w:t>
      </w:r>
    </w:p>
    <w:p w14:paraId="3EED3462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DIČ: CZ</w:t>
      </w:r>
      <w:r w:rsidR="00A21E6E" w:rsidRPr="00A2149C">
        <w:rPr>
          <w:sz w:val="22"/>
          <w:szCs w:val="22"/>
        </w:rPr>
        <w:t>01312774</w:t>
      </w:r>
    </w:p>
    <w:p w14:paraId="2CFF64C0" w14:textId="77777777" w:rsidR="00BC17A6" w:rsidRPr="00A2149C" w:rsidRDefault="00FB6E4E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za který jedná </w:t>
      </w:r>
      <w:r w:rsidR="00BC17A6" w:rsidRPr="00A2149C">
        <w:rPr>
          <w:sz w:val="22"/>
          <w:szCs w:val="22"/>
        </w:rPr>
        <w:t>Ing. Eva Schmidtmajerová, CSc., ředitelka Krajského pozemkového úřadu pro Jihočeský kraj</w:t>
      </w:r>
    </w:p>
    <w:p w14:paraId="5CC8E8B9" w14:textId="77777777" w:rsidR="00FB6E4E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adresa Rudolfovská 80, 37001 České Budějovice</w:t>
      </w:r>
    </w:p>
    <w:p w14:paraId="2294EC48" w14:textId="77777777" w:rsidR="00EB0B9B" w:rsidRPr="00DB0759" w:rsidRDefault="00EB0B9B" w:rsidP="00EB0B9B">
      <w:pPr>
        <w:tabs>
          <w:tab w:val="center" w:pos="4535"/>
        </w:tabs>
        <w:spacing w:before="60"/>
        <w:rPr>
          <w:rFonts w:ascii="Arial" w:hAnsi="Arial" w:cs="Arial"/>
          <w:sz w:val="22"/>
          <w:szCs w:val="22"/>
        </w:rPr>
      </w:pPr>
      <w:r w:rsidRPr="00DB0759">
        <w:rPr>
          <w:rFonts w:ascii="Arial" w:hAnsi="Arial" w:cs="Arial"/>
          <w:sz w:val="22"/>
          <w:szCs w:val="22"/>
        </w:rPr>
        <w:t xml:space="preserve">(dále jen ”SPÚ”)  </w:t>
      </w:r>
      <w:r w:rsidRPr="00DB0759">
        <w:rPr>
          <w:rFonts w:ascii="Arial" w:hAnsi="Arial" w:cs="Arial"/>
          <w:sz w:val="22"/>
          <w:szCs w:val="22"/>
        </w:rPr>
        <w:tab/>
      </w:r>
    </w:p>
    <w:p w14:paraId="46394F49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14:paraId="1FA38827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a</w:t>
      </w:r>
    </w:p>
    <w:p w14:paraId="5FAAF178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14:paraId="3BFE765D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b/>
          <w:sz w:val="22"/>
          <w:szCs w:val="22"/>
        </w:rPr>
        <w:t>LESCUS Cetkovice, s.r.o.</w:t>
      </w:r>
    </w:p>
    <w:p w14:paraId="2C0FAB99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se sídlem Cetkovice 43, Cetkovice, PSČ 67938</w:t>
      </w:r>
    </w:p>
    <w:p w14:paraId="7036CFF1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IČO: 60732547</w:t>
      </w:r>
    </w:p>
    <w:p w14:paraId="01D435B5" w14:textId="6B821BEE" w:rsidR="00BC17A6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DIČ: CZ60732547</w:t>
      </w:r>
    </w:p>
    <w:p w14:paraId="79765818" w14:textId="574003DC" w:rsidR="004A6DDD" w:rsidRPr="00A2149C" w:rsidRDefault="004A6DDD" w:rsidP="000B0AA7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za kterou jedná Ing. Martin Rozmánek, jednatel</w:t>
      </w:r>
    </w:p>
    <w:p w14:paraId="451D1C9F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(dále jen "nabyvatel")</w:t>
      </w:r>
    </w:p>
    <w:p w14:paraId="08DFDEA1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14:paraId="0F6C68F5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</w:p>
    <w:p w14:paraId="11E4C5A1" w14:textId="0785362F" w:rsidR="00CF17C0" w:rsidRPr="00A2149C" w:rsidRDefault="004A6DDD" w:rsidP="004A6DDD">
      <w:pPr>
        <w:pStyle w:val="VnitrniText"/>
        <w:ind w:firstLine="0"/>
        <w:rPr>
          <w:sz w:val="22"/>
          <w:szCs w:val="22"/>
        </w:rPr>
      </w:pPr>
      <w:r>
        <w:rPr>
          <w:color w:val="000000"/>
          <w:sz w:val="22"/>
          <w:szCs w:val="22"/>
        </w:rPr>
        <w:t>uzavírají podle § 2184 a násl. zákona č. 89/2012 Sb., občanský zákoník, v souladu s § 17 odst. 3 písmeno d) zákona č. 229/1991 Sb., o úpravě vlastnických vztahů k půdě a jinému zemědělskému majetku, ve znění pozdějších předpisů, tuto:</w:t>
      </w:r>
    </w:p>
    <w:p w14:paraId="107E7766" w14:textId="77777777" w:rsidR="00830569" w:rsidRPr="00A2149C" w:rsidRDefault="00830569" w:rsidP="001274AE">
      <w:pPr>
        <w:rPr>
          <w:rFonts w:ascii="Arial" w:hAnsi="Arial" w:cs="Arial"/>
          <w:sz w:val="22"/>
          <w:szCs w:val="22"/>
        </w:rPr>
      </w:pPr>
    </w:p>
    <w:p w14:paraId="5EB74996" w14:textId="77777777" w:rsidR="00EB0B9B" w:rsidRDefault="00EB0B9B" w:rsidP="00EB0B9B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 M Ě N N O U   S M L O U V U</w:t>
      </w:r>
    </w:p>
    <w:p w14:paraId="5E703E4E" w14:textId="1C7C5463" w:rsidR="00CF17C0" w:rsidRPr="004A6DDD" w:rsidRDefault="00CF17C0" w:rsidP="004A6DDD">
      <w:pPr>
        <w:jc w:val="center"/>
        <w:rPr>
          <w:rFonts w:ascii="Arial" w:hAnsi="Arial" w:cs="Arial"/>
          <w:b/>
          <w:sz w:val="22"/>
          <w:szCs w:val="22"/>
        </w:rPr>
      </w:pPr>
      <w:r w:rsidRPr="00A2149C">
        <w:rPr>
          <w:rFonts w:ascii="Arial" w:hAnsi="Arial" w:cs="Arial"/>
          <w:b/>
          <w:sz w:val="22"/>
          <w:szCs w:val="22"/>
        </w:rPr>
        <w:t>č.</w:t>
      </w:r>
      <w:r w:rsidR="00263AF3" w:rsidRPr="00A2149C">
        <w:rPr>
          <w:rFonts w:ascii="Arial" w:hAnsi="Arial" w:cs="Arial"/>
          <w:b/>
          <w:sz w:val="22"/>
          <w:szCs w:val="22"/>
        </w:rPr>
        <w:t xml:space="preserve"> </w:t>
      </w:r>
      <w:r w:rsidR="00BC17A6" w:rsidRPr="00A2149C">
        <w:rPr>
          <w:rFonts w:ascii="Arial" w:hAnsi="Arial" w:cs="Arial"/>
          <w:b/>
          <w:sz w:val="22"/>
          <w:szCs w:val="22"/>
        </w:rPr>
        <w:t>2004S23/17</w:t>
      </w:r>
    </w:p>
    <w:p w14:paraId="13131220" w14:textId="77777777" w:rsidR="00CF17C0" w:rsidRPr="00A2149C" w:rsidRDefault="00CF17C0" w:rsidP="00D06D0F">
      <w:pPr>
        <w:rPr>
          <w:rFonts w:ascii="Arial" w:hAnsi="Arial" w:cs="Arial"/>
          <w:sz w:val="22"/>
          <w:szCs w:val="22"/>
        </w:rPr>
      </w:pPr>
    </w:p>
    <w:p w14:paraId="5DAB1CA8" w14:textId="77777777" w:rsidR="00CF17C0" w:rsidRPr="00A2149C" w:rsidRDefault="00CF17C0" w:rsidP="00D06D0F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I.</w:t>
      </w:r>
      <w:r w:rsidR="00A21E6E" w:rsidRPr="00A2149C">
        <w:rPr>
          <w:rFonts w:ascii="Arial" w:hAnsi="Arial" w:cs="Arial"/>
          <w:sz w:val="22"/>
          <w:szCs w:val="22"/>
        </w:rPr>
        <w:t xml:space="preserve"> </w:t>
      </w:r>
    </w:p>
    <w:p w14:paraId="08773A5E" w14:textId="77777777" w:rsidR="00CF17C0" w:rsidRPr="00860D45" w:rsidRDefault="00DB57EC" w:rsidP="000B0AA7">
      <w:pPr>
        <w:pStyle w:val="VnitrniText"/>
        <w:rPr>
          <w:sz w:val="22"/>
          <w:szCs w:val="22"/>
        </w:rPr>
      </w:pPr>
      <w:r w:rsidRPr="00A2149C">
        <w:rPr>
          <w:sz w:val="22"/>
          <w:szCs w:val="22"/>
        </w:rPr>
        <w:t xml:space="preserve">Česká republika je vlastníkem a </w:t>
      </w:r>
      <w:r w:rsidR="00A21E6E" w:rsidRPr="00A2149C">
        <w:rPr>
          <w:sz w:val="22"/>
          <w:szCs w:val="22"/>
        </w:rPr>
        <w:t>Státní pozemkový úřad</w:t>
      </w:r>
      <w:r w:rsidR="00CF17C0" w:rsidRPr="00A2149C">
        <w:rPr>
          <w:sz w:val="22"/>
          <w:szCs w:val="22"/>
        </w:rPr>
        <w:t xml:space="preserve"> </w:t>
      </w:r>
      <w:r w:rsidR="00250D32" w:rsidRPr="00A2149C">
        <w:rPr>
          <w:sz w:val="22"/>
          <w:szCs w:val="22"/>
        </w:rPr>
        <w:t xml:space="preserve">(dále jen “SPÚ“) </w:t>
      </w:r>
      <w:r w:rsidR="00546D18" w:rsidRPr="00546D18">
        <w:rPr>
          <w:sz w:val="22"/>
          <w:szCs w:val="22"/>
        </w:rPr>
        <w:t>je ve smyslu zákona o SPÚ příslušný hospodařit s níže uvedenou nemovitou věcí</w:t>
      </w:r>
      <w:r w:rsidR="00CF17C0" w:rsidRPr="00860D45">
        <w:rPr>
          <w:sz w:val="22"/>
          <w:szCs w:val="22"/>
        </w:rPr>
        <w:t>:</w:t>
      </w:r>
    </w:p>
    <w:p w14:paraId="6106D9C0" w14:textId="77777777" w:rsidR="008505AD" w:rsidRPr="00A2149C" w:rsidRDefault="008505AD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Pozemek:</w:t>
      </w:r>
    </w:p>
    <w:p w14:paraId="5EDC7E07" w14:textId="77777777"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14:paraId="4BDBC63B" w14:textId="77777777" w:rsidR="008505AD" w:rsidRPr="000B0AA7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0B0AA7">
        <w:rPr>
          <w:rStyle w:val="Styl11b"/>
        </w:rPr>
        <w:t>Obec</w:t>
      </w:r>
      <w:r w:rsidRPr="000B0AA7">
        <w:rPr>
          <w:rStyle w:val="Styl11b"/>
        </w:rPr>
        <w:tab/>
        <w:t xml:space="preserve">Katastrální území </w:t>
      </w:r>
      <w:r w:rsidRPr="000B0AA7">
        <w:rPr>
          <w:rStyle w:val="Styl11b"/>
        </w:rPr>
        <w:tab/>
        <w:t>Parcelní číslo</w:t>
      </w:r>
      <w:r w:rsidRPr="000B0AA7">
        <w:rPr>
          <w:rStyle w:val="Styl11b"/>
        </w:rPr>
        <w:tab/>
        <w:t>Druh pozemku</w:t>
      </w:r>
      <w:r w:rsidRPr="000B0AA7">
        <w:rPr>
          <w:rStyle w:val="Styl11b"/>
        </w:rPr>
        <w:tab/>
        <w:t>LV</w:t>
      </w:r>
    </w:p>
    <w:p w14:paraId="4950B0A8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0EC23F79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Nová Ves nad Lužnicí</w:t>
      </w:r>
      <w:r w:rsidRPr="00257EB0">
        <w:rPr>
          <w:rStyle w:val="tabulkyNemovitosti"/>
        </w:rPr>
        <w:tab/>
        <w:t>Nová Ves nad Lužnicí</w:t>
      </w:r>
      <w:r w:rsidRPr="00257EB0">
        <w:rPr>
          <w:rStyle w:val="tabulkyNemovitosti"/>
        </w:rPr>
        <w:tab/>
        <w:t>2687</w:t>
      </w:r>
      <w:r w:rsidRPr="00257EB0">
        <w:rPr>
          <w:rStyle w:val="tabulkyNemovitosti"/>
        </w:rPr>
        <w:tab/>
        <w:t>orná půda</w:t>
      </w:r>
      <w:r w:rsidRPr="00257EB0">
        <w:rPr>
          <w:rStyle w:val="tabulkyNemovitosti"/>
        </w:rPr>
        <w:tab/>
        <w:t>10002</w:t>
      </w:r>
    </w:p>
    <w:p w14:paraId="4D09B702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08BEAE75" w14:textId="68BE0CFD" w:rsidR="00213539" w:rsidRPr="00A2149C" w:rsidRDefault="00213539" w:rsidP="0021353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zapsaný na výše uvedeném LV u Katastrálního úřadu pro Jihočeský kraj, Katastrální pracoviště Jindřichův Hradec.</w:t>
      </w:r>
    </w:p>
    <w:p w14:paraId="684799EA" w14:textId="77777777" w:rsidR="003D2D95" w:rsidRPr="004A6DDD" w:rsidRDefault="003D2D95" w:rsidP="003D2D95">
      <w:pPr>
        <w:pStyle w:val="VnitrniText"/>
        <w:ind w:firstLine="0"/>
        <w:rPr>
          <w:color w:val="000000"/>
        </w:rPr>
      </w:pPr>
      <w:r w:rsidRPr="004A6DDD">
        <w:t xml:space="preserve">(dále jen </w:t>
      </w:r>
      <w:r w:rsidRPr="004A6DDD">
        <w:rPr>
          <w:color w:val="000000"/>
        </w:rPr>
        <w:t>„</w:t>
      </w:r>
      <w:r w:rsidR="00EB0B9B" w:rsidRPr="004A6DDD">
        <w:rPr>
          <w:color w:val="000000"/>
        </w:rPr>
        <w:t xml:space="preserve">směňovaná </w:t>
      </w:r>
      <w:r w:rsidRPr="004A6DDD">
        <w:rPr>
          <w:color w:val="000000"/>
        </w:rPr>
        <w:t>nemovitost”</w:t>
      </w:r>
      <w:r w:rsidR="00546D18" w:rsidRPr="004A6DDD">
        <w:rPr>
          <w:color w:val="000000"/>
        </w:rPr>
        <w:t xml:space="preserve"> nebo „majetek“</w:t>
      </w:r>
      <w:r w:rsidRPr="004A6DDD">
        <w:rPr>
          <w:color w:val="000000"/>
        </w:rPr>
        <w:t>)</w:t>
      </w:r>
    </w:p>
    <w:p w14:paraId="1DE88E4F" w14:textId="77777777" w:rsidR="006E33CA" w:rsidRDefault="006E33CA" w:rsidP="001274AE">
      <w:pPr>
        <w:rPr>
          <w:rFonts w:ascii="Arial" w:hAnsi="Arial" w:cs="Arial"/>
          <w:sz w:val="22"/>
          <w:szCs w:val="22"/>
        </w:rPr>
      </w:pPr>
    </w:p>
    <w:p w14:paraId="7DA8408A" w14:textId="151A0FEE" w:rsidR="00E6010E" w:rsidRDefault="004A6DDD" w:rsidP="00E6010E">
      <w:pPr>
        <w:jc w:val="both"/>
        <w:rPr>
          <w:rFonts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Cena této nemovitosti</w:t>
      </w:r>
      <w:bookmarkStart w:id="0" w:name="_Hlk21532731"/>
      <w:r>
        <w:rPr>
          <w:rFonts w:ascii="Arial" w:hAnsi="Arial" w:cs="Arial"/>
          <w:color w:val="000000"/>
          <w:sz w:val="22"/>
          <w:szCs w:val="22"/>
        </w:rPr>
        <w:t xml:space="preserve"> stanovená </w:t>
      </w:r>
      <w:bookmarkEnd w:id="0"/>
      <w:r>
        <w:rPr>
          <w:rFonts w:ascii="Arial" w:hAnsi="Arial" w:cs="Arial"/>
          <w:color w:val="000000"/>
          <w:sz w:val="22"/>
          <w:szCs w:val="22"/>
        </w:rPr>
        <w:t xml:space="preserve">dohodou </w:t>
      </w:r>
      <w:r w:rsidR="00E6010E">
        <w:rPr>
          <w:rFonts w:ascii="Arial" w:hAnsi="Arial" w:cs="Arial"/>
          <w:color w:val="000000"/>
          <w:sz w:val="22"/>
          <w:szCs w:val="22"/>
        </w:rPr>
        <w:t xml:space="preserve">činí </w:t>
      </w:r>
      <w:r w:rsidR="001A2AD4">
        <w:rPr>
          <w:rFonts w:ascii="Arial" w:hAnsi="Arial" w:cs="Arial"/>
          <w:iCs/>
          <w:sz w:val="22"/>
          <w:szCs w:val="22"/>
        </w:rPr>
        <w:t>176 360,00 Kč</w:t>
      </w:r>
      <w:r w:rsidR="00E6010E">
        <w:rPr>
          <w:rFonts w:ascii="Arial" w:hAnsi="Arial" w:cs="Arial"/>
          <w:iCs/>
          <w:sz w:val="22"/>
          <w:szCs w:val="22"/>
        </w:rPr>
        <w:t xml:space="preserve"> (slovy: </w:t>
      </w:r>
      <w:r w:rsidR="001A2AD4">
        <w:rPr>
          <w:rFonts w:ascii="Arial" w:hAnsi="Arial" w:cs="Arial"/>
          <w:iCs/>
          <w:sz w:val="22"/>
          <w:szCs w:val="22"/>
        </w:rPr>
        <w:t>jedno sto sedmdesát šest tisíc tři sta šedesát korun českých</w:t>
      </w:r>
      <w:r w:rsidR="00E6010E">
        <w:rPr>
          <w:rFonts w:ascii="Arial" w:hAnsi="Arial" w:cs="Arial"/>
          <w:iCs/>
          <w:sz w:val="22"/>
          <w:szCs w:val="22"/>
        </w:rPr>
        <w:t>)</w:t>
      </w:r>
      <w:r w:rsidR="00E6010E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AC0F827" w14:textId="77777777" w:rsidR="00E6010E" w:rsidRPr="00A2149C" w:rsidRDefault="00E6010E" w:rsidP="001274AE">
      <w:pPr>
        <w:rPr>
          <w:rFonts w:ascii="Arial" w:hAnsi="Arial" w:cs="Arial"/>
          <w:sz w:val="22"/>
          <w:szCs w:val="22"/>
        </w:rPr>
      </w:pPr>
    </w:p>
    <w:p w14:paraId="17FCBA20" w14:textId="77777777" w:rsidR="006E33CA" w:rsidRPr="00A2149C" w:rsidRDefault="006E33CA" w:rsidP="00D06D0F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II.</w:t>
      </w:r>
    </w:p>
    <w:p w14:paraId="557D1BD1" w14:textId="4929F492" w:rsidR="00F533CB" w:rsidRDefault="00F533CB" w:rsidP="00F533CB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Nabyvatel je vlastníkem nemovit</w:t>
      </w:r>
      <w:r w:rsidR="004A6DDD">
        <w:rPr>
          <w:sz w:val="22"/>
          <w:szCs w:val="22"/>
        </w:rPr>
        <w:t>é</w:t>
      </w:r>
      <w:r>
        <w:rPr>
          <w:sz w:val="22"/>
          <w:szCs w:val="22"/>
        </w:rPr>
        <w:t xml:space="preserve"> věc</w:t>
      </w:r>
      <w:r w:rsidR="004A6DDD">
        <w:rPr>
          <w:sz w:val="22"/>
          <w:szCs w:val="22"/>
        </w:rPr>
        <w:t>i</w:t>
      </w:r>
      <w:r>
        <w:rPr>
          <w:sz w:val="22"/>
          <w:szCs w:val="22"/>
        </w:rPr>
        <w:t xml:space="preserve">: </w:t>
      </w:r>
    </w:p>
    <w:p w14:paraId="3BA0F1A0" w14:textId="18A74AF1" w:rsidR="00F533CB" w:rsidRDefault="00F533CB" w:rsidP="00F533CB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Pozemk</w:t>
      </w:r>
      <w:r w:rsidR="004A6DDD">
        <w:rPr>
          <w:sz w:val="22"/>
          <w:szCs w:val="22"/>
        </w:rPr>
        <w:t>u</w:t>
      </w:r>
      <w:r>
        <w:rPr>
          <w:sz w:val="22"/>
          <w:szCs w:val="22"/>
        </w:rPr>
        <w:t>:</w:t>
      </w:r>
    </w:p>
    <w:p w14:paraId="286252A8" w14:textId="77777777" w:rsidR="00F533CB" w:rsidRDefault="00F533CB" w:rsidP="00F533CB">
      <w:pPr>
        <w:pStyle w:val="cary"/>
      </w:pPr>
      <w:r>
        <w:t>-------------------------------------------------------------------------------------------------------------------------------------</w:t>
      </w:r>
    </w:p>
    <w:p w14:paraId="5F09AE1A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F533CB">
        <w:rPr>
          <w:rStyle w:val="Styl11b"/>
        </w:rPr>
        <w:t>Obec</w:t>
      </w:r>
      <w:r w:rsidRPr="00F533CB">
        <w:rPr>
          <w:rStyle w:val="Styl11b"/>
        </w:rPr>
        <w:tab/>
        <w:t xml:space="preserve">Katastrální území </w:t>
      </w:r>
      <w:r w:rsidRPr="00F533CB">
        <w:rPr>
          <w:rStyle w:val="Styl11b"/>
        </w:rPr>
        <w:tab/>
        <w:t>Parcelní číslo</w:t>
      </w:r>
      <w:r w:rsidRPr="00F533CB">
        <w:rPr>
          <w:rStyle w:val="Styl11b"/>
        </w:rPr>
        <w:tab/>
        <w:t>Druh pozemku</w:t>
      </w:r>
      <w:r w:rsidRPr="00F533CB">
        <w:rPr>
          <w:rStyle w:val="Styl11b"/>
        </w:rPr>
        <w:tab/>
        <w:t>LV</w:t>
      </w:r>
    </w:p>
    <w:p w14:paraId="116908B2" w14:textId="77777777" w:rsidR="00F533CB" w:rsidRPr="00F533CB" w:rsidRDefault="00F533CB" w:rsidP="00F533CB">
      <w:pPr>
        <w:pStyle w:val="cary"/>
      </w:pPr>
      <w:r>
        <w:t>-------------------------------------------------------------------------------------------------------------------------------------</w:t>
      </w:r>
    </w:p>
    <w:p w14:paraId="7E0829DE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>Smržov</w:t>
      </w:r>
      <w:r w:rsidRPr="00F533CB">
        <w:rPr>
          <w:rStyle w:val="tabulkyNemovitosti"/>
        </w:rPr>
        <w:tab/>
        <w:t>Smržov u Lomnice nad Lužnicí</w:t>
      </w:r>
      <w:r w:rsidRPr="00F533CB">
        <w:rPr>
          <w:rStyle w:val="tabulkyNemovitosti"/>
        </w:rPr>
        <w:tab/>
        <w:t>676/2</w:t>
      </w:r>
      <w:r w:rsidRPr="00F533CB">
        <w:rPr>
          <w:rStyle w:val="tabulkyNemovitosti"/>
        </w:rPr>
        <w:tab/>
        <w:t>orná půda</w:t>
      </w:r>
      <w:r w:rsidRPr="00F533CB">
        <w:rPr>
          <w:rStyle w:val="tabulkyNemovitosti"/>
        </w:rPr>
        <w:tab/>
        <w:t>925</w:t>
      </w:r>
    </w:p>
    <w:p w14:paraId="1A3B328C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>zapsaný u: Katastrální úřad pro Jihočeský kraj, Katastrální pracoviště Jindřichův Hradec</w:t>
      </w:r>
    </w:p>
    <w:p w14:paraId="6C0ED2F0" w14:textId="77777777" w:rsidR="00F533CB" w:rsidRPr="00F533CB" w:rsidRDefault="00F533CB" w:rsidP="00F533CB">
      <w:pPr>
        <w:pStyle w:val="cary"/>
      </w:pPr>
      <w:r>
        <w:t>-------------------------------------------------------------------------------------------------------------------------------------</w:t>
      </w:r>
    </w:p>
    <w:p w14:paraId="0FBF363B" w14:textId="55721F8D" w:rsidR="00F533CB" w:rsidRPr="004A6DDD" w:rsidRDefault="00F533CB" w:rsidP="00F533CB">
      <w:pPr>
        <w:jc w:val="both"/>
        <w:rPr>
          <w:rFonts w:ascii="Arial" w:hAnsi="Arial" w:cs="Arial"/>
          <w:sz w:val="20"/>
          <w:szCs w:val="20"/>
        </w:rPr>
      </w:pPr>
      <w:r w:rsidRPr="004A6DDD">
        <w:rPr>
          <w:rFonts w:ascii="Arial" w:hAnsi="Arial" w:cs="Arial"/>
          <w:sz w:val="20"/>
          <w:szCs w:val="20"/>
        </w:rPr>
        <w:t>(dále jen „směňovan</w:t>
      </w:r>
      <w:r w:rsidR="004A6DDD">
        <w:rPr>
          <w:rFonts w:ascii="Arial" w:hAnsi="Arial" w:cs="Arial"/>
          <w:sz w:val="20"/>
          <w:szCs w:val="20"/>
        </w:rPr>
        <w:t>á</w:t>
      </w:r>
      <w:r w:rsidRPr="004A6DDD">
        <w:rPr>
          <w:rFonts w:ascii="Arial" w:hAnsi="Arial" w:cs="Arial"/>
          <w:sz w:val="20"/>
          <w:szCs w:val="20"/>
        </w:rPr>
        <w:t xml:space="preserve"> nemovitost“).</w:t>
      </w:r>
    </w:p>
    <w:p w14:paraId="35901E6C" w14:textId="77777777" w:rsidR="00F533CB" w:rsidRDefault="00F533CB" w:rsidP="00F533CB">
      <w:pPr>
        <w:pStyle w:val="VnitrniText"/>
        <w:rPr>
          <w:sz w:val="22"/>
          <w:szCs w:val="22"/>
        </w:rPr>
      </w:pPr>
    </w:p>
    <w:p w14:paraId="74EBD66B" w14:textId="133BDB7F" w:rsidR="00F533CB" w:rsidRDefault="004A6DDD" w:rsidP="00F533CB">
      <w:pPr>
        <w:pStyle w:val="VnitrniText"/>
        <w:ind w:firstLine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Cena této nemovitosti stanovená dohodou </w:t>
      </w:r>
      <w:r w:rsidR="00F533CB">
        <w:rPr>
          <w:color w:val="000000"/>
          <w:sz w:val="22"/>
          <w:szCs w:val="22"/>
        </w:rPr>
        <w:t>činí</w:t>
      </w:r>
      <w:r w:rsidR="00F533CB">
        <w:rPr>
          <w:sz w:val="22"/>
          <w:szCs w:val="22"/>
        </w:rPr>
        <w:t xml:space="preserve"> 9 924,75 Kč (slovy: devět tisíc devět set dvacet čtyři koruny české sedmdesát pět haléřů).</w:t>
      </w:r>
    </w:p>
    <w:p w14:paraId="168DC820" w14:textId="77777777" w:rsidR="00022579" w:rsidRPr="00A2149C" w:rsidRDefault="00022579" w:rsidP="00EB6C54">
      <w:pPr>
        <w:pStyle w:val="VnitrniText"/>
        <w:rPr>
          <w:sz w:val="22"/>
          <w:szCs w:val="22"/>
        </w:rPr>
      </w:pPr>
    </w:p>
    <w:p w14:paraId="584333D6" w14:textId="77777777" w:rsidR="006E33CA" w:rsidRDefault="006E33CA" w:rsidP="006069E5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lastRenderedPageBreak/>
        <w:t>III.</w:t>
      </w:r>
    </w:p>
    <w:p w14:paraId="25288C22" w14:textId="77777777" w:rsidR="00F533CB" w:rsidRDefault="00F533CB" w:rsidP="00A71015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směňují nemovitosti uvedené v čl. I. a čl. II. této smlouvy tím způsobem, že vlastníkem směňované nemovitostí uvedené v čl. I bude nabyvatel, směňované nemovitosti uvedené v čl. II. této smlouvy budou ve vlastnictví České republiky a příslušnosti hospodařit SPÚ.</w:t>
      </w:r>
    </w:p>
    <w:p w14:paraId="1F94C3B4" w14:textId="77777777" w:rsidR="00F533CB" w:rsidRDefault="00F533CB" w:rsidP="006069E5">
      <w:pPr>
        <w:pStyle w:val="para"/>
        <w:rPr>
          <w:rFonts w:ascii="Arial" w:hAnsi="Arial" w:cs="Arial"/>
          <w:sz w:val="22"/>
          <w:szCs w:val="22"/>
        </w:rPr>
      </w:pPr>
    </w:p>
    <w:p w14:paraId="7AF1B5A6" w14:textId="43FF6017" w:rsidR="001210FA" w:rsidRPr="004A6DDD" w:rsidRDefault="004E34F7" w:rsidP="004A6DDD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</w:t>
      </w:r>
    </w:p>
    <w:p w14:paraId="25D2AE2C" w14:textId="77777777" w:rsidR="00C916FA" w:rsidRDefault="00C916FA" w:rsidP="001210FA">
      <w:pPr>
        <w:pStyle w:val="Zkladntext"/>
        <w:tabs>
          <w:tab w:val="left" w:pos="284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Pr="00BB027D">
        <w:rPr>
          <w:rFonts w:ascii="Arial" w:hAnsi="Arial" w:cs="Arial"/>
          <w:szCs w:val="22"/>
        </w:rPr>
        <w:t xml:space="preserve">Cenový rozdíl ve prospěch SPÚ, tj. rozdíl mezi cenami uvedenými v čl. I. a čl. II. této smlouvy, činí </w:t>
      </w:r>
      <w:r>
        <w:rPr>
          <w:rFonts w:ascii="Arial" w:hAnsi="Arial" w:cs="Arial"/>
          <w:szCs w:val="22"/>
        </w:rPr>
        <w:t>166 435,25 Kč (slovy: jedno sto šedesát šest tisíc čtyři sta třicet pět korun českých dvacet pět haléřů).</w:t>
      </w:r>
    </w:p>
    <w:p w14:paraId="1E70940B" w14:textId="77777777" w:rsidR="00CF17C0" w:rsidRPr="00C173D3" w:rsidRDefault="00C916FA" w:rsidP="001210FA">
      <w:pPr>
        <w:pStyle w:val="Zkladntext"/>
        <w:tabs>
          <w:tab w:val="left" w:pos="284"/>
        </w:tabs>
        <w:rPr>
          <w:szCs w:val="22"/>
          <w:lang w:val="en-US"/>
        </w:rPr>
      </w:pPr>
      <w:r>
        <w:rPr>
          <w:rFonts w:ascii="Arial" w:hAnsi="Arial" w:cs="Arial"/>
          <w:color w:val="000000"/>
          <w:szCs w:val="22"/>
        </w:rPr>
        <w:tab/>
      </w:r>
      <w:r w:rsidR="00E74C29">
        <w:rPr>
          <w:rFonts w:ascii="Arial" w:hAnsi="Arial" w:cs="Arial"/>
          <w:color w:val="000000"/>
          <w:szCs w:val="22"/>
        </w:rPr>
        <w:t>Cenový rozdíl</w:t>
      </w:r>
      <w:r w:rsidR="001210FA" w:rsidRPr="00D92F8C">
        <w:rPr>
          <w:rFonts w:ascii="Arial" w:hAnsi="Arial" w:cs="Arial"/>
          <w:color w:val="000000"/>
          <w:szCs w:val="22"/>
        </w:rPr>
        <w:t xml:space="preserve"> ve výši </w:t>
      </w:r>
      <w:r w:rsidR="00205059">
        <w:rPr>
          <w:rFonts w:ascii="Arial" w:hAnsi="Arial" w:cs="Arial"/>
          <w:szCs w:val="22"/>
        </w:rPr>
        <w:t>166 435,25 Kč (slovy: jedno sto šedesát šest tisíc čtyři sta třicet pět korun českých dvacet pět haléřů)</w:t>
      </w:r>
      <w:r w:rsidR="001210FA" w:rsidRPr="00D92F8C">
        <w:rPr>
          <w:rFonts w:ascii="Arial" w:hAnsi="Arial" w:cs="Arial"/>
          <w:color w:val="000000"/>
          <w:szCs w:val="22"/>
        </w:rPr>
        <w:t xml:space="preserve"> byl uhrazen před podpisem této </w:t>
      </w:r>
      <w:r w:rsidR="001210FA">
        <w:rPr>
          <w:rFonts w:ascii="Arial" w:hAnsi="Arial" w:cs="Arial"/>
          <w:color w:val="000000"/>
          <w:szCs w:val="22"/>
        </w:rPr>
        <w:t>smlouvy</w:t>
      </w:r>
      <w:r w:rsidR="001210FA" w:rsidRPr="00D92F8C">
        <w:rPr>
          <w:rFonts w:ascii="Arial" w:hAnsi="Arial" w:cs="Arial"/>
          <w:color w:val="000000"/>
          <w:szCs w:val="22"/>
        </w:rPr>
        <w:t xml:space="preserve"> na účet SPÚ, vedený u České národní banky, č. ú. 50016-3723001/0710, variabilní symbol 2004482317.</w:t>
      </w:r>
      <w:r w:rsidR="00C173D3">
        <w:rPr>
          <w:rFonts w:ascii="Arial" w:hAnsi="Arial" w:cs="Arial"/>
          <w:color w:val="000000"/>
          <w:szCs w:val="22"/>
          <w:lang w:val="en-US"/>
        </w:rPr>
        <w:t xml:space="preserve"> </w:t>
      </w:r>
    </w:p>
    <w:p w14:paraId="67BBB691" w14:textId="77777777" w:rsidR="004A6DDD" w:rsidRDefault="004A6DDD" w:rsidP="006069E5">
      <w:pPr>
        <w:pStyle w:val="para"/>
        <w:rPr>
          <w:rFonts w:ascii="Arial" w:hAnsi="Arial" w:cs="Arial"/>
          <w:sz w:val="22"/>
          <w:szCs w:val="22"/>
        </w:rPr>
      </w:pPr>
    </w:p>
    <w:p w14:paraId="5FEC3D77" w14:textId="371625FA" w:rsidR="00011A73" w:rsidRPr="00A2149C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V.</w:t>
      </w:r>
    </w:p>
    <w:p w14:paraId="04FEE569" w14:textId="77777777" w:rsidR="00011A73" w:rsidRPr="00A2149C" w:rsidRDefault="00011A73" w:rsidP="00EB6C54">
      <w:pPr>
        <w:pStyle w:val="VnitrniText"/>
        <w:rPr>
          <w:sz w:val="22"/>
          <w:szCs w:val="22"/>
        </w:rPr>
      </w:pPr>
      <w:r w:rsidRPr="00A2149C">
        <w:rPr>
          <w:sz w:val="22"/>
          <w:szCs w:val="22"/>
        </w:rPr>
        <w:t xml:space="preserve">Obě smluvní strany shodně prohlašují, že jim nejsou známy žádné skutečnosti, které by uzavření smlouvy bránily. </w:t>
      </w:r>
      <w:r w:rsidR="002709BE">
        <w:rPr>
          <w:sz w:val="22"/>
          <w:szCs w:val="22"/>
        </w:rPr>
        <w:t xml:space="preserve">Nabyvatel </w:t>
      </w:r>
      <w:r w:rsidRPr="00A2149C">
        <w:rPr>
          <w:sz w:val="22"/>
          <w:szCs w:val="22"/>
        </w:rPr>
        <w:t>bere na vědomí skutečnost, že </w:t>
      </w:r>
      <w:r w:rsidR="002709BE">
        <w:rPr>
          <w:sz w:val="22"/>
          <w:szCs w:val="22"/>
        </w:rPr>
        <w:t>SPÚ</w:t>
      </w:r>
      <w:r w:rsidRPr="00A2149C">
        <w:rPr>
          <w:sz w:val="22"/>
          <w:szCs w:val="22"/>
        </w:rPr>
        <w:t xml:space="preserve"> nezajišťuje zpřístupnění a vytyčování hranic pozemků.</w:t>
      </w:r>
    </w:p>
    <w:p w14:paraId="41B3A531" w14:textId="77777777" w:rsidR="0037157C" w:rsidRPr="00A2149C" w:rsidRDefault="002709BE" w:rsidP="000B0AA7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Smluvní strany berou na vědomí,</w:t>
      </w:r>
      <w:r w:rsidR="0037157C" w:rsidRPr="00A2149C">
        <w:rPr>
          <w:sz w:val="22"/>
          <w:szCs w:val="22"/>
        </w:rPr>
        <w:t xml:space="preserve">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>
        <w:rPr>
          <w:sz w:val="22"/>
          <w:szCs w:val="22"/>
        </w:rPr>
        <w:t>nabyvatele pozemků.</w:t>
      </w:r>
    </w:p>
    <w:p w14:paraId="23D51D8C" w14:textId="77777777" w:rsidR="001D73FD" w:rsidRDefault="001D73FD" w:rsidP="000B0AA7">
      <w:pPr>
        <w:pStyle w:val="VnitrniText"/>
        <w:rPr>
          <w:sz w:val="22"/>
          <w:szCs w:val="22"/>
        </w:rPr>
      </w:pPr>
    </w:p>
    <w:p w14:paraId="41DB480B" w14:textId="77777777" w:rsidR="0093274E" w:rsidRPr="0093274E" w:rsidRDefault="0093274E" w:rsidP="0093274E">
      <w:pPr>
        <w:pStyle w:val="VnitrniText"/>
        <w:ind w:firstLine="0"/>
        <w:rPr>
          <w:b/>
          <w:sz w:val="22"/>
          <w:szCs w:val="22"/>
        </w:rPr>
      </w:pPr>
      <w:r w:rsidRPr="0093274E">
        <w:rPr>
          <w:b/>
          <w:sz w:val="22"/>
          <w:szCs w:val="22"/>
        </w:rPr>
        <w:t>Práva týkající se nemovitostí uvedených v čl. I.</w:t>
      </w:r>
    </w:p>
    <w:p w14:paraId="1467B314" w14:textId="1D8B6663" w:rsidR="001D73FD" w:rsidRPr="00A2149C" w:rsidRDefault="0093274E" w:rsidP="00EB6C54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1</w:t>
      </w:r>
      <w:r w:rsidR="00AF6AEF">
        <w:rPr>
          <w:sz w:val="22"/>
          <w:szCs w:val="22"/>
        </w:rPr>
        <w:t>.</w:t>
      </w:r>
      <w:r w:rsidR="00C8663B" w:rsidRPr="00A2149C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="00014CB4" w:rsidRPr="00A2149C">
        <w:rPr>
          <w:sz w:val="22"/>
          <w:szCs w:val="22"/>
        </w:rPr>
        <w:t xml:space="preserve">emovitost </w:t>
      </w:r>
      <w:r>
        <w:rPr>
          <w:sz w:val="22"/>
          <w:szCs w:val="22"/>
        </w:rPr>
        <w:t>uvedená v čl.</w:t>
      </w:r>
      <w:r w:rsidR="004A6D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I. </w:t>
      </w:r>
      <w:r w:rsidR="00014CB4" w:rsidRPr="00A2149C">
        <w:rPr>
          <w:sz w:val="22"/>
          <w:szCs w:val="22"/>
        </w:rPr>
        <w:t>není zatížena užívacími právy třetích osob.</w:t>
      </w:r>
    </w:p>
    <w:p w14:paraId="694DBB03" w14:textId="77777777" w:rsidR="001D73FD" w:rsidRPr="00A2149C" w:rsidRDefault="001D73FD" w:rsidP="000B0AA7">
      <w:pPr>
        <w:pStyle w:val="VnitrniText"/>
        <w:rPr>
          <w:sz w:val="22"/>
          <w:szCs w:val="22"/>
        </w:rPr>
      </w:pPr>
    </w:p>
    <w:p w14:paraId="660C5D7F" w14:textId="0687A9D8" w:rsidR="007D2608" w:rsidRPr="00A2149C" w:rsidRDefault="004A6DDD" w:rsidP="00EB6C54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2</w:t>
      </w:r>
      <w:r w:rsidR="007D2608" w:rsidRPr="00A2149C">
        <w:rPr>
          <w:sz w:val="22"/>
          <w:szCs w:val="22"/>
        </w:rPr>
        <w:t>. Pozemek převáděný z vlastnictví státu do vlastnictví nabyvatele je součástí smlouvy č. 31M03/17, uzav</w:t>
      </w:r>
      <w:r>
        <w:rPr>
          <w:sz w:val="22"/>
          <w:szCs w:val="22"/>
        </w:rPr>
        <w:t>ř</w:t>
      </w:r>
      <w:r w:rsidR="007D2608" w:rsidRPr="00A2149C">
        <w:rPr>
          <w:sz w:val="22"/>
          <w:szCs w:val="22"/>
        </w:rPr>
        <w:t>ené s Honebním společenstvem Nová Ves nad Lužnicí.</w:t>
      </w:r>
    </w:p>
    <w:p w14:paraId="55799FC2" w14:textId="77777777" w:rsidR="0037157C" w:rsidRDefault="0037157C" w:rsidP="004A6DDD">
      <w:pPr>
        <w:pStyle w:val="VnitrniText"/>
        <w:ind w:firstLine="0"/>
        <w:rPr>
          <w:sz w:val="22"/>
          <w:szCs w:val="22"/>
        </w:rPr>
      </w:pPr>
    </w:p>
    <w:p w14:paraId="35F2B217" w14:textId="77777777" w:rsidR="00696D39" w:rsidRDefault="00696D39" w:rsidP="00696D39">
      <w:pPr>
        <w:pStyle w:val="VnitrniText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Práva týkající se nemovitostí uvedených v čl. II.</w:t>
      </w:r>
    </w:p>
    <w:p w14:paraId="389D6A88" w14:textId="1E51E30A" w:rsidR="00696D39" w:rsidRDefault="00696D39" w:rsidP="004A6DDD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 w:rsidR="00F7224E">
        <w:rPr>
          <w:sz w:val="22"/>
          <w:szCs w:val="22"/>
        </w:rPr>
        <w:t>Užívací vztah k převáděné nemovitosti je řešen: nájemní smlouvou, uzavřenou s Farmou Kraus, s. r. o., jakožto nájemcem. S obsahem nájemní smlouvy byl SPÚ seznámen před podpisem této smlouvy, což stvrzuje svým podpisem.</w:t>
      </w:r>
    </w:p>
    <w:p w14:paraId="0A0CBCF3" w14:textId="77777777" w:rsidR="00A87FFB" w:rsidRDefault="00A87FFB" w:rsidP="00A87FFB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VI. </w:t>
      </w:r>
    </w:p>
    <w:p w14:paraId="25B96C14" w14:textId="77777777" w:rsidR="00A87FFB" w:rsidRDefault="00A87FFB" w:rsidP="00A87FFB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je jim znám stav převáděných nemovitostí a ve stavu, v jakém se nacházejí ke dni podpisu této smlouvy, je směňují.</w:t>
      </w:r>
    </w:p>
    <w:p w14:paraId="5573FEC6" w14:textId="77777777" w:rsidR="00A87FFB" w:rsidRDefault="00A87FFB" w:rsidP="00A87FFB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5E01E505" w14:textId="77777777" w:rsidR="00F359D3" w:rsidRDefault="00F359D3" w:rsidP="00F359D3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14:paraId="045A60B5" w14:textId="7DBBEB06" w:rsidR="00F359D3" w:rsidRDefault="00F359D3" w:rsidP="004A6DDD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SPÚ zajistí uveřejnění této smlouvy v registru smluv dle § 6 odst. 1 zákona č. 340/2015 Sb., o zvláštních podmínkách účinnosti některých smluv, uveřejňování těchto smluv a o registru smluv (zákon o registru smluv) a následně podá v souladu s ust. § 16 odst. 4 zákona o SPÚ návrh na vklad vlastnického práva na základě této smlouvy u příslušného katastrálního úřadu do </w:t>
      </w:r>
      <w:r>
        <w:rPr>
          <w:rFonts w:ascii="Arial" w:hAnsi="Arial" w:cs="Arial"/>
          <w:bCs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 od podpisu této smlouvy.</w:t>
      </w:r>
    </w:p>
    <w:p w14:paraId="68A494D7" w14:textId="69C7557F" w:rsidR="004A6DDD" w:rsidRDefault="004A6DDD" w:rsidP="004A6DDD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VIII.</w:t>
      </w:r>
    </w:p>
    <w:p w14:paraId="0CEEFA96" w14:textId="77777777" w:rsidR="004A6DDD" w:rsidRDefault="004A6DDD" w:rsidP="004A6DDD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SPÚ podá v souladu s ust. § 16 odst. 4 zákona o SPÚ návrh na vklad vlastnického práva na základě této smlouvy u příslušného katastrálního úřadu do </w:t>
      </w:r>
      <w:r>
        <w:rPr>
          <w:rFonts w:ascii="Arial" w:hAnsi="Arial" w:cs="Arial"/>
          <w:bCs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 od podpisu této smlouvy. </w:t>
      </w:r>
    </w:p>
    <w:p w14:paraId="47101758" w14:textId="77777777" w:rsidR="004A6DDD" w:rsidRDefault="004A6DDD" w:rsidP="004A6DDD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4F5C766A" w14:textId="618279C0" w:rsidR="004A6DDD" w:rsidRDefault="004A6DDD" w:rsidP="004A6DDD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IX.</w:t>
      </w:r>
    </w:p>
    <w:p w14:paraId="57E0BAB5" w14:textId="3C8E1819" w:rsidR="004A6DDD" w:rsidRDefault="004A6DDD" w:rsidP="004A6DDD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na základě dohody účastníků smlouvy. Případné dodatky ke smlouvě musí být vzestupně očíslovány.</w:t>
      </w:r>
    </w:p>
    <w:p w14:paraId="63678B4B" w14:textId="6585A106" w:rsidR="004A6DDD" w:rsidRDefault="004A6DDD" w:rsidP="004A6DDD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X.</w:t>
      </w:r>
    </w:p>
    <w:p w14:paraId="16579869" w14:textId="77777777" w:rsidR="004A6DDD" w:rsidRDefault="004A6DDD" w:rsidP="004A6DDD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 3 stejnopisech, z nichž každý má platnost originálu. Nabyvatel obdrží 1 stejnopis a ostatní jsou určeny pro SPÚ.</w:t>
      </w:r>
    </w:p>
    <w:p w14:paraId="397EB7A8" w14:textId="77777777" w:rsidR="004A6DDD" w:rsidRDefault="004A6DDD" w:rsidP="004A6DDD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55841051" w14:textId="38AAF0B4" w:rsidR="004A6DDD" w:rsidRDefault="004A6DDD" w:rsidP="004A6DDD">
      <w:pPr>
        <w:ind w:firstLine="3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Tato smlouva nabývá platnosti a účinnosti dnem podpisu smluvními stranami, jelikož smlouva nepodléhá uveřejnění v registru smluv dle zákona č. 340/2015 Sb., o zvláštních podmínkách </w:t>
      </w:r>
      <w:r>
        <w:rPr>
          <w:rFonts w:ascii="Arial" w:hAnsi="Arial" w:cs="Arial"/>
          <w:sz w:val="22"/>
          <w:szCs w:val="22"/>
        </w:rPr>
        <w:lastRenderedPageBreak/>
        <w:t>účinnosti některých smluv, uveřejňování těchto smluv a o registru smluv, ve znění pozdějších předpisů.</w:t>
      </w:r>
    </w:p>
    <w:p w14:paraId="4672C519" w14:textId="5DD01C35" w:rsidR="004A6DDD" w:rsidRDefault="004A6DDD" w:rsidP="004A6DDD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XI.</w:t>
      </w:r>
    </w:p>
    <w:p w14:paraId="59125006" w14:textId="19C80C65" w:rsidR="004A6DDD" w:rsidRPr="004A6DDD" w:rsidRDefault="004A6DDD" w:rsidP="004A6DDD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vzaly na vědomí, že vlastnictví k směňovaným nemovitostem specifikovaným v čl. I. a II. této smlouvy přejde na nabyvatele okamžikem vkladu vlastnického práva dle této smlouvy do veřejného seznamu vedeného příslušným katastrem nemovitostí, a to ke dni podání návrhu na vklad tohoto práva.</w:t>
      </w:r>
    </w:p>
    <w:p w14:paraId="2E94ECF1" w14:textId="13D70662" w:rsidR="004A6DDD" w:rsidRDefault="004A6DDD" w:rsidP="004A6DDD">
      <w:pPr>
        <w:pStyle w:val="VnitrniText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XII.</w:t>
      </w:r>
    </w:p>
    <w:p w14:paraId="2252AF92" w14:textId="77777777" w:rsidR="004A6DDD" w:rsidRDefault="004A6DDD" w:rsidP="004A6DDD">
      <w:pPr>
        <w:ind w:firstLine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 SPÚ jako správce osobních údajů dle zákona č. 110/2019 Sb., o zpracování osobních údajů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SPÚ se zavazuje, že při správě a zpracování osobních údajů bude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59263B98" w14:textId="77777777" w:rsidR="004A6DDD" w:rsidRDefault="004A6DDD" w:rsidP="004A6DDD">
      <w:pPr>
        <w:ind w:firstLine="426"/>
        <w:jc w:val="both"/>
        <w:rPr>
          <w:rFonts w:ascii="Arial" w:hAnsi="Arial"/>
          <w:sz w:val="22"/>
          <w:szCs w:val="22"/>
        </w:rPr>
      </w:pPr>
    </w:p>
    <w:p w14:paraId="2AC921F8" w14:textId="77777777" w:rsidR="004A6DDD" w:rsidRDefault="004A6DDD" w:rsidP="004A6DDD">
      <w:pPr>
        <w:ind w:firstLine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V souvislosti s realizací práv a povinností vyplývajících z této smlouvy bude mít nabyvatel přístup k osobním údajům fyzických osob, které jsou uvedeny ve smlouvě/smlouvách, které byly těmito osobami uzavřeny se Státním pozemkovým úřadem. Nabyvatel se zavazuje, že nezpřístupní tyto osobní údaje třetím osobám.</w:t>
      </w:r>
    </w:p>
    <w:p w14:paraId="187B1786" w14:textId="3E29E887" w:rsidR="004A6DDD" w:rsidRDefault="004A6DDD" w:rsidP="004A6DDD">
      <w:pPr>
        <w:ind w:firstLine="426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Obě smluvní strany se zavazují, že budou postupovat v souladu se zákonem č. 110/2019 Sb., o zpracování osobních údajů, a platným</w:t>
      </w:r>
      <w:r>
        <w:rPr>
          <w:rFonts w:cs="Arial"/>
        </w:rPr>
        <w:t xml:space="preserve"> </w:t>
      </w:r>
      <w:r>
        <w:rPr>
          <w:rFonts w:ascii="Arial" w:hAnsi="Arial"/>
          <w:sz w:val="22"/>
          <w:szCs w:val="22"/>
        </w:rPr>
        <w:t>nařízením Evropského parlamentu a Rady EU 2016/679 („GDPR“).</w:t>
      </w:r>
    </w:p>
    <w:p w14:paraId="4542245B" w14:textId="3B1C8B02" w:rsidR="004A6DDD" w:rsidRDefault="004A6DDD" w:rsidP="004A6DDD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XIII. </w:t>
      </w:r>
    </w:p>
    <w:p w14:paraId="06646F86" w14:textId="157990A3" w:rsidR="0037157C" w:rsidRPr="009D4E32" w:rsidRDefault="004A6DDD" w:rsidP="004A6DDD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Smluvní strany po přečtení smlouvy prohlašují, že s jejím obsahem souhlasí a že tato smlouva je shodným projevem jejich vážné a svobodné vůle a na důkaz toho připojují své podpisy.</w:t>
      </w:r>
    </w:p>
    <w:p w14:paraId="4F9C1DA7" w14:textId="36E48645" w:rsidR="00CF17C0" w:rsidRPr="004A6DDD" w:rsidRDefault="003D6A83" w:rsidP="004A6DDD">
      <w:pPr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ab/>
      </w:r>
      <w:r w:rsidRPr="00A2149C">
        <w:rPr>
          <w:rFonts w:ascii="Arial" w:hAnsi="Arial" w:cs="Arial"/>
          <w:sz w:val="22"/>
          <w:szCs w:val="22"/>
        </w:rPr>
        <w:tab/>
        <w:t xml:space="preserve">    </w:t>
      </w:r>
      <w:r w:rsidR="00CF17C0" w:rsidRPr="00A2149C">
        <w:rPr>
          <w:sz w:val="22"/>
          <w:szCs w:val="22"/>
        </w:rPr>
        <w:tab/>
      </w:r>
      <w:r w:rsidR="00CF17C0" w:rsidRPr="00A2149C">
        <w:rPr>
          <w:sz w:val="22"/>
          <w:szCs w:val="22"/>
        </w:rPr>
        <w:tab/>
        <w:t xml:space="preserve">    </w:t>
      </w:r>
    </w:p>
    <w:p w14:paraId="332A5DF8" w14:textId="77777777" w:rsidR="00247AF2" w:rsidRPr="004E17F9" w:rsidRDefault="00247AF2" w:rsidP="00247AF2">
      <w:pPr>
        <w:pStyle w:val="VnitrniText"/>
        <w:ind w:firstLine="0"/>
        <w:rPr>
          <w:sz w:val="22"/>
          <w:szCs w:val="22"/>
        </w:rPr>
      </w:pPr>
      <w:r w:rsidRPr="004E17F9">
        <w:rPr>
          <w:sz w:val="22"/>
          <w:szCs w:val="22"/>
        </w:rPr>
        <w:tab/>
      </w:r>
      <w:r w:rsidRPr="004E17F9">
        <w:rPr>
          <w:sz w:val="22"/>
          <w:szCs w:val="22"/>
        </w:rPr>
        <w:tab/>
        <w:t xml:space="preserve">    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29"/>
      </w:tblGrid>
      <w:tr w:rsidR="004E17F9" w:rsidRPr="004E17F9" w14:paraId="0AAC9BFE" w14:textId="77777777" w:rsidTr="004E17F9">
        <w:tc>
          <w:tcPr>
            <w:tcW w:w="4888" w:type="dxa"/>
            <w:hideMark/>
          </w:tcPr>
          <w:p w14:paraId="7B63C5D0" w14:textId="77777777" w:rsidR="004E17F9" w:rsidRPr="004E17F9" w:rsidRDefault="004E17F9">
            <w:pPr>
              <w:pStyle w:val="VnitrniText"/>
              <w:ind w:firstLine="0"/>
              <w:rPr>
                <w:sz w:val="22"/>
                <w:szCs w:val="22"/>
              </w:rPr>
            </w:pPr>
            <w:r w:rsidRPr="004E17F9">
              <w:rPr>
                <w:sz w:val="22"/>
                <w:szCs w:val="22"/>
              </w:rPr>
              <w:t xml:space="preserve">V Českých Budějovicích dne </w:t>
            </w:r>
          </w:p>
        </w:tc>
        <w:tc>
          <w:tcPr>
            <w:tcW w:w="4889" w:type="dxa"/>
            <w:hideMark/>
          </w:tcPr>
          <w:p w14:paraId="3DA8AAC8" w14:textId="77777777" w:rsidR="004E17F9" w:rsidRPr="004E17F9" w:rsidRDefault="004E17F9">
            <w:pPr>
              <w:pStyle w:val="VnitrniText"/>
              <w:tabs>
                <w:tab w:val="left" w:pos="4820"/>
              </w:tabs>
              <w:ind w:firstLine="0"/>
              <w:rPr>
                <w:sz w:val="22"/>
                <w:szCs w:val="22"/>
              </w:rPr>
            </w:pPr>
            <w:r w:rsidRPr="004E17F9">
              <w:rPr>
                <w:sz w:val="22"/>
                <w:szCs w:val="22"/>
              </w:rPr>
              <w:t>V ..………...................... dne ......................</w:t>
            </w:r>
          </w:p>
        </w:tc>
      </w:tr>
    </w:tbl>
    <w:p w14:paraId="1AE910E1" w14:textId="77777777" w:rsidR="004E17F9" w:rsidRPr="004E17F9" w:rsidRDefault="004E17F9" w:rsidP="004E17F9">
      <w:pPr>
        <w:pStyle w:val="VnitrniText"/>
        <w:tabs>
          <w:tab w:val="left" w:pos="4820"/>
        </w:tabs>
        <w:ind w:firstLine="142"/>
        <w:rPr>
          <w:sz w:val="22"/>
          <w:szCs w:val="22"/>
        </w:rPr>
      </w:pPr>
      <w:r w:rsidRPr="004E17F9">
        <w:rPr>
          <w:sz w:val="22"/>
          <w:szCs w:val="22"/>
        </w:rPr>
        <w:tab/>
      </w:r>
    </w:p>
    <w:p w14:paraId="020BAE5D" w14:textId="3935807E" w:rsidR="004E17F9" w:rsidRDefault="004E17F9" w:rsidP="004A6DDD">
      <w:pPr>
        <w:pStyle w:val="VnitrniText"/>
        <w:tabs>
          <w:tab w:val="left" w:pos="5103"/>
        </w:tabs>
        <w:ind w:firstLine="0"/>
        <w:rPr>
          <w:sz w:val="22"/>
          <w:szCs w:val="22"/>
        </w:rPr>
      </w:pPr>
    </w:p>
    <w:p w14:paraId="548F2BF4" w14:textId="77777777" w:rsidR="004A6DDD" w:rsidRPr="004E17F9" w:rsidRDefault="004A6DDD" w:rsidP="004E17F9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4E17F9" w:rsidRPr="004E17F9" w14:paraId="5D6ADF18" w14:textId="77777777" w:rsidTr="004E17F9">
        <w:tc>
          <w:tcPr>
            <w:tcW w:w="4888" w:type="dxa"/>
          </w:tcPr>
          <w:p w14:paraId="152CC449" w14:textId="77777777" w:rsidR="004E17F9" w:rsidRPr="004E17F9" w:rsidRDefault="004E17F9">
            <w:pPr>
              <w:pStyle w:val="VnitrniText"/>
              <w:ind w:firstLine="0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14:paraId="7172D539" w14:textId="77777777" w:rsidR="004E17F9" w:rsidRPr="004E17F9" w:rsidRDefault="004E17F9">
            <w:pPr>
              <w:pStyle w:val="VnitrniText"/>
              <w:tabs>
                <w:tab w:val="left" w:pos="5103"/>
              </w:tabs>
              <w:ind w:firstLine="0"/>
              <w:rPr>
                <w:sz w:val="22"/>
                <w:szCs w:val="22"/>
              </w:rPr>
            </w:pPr>
          </w:p>
        </w:tc>
      </w:tr>
      <w:tr w:rsidR="004E17F9" w:rsidRPr="004E17F9" w14:paraId="5AA34C7A" w14:textId="77777777" w:rsidTr="004E17F9">
        <w:tc>
          <w:tcPr>
            <w:tcW w:w="4888" w:type="dxa"/>
          </w:tcPr>
          <w:p w14:paraId="67FD916E" w14:textId="77777777" w:rsidR="004E17F9" w:rsidRPr="004E17F9" w:rsidRDefault="004E17F9" w:rsidP="004E17F9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 w:rsidRPr="004E17F9">
              <w:rPr>
                <w:sz w:val="22"/>
                <w:szCs w:val="22"/>
              </w:rPr>
              <w:t>............................................</w:t>
            </w:r>
          </w:p>
        </w:tc>
        <w:tc>
          <w:tcPr>
            <w:tcW w:w="4889" w:type="dxa"/>
          </w:tcPr>
          <w:p w14:paraId="05C11084" w14:textId="77777777" w:rsidR="004E17F9" w:rsidRPr="004E17F9" w:rsidRDefault="004E17F9" w:rsidP="004E17F9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 w:rsidRPr="004E17F9">
              <w:rPr>
                <w:sz w:val="22"/>
                <w:szCs w:val="22"/>
              </w:rPr>
              <w:t>............................................</w:t>
            </w:r>
          </w:p>
        </w:tc>
      </w:tr>
      <w:tr w:rsidR="004E17F9" w:rsidRPr="004E17F9" w14:paraId="30220797" w14:textId="77777777" w:rsidTr="004E17F9">
        <w:tc>
          <w:tcPr>
            <w:tcW w:w="4888" w:type="dxa"/>
          </w:tcPr>
          <w:p w14:paraId="6E3E2BA0" w14:textId="77777777" w:rsid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17F9">
              <w:rPr>
                <w:rFonts w:ascii="Arial" w:hAnsi="Arial" w:cs="Arial"/>
                <w:sz w:val="22"/>
                <w:szCs w:val="22"/>
              </w:rPr>
              <w:t>Státní pozemkový úřad</w:t>
            </w:r>
          </w:p>
          <w:p w14:paraId="45B9CAD2" w14:textId="621C84B8" w:rsidR="004A6DDD" w:rsidRPr="004E17F9" w:rsidRDefault="004A6DD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17F9">
              <w:rPr>
                <w:rFonts w:ascii="Arial" w:hAnsi="Arial" w:cs="Arial"/>
                <w:sz w:val="22"/>
                <w:szCs w:val="22"/>
              </w:rPr>
              <w:t>ředitelka Krajského pozemkového úřadu</w:t>
            </w:r>
          </w:p>
        </w:tc>
        <w:tc>
          <w:tcPr>
            <w:tcW w:w="4889" w:type="dxa"/>
          </w:tcPr>
          <w:p w14:paraId="07CB18ED" w14:textId="77777777" w:rsid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17F9">
              <w:rPr>
                <w:rFonts w:ascii="Arial" w:hAnsi="Arial" w:cs="Arial"/>
                <w:sz w:val="22"/>
                <w:szCs w:val="22"/>
              </w:rPr>
              <w:t>LESCUS Cetkovice, s.r.o.</w:t>
            </w:r>
          </w:p>
          <w:p w14:paraId="03A6C6B7" w14:textId="1587E60F" w:rsidR="004A6DDD" w:rsidRPr="004A6DDD" w:rsidRDefault="004A6DD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A6DDD">
              <w:rPr>
                <w:rFonts w:ascii="Arial" w:hAnsi="Arial" w:cs="Arial"/>
                <w:sz w:val="22"/>
                <w:szCs w:val="22"/>
              </w:rPr>
              <w:t>Ing. Martin Rozmánek, jednatel</w:t>
            </w:r>
          </w:p>
        </w:tc>
      </w:tr>
      <w:tr w:rsidR="004E17F9" w:rsidRPr="004E17F9" w14:paraId="46574826" w14:textId="77777777" w:rsidTr="004E17F9">
        <w:tc>
          <w:tcPr>
            <w:tcW w:w="4888" w:type="dxa"/>
          </w:tcPr>
          <w:p w14:paraId="2489ECAC" w14:textId="65247760" w:rsidR="004E17F9" w:rsidRPr="004E17F9" w:rsidRDefault="004A6DD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17F9">
              <w:rPr>
                <w:rFonts w:ascii="Arial" w:hAnsi="Arial" w:cs="Arial"/>
                <w:sz w:val="22"/>
                <w:szCs w:val="22"/>
              </w:rPr>
              <w:t>Ing. Eva Schmidtmajerová, CSc.</w:t>
            </w:r>
          </w:p>
        </w:tc>
        <w:tc>
          <w:tcPr>
            <w:tcW w:w="4889" w:type="dxa"/>
          </w:tcPr>
          <w:p w14:paraId="5A493A88" w14:textId="77777777" w:rsidR="004E17F9" w:rsidRP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17F9">
              <w:rPr>
                <w:rFonts w:ascii="Arial" w:hAnsi="Arial" w:cs="Arial"/>
                <w:sz w:val="22"/>
                <w:szCs w:val="22"/>
              </w:rPr>
              <w:t>nabyvatel</w:t>
            </w:r>
          </w:p>
        </w:tc>
      </w:tr>
      <w:tr w:rsidR="004E17F9" w:rsidRPr="004E17F9" w14:paraId="28E2A80B" w14:textId="77777777" w:rsidTr="004E17F9">
        <w:tc>
          <w:tcPr>
            <w:tcW w:w="4888" w:type="dxa"/>
          </w:tcPr>
          <w:p w14:paraId="1D77C45B" w14:textId="4BC7EC43" w:rsidR="004E17F9" w:rsidRP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16B495C7" w14:textId="77777777" w:rsidR="004E17F9" w:rsidRP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7F9" w:rsidRPr="004E17F9" w14:paraId="1D54B8E6" w14:textId="77777777" w:rsidTr="004E17F9">
        <w:tc>
          <w:tcPr>
            <w:tcW w:w="4888" w:type="dxa"/>
          </w:tcPr>
          <w:p w14:paraId="1A55830B" w14:textId="77777777" w:rsidR="004E17F9" w:rsidRP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5D90F6B0" w14:textId="77777777" w:rsidR="004E17F9" w:rsidRP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4605CD" w14:textId="77777777" w:rsidR="004E17F9" w:rsidRPr="004E17F9" w:rsidRDefault="004E17F9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5976CB" w14:textId="77777777" w:rsidR="00722C9B" w:rsidRPr="00A2149C" w:rsidRDefault="00722C9B" w:rsidP="000B0AA7">
      <w:pPr>
        <w:pStyle w:val="VnitrniText"/>
        <w:rPr>
          <w:sz w:val="22"/>
          <w:szCs w:val="22"/>
        </w:rPr>
      </w:pPr>
    </w:p>
    <w:p w14:paraId="11892243" w14:textId="139602BD" w:rsidR="003307CF" w:rsidRPr="00A2149C" w:rsidRDefault="004A6DDD" w:rsidP="000B0AA7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3307CF" w:rsidRPr="00A2149C">
        <w:rPr>
          <w:sz w:val="22"/>
          <w:szCs w:val="22"/>
        </w:rPr>
        <w:lastRenderedPageBreak/>
        <w:t xml:space="preserve">Tato smlouva byla uveřejněna v registru smluv, vedeném dle zákona č. 340/2015 Sb., o registru smluv. </w:t>
      </w:r>
    </w:p>
    <w:p w14:paraId="54F420E2" w14:textId="77777777" w:rsidR="00E61F91" w:rsidRPr="00A2149C" w:rsidRDefault="00E61F91" w:rsidP="000B0AA7">
      <w:pPr>
        <w:pStyle w:val="VnitrniText"/>
        <w:ind w:firstLine="0"/>
        <w:rPr>
          <w:sz w:val="22"/>
          <w:szCs w:val="22"/>
        </w:rPr>
      </w:pPr>
    </w:p>
    <w:p w14:paraId="349E4EF3" w14:textId="77777777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Datum registrace …………………………. </w:t>
      </w:r>
    </w:p>
    <w:p w14:paraId="384799BE" w14:textId="77777777" w:rsidR="00E61F91" w:rsidRPr="00A2149C" w:rsidRDefault="00E61F91" w:rsidP="000B0AA7">
      <w:pPr>
        <w:pStyle w:val="VnitrniText"/>
        <w:ind w:firstLine="0"/>
        <w:rPr>
          <w:sz w:val="22"/>
          <w:szCs w:val="22"/>
        </w:rPr>
      </w:pPr>
    </w:p>
    <w:p w14:paraId="2DE1E338" w14:textId="77777777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ID smlouvy ……………………………... </w:t>
      </w:r>
    </w:p>
    <w:p w14:paraId="4DD6A2FA" w14:textId="77777777" w:rsidR="00E61F91" w:rsidRPr="00A2149C" w:rsidRDefault="00E61F91" w:rsidP="000B0AA7">
      <w:pPr>
        <w:pStyle w:val="VnitrniText"/>
        <w:ind w:firstLine="0"/>
        <w:rPr>
          <w:sz w:val="22"/>
          <w:szCs w:val="22"/>
        </w:rPr>
      </w:pPr>
    </w:p>
    <w:p w14:paraId="3E371D2C" w14:textId="77777777" w:rsidR="00EB1964" w:rsidRPr="00EB1964" w:rsidRDefault="00EB1964" w:rsidP="00EB196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B1964">
        <w:rPr>
          <w:rFonts w:ascii="Arial" w:hAnsi="Arial" w:cs="Arial"/>
          <w:sz w:val="22"/>
          <w:szCs w:val="22"/>
        </w:rPr>
        <w:t xml:space="preserve">ID verze ……………………………... </w:t>
      </w:r>
    </w:p>
    <w:p w14:paraId="6366FE58" w14:textId="77777777" w:rsidR="00EB1964" w:rsidRPr="00EB1964" w:rsidRDefault="00EB1964" w:rsidP="000B0AA7">
      <w:pPr>
        <w:pStyle w:val="VnitrniText"/>
        <w:ind w:firstLine="0"/>
        <w:rPr>
          <w:sz w:val="22"/>
          <w:szCs w:val="22"/>
        </w:rPr>
      </w:pPr>
    </w:p>
    <w:p w14:paraId="01385C40" w14:textId="7CF3D0FE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Registraci provedl ………………………………… </w:t>
      </w:r>
    </w:p>
    <w:p w14:paraId="6A37B467" w14:textId="77777777" w:rsidR="00CC1097" w:rsidRPr="00A2149C" w:rsidRDefault="00CC1097" w:rsidP="000B0AA7">
      <w:pPr>
        <w:pStyle w:val="VnitrniText"/>
        <w:ind w:firstLine="0"/>
        <w:rPr>
          <w:sz w:val="22"/>
          <w:szCs w:val="22"/>
        </w:rPr>
      </w:pPr>
    </w:p>
    <w:p w14:paraId="7610B340" w14:textId="22447260" w:rsidR="003307CF" w:rsidRPr="00A2149C" w:rsidRDefault="003307CF" w:rsidP="00E61F91">
      <w:pPr>
        <w:pStyle w:val="VnitrniText"/>
        <w:tabs>
          <w:tab w:val="left" w:pos="3969"/>
        </w:tabs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V ……………… dne …………….</w:t>
      </w:r>
      <w:r w:rsidRPr="00A2149C">
        <w:rPr>
          <w:sz w:val="22"/>
          <w:szCs w:val="22"/>
        </w:rPr>
        <w:tab/>
      </w:r>
      <w:r w:rsidR="004A6DDD">
        <w:rPr>
          <w:sz w:val="22"/>
          <w:szCs w:val="22"/>
        </w:rPr>
        <w:tab/>
      </w:r>
      <w:r w:rsidR="004A6DDD">
        <w:rPr>
          <w:sz w:val="22"/>
          <w:szCs w:val="22"/>
        </w:rPr>
        <w:tab/>
      </w:r>
      <w:r w:rsidR="004A6DDD">
        <w:rPr>
          <w:sz w:val="22"/>
          <w:szCs w:val="22"/>
        </w:rPr>
        <w:tab/>
      </w:r>
      <w:r w:rsidRPr="00A2149C">
        <w:rPr>
          <w:sz w:val="22"/>
          <w:szCs w:val="22"/>
        </w:rPr>
        <w:t xml:space="preserve">………………………. </w:t>
      </w:r>
    </w:p>
    <w:p w14:paraId="79B98FC3" w14:textId="613751A8" w:rsidR="003307CF" w:rsidRPr="00A2149C" w:rsidRDefault="00E61F91" w:rsidP="00E61F91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="004A6DDD">
        <w:rPr>
          <w:sz w:val="22"/>
          <w:szCs w:val="22"/>
        </w:rPr>
        <w:tab/>
      </w:r>
      <w:r w:rsidR="004A6DDD">
        <w:rPr>
          <w:sz w:val="22"/>
          <w:szCs w:val="22"/>
        </w:rPr>
        <w:tab/>
      </w:r>
      <w:r w:rsidR="004A6DDD">
        <w:rPr>
          <w:sz w:val="22"/>
          <w:szCs w:val="22"/>
        </w:rPr>
        <w:tab/>
      </w:r>
      <w:r w:rsidR="003307CF" w:rsidRPr="00A2149C">
        <w:rPr>
          <w:sz w:val="22"/>
          <w:szCs w:val="22"/>
        </w:rPr>
        <w:t>podpis odpovědného zaměstnance</w:t>
      </w:r>
    </w:p>
    <w:p w14:paraId="5ECD333C" w14:textId="77777777" w:rsidR="00F66E72" w:rsidRDefault="00F66E72" w:rsidP="000B0AA7">
      <w:pPr>
        <w:pStyle w:val="VnitrniText"/>
        <w:ind w:firstLine="0"/>
        <w:rPr>
          <w:sz w:val="22"/>
          <w:szCs w:val="22"/>
        </w:rPr>
      </w:pPr>
    </w:p>
    <w:p w14:paraId="01336755" w14:textId="77777777" w:rsidR="007C2D30" w:rsidRDefault="007C2D30" w:rsidP="000B0AA7">
      <w:pPr>
        <w:pStyle w:val="VnitrniText"/>
        <w:ind w:firstLine="0"/>
        <w:rPr>
          <w:sz w:val="22"/>
          <w:szCs w:val="22"/>
        </w:rPr>
      </w:pPr>
    </w:p>
    <w:p w14:paraId="2C0FD5E3" w14:textId="77777777" w:rsidR="007C2D30" w:rsidRPr="00A2149C" w:rsidRDefault="007C2D30" w:rsidP="000B0AA7">
      <w:pPr>
        <w:pStyle w:val="VnitrniText"/>
        <w:ind w:firstLine="0"/>
        <w:rPr>
          <w:sz w:val="22"/>
          <w:szCs w:val="22"/>
        </w:rPr>
      </w:pPr>
    </w:p>
    <w:sectPr w:rsidR="007C2D30" w:rsidRPr="00A2149C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1426" w14:textId="77777777" w:rsidR="004A6DDD" w:rsidRDefault="004A6DDD">
      <w:r>
        <w:separator/>
      </w:r>
    </w:p>
  </w:endnote>
  <w:endnote w:type="continuationSeparator" w:id="0">
    <w:p w14:paraId="21977B4F" w14:textId="77777777" w:rsidR="004A6DDD" w:rsidRDefault="004A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D2D2B" w14:textId="77777777" w:rsidR="004A6DDD" w:rsidRDefault="004A6DDD">
      <w:r>
        <w:separator/>
      </w:r>
    </w:p>
  </w:footnote>
  <w:footnote w:type="continuationSeparator" w:id="0">
    <w:p w14:paraId="36D2F9C3" w14:textId="77777777" w:rsidR="004A6DDD" w:rsidRDefault="004A6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8474FC30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9F0BBD"/>
    <w:multiLevelType w:val="hybridMultilevel"/>
    <w:tmpl w:val="56265B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E57D84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9" w15:restartNumberingAfterBreak="0">
    <w:nsid w:val="409B4176"/>
    <w:multiLevelType w:val="hybridMultilevel"/>
    <w:tmpl w:val="9512449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294A5A76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8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677C"/>
    <w:rsid w:val="00007709"/>
    <w:rsid w:val="0001105F"/>
    <w:rsid w:val="00011A73"/>
    <w:rsid w:val="00014CB4"/>
    <w:rsid w:val="00022579"/>
    <w:rsid w:val="000249BB"/>
    <w:rsid w:val="00030C15"/>
    <w:rsid w:val="00045E20"/>
    <w:rsid w:val="000518BB"/>
    <w:rsid w:val="00057863"/>
    <w:rsid w:val="00057CBA"/>
    <w:rsid w:val="00060CE4"/>
    <w:rsid w:val="00062B39"/>
    <w:rsid w:val="000713C9"/>
    <w:rsid w:val="000738A5"/>
    <w:rsid w:val="00075977"/>
    <w:rsid w:val="00077DDA"/>
    <w:rsid w:val="000873B6"/>
    <w:rsid w:val="00087B40"/>
    <w:rsid w:val="00090E4A"/>
    <w:rsid w:val="00096C6C"/>
    <w:rsid w:val="000A05C2"/>
    <w:rsid w:val="000A05D4"/>
    <w:rsid w:val="000A29A2"/>
    <w:rsid w:val="000A35B4"/>
    <w:rsid w:val="000A602F"/>
    <w:rsid w:val="000B0AA7"/>
    <w:rsid w:val="000B1075"/>
    <w:rsid w:val="000B3BB9"/>
    <w:rsid w:val="000C0DBC"/>
    <w:rsid w:val="000D609F"/>
    <w:rsid w:val="000E2F54"/>
    <w:rsid w:val="00100347"/>
    <w:rsid w:val="00101C6D"/>
    <w:rsid w:val="00103375"/>
    <w:rsid w:val="00112F3C"/>
    <w:rsid w:val="00120288"/>
    <w:rsid w:val="001210FA"/>
    <w:rsid w:val="00122D7B"/>
    <w:rsid w:val="00126EEB"/>
    <w:rsid w:val="001274AE"/>
    <w:rsid w:val="00132361"/>
    <w:rsid w:val="00136F17"/>
    <w:rsid w:val="00140462"/>
    <w:rsid w:val="00143674"/>
    <w:rsid w:val="001627D0"/>
    <w:rsid w:val="00170A4E"/>
    <w:rsid w:val="00181A52"/>
    <w:rsid w:val="0018318A"/>
    <w:rsid w:val="00190EA1"/>
    <w:rsid w:val="0019777F"/>
    <w:rsid w:val="001A00D9"/>
    <w:rsid w:val="001A2AD4"/>
    <w:rsid w:val="001C0D55"/>
    <w:rsid w:val="001C387A"/>
    <w:rsid w:val="001C6B2B"/>
    <w:rsid w:val="001D73FD"/>
    <w:rsid w:val="001E1CF7"/>
    <w:rsid w:val="001F08A0"/>
    <w:rsid w:val="002029BF"/>
    <w:rsid w:val="00205059"/>
    <w:rsid w:val="00206BEA"/>
    <w:rsid w:val="00213539"/>
    <w:rsid w:val="00217427"/>
    <w:rsid w:val="002242C8"/>
    <w:rsid w:val="00227370"/>
    <w:rsid w:val="00227CC5"/>
    <w:rsid w:val="0023179E"/>
    <w:rsid w:val="00232E62"/>
    <w:rsid w:val="0023665E"/>
    <w:rsid w:val="00245A89"/>
    <w:rsid w:val="0024684B"/>
    <w:rsid w:val="002469A8"/>
    <w:rsid w:val="00247AF2"/>
    <w:rsid w:val="00250D32"/>
    <w:rsid w:val="00253121"/>
    <w:rsid w:val="002555CE"/>
    <w:rsid w:val="00257EB0"/>
    <w:rsid w:val="00261B6F"/>
    <w:rsid w:val="00263AF3"/>
    <w:rsid w:val="002709BE"/>
    <w:rsid w:val="002809F9"/>
    <w:rsid w:val="002913BD"/>
    <w:rsid w:val="00293BF9"/>
    <w:rsid w:val="0029466F"/>
    <w:rsid w:val="002A74C8"/>
    <w:rsid w:val="002B1AFF"/>
    <w:rsid w:val="002C0E97"/>
    <w:rsid w:val="002C4372"/>
    <w:rsid w:val="002C4C46"/>
    <w:rsid w:val="002C5ED7"/>
    <w:rsid w:val="002E7356"/>
    <w:rsid w:val="002E7B91"/>
    <w:rsid w:val="002F47C2"/>
    <w:rsid w:val="003012FD"/>
    <w:rsid w:val="00303660"/>
    <w:rsid w:val="003057BA"/>
    <w:rsid w:val="0031058A"/>
    <w:rsid w:val="00311FF0"/>
    <w:rsid w:val="003157B7"/>
    <w:rsid w:val="003224C9"/>
    <w:rsid w:val="003307CF"/>
    <w:rsid w:val="003316EA"/>
    <w:rsid w:val="003336E0"/>
    <w:rsid w:val="003339D6"/>
    <w:rsid w:val="00337C94"/>
    <w:rsid w:val="003430A1"/>
    <w:rsid w:val="00343B5C"/>
    <w:rsid w:val="003458F4"/>
    <w:rsid w:val="00350DEC"/>
    <w:rsid w:val="00361578"/>
    <w:rsid w:val="00363EF5"/>
    <w:rsid w:val="0036537D"/>
    <w:rsid w:val="00365BF0"/>
    <w:rsid w:val="003673F1"/>
    <w:rsid w:val="0037157C"/>
    <w:rsid w:val="00390A13"/>
    <w:rsid w:val="003942F6"/>
    <w:rsid w:val="0039790A"/>
    <w:rsid w:val="003A432A"/>
    <w:rsid w:val="003A67CB"/>
    <w:rsid w:val="003A7218"/>
    <w:rsid w:val="003B4003"/>
    <w:rsid w:val="003B7D4F"/>
    <w:rsid w:val="003C1452"/>
    <w:rsid w:val="003C3CC3"/>
    <w:rsid w:val="003C4278"/>
    <w:rsid w:val="003D2D95"/>
    <w:rsid w:val="003D4F2E"/>
    <w:rsid w:val="003D6A83"/>
    <w:rsid w:val="003E25AA"/>
    <w:rsid w:val="003E5100"/>
    <w:rsid w:val="003F56C5"/>
    <w:rsid w:val="0040389C"/>
    <w:rsid w:val="00415244"/>
    <w:rsid w:val="00420F01"/>
    <w:rsid w:val="004243BC"/>
    <w:rsid w:val="00425A7B"/>
    <w:rsid w:val="00425E6C"/>
    <w:rsid w:val="004316D8"/>
    <w:rsid w:val="0043238D"/>
    <w:rsid w:val="004406B9"/>
    <w:rsid w:val="004431AE"/>
    <w:rsid w:val="00451572"/>
    <w:rsid w:val="00464535"/>
    <w:rsid w:val="00464CCB"/>
    <w:rsid w:val="00482DE7"/>
    <w:rsid w:val="004A078C"/>
    <w:rsid w:val="004A3F22"/>
    <w:rsid w:val="004A5163"/>
    <w:rsid w:val="004A5A92"/>
    <w:rsid w:val="004A6DDD"/>
    <w:rsid w:val="004B3E67"/>
    <w:rsid w:val="004E11C1"/>
    <w:rsid w:val="004E17F9"/>
    <w:rsid w:val="004E34F7"/>
    <w:rsid w:val="004E368B"/>
    <w:rsid w:val="004E7224"/>
    <w:rsid w:val="005211F0"/>
    <w:rsid w:val="00526280"/>
    <w:rsid w:val="00544B46"/>
    <w:rsid w:val="00546D18"/>
    <w:rsid w:val="00551FFB"/>
    <w:rsid w:val="00556316"/>
    <w:rsid w:val="00565DF2"/>
    <w:rsid w:val="00576EE6"/>
    <w:rsid w:val="005824AD"/>
    <w:rsid w:val="00583F66"/>
    <w:rsid w:val="005C5AF6"/>
    <w:rsid w:val="005D1D35"/>
    <w:rsid w:val="005D64D5"/>
    <w:rsid w:val="005D7048"/>
    <w:rsid w:val="005F3C42"/>
    <w:rsid w:val="005F70A8"/>
    <w:rsid w:val="006069E5"/>
    <w:rsid w:val="00607A93"/>
    <w:rsid w:val="00614963"/>
    <w:rsid w:val="006178AD"/>
    <w:rsid w:val="00634DC7"/>
    <w:rsid w:val="00637E47"/>
    <w:rsid w:val="006479E9"/>
    <w:rsid w:val="006536BE"/>
    <w:rsid w:val="0065589F"/>
    <w:rsid w:val="0065715D"/>
    <w:rsid w:val="00657370"/>
    <w:rsid w:val="00660CD1"/>
    <w:rsid w:val="00676CFF"/>
    <w:rsid w:val="006856AD"/>
    <w:rsid w:val="00696D39"/>
    <w:rsid w:val="006A6C71"/>
    <w:rsid w:val="006B51FD"/>
    <w:rsid w:val="006B73C0"/>
    <w:rsid w:val="006D086F"/>
    <w:rsid w:val="006D0D71"/>
    <w:rsid w:val="006D5D8D"/>
    <w:rsid w:val="006D7824"/>
    <w:rsid w:val="006E336F"/>
    <w:rsid w:val="006E33CA"/>
    <w:rsid w:val="006E53E1"/>
    <w:rsid w:val="006E59C4"/>
    <w:rsid w:val="006F29C4"/>
    <w:rsid w:val="006F6A1B"/>
    <w:rsid w:val="007057A6"/>
    <w:rsid w:val="0070591A"/>
    <w:rsid w:val="0071659D"/>
    <w:rsid w:val="00722843"/>
    <w:rsid w:val="00722C9B"/>
    <w:rsid w:val="00727228"/>
    <w:rsid w:val="00737777"/>
    <w:rsid w:val="007431BA"/>
    <w:rsid w:val="007537E0"/>
    <w:rsid w:val="00760A4C"/>
    <w:rsid w:val="0076112C"/>
    <w:rsid w:val="00761B51"/>
    <w:rsid w:val="007633D3"/>
    <w:rsid w:val="00764F7A"/>
    <w:rsid w:val="0079412E"/>
    <w:rsid w:val="007A00ED"/>
    <w:rsid w:val="007A0E22"/>
    <w:rsid w:val="007B15D9"/>
    <w:rsid w:val="007B24AE"/>
    <w:rsid w:val="007C2D30"/>
    <w:rsid w:val="007C3A0B"/>
    <w:rsid w:val="007C5376"/>
    <w:rsid w:val="007D2608"/>
    <w:rsid w:val="007D6C6C"/>
    <w:rsid w:val="007F0181"/>
    <w:rsid w:val="007F1B83"/>
    <w:rsid w:val="008173E3"/>
    <w:rsid w:val="0082535B"/>
    <w:rsid w:val="00830569"/>
    <w:rsid w:val="008345B3"/>
    <w:rsid w:val="008505AD"/>
    <w:rsid w:val="0085265A"/>
    <w:rsid w:val="00860D45"/>
    <w:rsid w:val="008851FA"/>
    <w:rsid w:val="00885C95"/>
    <w:rsid w:val="00895CF0"/>
    <w:rsid w:val="008A4474"/>
    <w:rsid w:val="008A4DA6"/>
    <w:rsid w:val="008A54CA"/>
    <w:rsid w:val="008B6B62"/>
    <w:rsid w:val="008C1227"/>
    <w:rsid w:val="008C7287"/>
    <w:rsid w:val="008D5012"/>
    <w:rsid w:val="008D52B4"/>
    <w:rsid w:val="008D5C23"/>
    <w:rsid w:val="008E07E0"/>
    <w:rsid w:val="008F7719"/>
    <w:rsid w:val="008F7B5E"/>
    <w:rsid w:val="0092090F"/>
    <w:rsid w:val="00930423"/>
    <w:rsid w:val="0093274E"/>
    <w:rsid w:val="009518A8"/>
    <w:rsid w:val="009579A9"/>
    <w:rsid w:val="009603E5"/>
    <w:rsid w:val="00961005"/>
    <w:rsid w:val="00970C02"/>
    <w:rsid w:val="00970EE4"/>
    <w:rsid w:val="00971DFB"/>
    <w:rsid w:val="00990206"/>
    <w:rsid w:val="009A30E2"/>
    <w:rsid w:val="009B300A"/>
    <w:rsid w:val="009B6D6E"/>
    <w:rsid w:val="009C2C86"/>
    <w:rsid w:val="009C6A18"/>
    <w:rsid w:val="009D0DDC"/>
    <w:rsid w:val="009D1A88"/>
    <w:rsid w:val="009D2F14"/>
    <w:rsid w:val="009D4580"/>
    <w:rsid w:val="009D4E32"/>
    <w:rsid w:val="009E2AED"/>
    <w:rsid w:val="009F1EB1"/>
    <w:rsid w:val="00A01666"/>
    <w:rsid w:val="00A07F0F"/>
    <w:rsid w:val="00A111A6"/>
    <w:rsid w:val="00A1698F"/>
    <w:rsid w:val="00A2149C"/>
    <w:rsid w:val="00A21E6E"/>
    <w:rsid w:val="00A3392F"/>
    <w:rsid w:val="00A34803"/>
    <w:rsid w:val="00A35A72"/>
    <w:rsid w:val="00A415E3"/>
    <w:rsid w:val="00A4751B"/>
    <w:rsid w:val="00A621EF"/>
    <w:rsid w:val="00A66E77"/>
    <w:rsid w:val="00A71015"/>
    <w:rsid w:val="00A73D4E"/>
    <w:rsid w:val="00A74BA3"/>
    <w:rsid w:val="00A7544F"/>
    <w:rsid w:val="00A7577B"/>
    <w:rsid w:val="00A83084"/>
    <w:rsid w:val="00A87FFB"/>
    <w:rsid w:val="00A93619"/>
    <w:rsid w:val="00AC14FF"/>
    <w:rsid w:val="00AC1FD6"/>
    <w:rsid w:val="00AC3EC5"/>
    <w:rsid w:val="00AC54C0"/>
    <w:rsid w:val="00AD27BC"/>
    <w:rsid w:val="00AE18A9"/>
    <w:rsid w:val="00AF0382"/>
    <w:rsid w:val="00AF2149"/>
    <w:rsid w:val="00AF5FDA"/>
    <w:rsid w:val="00AF6AEF"/>
    <w:rsid w:val="00B042AF"/>
    <w:rsid w:val="00B0510B"/>
    <w:rsid w:val="00B10575"/>
    <w:rsid w:val="00B14708"/>
    <w:rsid w:val="00B211B3"/>
    <w:rsid w:val="00B23058"/>
    <w:rsid w:val="00B327DA"/>
    <w:rsid w:val="00B35B4D"/>
    <w:rsid w:val="00B42E23"/>
    <w:rsid w:val="00B47C55"/>
    <w:rsid w:val="00B50428"/>
    <w:rsid w:val="00B6447E"/>
    <w:rsid w:val="00B757A7"/>
    <w:rsid w:val="00B827AA"/>
    <w:rsid w:val="00B9043A"/>
    <w:rsid w:val="00BA3C66"/>
    <w:rsid w:val="00BB027D"/>
    <w:rsid w:val="00BB37D9"/>
    <w:rsid w:val="00BB6A7B"/>
    <w:rsid w:val="00BC17A6"/>
    <w:rsid w:val="00BC4F54"/>
    <w:rsid w:val="00BC66CD"/>
    <w:rsid w:val="00BD1BBC"/>
    <w:rsid w:val="00BD2928"/>
    <w:rsid w:val="00BE50B5"/>
    <w:rsid w:val="00C02D71"/>
    <w:rsid w:val="00C033C7"/>
    <w:rsid w:val="00C05330"/>
    <w:rsid w:val="00C10AEE"/>
    <w:rsid w:val="00C16B2F"/>
    <w:rsid w:val="00C173D3"/>
    <w:rsid w:val="00C27EC4"/>
    <w:rsid w:val="00C31774"/>
    <w:rsid w:val="00C37A15"/>
    <w:rsid w:val="00C5272C"/>
    <w:rsid w:val="00C6727E"/>
    <w:rsid w:val="00C707C8"/>
    <w:rsid w:val="00C75CFA"/>
    <w:rsid w:val="00C8663B"/>
    <w:rsid w:val="00C9018E"/>
    <w:rsid w:val="00C916FA"/>
    <w:rsid w:val="00CA5922"/>
    <w:rsid w:val="00CB1D4C"/>
    <w:rsid w:val="00CB35F4"/>
    <w:rsid w:val="00CB5F51"/>
    <w:rsid w:val="00CC1097"/>
    <w:rsid w:val="00CC23F9"/>
    <w:rsid w:val="00CC4CBF"/>
    <w:rsid w:val="00CC5483"/>
    <w:rsid w:val="00CD194E"/>
    <w:rsid w:val="00CD348C"/>
    <w:rsid w:val="00CE10CA"/>
    <w:rsid w:val="00CF14A9"/>
    <w:rsid w:val="00CF17C0"/>
    <w:rsid w:val="00CF1CED"/>
    <w:rsid w:val="00D010C4"/>
    <w:rsid w:val="00D02FD6"/>
    <w:rsid w:val="00D06D0F"/>
    <w:rsid w:val="00D12BEB"/>
    <w:rsid w:val="00D12D2D"/>
    <w:rsid w:val="00D24258"/>
    <w:rsid w:val="00D36269"/>
    <w:rsid w:val="00D4325F"/>
    <w:rsid w:val="00D43C07"/>
    <w:rsid w:val="00D45704"/>
    <w:rsid w:val="00D471AC"/>
    <w:rsid w:val="00D51881"/>
    <w:rsid w:val="00D51A2A"/>
    <w:rsid w:val="00D536D6"/>
    <w:rsid w:val="00D53A35"/>
    <w:rsid w:val="00D53A5D"/>
    <w:rsid w:val="00D83E04"/>
    <w:rsid w:val="00D867A5"/>
    <w:rsid w:val="00D92F8C"/>
    <w:rsid w:val="00DA6E53"/>
    <w:rsid w:val="00DB0759"/>
    <w:rsid w:val="00DB4B6D"/>
    <w:rsid w:val="00DB57EC"/>
    <w:rsid w:val="00DC7E37"/>
    <w:rsid w:val="00DD1E59"/>
    <w:rsid w:val="00DD5FE3"/>
    <w:rsid w:val="00DD691A"/>
    <w:rsid w:val="00DE0D0A"/>
    <w:rsid w:val="00DE2D14"/>
    <w:rsid w:val="00DE5EC4"/>
    <w:rsid w:val="00DE666C"/>
    <w:rsid w:val="00E008C1"/>
    <w:rsid w:val="00E070B7"/>
    <w:rsid w:val="00E11DF9"/>
    <w:rsid w:val="00E16933"/>
    <w:rsid w:val="00E16B45"/>
    <w:rsid w:val="00E227E9"/>
    <w:rsid w:val="00E3232E"/>
    <w:rsid w:val="00E37537"/>
    <w:rsid w:val="00E46414"/>
    <w:rsid w:val="00E503CF"/>
    <w:rsid w:val="00E50E8F"/>
    <w:rsid w:val="00E6010E"/>
    <w:rsid w:val="00E60971"/>
    <w:rsid w:val="00E61F91"/>
    <w:rsid w:val="00E63A04"/>
    <w:rsid w:val="00E74C29"/>
    <w:rsid w:val="00E75539"/>
    <w:rsid w:val="00E81EC1"/>
    <w:rsid w:val="00E85F55"/>
    <w:rsid w:val="00E92626"/>
    <w:rsid w:val="00EA19FB"/>
    <w:rsid w:val="00EB0B9B"/>
    <w:rsid w:val="00EB1964"/>
    <w:rsid w:val="00EB6C54"/>
    <w:rsid w:val="00EC467B"/>
    <w:rsid w:val="00ED43D6"/>
    <w:rsid w:val="00EE55DE"/>
    <w:rsid w:val="00EF2483"/>
    <w:rsid w:val="00EF6C9C"/>
    <w:rsid w:val="00F0079C"/>
    <w:rsid w:val="00F02239"/>
    <w:rsid w:val="00F02A82"/>
    <w:rsid w:val="00F06757"/>
    <w:rsid w:val="00F13881"/>
    <w:rsid w:val="00F2225C"/>
    <w:rsid w:val="00F23993"/>
    <w:rsid w:val="00F25EC1"/>
    <w:rsid w:val="00F26A5F"/>
    <w:rsid w:val="00F359D3"/>
    <w:rsid w:val="00F4287B"/>
    <w:rsid w:val="00F500AD"/>
    <w:rsid w:val="00F50B1A"/>
    <w:rsid w:val="00F51C16"/>
    <w:rsid w:val="00F533CB"/>
    <w:rsid w:val="00F61148"/>
    <w:rsid w:val="00F6119A"/>
    <w:rsid w:val="00F66559"/>
    <w:rsid w:val="00F66E72"/>
    <w:rsid w:val="00F7224E"/>
    <w:rsid w:val="00F84387"/>
    <w:rsid w:val="00FA091E"/>
    <w:rsid w:val="00FA1CE3"/>
    <w:rsid w:val="00FA41FA"/>
    <w:rsid w:val="00FA7FF5"/>
    <w:rsid w:val="00FB09B6"/>
    <w:rsid w:val="00FB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5066C"/>
  <w14:defaultImageDpi w14:val="0"/>
  <w15:docId w15:val="{5CE0404F-2E7C-4C4B-8DE2-662B164D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table" w:styleId="Mkatabulky">
    <w:name w:val="Table Grid"/>
    <w:basedOn w:val="Normlntabulka"/>
    <w:uiPriority w:val="59"/>
    <w:rsid w:val="00247A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1210FA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210FA"/>
    <w:rPr>
      <w:rFonts w:cs="Times New Roman"/>
      <w:sz w:val="22"/>
      <w:lang w:val="x-none" w:eastAsia="ar-SA" w:bidi="ar-SA"/>
    </w:rPr>
  </w:style>
  <w:style w:type="character" w:styleId="Hypertextovodkaz">
    <w:name w:val="Hyperlink"/>
    <w:basedOn w:val="Standardnpsmoodstavce"/>
    <w:uiPriority w:val="99"/>
    <w:rsid w:val="00C916F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1142</Words>
  <Characters>7255</Characters>
  <Application>Microsoft Office Word</Application>
  <DocSecurity>0</DocSecurity>
  <Lines>60</Lines>
  <Paragraphs>16</Paragraphs>
  <ScaleCrop>false</ScaleCrop>
  <Company>Pozemkový Fond ČR</Company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Petr Tomáš Ing.</dc:creator>
  <cp:keywords/>
  <dc:description/>
  <cp:lastModifiedBy>Petr Tomáš Ing.</cp:lastModifiedBy>
  <cp:revision>2</cp:revision>
  <cp:lastPrinted>2004-12-15T14:06:00Z</cp:lastPrinted>
  <dcterms:created xsi:type="dcterms:W3CDTF">2023-03-27T10:01:00Z</dcterms:created>
  <dcterms:modified xsi:type="dcterms:W3CDTF">2023-03-31T09:17:00Z</dcterms:modified>
</cp:coreProperties>
</file>