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CD046" w14:textId="020403AB" w:rsidR="00BC17A6" w:rsidRPr="00AA4C4C" w:rsidRDefault="004243BC" w:rsidP="000B0AA7">
      <w:pPr>
        <w:pStyle w:val="StylDoprava"/>
        <w:rPr>
          <w:b/>
          <w:bCs/>
        </w:rPr>
      </w:pPr>
      <w:r w:rsidRPr="00AA4C4C">
        <w:rPr>
          <w:b/>
          <w:bCs/>
        </w:rPr>
        <w:t xml:space="preserve">Č.j. </w:t>
      </w:r>
      <w:r w:rsidR="00AA4C4C" w:rsidRPr="00AA4C4C">
        <w:rPr>
          <w:b/>
          <w:bCs/>
        </w:rPr>
        <w:t>SPU 121419/2023</w:t>
      </w:r>
    </w:p>
    <w:p w14:paraId="31FEF7FB" w14:textId="5033FD83" w:rsidR="004243BC" w:rsidRPr="00AA4C4C" w:rsidRDefault="00BC17A6" w:rsidP="000B0AA7">
      <w:pPr>
        <w:pStyle w:val="StylDoprava"/>
        <w:rPr>
          <w:b/>
          <w:bCs/>
        </w:rPr>
      </w:pPr>
      <w:r w:rsidRPr="00AA4C4C">
        <w:rPr>
          <w:b/>
          <w:bCs/>
        </w:rPr>
        <w:t>UID:</w:t>
      </w:r>
      <w:r w:rsidR="00AA4C4C" w:rsidRPr="00AA4C4C">
        <w:rPr>
          <w:b/>
          <w:bCs/>
        </w:rPr>
        <w:t xml:space="preserve"> spuess8c14046b</w:t>
      </w:r>
    </w:p>
    <w:p w14:paraId="1D7C16E7"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w:t>
      </w:r>
      <w:proofErr w:type="gramStart"/>
      <w:r w:rsidRPr="00A2149C">
        <w:rPr>
          <w:rFonts w:ascii="Arial" w:hAnsi="Arial" w:cs="Arial"/>
          <w:b/>
          <w:sz w:val="22"/>
          <w:szCs w:val="22"/>
        </w:rPr>
        <w:t xml:space="preserve">republika - </w:t>
      </w:r>
      <w:r w:rsidR="00A21E6E" w:rsidRPr="00A2149C">
        <w:rPr>
          <w:rFonts w:ascii="Arial" w:hAnsi="Arial" w:cs="Arial"/>
          <w:b/>
          <w:sz w:val="22"/>
          <w:szCs w:val="22"/>
        </w:rPr>
        <w:t>Státní</w:t>
      </w:r>
      <w:proofErr w:type="gramEnd"/>
      <w:r w:rsidR="00A21E6E" w:rsidRPr="00A2149C">
        <w:rPr>
          <w:rFonts w:ascii="Arial" w:hAnsi="Arial" w:cs="Arial"/>
          <w:b/>
          <w:sz w:val="22"/>
          <w:szCs w:val="22"/>
        </w:rPr>
        <w:t xml:space="preserve"> pozemkový úřad</w:t>
      </w:r>
      <w:r w:rsidR="00CF17C0" w:rsidRPr="00A2149C">
        <w:rPr>
          <w:rFonts w:ascii="Arial" w:hAnsi="Arial" w:cs="Arial"/>
          <w:b/>
          <w:sz w:val="22"/>
          <w:szCs w:val="22"/>
        </w:rPr>
        <w:t xml:space="preserve"> </w:t>
      </w:r>
    </w:p>
    <w:p w14:paraId="3C8750AB"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w:t>
      </w:r>
      <w:proofErr w:type="gramStart"/>
      <w:r w:rsidR="00CF17C0" w:rsidRPr="00A2149C">
        <w:rPr>
          <w:sz w:val="22"/>
          <w:szCs w:val="22"/>
        </w:rPr>
        <w:t>11a</w:t>
      </w:r>
      <w:proofErr w:type="gramEnd"/>
      <w:r w:rsidR="00CF17C0" w:rsidRPr="00A2149C">
        <w:rPr>
          <w:sz w:val="22"/>
          <w:szCs w:val="22"/>
        </w:rPr>
        <w:t>, PSČ 130 00</w:t>
      </w:r>
    </w:p>
    <w:p w14:paraId="2E2E852B"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49B77C51"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1F290406" w14:textId="77777777"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Ing. Eva Schmidtmajerová, CSc., ředitelka Krajského pozemkového úřadu pro Jihočeský kraj</w:t>
      </w:r>
    </w:p>
    <w:p w14:paraId="038C106F" w14:textId="77777777" w:rsidR="00FB6E4E" w:rsidRPr="00A2149C" w:rsidRDefault="00BC17A6" w:rsidP="000B0AA7">
      <w:pPr>
        <w:pStyle w:val="VnitrniText"/>
        <w:ind w:firstLine="0"/>
        <w:rPr>
          <w:sz w:val="22"/>
          <w:szCs w:val="22"/>
        </w:rPr>
      </w:pPr>
      <w:r w:rsidRPr="00A2149C">
        <w:rPr>
          <w:sz w:val="22"/>
          <w:szCs w:val="22"/>
        </w:rPr>
        <w:t>adresa Rudolfovská 80, 37001 České Budějovice</w:t>
      </w:r>
    </w:p>
    <w:p w14:paraId="2F5F12EB" w14:textId="77777777"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14:paraId="6D659BBB" w14:textId="77777777" w:rsidR="00BC17A6" w:rsidRPr="00A2149C" w:rsidRDefault="00BC17A6" w:rsidP="000B0AA7">
      <w:pPr>
        <w:pStyle w:val="VnitrniText"/>
        <w:ind w:firstLine="0"/>
        <w:rPr>
          <w:sz w:val="22"/>
          <w:szCs w:val="22"/>
        </w:rPr>
      </w:pPr>
    </w:p>
    <w:p w14:paraId="6E145762" w14:textId="77777777" w:rsidR="00CF17C0" w:rsidRPr="00A2149C" w:rsidRDefault="00CF17C0" w:rsidP="000B0AA7">
      <w:pPr>
        <w:pStyle w:val="VnitrniText"/>
        <w:ind w:firstLine="0"/>
        <w:rPr>
          <w:sz w:val="22"/>
          <w:szCs w:val="22"/>
        </w:rPr>
      </w:pPr>
      <w:r w:rsidRPr="00A2149C">
        <w:rPr>
          <w:sz w:val="22"/>
          <w:szCs w:val="22"/>
        </w:rPr>
        <w:t>a</w:t>
      </w:r>
    </w:p>
    <w:p w14:paraId="1D692D96" w14:textId="77777777" w:rsidR="00BC17A6" w:rsidRPr="00A2149C" w:rsidRDefault="00BC17A6" w:rsidP="000B0AA7">
      <w:pPr>
        <w:pStyle w:val="VnitrniText"/>
        <w:ind w:firstLine="0"/>
        <w:rPr>
          <w:sz w:val="22"/>
          <w:szCs w:val="22"/>
        </w:rPr>
      </w:pPr>
    </w:p>
    <w:p w14:paraId="67068505" w14:textId="77777777" w:rsidR="00BC17A6" w:rsidRPr="00A2149C" w:rsidRDefault="00BC17A6" w:rsidP="000B0AA7">
      <w:pPr>
        <w:pStyle w:val="VnitrniText"/>
        <w:ind w:firstLine="0"/>
        <w:rPr>
          <w:sz w:val="22"/>
          <w:szCs w:val="22"/>
        </w:rPr>
      </w:pPr>
      <w:r w:rsidRPr="00A2149C">
        <w:rPr>
          <w:b/>
          <w:sz w:val="22"/>
          <w:szCs w:val="22"/>
        </w:rPr>
        <w:t>LESCUS Cetkovice, s.r.o.</w:t>
      </w:r>
    </w:p>
    <w:p w14:paraId="0029ED22" w14:textId="77777777" w:rsidR="00BC17A6" w:rsidRPr="00A2149C" w:rsidRDefault="00BC17A6" w:rsidP="000B0AA7">
      <w:pPr>
        <w:pStyle w:val="VnitrniText"/>
        <w:ind w:firstLine="0"/>
        <w:rPr>
          <w:sz w:val="22"/>
          <w:szCs w:val="22"/>
        </w:rPr>
      </w:pPr>
      <w:r w:rsidRPr="00A2149C">
        <w:rPr>
          <w:sz w:val="22"/>
          <w:szCs w:val="22"/>
        </w:rPr>
        <w:t>se sídlem Cetkovice 43, Cetkovice, PSČ 67938</w:t>
      </w:r>
    </w:p>
    <w:p w14:paraId="637ADC6F" w14:textId="77777777" w:rsidR="00BC17A6" w:rsidRPr="00A2149C" w:rsidRDefault="00BC17A6" w:rsidP="000B0AA7">
      <w:pPr>
        <w:pStyle w:val="VnitrniText"/>
        <w:ind w:firstLine="0"/>
        <w:rPr>
          <w:sz w:val="22"/>
          <w:szCs w:val="22"/>
        </w:rPr>
      </w:pPr>
      <w:r w:rsidRPr="00A2149C">
        <w:rPr>
          <w:sz w:val="22"/>
          <w:szCs w:val="22"/>
        </w:rPr>
        <w:t>IČO: 60732547</w:t>
      </w:r>
    </w:p>
    <w:p w14:paraId="7B67792C" w14:textId="37BF239D" w:rsidR="00BC17A6" w:rsidRDefault="00BC17A6" w:rsidP="000B0AA7">
      <w:pPr>
        <w:pStyle w:val="VnitrniText"/>
        <w:ind w:firstLine="0"/>
        <w:rPr>
          <w:sz w:val="22"/>
          <w:szCs w:val="22"/>
        </w:rPr>
      </w:pPr>
      <w:r w:rsidRPr="00A2149C">
        <w:rPr>
          <w:sz w:val="22"/>
          <w:szCs w:val="22"/>
        </w:rPr>
        <w:t>DIČ: CZ60732547</w:t>
      </w:r>
    </w:p>
    <w:p w14:paraId="3AC614E1" w14:textId="257F929B" w:rsidR="00AA4C4C" w:rsidRPr="00A2149C" w:rsidRDefault="00AA4C4C" w:rsidP="000B0AA7">
      <w:pPr>
        <w:pStyle w:val="VnitrniText"/>
        <w:ind w:firstLine="0"/>
        <w:rPr>
          <w:sz w:val="22"/>
          <w:szCs w:val="22"/>
        </w:rPr>
      </w:pPr>
      <w:r>
        <w:rPr>
          <w:sz w:val="22"/>
          <w:szCs w:val="22"/>
        </w:rPr>
        <w:t xml:space="preserve">za kterou jedná Ing. Martin </w:t>
      </w:r>
      <w:proofErr w:type="spellStart"/>
      <w:r>
        <w:rPr>
          <w:sz w:val="22"/>
          <w:szCs w:val="22"/>
        </w:rPr>
        <w:t>Rozmánek</w:t>
      </w:r>
      <w:proofErr w:type="spellEnd"/>
      <w:r>
        <w:rPr>
          <w:sz w:val="22"/>
          <w:szCs w:val="22"/>
        </w:rPr>
        <w:t>, jednatel</w:t>
      </w:r>
    </w:p>
    <w:p w14:paraId="65DA2446" w14:textId="5FF6EB07" w:rsidR="00BC17A6" w:rsidRPr="00A2149C" w:rsidRDefault="00BC17A6" w:rsidP="000B0AA7">
      <w:pPr>
        <w:pStyle w:val="VnitrniText"/>
        <w:ind w:firstLine="0"/>
        <w:rPr>
          <w:sz w:val="22"/>
          <w:szCs w:val="22"/>
        </w:rPr>
      </w:pPr>
      <w:r w:rsidRPr="00A2149C">
        <w:rPr>
          <w:sz w:val="22"/>
          <w:szCs w:val="22"/>
        </w:rPr>
        <w:t>(dále jen "nabyvatel")</w:t>
      </w:r>
    </w:p>
    <w:p w14:paraId="7CAE7D53" w14:textId="77777777" w:rsidR="00CF17C0" w:rsidRPr="00A2149C" w:rsidRDefault="00CF17C0" w:rsidP="000B0AA7">
      <w:pPr>
        <w:pStyle w:val="VnitrniText"/>
        <w:ind w:firstLine="0"/>
        <w:rPr>
          <w:sz w:val="22"/>
          <w:szCs w:val="22"/>
        </w:rPr>
      </w:pPr>
    </w:p>
    <w:p w14:paraId="4D0AC892" w14:textId="77777777" w:rsidR="00546D18" w:rsidRDefault="00546D18" w:rsidP="00546D18">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31BD66C7" w14:textId="77777777" w:rsidR="00CF17C0" w:rsidRPr="00A2149C" w:rsidRDefault="00CF17C0" w:rsidP="001274AE">
      <w:pPr>
        <w:rPr>
          <w:rFonts w:ascii="Arial" w:hAnsi="Arial" w:cs="Arial"/>
          <w:sz w:val="22"/>
          <w:szCs w:val="22"/>
        </w:rPr>
      </w:pPr>
    </w:p>
    <w:p w14:paraId="4A1C9CAF" w14:textId="77777777" w:rsidR="00830569" w:rsidRPr="00A2149C" w:rsidRDefault="00830569" w:rsidP="001274AE">
      <w:pPr>
        <w:rPr>
          <w:rFonts w:ascii="Arial" w:hAnsi="Arial" w:cs="Arial"/>
          <w:sz w:val="22"/>
          <w:szCs w:val="22"/>
        </w:rPr>
      </w:pPr>
    </w:p>
    <w:p w14:paraId="46B3CED9" w14:textId="77777777"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2C064E94" w14:textId="2A281D40" w:rsidR="00CF17C0" w:rsidRPr="00AA4C4C" w:rsidRDefault="00CF17C0" w:rsidP="00AA4C4C">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2003S23/17</w:t>
      </w:r>
    </w:p>
    <w:p w14:paraId="09015285" w14:textId="77777777" w:rsidR="00CF17C0" w:rsidRPr="00A2149C" w:rsidRDefault="00CF17C0" w:rsidP="00D06D0F">
      <w:pPr>
        <w:rPr>
          <w:rFonts w:ascii="Arial" w:hAnsi="Arial" w:cs="Arial"/>
          <w:sz w:val="22"/>
          <w:szCs w:val="22"/>
        </w:rPr>
      </w:pPr>
    </w:p>
    <w:p w14:paraId="12C76820"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06F242C2" w14:textId="77777777"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 SPÚ příslušný hospodařit s níže uvedenou nemovitou věcí</w:t>
      </w:r>
      <w:r w:rsidR="00CF17C0" w:rsidRPr="00860D45">
        <w:rPr>
          <w:sz w:val="22"/>
          <w:szCs w:val="22"/>
        </w:rPr>
        <w:t>:</w:t>
      </w:r>
    </w:p>
    <w:p w14:paraId="16F7C99F" w14:textId="77777777" w:rsidR="008505AD" w:rsidRPr="00A2149C" w:rsidRDefault="008505AD" w:rsidP="000B0AA7">
      <w:pPr>
        <w:pStyle w:val="VnitrniText"/>
        <w:ind w:firstLine="0"/>
        <w:rPr>
          <w:sz w:val="22"/>
          <w:szCs w:val="22"/>
        </w:rPr>
      </w:pPr>
      <w:r w:rsidRPr="00A2149C">
        <w:rPr>
          <w:sz w:val="22"/>
          <w:szCs w:val="22"/>
        </w:rPr>
        <w:t>Pozemek:</w:t>
      </w:r>
    </w:p>
    <w:p w14:paraId="3AFE94A1" w14:textId="77777777" w:rsidR="008505AD" w:rsidRPr="00112F3C" w:rsidRDefault="008505AD" w:rsidP="00112F3C">
      <w:pPr>
        <w:pStyle w:val="cary"/>
      </w:pPr>
      <w:r w:rsidRPr="00112F3C">
        <w:t>------------------------------------------------------------------------------------------------------------------------</w:t>
      </w:r>
      <w:r w:rsidR="00E60971" w:rsidRPr="00112F3C">
        <w:t>--</w:t>
      </w:r>
      <w:r w:rsidR="007431BA" w:rsidRPr="00112F3C">
        <w:t>-----------</w:t>
      </w:r>
    </w:p>
    <w:p w14:paraId="5398C359"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268B0586" w14:textId="77777777" w:rsidR="007431BA" w:rsidRPr="007431BA" w:rsidRDefault="007431BA" w:rsidP="00112F3C">
      <w:pPr>
        <w:pStyle w:val="cary"/>
      </w:pPr>
      <w:r w:rsidRPr="007431BA">
        <w:t>-------------------------------------------------------------------------------------------------------------------------------------</w:t>
      </w:r>
    </w:p>
    <w:p w14:paraId="790F90D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Nová Ves nad Lužnicí</w:t>
      </w:r>
      <w:r w:rsidRPr="00257EB0">
        <w:rPr>
          <w:rStyle w:val="tabulkyNemovitosti"/>
        </w:rPr>
        <w:tab/>
        <w:t>Nová Ves nad Lužnicí</w:t>
      </w:r>
      <w:r w:rsidRPr="00257EB0">
        <w:rPr>
          <w:rStyle w:val="tabulkyNemovitosti"/>
        </w:rPr>
        <w:tab/>
        <w:t>2688</w:t>
      </w:r>
      <w:r w:rsidRPr="00257EB0">
        <w:rPr>
          <w:rStyle w:val="tabulkyNemovitosti"/>
        </w:rPr>
        <w:tab/>
        <w:t>orná půda</w:t>
      </w:r>
      <w:r w:rsidRPr="00257EB0">
        <w:rPr>
          <w:rStyle w:val="tabulkyNemovitosti"/>
        </w:rPr>
        <w:tab/>
        <w:t>10002</w:t>
      </w:r>
    </w:p>
    <w:p w14:paraId="6533DAFF" w14:textId="77777777" w:rsidR="007431BA" w:rsidRPr="007431BA" w:rsidRDefault="007431BA" w:rsidP="00112F3C">
      <w:pPr>
        <w:pStyle w:val="cary"/>
      </w:pPr>
      <w:r w:rsidRPr="007431BA">
        <w:t>-------------------------------------------------------------------------------------------------------------------------------------</w:t>
      </w:r>
    </w:p>
    <w:p w14:paraId="11655BA8" w14:textId="1EA35006" w:rsidR="00213539" w:rsidRPr="00A2149C" w:rsidRDefault="00213539" w:rsidP="00213539">
      <w:pPr>
        <w:pStyle w:val="VnitrniText"/>
        <w:ind w:firstLine="0"/>
        <w:rPr>
          <w:sz w:val="22"/>
          <w:szCs w:val="22"/>
        </w:rPr>
      </w:pPr>
      <w:r w:rsidRPr="00A2149C">
        <w:rPr>
          <w:sz w:val="22"/>
          <w:szCs w:val="22"/>
        </w:rPr>
        <w:t>zapsaný na výše uvedeném LV u Katastrálního úřadu pro Jihočeský kraj, Katastrální pracoviště Jindřichův Hradec.</w:t>
      </w:r>
    </w:p>
    <w:p w14:paraId="77DACBEC" w14:textId="77777777" w:rsidR="003D2D95" w:rsidRPr="00AA4C4C" w:rsidRDefault="003D2D95" w:rsidP="003D2D95">
      <w:pPr>
        <w:pStyle w:val="VnitrniText"/>
        <w:ind w:firstLine="0"/>
        <w:rPr>
          <w:color w:val="000000"/>
        </w:rPr>
      </w:pPr>
      <w:r w:rsidRPr="00AA4C4C">
        <w:t xml:space="preserve">(dále jen </w:t>
      </w:r>
      <w:r w:rsidRPr="00AA4C4C">
        <w:rPr>
          <w:color w:val="000000"/>
        </w:rPr>
        <w:t>„</w:t>
      </w:r>
      <w:r w:rsidR="00EB0B9B" w:rsidRPr="00AA4C4C">
        <w:rPr>
          <w:color w:val="000000"/>
        </w:rPr>
        <w:t xml:space="preserve">směňovaná </w:t>
      </w:r>
      <w:r w:rsidRPr="00AA4C4C">
        <w:rPr>
          <w:color w:val="000000"/>
        </w:rPr>
        <w:t>nemovitost”</w:t>
      </w:r>
      <w:r w:rsidR="00546D18" w:rsidRPr="00AA4C4C">
        <w:rPr>
          <w:color w:val="000000"/>
        </w:rPr>
        <w:t xml:space="preserve"> nebo „majetek“</w:t>
      </w:r>
      <w:r w:rsidRPr="00AA4C4C">
        <w:rPr>
          <w:color w:val="000000"/>
        </w:rPr>
        <w:t>)</w:t>
      </w:r>
    </w:p>
    <w:p w14:paraId="1FCE1C31" w14:textId="77777777" w:rsidR="006E33CA" w:rsidRDefault="006E33CA" w:rsidP="001274AE">
      <w:pPr>
        <w:rPr>
          <w:rFonts w:ascii="Arial" w:hAnsi="Arial" w:cs="Arial"/>
          <w:sz w:val="22"/>
          <w:szCs w:val="22"/>
        </w:rPr>
      </w:pPr>
    </w:p>
    <w:p w14:paraId="411C363A" w14:textId="4C10DEE5" w:rsidR="00E6010E" w:rsidRDefault="00E6010E" w:rsidP="00E6010E">
      <w:pPr>
        <w:jc w:val="both"/>
        <w:rPr>
          <w:rFonts w:cs="Arial"/>
          <w:color w:val="000000"/>
          <w:sz w:val="22"/>
          <w:szCs w:val="22"/>
        </w:rPr>
      </w:pPr>
      <w:r>
        <w:rPr>
          <w:rFonts w:ascii="Arial" w:hAnsi="Arial" w:cs="Arial"/>
          <w:color w:val="000000"/>
          <w:sz w:val="22"/>
          <w:szCs w:val="22"/>
        </w:rPr>
        <w:t>Cena této nemovitost</w:t>
      </w:r>
      <w:r w:rsidR="00AA4C4C">
        <w:rPr>
          <w:rFonts w:ascii="Arial" w:hAnsi="Arial" w:cs="Arial"/>
          <w:color w:val="000000"/>
          <w:sz w:val="22"/>
          <w:szCs w:val="22"/>
        </w:rPr>
        <w:t>i</w:t>
      </w:r>
      <w:r>
        <w:rPr>
          <w:rFonts w:ascii="Arial" w:hAnsi="Arial" w:cs="Arial"/>
          <w:color w:val="000000"/>
          <w:sz w:val="22"/>
          <w:szCs w:val="22"/>
        </w:rPr>
        <w:t xml:space="preserve"> </w:t>
      </w:r>
      <w:bookmarkStart w:id="0" w:name="_Hlk21532731"/>
      <w:r w:rsidR="00AC14FF" w:rsidRPr="00482DE7">
        <w:rPr>
          <w:rFonts w:ascii="Arial" w:hAnsi="Arial" w:cs="Arial"/>
          <w:color w:val="000000"/>
          <w:sz w:val="22"/>
          <w:szCs w:val="22"/>
        </w:rPr>
        <w:t>byla stanovena v souladu s ustanovením § 3 odst. 2 zákona o SPÚ a</w:t>
      </w:r>
      <w:bookmarkEnd w:id="0"/>
      <w:r w:rsidR="00AC14FF">
        <w:rPr>
          <w:rFonts w:ascii="Arial" w:hAnsi="Arial" w:cs="Arial"/>
          <w:color w:val="000000"/>
          <w:sz w:val="22"/>
          <w:szCs w:val="22"/>
        </w:rPr>
        <w:t xml:space="preserve"> </w:t>
      </w:r>
      <w:r>
        <w:rPr>
          <w:rFonts w:ascii="Arial" w:hAnsi="Arial" w:cs="Arial"/>
          <w:color w:val="000000"/>
          <w:sz w:val="22"/>
          <w:szCs w:val="22"/>
        </w:rPr>
        <w:t xml:space="preserve">činí </w:t>
      </w:r>
      <w:r w:rsidR="001A2AD4">
        <w:rPr>
          <w:rFonts w:ascii="Arial" w:hAnsi="Arial" w:cs="Arial"/>
          <w:iCs/>
          <w:sz w:val="22"/>
          <w:szCs w:val="22"/>
        </w:rPr>
        <w:t>1 897 000,00 Kč</w:t>
      </w:r>
      <w:r>
        <w:rPr>
          <w:rFonts w:ascii="Arial" w:hAnsi="Arial" w:cs="Arial"/>
          <w:iCs/>
          <w:sz w:val="22"/>
          <w:szCs w:val="22"/>
        </w:rPr>
        <w:t xml:space="preserve"> (slovy: </w:t>
      </w:r>
      <w:r w:rsidR="001A2AD4">
        <w:rPr>
          <w:rFonts w:ascii="Arial" w:hAnsi="Arial" w:cs="Arial"/>
          <w:iCs/>
          <w:sz w:val="22"/>
          <w:szCs w:val="22"/>
        </w:rPr>
        <w:t>jeden milion osm set devadesát sedm tisíc korun českých</w:t>
      </w:r>
      <w:r>
        <w:rPr>
          <w:rFonts w:ascii="Arial" w:hAnsi="Arial" w:cs="Arial"/>
          <w:iCs/>
          <w:sz w:val="22"/>
          <w:szCs w:val="22"/>
        </w:rPr>
        <w:t>)</w:t>
      </w:r>
      <w:r>
        <w:rPr>
          <w:rFonts w:ascii="Arial" w:hAnsi="Arial" w:cs="Arial"/>
          <w:color w:val="000000"/>
          <w:sz w:val="22"/>
          <w:szCs w:val="22"/>
        </w:rPr>
        <w:t xml:space="preserve">. </w:t>
      </w:r>
    </w:p>
    <w:p w14:paraId="72593246" w14:textId="77777777" w:rsidR="00E6010E" w:rsidRPr="00A2149C" w:rsidRDefault="00E6010E" w:rsidP="001274AE">
      <w:pPr>
        <w:rPr>
          <w:rFonts w:ascii="Arial" w:hAnsi="Arial" w:cs="Arial"/>
          <w:sz w:val="22"/>
          <w:szCs w:val="22"/>
        </w:rPr>
      </w:pPr>
    </w:p>
    <w:p w14:paraId="62EA9426"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5C426539" w14:textId="77777777" w:rsidR="00F533CB" w:rsidRDefault="00F533CB" w:rsidP="00F533CB">
      <w:pPr>
        <w:pStyle w:val="VnitrniText"/>
        <w:ind w:firstLine="0"/>
        <w:rPr>
          <w:sz w:val="22"/>
          <w:szCs w:val="22"/>
        </w:rPr>
      </w:pPr>
      <w:r>
        <w:rPr>
          <w:sz w:val="22"/>
          <w:szCs w:val="22"/>
        </w:rPr>
        <w:t xml:space="preserve">Nabyvatel je vlastníkem nemovitých věcí: </w:t>
      </w:r>
    </w:p>
    <w:p w14:paraId="7A32195D" w14:textId="77777777" w:rsidR="00F533CB" w:rsidRDefault="00F533CB" w:rsidP="00F533CB">
      <w:pPr>
        <w:pStyle w:val="VnitrniText"/>
        <w:ind w:firstLine="0"/>
        <w:rPr>
          <w:sz w:val="22"/>
          <w:szCs w:val="22"/>
        </w:rPr>
      </w:pPr>
      <w:r>
        <w:rPr>
          <w:sz w:val="22"/>
          <w:szCs w:val="22"/>
        </w:rPr>
        <w:t>Pozemků:</w:t>
      </w:r>
    </w:p>
    <w:p w14:paraId="6F0406EF" w14:textId="77777777" w:rsidR="00F533CB" w:rsidRDefault="00F533CB" w:rsidP="00F533CB">
      <w:pPr>
        <w:pStyle w:val="cary"/>
      </w:pPr>
      <w:r>
        <w:t>-------------------------------------------------------------------------------------------------------------------------------------</w:t>
      </w:r>
    </w:p>
    <w:p w14:paraId="088AEC4C" w14:textId="77777777"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14:paraId="5497E19F" w14:textId="77777777" w:rsidR="00F533CB" w:rsidRPr="00F533CB" w:rsidRDefault="00F533CB" w:rsidP="00F533CB">
      <w:pPr>
        <w:pStyle w:val="cary"/>
      </w:pPr>
      <w:r>
        <w:t>-------------------------------------------------------------------------------------------------------------------------------------</w:t>
      </w:r>
    </w:p>
    <w:p w14:paraId="54A6C5EF"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Smržov</w:t>
      </w:r>
      <w:r w:rsidRPr="00F533CB">
        <w:rPr>
          <w:rStyle w:val="tabulkyNemovitosti"/>
        </w:rPr>
        <w:tab/>
      </w:r>
      <w:proofErr w:type="spellStart"/>
      <w:r w:rsidRPr="00F533CB">
        <w:rPr>
          <w:rStyle w:val="tabulkyNemovitosti"/>
        </w:rPr>
        <w:t>Smržov</w:t>
      </w:r>
      <w:proofErr w:type="spellEnd"/>
      <w:r w:rsidRPr="00F533CB">
        <w:rPr>
          <w:rStyle w:val="tabulkyNemovitosti"/>
        </w:rPr>
        <w:t xml:space="preserve"> u Lomnice nad Lužnicí</w:t>
      </w:r>
      <w:r w:rsidRPr="00F533CB">
        <w:rPr>
          <w:rStyle w:val="tabulkyNemovitosti"/>
        </w:rPr>
        <w:tab/>
        <w:t>113/1</w:t>
      </w:r>
      <w:r w:rsidRPr="00F533CB">
        <w:rPr>
          <w:rStyle w:val="tabulkyNemovitosti"/>
        </w:rPr>
        <w:tab/>
        <w:t>orná půda</w:t>
      </w:r>
      <w:r w:rsidRPr="00F533CB">
        <w:rPr>
          <w:rStyle w:val="tabulkyNemovitosti"/>
        </w:rPr>
        <w:tab/>
        <w:t>925</w:t>
      </w:r>
    </w:p>
    <w:p w14:paraId="1D04525E"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Jihočeský kraj, Katastrální pracoviště Jindřichův Hradec</w:t>
      </w:r>
    </w:p>
    <w:p w14:paraId="49D8B33E" w14:textId="77777777" w:rsidR="00F533CB" w:rsidRPr="00F533CB" w:rsidRDefault="00F533CB" w:rsidP="00F533CB">
      <w:pPr>
        <w:tabs>
          <w:tab w:val="left" w:pos="2268"/>
          <w:tab w:val="left" w:pos="4536"/>
          <w:tab w:val="left" w:pos="6237"/>
          <w:tab w:val="right" w:pos="9639"/>
        </w:tabs>
        <w:rPr>
          <w:rStyle w:val="tabulkyNemovitosti"/>
        </w:rPr>
      </w:pPr>
    </w:p>
    <w:p w14:paraId="4250235C"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Smržov</w:t>
      </w:r>
      <w:r w:rsidRPr="00F533CB">
        <w:rPr>
          <w:rStyle w:val="tabulkyNemovitosti"/>
        </w:rPr>
        <w:tab/>
      </w:r>
      <w:proofErr w:type="spellStart"/>
      <w:r w:rsidRPr="00F533CB">
        <w:rPr>
          <w:rStyle w:val="tabulkyNemovitosti"/>
        </w:rPr>
        <w:t>Smržov</w:t>
      </w:r>
      <w:proofErr w:type="spellEnd"/>
      <w:r w:rsidRPr="00F533CB">
        <w:rPr>
          <w:rStyle w:val="tabulkyNemovitosti"/>
        </w:rPr>
        <w:t xml:space="preserve"> u Lomnice nad Lužnicí</w:t>
      </w:r>
      <w:r w:rsidRPr="00F533CB">
        <w:rPr>
          <w:rStyle w:val="tabulkyNemovitosti"/>
        </w:rPr>
        <w:tab/>
        <w:t>140</w:t>
      </w:r>
      <w:r w:rsidRPr="00F533CB">
        <w:rPr>
          <w:rStyle w:val="tabulkyNemovitosti"/>
        </w:rPr>
        <w:tab/>
        <w:t>orná půda</w:t>
      </w:r>
      <w:r w:rsidRPr="00F533CB">
        <w:rPr>
          <w:rStyle w:val="tabulkyNemovitosti"/>
        </w:rPr>
        <w:tab/>
        <w:t>925</w:t>
      </w:r>
    </w:p>
    <w:p w14:paraId="1769534C"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Jihočeský kraj, Katastrální pracoviště Jindřichův Hradec</w:t>
      </w:r>
    </w:p>
    <w:p w14:paraId="3EAD3A0A" w14:textId="77777777" w:rsidR="00F533CB" w:rsidRPr="00F533CB" w:rsidRDefault="00F533CB" w:rsidP="00F533CB">
      <w:pPr>
        <w:tabs>
          <w:tab w:val="left" w:pos="2268"/>
          <w:tab w:val="left" w:pos="4536"/>
          <w:tab w:val="left" w:pos="6237"/>
          <w:tab w:val="right" w:pos="9639"/>
        </w:tabs>
        <w:rPr>
          <w:rStyle w:val="tabulkyNemovitosti"/>
        </w:rPr>
      </w:pPr>
    </w:p>
    <w:p w14:paraId="7040340D"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Smržov</w:t>
      </w:r>
      <w:r w:rsidRPr="00F533CB">
        <w:rPr>
          <w:rStyle w:val="tabulkyNemovitosti"/>
        </w:rPr>
        <w:tab/>
      </w:r>
      <w:proofErr w:type="spellStart"/>
      <w:r w:rsidRPr="00F533CB">
        <w:rPr>
          <w:rStyle w:val="tabulkyNemovitosti"/>
        </w:rPr>
        <w:t>Smržov</w:t>
      </w:r>
      <w:proofErr w:type="spellEnd"/>
      <w:r w:rsidRPr="00F533CB">
        <w:rPr>
          <w:rStyle w:val="tabulkyNemovitosti"/>
        </w:rPr>
        <w:t xml:space="preserve"> u Lomnice nad Lužnicí</w:t>
      </w:r>
      <w:r w:rsidRPr="00F533CB">
        <w:rPr>
          <w:rStyle w:val="tabulkyNemovitosti"/>
        </w:rPr>
        <w:tab/>
        <w:t>163/2</w:t>
      </w:r>
      <w:r w:rsidRPr="00F533CB">
        <w:rPr>
          <w:rStyle w:val="tabulkyNemovitosti"/>
        </w:rPr>
        <w:tab/>
        <w:t>orná půda</w:t>
      </w:r>
      <w:r w:rsidRPr="00F533CB">
        <w:rPr>
          <w:rStyle w:val="tabulkyNemovitosti"/>
        </w:rPr>
        <w:tab/>
        <w:t>925</w:t>
      </w:r>
    </w:p>
    <w:p w14:paraId="6A19B714"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Jihočeský kraj, Katastrální pracoviště Jindřichův Hradec</w:t>
      </w:r>
    </w:p>
    <w:p w14:paraId="77916AE1" w14:textId="77777777" w:rsidR="00F533CB" w:rsidRPr="00F533CB" w:rsidRDefault="00F533CB" w:rsidP="00F533CB">
      <w:pPr>
        <w:tabs>
          <w:tab w:val="left" w:pos="2268"/>
          <w:tab w:val="left" w:pos="4536"/>
          <w:tab w:val="left" w:pos="6237"/>
          <w:tab w:val="right" w:pos="9639"/>
        </w:tabs>
        <w:rPr>
          <w:rStyle w:val="tabulkyNemovitosti"/>
        </w:rPr>
      </w:pPr>
    </w:p>
    <w:p w14:paraId="3A8BA0DA" w14:textId="77777777" w:rsidR="00CF5F1C" w:rsidRDefault="00CF5F1C" w:rsidP="00F533CB">
      <w:pPr>
        <w:tabs>
          <w:tab w:val="left" w:pos="2268"/>
          <w:tab w:val="left" w:pos="4536"/>
          <w:tab w:val="left" w:pos="6237"/>
          <w:tab w:val="right" w:pos="9639"/>
        </w:tabs>
        <w:rPr>
          <w:rStyle w:val="tabulkyNemovitosti"/>
        </w:rPr>
      </w:pPr>
    </w:p>
    <w:p w14:paraId="3CCA43FC" w14:textId="7CBEB0A5"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lastRenderedPageBreak/>
        <w:t>Smržov</w:t>
      </w:r>
      <w:r w:rsidRPr="00F533CB">
        <w:rPr>
          <w:rStyle w:val="tabulkyNemovitosti"/>
        </w:rPr>
        <w:tab/>
      </w:r>
      <w:proofErr w:type="spellStart"/>
      <w:r w:rsidRPr="00F533CB">
        <w:rPr>
          <w:rStyle w:val="tabulkyNemovitosti"/>
        </w:rPr>
        <w:t>Smržov</w:t>
      </w:r>
      <w:proofErr w:type="spellEnd"/>
      <w:r w:rsidRPr="00F533CB">
        <w:rPr>
          <w:rStyle w:val="tabulkyNemovitosti"/>
        </w:rPr>
        <w:t xml:space="preserve"> u Lomnice nad Lužnicí</w:t>
      </w:r>
      <w:r w:rsidRPr="00F533CB">
        <w:rPr>
          <w:rStyle w:val="tabulkyNemovitosti"/>
        </w:rPr>
        <w:tab/>
        <w:t>194</w:t>
      </w:r>
      <w:r w:rsidRPr="00F533CB">
        <w:rPr>
          <w:rStyle w:val="tabulkyNemovitosti"/>
        </w:rPr>
        <w:tab/>
        <w:t>orná půda</w:t>
      </w:r>
      <w:r w:rsidRPr="00F533CB">
        <w:rPr>
          <w:rStyle w:val="tabulkyNemovitosti"/>
        </w:rPr>
        <w:tab/>
        <w:t>925</w:t>
      </w:r>
    </w:p>
    <w:p w14:paraId="369EF583"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Jihočeský kraj, Katastrální pracoviště Jindřichův Hradec</w:t>
      </w:r>
    </w:p>
    <w:p w14:paraId="0B3D69B3" w14:textId="77777777" w:rsidR="00F533CB" w:rsidRPr="00F533CB" w:rsidRDefault="00F533CB" w:rsidP="00F533CB">
      <w:pPr>
        <w:tabs>
          <w:tab w:val="left" w:pos="2268"/>
          <w:tab w:val="left" w:pos="4536"/>
          <w:tab w:val="left" w:pos="6237"/>
          <w:tab w:val="right" w:pos="9639"/>
        </w:tabs>
        <w:rPr>
          <w:rStyle w:val="tabulkyNemovitosti"/>
        </w:rPr>
      </w:pPr>
    </w:p>
    <w:p w14:paraId="59470C93"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Smržov</w:t>
      </w:r>
      <w:r w:rsidRPr="00F533CB">
        <w:rPr>
          <w:rStyle w:val="tabulkyNemovitosti"/>
        </w:rPr>
        <w:tab/>
      </w:r>
      <w:proofErr w:type="spellStart"/>
      <w:r w:rsidRPr="00F533CB">
        <w:rPr>
          <w:rStyle w:val="tabulkyNemovitosti"/>
        </w:rPr>
        <w:t>Smržov</w:t>
      </w:r>
      <w:proofErr w:type="spellEnd"/>
      <w:r w:rsidRPr="00F533CB">
        <w:rPr>
          <w:rStyle w:val="tabulkyNemovitosti"/>
        </w:rPr>
        <w:t xml:space="preserve"> u Lomnice nad Lužnicí</w:t>
      </w:r>
      <w:r w:rsidRPr="00F533CB">
        <w:rPr>
          <w:rStyle w:val="tabulkyNemovitosti"/>
        </w:rPr>
        <w:tab/>
        <w:t>207/2</w:t>
      </w:r>
      <w:r w:rsidRPr="00F533CB">
        <w:rPr>
          <w:rStyle w:val="tabulkyNemovitosti"/>
        </w:rPr>
        <w:tab/>
        <w:t>orná půda</w:t>
      </w:r>
      <w:r w:rsidRPr="00F533CB">
        <w:rPr>
          <w:rStyle w:val="tabulkyNemovitosti"/>
        </w:rPr>
        <w:tab/>
        <w:t>925</w:t>
      </w:r>
    </w:p>
    <w:p w14:paraId="15BA470F"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Jihočeský kraj, Katastrální pracoviště Jindřichův Hradec</w:t>
      </w:r>
    </w:p>
    <w:p w14:paraId="398F983B" w14:textId="3E43D141" w:rsidR="00F533CB" w:rsidRPr="00F533CB" w:rsidRDefault="00F533CB" w:rsidP="00F533CB">
      <w:pPr>
        <w:tabs>
          <w:tab w:val="left" w:pos="2268"/>
          <w:tab w:val="left" w:pos="4536"/>
          <w:tab w:val="left" w:pos="6237"/>
          <w:tab w:val="right" w:pos="9639"/>
        </w:tabs>
        <w:rPr>
          <w:rStyle w:val="tabulkyNemovitosti"/>
        </w:rPr>
      </w:pPr>
    </w:p>
    <w:p w14:paraId="54CFE85F"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Smržov</w:t>
      </w:r>
      <w:r w:rsidRPr="00F533CB">
        <w:rPr>
          <w:rStyle w:val="tabulkyNemovitosti"/>
        </w:rPr>
        <w:tab/>
      </w:r>
      <w:proofErr w:type="spellStart"/>
      <w:r w:rsidRPr="00F533CB">
        <w:rPr>
          <w:rStyle w:val="tabulkyNemovitosti"/>
        </w:rPr>
        <w:t>Smržov</w:t>
      </w:r>
      <w:proofErr w:type="spellEnd"/>
      <w:r w:rsidRPr="00F533CB">
        <w:rPr>
          <w:rStyle w:val="tabulkyNemovitosti"/>
        </w:rPr>
        <w:t xml:space="preserve"> u Lomnice nad Lužnicí</w:t>
      </w:r>
      <w:r w:rsidRPr="00F533CB">
        <w:rPr>
          <w:rStyle w:val="tabulkyNemovitosti"/>
        </w:rPr>
        <w:tab/>
        <w:t>230/1</w:t>
      </w:r>
      <w:r w:rsidRPr="00F533CB">
        <w:rPr>
          <w:rStyle w:val="tabulkyNemovitosti"/>
        </w:rPr>
        <w:tab/>
        <w:t>orná půda</w:t>
      </w:r>
      <w:r w:rsidRPr="00F533CB">
        <w:rPr>
          <w:rStyle w:val="tabulkyNemovitosti"/>
        </w:rPr>
        <w:tab/>
        <w:t>925</w:t>
      </w:r>
    </w:p>
    <w:p w14:paraId="471275A7"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Jihočeský kraj, Katastrální pracoviště Jindřichův Hradec</w:t>
      </w:r>
    </w:p>
    <w:p w14:paraId="2A386C26" w14:textId="77777777" w:rsidR="00F533CB" w:rsidRPr="00F533CB" w:rsidRDefault="00F533CB" w:rsidP="00F533CB">
      <w:pPr>
        <w:tabs>
          <w:tab w:val="left" w:pos="2268"/>
          <w:tab w:val="left" w:pos="4536"/>
          <w:tab w:val="left" w:pos="6237"/>
          <w:tab w:val="right" w:pos="9639"/>
        </w:tabs>
        <w:rPr>
          <w:rStyle w:val="tabulkyNemovitosti"/>
        </w:rPr>
      </w:pPr>
    </w:p>
    <w:p w14:paraId="1122D26C"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Smržov</w:t>
      </w:r>
      <w:r w:rsidRPr="00F533CB">
        <w:rPr>
          <w:rStyle w:val="tabulkyNemovitosti"/>
        </w:rPr>
        <w:tab/>
      </w:r>
      <w:proofErr w:type="spellStart"/>
      <w:r w:rsidRPr="00F533CB">
        <w:rPr>
          <w:rStyle w:val="tabulkyNemovitosti"/>
        </w:rPr>
        <w:t>Smržov</w:t>
      </w:r>
      <w:proofErr w:type="spellEnd"/>
      <w:r w:rsidRPr="00F533CB">
        <w:rPr>
          <w:rStyle w:val="tabulkyNemovitosti"/>
        </w:rPr>
        <w:t xml:space="preserve"> u Lomnice nad Lužnicí</w:t>
      </w:r>
      <w:r w:rsidRPr="00F533CB">
        <w:rPr>
          <w:rStyle w:val="tabulkyNemovitosti"/>
        </w:rPr>
        <w:tab/>
        <w:t>381</w:t>
      </w:r>
      <w:r w:rsidRPr="00F533CB">
        <w:rPr>
          <w:rStyle w:val="tabulkyNemovitosti"/>
        </w:rPr>
        <w:tab/>
        <w:t>orná půda</w:t>
      </w:r>
      <w:r w:rsidRPr="00F533CB">
        <w:rPr>
          <w:rStyle w:val="tabulkyNemovitosti"/>
        </w:rPr>
        <w:tab/>
        <w:t>925</w:t>
      </w:r>
    </w:p>
    <w:p w14:paraId="7FEF2FEE"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Jihočeský kraj, Katastrální pracoviště Jindřichův Hradec</w:t>
      </w:r>
    </w:p>
    <w:p w14:paraId="160EAE3B" w14:textId="77777777" w:rsidR="00F533CB" w:rsidRPr="00F533CB" w:rsidRDefault="00F533CB" w:rsidP="00F533CB">
      <w:pPr>
        <w:tabs>
          <w:tab w:val="left" w:pos="2268"/>
          <w:tab w:val="left" w:pos="4536"/>
          <w:tab w:val="left" w:pos="6237"/>
          <w:tab w:val="right" w:pos="9639"/>
        </w:tabs>
        <w:rPr>
          <w:rStyle w:val="tabulkyNemovitosti"/>
        </w:rPr>
      </w:pPr>
    </w:p>
    <w:p w14:paraId="209DA3BF"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Smržov</w:t>
      </w:r>
      <w:r w:rsidRPr="00F533CB">
        <w:rPr>
          <w:rStyle w:val="tabulkyNemovitosti"/>
        </w:rPr>
        <w:tab/>
      </w:r>
      <w:proofErr w:type="spellStart"/>
      <w:r w:rsidRPr="00F533CB">
        <w:rPr>
          <w:rStyle w:val="tabulkyNemovitosti"/>
        </w:rPr>
        <w:t>Smržov</w:t>
      </w:r>
      <w:proofErr w:type="spellEnd"/>
      <w:r w:rsidRPr="00F533CB">
        <w:rPr>
          <w:rStyle w:val="tabulkyNemovitosti"/>
        </w:rPr>
        <w:t xml:space="preserve"> u Lomnice nad Lužnicí</w:t>
      </w:r>
      <w:r w:rsidRPr="00F533CB">
        <w:rPr>
          <w:rStyle w:val="tabulkyNemovitosti"/>
        </w:rPr>
        <w:tab/>
        <w:t>402</w:t>
      </w:r>
      <w:r w:rsidRPr="00F533CB">
        <w:rPr>
          <w:rStyle w:val="tabulkyNemovitosti"/>
        </w:rPr>
        <w:tab/>
        <w:t>orná půda</w:t>
      </w:r>
      <w:r w:rsidRPr="00F533CB">
        <w:rPr>
          <w:rStyle w:val="tabulkyNemovitosti"/>
        </w:rPr>
        <w:tab/>
        <w:t>925</w:t>
      </w:r>
    </w:p>
    <w:p w14:paraId="5A9FA00A"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Jihočeský kraj, Katastrální pracoviště Jindřichův Hradec</w:t>
      </w:r>
    </w:p>
    <w:p w14:paraId="38CB8EAD" w14:textId="77777777" w:rsidR="00F533CB" w:rsidRPr="00F533CB" w:rsidRDefault="00F533CB" w:rsidP="00F533CB">
      <w:pPr>
        <w:tabs>
          <w:tab w:val="left" w:pos="2268"/>
          <w:tab w:val="left" w:pos="4536"/>
          <w:tab w:val="left" w:pos="6237"/>
          <w:tab w:val="right" w:pos="9639"/>
        </w:tabs>
        <w:rPr>
          <w:rStyle w:val="tabulkyNemovitosti"/>
        </w:rPr>
      </w:pPr>
    </w:p>
    <w:p w14:paraId="0C6350F0"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Smržov</w:t>
      </w:r>
      <w:r w:rsidRPr="00F533CB">
        <w:rPr>
          <w:rStyle w:val="tabulkyNemovitosti"/>
        </w:rPr>
        <w:tab/>
      </w:r>
      <w:proofErr w:type="spellStart"/>
      <w:r w:rsidRPr="00F533CB">
        <w:rPr>
          <w:rStyle w:val="tabulkyNemovitosti"/>
        </w:rPr>
        <w:t>Smržov</w:t>
      </w:r>
      <w:proofErr w:type="spellEnd"/>
      <w:r w:rsidRPr="00F533CB">
        <w:rPr>
          <w:rStyle w:val="tabulkyNemovitosti"/>
        </w:rPr>
        <w:t xml:space="preserve"> u Lomnice nad Lužnicí</w:t>
      </w:r>
      <w:r w:rsidRPr="00F533CB">
        <w:rPr>
          <w:rStyle w:val="tabulkyNemovitosti"/>
        </w:rPr>
        <w:tab/>
        <w:t>418</w:t>
      </w:r>
      <w:r w:rsidRPr="00F533CB">
        <w:rPr>
          <w:rStyle w:val="tabulkyNemovitosti"/>
        </w:rPr>
        <w:tab/>
        <w:t>orná půda</w:t>
      </w:r>
      <w:r w:rsidRPr="00F533CB">
        <w:rPr>
          <w:rStyle w:val="tabulkyNemovitosti"/>
        </w:rPr>
        <w:tab/>
        <w:t>925</w:t>
      </w:r>
    </w:p>
    <w:p w14:paraId="5924CC58"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Jihočeský kraj, Katastrální pracoviště Jindřichův Hradec</w:t>
      </w:r>
    </w:p>
    <w:p w14:paraId="73C03EE8" w14:textId="77777777" w:rsidR="00F533CB" w:rsidRPr="00F533CB" w:rsidRDefault="00F533CB" w:rsidP="00F533CB">
      <w:pPr>
        <w:tabs>
          <w:tab w:val="left" w:pos="2268"/>
          <w:tab w:val="left" w:pos="4536"/>
          <w:tab w:val="left" w:pos="6237"/>
          <w:tab w:val="right" w:pos="9639"/>
        </w:tabs>
        <w:rPr>
          <w:rStyle w:val="tabulkyNemovitosti"/>
        </w:rPr>
      </w:pPr>
    </w:p>
    <w:p w14:paraId="2231A0DA"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Smržov</w:t>
      </w:r>
      <w:r w:rsidRPr="00F533CB">
        <w:rPr>
          <w:rStyle w:val="tabulkyNemovitosti"/>
        </w:rPr>
        <w:tab/>
      </w:r>
      <w:proofErr w:type="spellStart"/>
      <w:r w:rsidRPr="00F533CB">
        <w:rPr>
          <w:rStyle w:val="tabulkyNemovitosti"/>
        </w:rPr>
        <w:t>Smržov</w:t>
      </w:r>
      <w:proofErr w:type="spellEnd"/>
      <w:r w:rsidRPr="00F533CB">
        <w:rPr>
          <w:rStyle w:val="tabulkyNemovitosti"/>
        </w:rPr>
        <w:t xml:space="preserve"> u Lomnice nad Lužnicí</w:t>
      </w:r>
      <w:r w:rsidRPr="00F533CB">
        <w:rPr>
          <w:rStyle w:val="tabulkyNemovitosti"/>
        </w:rPr>
        <w:tab/>
        <w:t>499/2</w:t>
      </w:r>
      <w:r w:rsidRPr="00F533CB">
        <w:rPr>
          <w:rStyle w:val="tabulkyNemovitosti"/>
        </w:rPr>
        <w:tab/>
        <w:t>orná půda</w:t>
      </w:r>
      <w:r w:rsidRPr="00F533CB">
        <w:rPr>
          <w:rStyle w:val="tabulkyNemovitosti"/>
        </w:rPr>
        <w:tab/>
        <w:t>925</w:t>
      </w:r>
    </w:p>
    <w:p w14:paraId="64F48470"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Jihočeský kraj, Katastrální pracoviště Jindřichův Hradec</w:t>
      </w:r>
    </w:p>
    <w:p w14:paraId="1389B433" w14:textId="77777777" w:rsidR="00F533CB" w:rsidRPr="00F533CB" w:rsidRDefault="00F533CB" w:rsidP="00F533CB">
      <w:pPr>
        <w:tabs>
          <w:tab w:val="left" w:pos="2268"/>
          <w:tab w:val="left" w:pos="4536"/>
          <w:tab w:val="left" w:pos="6237"/>
          <w:tab w:val="right" w:pos="9639"/>
        </w:tabs>
        <w:rPr>
          <w:rStyle w:val="tabulkyNemovitosti"/>
        </w:rPr>
      </w:pPr>
    </w:p>
    <w:p w14:paraId="47A23493"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Smržov</w:t>
      </w:r>
      <w:r w:rsidRPr="00F533CB">
        <w:rPr>
          <w:rStyle w:val="tabulkyNemovitosti"/>
        </w:rPr>
        <w:tab/>
      </w:r>
      <w:proofErr w:type="spellStart"/>
      <w:r w:rsidRPr="00F533CB">
        <w:rPr>
          <w:rStyle w:val="tabulkyNemovitosti"/>
        </w:rPr>
        <w:t>Smržov</w:t>
      </w:r>
      <w:proofErr w:type="spellEnd"/>
      <w:r w:rsidRPr="00F533CB">
        <w:rPr>
          <w:rStyle w:val="tabulkyNemovitosti"/>
        </w:rPr>
        <w:t xml:space="preserve"> u Lomnice nad Lužnicí</w:t>
      </w:r>
      <w:r w:rsidRPr="00F533CB">
        <w:rPr>
          <w:rStyle w:val="tabulkyNemovitosti"/>
        </w:rPr>
        <w:tab/>
        <w:t>500</w:t>
      </w:r>
      <w:r w:rsidRPr="00F533CB">
        <w:rPr>
          <w:rStyle w:val="tabulkyNemovitosti"/>
        </w:rPr>
        <w:tab/>
        <w:t>orná půda</w:t>
      </w:r>
      <w:r w:rsidRPr="00F533CB">
        <w:rPr>
          <w:rStyle w:val="tabulkyNemovitosti"/>
        </w:rPr>
        <w:tab/>
        <w:t>925</w:t>
      </w:r>
    </w:p>
    <w:p w14:paraId="34C7B489"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Jihočeský kraj, Katastrální pracoviště Jindřichův Hradec</w:t>
      </w:r>
    </w:p>
    <w:p w14:paraId="6C65AA08" w14:textId="77777777" w:rsidR="00F533CB" w:rsidRPr="00F533CB" w:rsidRDefault="00F533CB" w:rsidP="00F533CB">
      <w:pPr>
        <w:tabs>
          <w:tab w:val="left" w:pos="2268"/>
          <w:tab w:val="left" w:pos="4536"/>
          <w:tab w:val="left" w:pos="6237"/>
          <w:tab w:val="right" w:pos="9639"/>
        </w:tabs>
        <w:rPr>
          <w:rStyle w:val="tabulkyNemovitosti"/>
        </w:rPr>
      </w:pPr>
    </w:p>
    <w:p w14:paraId="0ACCA8BF"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Smržov</w:t>
      </w:r>
      <w:r w:rsidRPr="00F533CB">
        <w:rPr>
          <w:rStyle w:val="tabulkyNemovitosti"/>
        </w:rPr>
        <w:tab/>
      </w:r>
      <w:proofErr w:type="spellStart"/>
      <w:r w:rsidRPr="00F533CB">
        <w:rPr>
          <w:rStyle w:val="tabulkyNemovitosti"/>
        </w:rPr>
        <w:t>Smržov</w:t>
      </w:r>
      <w:proofErr w:type="spellEnd"/>
      <w:r w:rsidRPr="00F533CB">
        <w:rPr>
          <w:rStyle w:val="tabulkyNemovitosti"/>
        </w:rPr>
        <w:t xml:space="preserve"> u Lomnice nad Lužnicí</w:t>
      </w:r>
      <w:r w:rsidRPr="00F533CB">
        <w:rPr>
          <w:rStyle w:val="tabulkyNemovitosti"/>
        </w:rPr>
        <w:tab/>
        <w:t>512</w:t>
      </w:r>
      <w:r w:rsidRPr="00F533CB">
        <w:rPr>
          <w:rStyle w:val="tabulkyNemovitosti"/>
        </w:rPr>
        <w:tab/>
        <w:t>orná půda</w:t>
      </w:r>
      <w:r w:rsidRPr="00F533CB">
        <w:rPr>
          <w:rStyle w:val="tabulkyNemovitosti"/>
        </w:rPr>
        <w:tab/>
        <w:t>925</w:t>
      </w:r>
    </w:p>
    <w:p w14:paraId="68726CC5"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Jihočeský kraj, Katastrální pracoviště Jindřichův Hradec</w:t>
      </w:r>
    </w:p>
    <w:p w14:paraId="08C3A30D" w14:textId="77777777" w:rsidR="00F533CB" w:rsidRPr="00F533CB" w:rsidRDefault="00F533CB" w:rsidP="00F533CB">
      <w:pPr>
        <w:tabs>
          <w:tab w:val="left" w:pos="2268"/>
          <w:tab w:val="left" w:pos="4536"/>
          <w:tab w:val="left" w:pos="6237"/>
          <w:tab w:val="right" w:pos="9639"/>
        </w:tabs>
        <w:rPr>
          <w:rStyle w:val="tabulkyNemovitosti"/>
        </w:rPr>
      </w:pPr>
    </w:p>
    <w:p w14:paraId="0BCB8A62"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Smržov</w:t>
      </w:r>
      <w:r w:rsidRPr="00F533CB">
        <w:rPr>
          <w:rStyle w:val="tabulkyNemovitosti"/>
        </w:rPr>
        <w:tab/>
      </w:r>
      <w:proofErr w:type="spellStart"/>
      <w:r w:rsidRPr="00F533CB">
        <w:rPr>
          <w:rStyle w:val="tabulkyNemovitosti"/>
        </w:rPr>
        <w:t>Smržov</w:t>
      </w:r>
      <w:proofErr w:type="spellEnd"/>
      <w:r w:rsidRPr="00F533CB">
        <w:rPr>
          <w:rStyle w:val="tabulkyNemovitosti"/>
        </w:rPr>
        <w:t xml:space="preserve"> u Lomnice nad Lužnicí</w:t>
      </w:r>
      <w:r w:rsidRPr="00F533CB">
        <w:rPr>
          <w:rStyle w:val="tabulkyNemovitosti"/>
        </w:rPr>
        <w:tab/>
        <w:t>606/1</w:t>
      </w:r>
      <w:r w:rsidRPr="00F533CB">
        <w:rPr>
          <w:rStyle w:val="tabulkyNemovitosti"/>
        </w:rPr>
        <w:tab/>
        <w:t>orná půda</w:t>
      </w:r>
      <w:r w:rsidRPr="00F533CB">
        <w:rPr>
          <w:rStyle w:val="tabulkyNemovitosti"/>
        </w:rPr>
        <w:tab/>
        <w:t>925</w:t>
      </w:r>
    </w:p>
    <w:p w14:paraId="1A887951"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Jihočeský kraj, Katastrální pracoviště Jindřichův Hradec</w:t>
      </w:r>
    </w:p>
    <w:p w14:paraId="00A2D63F" w14:textId="77777777" w:rsidR="00F533CB" w:rsidRPr="00F533CB" w:rsidRDefault="00F533CB" w:rsidP="00F533CB">
      <w:pPr>
        <w:tabs>
          <w:tab w:val="left" w:pos="2268"/>
          <w:tab w:val="left" w:pos="4536"/>
          <w:tab w:val="left" w:pos="6237"/>
          <w:tab w:val="right" w:pos="9639"/>
        </w:tabs>
        <w:rPr>
          <w:rStyle w:val="tabulkyNemovitosti"/>
        </w:rPr>
      </w:pPr>
    </w:p>
    <w:p w14:paraId="1C7E4529"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Smržov</w:t>
      </w:r>
      <w:r w:rsidRPr="00F533CB">
        <w:rPr>
          <w:rStyle w:val="tabulkyNemovitosti"/>
        </w:rPr>
        <w:tab/>
      </w:r>
      <w:proofErr w:type="spellStart"/>
      <w:r w:rsidRPr="00F533CB">
        <w:rPr>
          <w:rStyle w:val="tabulkyNemovitosti"/>
        </w:rPr>
        <w:t>Smržov</w:t>
      </w:r>
      <w:proofErr w:type="spellEnd"/>
      <w:r w:rsidRPr="00F533CB">
        <w:rPr>
          <w:rStyle w:val="tabulkyNemovitosti"/>
        </w:rPr>
        <w:t xml:space="preserve"> u Lomnice nad Lužnicí</w:t>
      </w:r>
      <w:r w:rsidRPr="00F533CB">
        <w:rPr>
          <w:rStyle w:val="tabulkyNemovitosti"/>
        </w:rPr>
        <w:tab/>
        <w:t>607/2</w:t>
      </w:r>
      <w:r w:rsidRPr="00F533CB">
        <w:rPr>
          <w:rStyle w:val="tabulkyNemovitosti"/>
        </w:rPr>
        <w:tab/>
        <w:t>orná půda</w:t>
      </w:r>
      <w:r w:rsidRPr="00F533CB">
        <w:rPr>
          <w:rStyle w:val="tabulkyNemovitosti"/>
        </w:rPr>
        <w:tab/>
        <w:t>925</w:t>
      </w:r>
    </w:p>
    <w:p w14:paraId="332FF698"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Jihočeský kraj, Katastrální pracoviště Jindřichův Hradec</w:t>
      </w:r>
    </w:p>
    <w:p w14:paraId="5213F55B" w14:textId="77777777" w:rsidR="00F533CB" w:rsidRPr="00F533CB" w:rsidRDefault="00F533CB" w:rsidP="00F533CB">
      <w:pPr>
        <w:tabs>
          <w:tab w:val="left" w:pos="2268"/>
          <w:tab w:val="left" w:pos="4536"/>
          <w:tab w:val="left" w:pos="6237"/>
          <w:tab w:val="right" w:pos="9639"/>
        </w:tabs>
        <w:rPr>
          <w:rStyle w:val="tabulkyNemovitosti"/>
        </w:rPr>
      </w:pPr>
    </w:p>
    <w:p w14:paraId="596851D9"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Smržov</w:t>
      </w:r>
      <w:r w:rsidRPr="00F533CB">
        <w:rPr>
          <w:rStyle w:val="tabulkyNemovitosti"/>
        </w:rPr>
        <w:tab/>
      </w:r>
      <w:proofErr w:type="spellStart"/>
      <w:r w:rsidRPr="00F533CB">
        <w:rPr>
          <w:rStyle w:val="tabulkyNemovitosti"/>
        </w:rPr>
        <w:t>Smržov</w:t>
      </w:r>
      <w:proofErr w:type="spellEnd"/>
      <w:r w:rsidRPr="00F533CB">
        <w:rPr>
          <w:rStyle w:val="tabulkyNemovitosti"/>
        </w:rPr>
        <w:t xml:space="preserve"> u Lomnice nad Lužnicí</w:t>
      </w:r>
      <w:r w:rsidRPr="00F533CB">
        <w:rPr>
          <w:rStyle w:val="tabulkyNemovitosti"/>
        </w:rPr>
        <w:tab/>
        <w:t>612/1</w:t>
      </w:r>
      <w:r w:rsidRPr="00F533CB">
        <w:rPr>
          <w:rStyle w:val="tabulkyNemovitosti"/>
        </w:rPr>
        <w:tab/>
        <w:t>orná půda</w:t>
      </w:r>
      <w:r w:rsidRPr="00F533CB">
        <w:rPr>
          <w:rStyle w:val="tabulkyNemovitosti"/>
        </w:rPr>
        <w:tab/>
        <w:t>925</w:t>
      </w:r>
    </w:p>
    <w:p w14:paraId="1218CC93"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Jihočeský kraj, Katastrální pracoviště Jindřichův Hradec</w:t>
      </w:r>
    </w:p>
    <w:p w14:paraId="5C6CD59A" w14:textId="77777777" w:rsidR="00F533CB" w:rsidRPr="00F533CB" w:rsidRDefault="00F533CB" w:rsidP="00F533CB">
      <w:pPr>
        <w:tabs>
          <w:tab w:val="left" w:pos="2268"/>
          <w:tab w:val="left" w:pos="4536"/>
          <w:tab w:val="left" w:pos="6237"/>
          <w:tab w:val="right" w:pos="9639"/>
        </w:tabs>
        <w:rPr>
          <w:rStyle w:val="tabulkyNemovitosti"/>
        </w:rPr>
      </w:pPr>
    </w:p>
    <w:p w14:paraId="261F5865"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Smržov</w:t>
      </w:r>
      <w:r w:rsidRPr="00F533CB">
        <w:rPr>
          <w:rStyle w:val="tabulkyNemovitosti"/>
        </w:rPr>
        <w:tab/>
      </w:r>
      <w:proofErr w:type="spellStart"/>
      <w:r w:rsidRPr="00F533CB">
        <w:rPr>
          <w:rStyle w:val="tabulkyNemovitosti"/>
        </w:rPr>
        <w:t>Smržov</w:t>
      </w:r>
      <w:proofErr w:type="spellEnd"/>
      <w:r w:rsidRPr="00F533CB">
        <w:rPr>
          <w:rStyle w:val="tabulkyNemovitosti"/>
        </w:rPr>
        <w:t xml:space="preserve"> u Lomnice nad Lužnicí</w:t>
      </w:r>
      <w:r w:rsidRPr="00F533CB">
        <w:rPr>
          <w:rStyle w:val="tabulkyNemovitosti"/>
        </w:rPr>
        <w:tab/>
        <w:t>632</w:t>
      </w:r>
      <w:r w:rsidRPr="00F533CB">
        <w:rPr>
          <w:rStyle w:val="tabulkyNemovitosti"/>
        </w:rPr>
        <w:tab/>
        <w:t>orná půda</w:t>
      </w:r>
      <w:r w:rsidRPr="00F533CB">
        <w:rPr>
          <w:rStyle w:val="tabulkyNemovitosti"/>
        </w:rPr>
        <w:tab/>
        <w:t>925</w:t>
      </w:r>
    </w:p>
    <w:p w14:paraId="1B8EE28D"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Jihočeský kraj, Katastrální pracoviště Jindřichův Hradec</w:t>
      </w:r>
    </w:p>
    <w:p w14:paraId="5395F61E" w14:textId="77777777" w:rsidR="00F533CB" w:rsidRPr="00F533CB" w:rsidRDefault="00F533CB" w:rsidP="00F533CB">
      <w:pPr>
        <w:tabs>
          <w:tab w:val="left" w:pos="2268"/>
          <w:tab w:val="left" w:pos="4536"/>
          <w:tab w:val="left" w:pos="6237"/>
          <w:tab w:val="right" w:pos="9639"/>
        </w:tabs>
        <w:rPr>
          <w:rStyle w:val="tabulkyNemovitosti"/>
        </w:rPr>
      </w:pPr>
    </w:p>
    <w:p w14:paraId="638F1197"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Smržov</w:t>
      </w:r>
      <w:r w:rsidRPr="00F533CB">
        <w:rPr>
          <w:rStyle w:val="tabulkyNemovitosti"/>
        </w:rPr>
        <w:tab/>
      </w:r>
      <w:proofErr w:type="spellStart"/>
      <w:r w:rsidRPr="00F533CB">
        <w:rPr>
          <w:rStyle w:val="tabulkyNemovitosti"/>
        </w:rPr>
        <w:t>Smržov</w:t>
      </w:r>
      <w:proofErr w:type="spellEnd"/>
      <w:r w:rsidRPr="00F533CB">
        <w:rPr>
          <w:rStyle w:val="tabulkyNemovitosti"/>
        </w:rPr>
        <w:t xml:space="preserve"> u Lomnice nad Lužnicí</w:t>
      </w:r>
      <w:r w:rsidRPr="00F533CB">
        <w:rPr>
          <w:rStyle w:val="tabulkyNemovitosti"/>
        </w:rPr>
        <w:tab/>
        <w:t>633</w:t>
      </w:r>
      <w:r w:rsidRPr="00F533CB">
        <w:rPr>
          <w:rStyle w:val="tabulkyNemovitosti"/>
        </w:rPr>
        <w:tab/>
        <w:t>orná půda</w:t>
      </w:r>
      <w:r w:rsidRPr="00F533CB">
        <w:rPr>
          <w:rStyle w:val="tabulkyNemovitosti"/>
        </w:rPr>
        <w:tab/>
        <w:t>925</w:t>
      </w:r>
    </w:p>
    <w:p w14:paraId="02A2C12D"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Jihočeský kraj, Katastrální pracoviště Jindřichův Hradec</w:t>
      </w:r>
    </w:p>
    <w:p w14:paraId="38D97D5E" w14:textId="77777777" w:rsidR="00F533CB" w:rsidRPr="00F533CB" w:rsidRDefault="00F533CB" w:rsidP="00F533CB">
      <w:pPr>
        <w:tabs>
          <w:tab w:val="left" w:pos="2268"/>
          <w:tab w:val="left" w:pos="4536"/>
          <w:tab w:val="left" w:pos="6237"/>
          <w:tab w:val="right" w:pos="9639"/>
        </w:tabs>
        <w:rPr>
          <w:rStyle w:val="tabulkyNemovitosti"/>
        </w:rPr>
      </w:pPr>
    </w:p>
    <w:p w14:paraId="676E2E05"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Smržov</w:t>
      </w:r>
      <w:r w:rsidRPr="00F533CB">
        <w:rPr>
          <w:rStyle w:val="tabulkyNemovitosti"/>
        </w:rPr>
        <w:tab/>
      </w:r>
      <w:proofErr w:type="spellStart"/>
      <w:r w:rsidRPr="00F533CB">
        <w:rPr>
          <w:rStyle w:val="tabulkyNemovitosti"/>
        </w:rPr>
        <w:t>Smržov</w:t>
      </w:r>
      <w:proofErr w:type="spellEnd"/>
      <w:r w:rsidRPr="00F533CB">
        <w:rPr>
          <w:rStyle w:val="tabulkyNemovitosti"/>
        </w:rPr>
        <w:t xml:space="preserve"> u Lomnice nad Lužnicí</w:t>
      </w:r>
      <w:r w:rsidRPr="00F533CB">
        <w:rPr>
          <w:rStyle w:val="tabulkyNemovitosti"/>
        </w:rPr>
        <w:tab/>
        <w:t>704/2</w:t>
      </w:r>
      <w:r w:rsidRPr="00F533CB">
        <w:rPr>
          <w:rStyle w:val="tabulkyNemovitosti"/>
        </w:rPr>
        <w:tab/>
        <w:t>orná půda</w:t>
      </w:r>
      <w:r w:rsidRPr="00F533CB">
        <w:rPr>
          <w:rStyle w:val="tabulkyNemovitosti"/>
        </w:rPr>
        <w:tab/>
        <w:t>925</w:t>
      </w:r>
    </w:p>
    <w:p w14:paraId="08E856C7"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Jihočeský kraj, Katastrální pracoviště Jindřichův Hradec</w:t>
      </w:r>
    </w:p>
    <w:p w14:paraId="5455C56B" w14:textId="77777777" w:rsidR="00F533CB" w:rsidRPr="00F533CB" w:rsidRDefault="00F533CB" w:rsidP="00F533CB">
      <w:pPr>
        <w:tabs>
          <w:tab w:val="left" w:pos="2268"/>
          <w:tab w:val="left" w:pos="4536"/>
          <w:tab w:val="left" w:pos="6237"/>
          <w:tab w:val="right" w:pos="9639"/>
        </w:tabs>
        <w:rPr>
          <w:rStyle w:val="tabulkyNemovitosti"/>
        </w:rPr>
      </w:pPr>
    </w:p>
    <w:p w14:paraId="41BBCD25"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Smržov</w:t>
      </w:r>
      <w:r w:rsidRPr="00F533CB">
        <w:rPr>
          <w:rStyle w:val="tabulkyNemovitosti"/>
        </w:rPr>
        <w:tab/>
      </w:r>
      <w:proofErr w:type="spellStart"/>
      <w:r w:rsidRPr="00F533CB">
        <w:rPr>
          <w:rStyle w:val="tabulkyNemovitosti"/>
        </w:rPr>
        <w:t>Smržov</w:t>
      </w:r>
      <w:proofErr w:type="spellEnd"/>
      <w:r w:rsidRPr="00F533CB">
        <w:rPr>
          <w:rStyle w:val="tabulkyNemovitosti"/>
        </w:rPr>
        <w:t xml:space="preserve"> u Lomnice nad Lužnicí</w:t>
      </w:r>
      <w:r w:rsidRPr="00F533CB">
        <w:rPr>
          <w:rStyle w:val="tabulkyNemovitosti"/>
        </w:rPr>
        <w:tab/>
        <w:t>721/1</w:t>
      </w:r>
      <w:r w:rsidRPr="00F533CB">
        <w:rPr>
          <w:rStyle w:val="tabulkyNemovitosti"/>
        </w:rPr>
        <w:tab/>
        <w:t>orná půda</w:t>
      </w:r>
      <w:r w:rsidRPr="00F533CB">
        <w:rPr>
          <w:rStyle w:val="tabulkyNemovitosti"/>
        </w:rPr>
        <w:tab/>
        <w:t>925</w:t>
      </w:r>
    </w:p>
    <w:p w14:paraId="5CB9DAFB"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Jihočeský kraj, Katastrální pracoviště Jindřichův Hradec</w:t>
      </w:r>
    </w:p>
    <w:p w14:paraId="6112C784" w14:textId="77777777" w:rsidR="00F533CB" w:rsidRPr="00F533CB" w:rsidRDefault="00F533CB" w:rsidP="00F533CB">
      <w:pPr>
        <w:tabs>
          <w:tab w:val="left" w:pos="2268"/>
          <w:tab w:val="left" w:pos="4536"/>
          <w:tab w:val="left" w:pos="6237"/>
          <w:tab w:val="right" w:pos="9639"/>
        </w:tabs>
        <w:rPr>
          <w:rStyle w:val="tabulkyNemovitosti"/>
        </w:rPr>
      </w:pPr>
    </w:p>
    <w:p w14:paraId="5FB10A15"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Smržov</w:t>
      </w:r>
      <w:r w:rsidRPr="00F533CB">
        <w:rPr>
          <w:rStyle w:val="tabulkyNemovitosti"/>
        </w:rPr>
        <w:tab/>
      </w:r>
      <w:proofErr w:type="spellStart"/>
      <w:r w:rsidRPr="00F533CB">
        <w:rPr>
          <w:rStyle w:val="tabulkyNemovitosti"/>
        </w:rPr>
        <w:t>Smržov</w:t>
      </w:r>
      <w:proofErr w:type="spellEnd"/>
      <w:r w:rsidRPr="00F533CB">
        <w:rPr>
          <w:rStyle w:val="tabulkyNemovitosti"/>
        </w:rPr>
        <w:t xml:space="preserve"> u Lomnice nad Lužnicí</w:t>
      </w:r>
      <w:r w:rsidRPr="00F533CB">
        <w:rPr>
          <w:rStyle w:val="tabulkyNemovitosti"/>
        </w:rPr>
        <w:tab/>
        <w:t>739</w:t>
      </w:r>
      <w:r w:rsidRPr="00F533CB">
        <w:rPr>
          <w:rStyle w:val="tabulkyNemovitosti"/>
        </w:rPr>
        <w:tab/>
        <w:t>orná půda</w:t>
      </w:r>
      <w:r w:rsidRPr="00F533CB">
        <w:rPr>
          <w:rStyle w:val="tabulkyNemovitosti"/>
        </w:rPr>
        <w:tab/>
        <w:t>925</w:t>
      </w:r>
    </w:p>
    <w:p w14:paraId="25DCBB3F"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Jihočeský kraj, Katastrální pracoviště Jindřichův Hradec</w:t>
      </w:r>
    </w:p>
    <w:p w14:paraId="20081DC8" w14:textId="77777777" w:rsidR="00F533CB" w:rsidRPr="00F533CB" w:rsidRDefault="00F533CB" w:rsidP="00F533CB">
      <w:pPr>
        <w:pStyle w:val="cary"/>
      </w:pPr>
      <w:r>
        <w:t>-------------------------------------------------------------------------------------------------------------------------------------</w:t>
      </w:r>
    </w:p>
    <w:p w14:paraId="726B367A" w14:textId="4ABF9131" w:rsidR="00F533CB" w:rsidRPr="00AA4C4C" w:rsidRDefault="00F533CB" w:rsidP="00F533CB">
      <w:pPr>
        <w:jc w:val="both"/>
        <w:rPr>
          <w:rFonts w:ascii="Arial" w:hAnsi="Arial" w:cs="Arial"/>
          <w:sz w:val="20"/>
          <w:szCs w:val="20"/>
        </w:rPr>
      </w:pPr>
      <w:r w:rsidRPr="00AA4C4C">
        <w:rPr>
          <w:rFonts w:ascii="Arial" w:hAnsi="Arial" w:cs="Arial"/>
          <w:sz w:val="20"/>
          <w:szCs w:val="20"/>
        </w:rPr>
        <w:t>(dále jen „směňované nemovitosti“).</w:t>
      </w:r>
    </w:p>
    <w:p w14:paraId="1615E8B3" w14:textId="77777777" w:rsidR="00F533CB" w:rsidRDefault="00F533CB" w:rsidP="00F533CB">
      <w:pPr>
        <w:pStyle w:val="VnitrniText"/>
        <w:rPr>
          <w:sz w:val="22"/>
          <w:szCs w:val="22"/>
        </w:rPr>
      </w:pPr>
    </w:p>
    <w:p w14:paraId="618CD099" w14:textId="77777777" w:rsidR="00F533CB" w:rsidRDefault="00F533CB" w:rsidP="00F533CB">
      <w:pPr>
        <w:pStyle w:val="VnitrniText"/>
        <w:ind w:firstLine="0"/>
        <w:rPr>
          <w:sz w:val="22"/>
          <w:szCs w:val="22"/>
        </w:rPr>
      </w:pPr>
      <w:r>
        <w:rPr>
          <w:color w:val="000000"/>
          <w:sz w:val="22"/>
          <w:szCs w:val="22"/>
        </w:rPr>
        <w:t xml:space="preserve">Cena těchto nemovitostí </w:t>
      </w:r>
      <w:r w:rsidR="000A35B4">
        <w:rPr>
          <w:color w:val="000000"/>
          <w:sz w:val="22"/>
          <w:szCs w:val="22"/>
        </w:rPr>
        <w:t xml:space="preserve">byla stanovena v souladu s ustanovením § 3 odst. 2 zákona o SPÚ a </w:t>
      </w:r>
      <w:r>
        <w:rPr>
          <w:color w:val="000000"/>
          <w:sz w:val="22"/>
          <w:szCs w:val="22"/>
        </w:rPr>
        <w:t>činí</w:t>
      </w:r>
      <w:r>
        <w:rPr>
          <w:sz w:val="22"/>
          <w:szCs w:val="22"/>
        </w:rPr>
        <w:t xml:space="preserve"> 1 909 130,00 Kč (slovy: jeden milion devět set devět tisíc jedno sto třicet korun českých).</w:t>
      </w:r>
    </w:p>
    <w:p w14:paraId="722B78E9" w14:textId="77777777" w:rsidR="00022579" w:rsidRPr="00A2149C" w:rsidRDefault="00022579" w:rsidP="00EB6C54">
      <w:pPr>
        <w:pStyle w:val="VnitrniText"/>
        <w:rPr>
          <w:sz w:val="22"/>
          <w:szCs w:val="22"/>
        </w:rPr>
      </w:pPr>
    </w:p>
    <w:p w14:paraId="08CA821A" w14:textId="77777777" w:rsidR="006E33CA" w:rsidRDefault="006E33CA" w:rsidP="006069E5">
      <w:pPr>
        <w:pStyle w:val="para"/>
        <w:rPr>
          <w:rFonts w:ascii="Arial" w:hAnsi="Arial" w:cs="Arial"/>
          <w:sz w:val="22"/>
          <w:szCs w:val="22"/>
        </w:rPr>
      </w:pPr>
      <w:r w:rsidRPr="00A2149C">
        <w:rPr>
          <w:rFonts w:ascii="Arial" w:hAnsi="Arial" w:cs="Arial"/>
          <w:sz w:val="22"/>
          <w:szCs w:val="22"/>
        </w:rPr>
        <w:t>III.</w:t>
      </w:r>
    </w:p>
    <w:p w14:paraId="5BEDD1DF" w14:textId="77777777" w:rsidR="00F533CB" w:rsidRDefault="00F533CB" w:rsidP="00A71015">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nemovitostí uvedené v čl. I bude nabyvatel, směňované nemovitosti uvedené v čl. II. této smlouvy budou ve vlastnictví České republiky a příslušnosti hospodařit SPÚ.</w:t>
      </w:r>
    </w:p>
    <w:p w14:paraId="4D993B37" w14:textId="77777777" w:rsidR="00F533CB" w:rsidRDefault="00F533CB" w:rsidP="006069E5">
      <w:pPr>
        <w:pStyle w:val="para"/>
        <w:rPr>
          <w:rFonts w:ascii="Arial" w:hAnsi="Arial" w:cs="Arial"/>
          <w:sz w:val="22"/>
          <w:szCs w:val="22"/>
        </w:rPr>
      </w:pPr>
    </w:p>
    <w:p w14:paraId="0A8199B4" w14:textId="77777777" w:rsidR="004E34F7" w:rsidRDefault="004E34F7" w:rsidP="004E34F7">
      <w:pPr>
        <w:pStyle w:val="para"/>
        <w:rPr>
          <w:rFonts w:ascii="Arial" w:hAnsi="Arial" w:cs="Arial"/>
          <w:sz w:val="22"/>
          <w:szCs w:val="22"/>
        </w:rPr>
      </w:pPr>
      <w:r>
        <w:rPr>
          <w:rFonts w:ascii="Arial" w:hAnsi="Arial" w:cs="Arial"/>
          <w:sz w:val="22"/>
          <w:szCs w:val="22"/>
        </w:rPr>
        <w:t>IV.</w:t>
      </w:r>
    </w:p>
    <w:p w14:paraId="28F2575F" w14:textId="77777777" w:rsidR="00CF17C0" w:rsidRPr="00C173D3" w:rsidRDefault="00C173D3" w:rsidP="001210FA">
      <w:pPr>
        <w:pStyle w:val="Zkladntext"/>
        <w:tabs>
          <w:tab w:val="left" w:pos="284"/>
        </w:tabs>
        <w:rPr>
          <w:szCs w:val="22"/>
          <w:lang w:val="en-US"/>
        </w:rPr>
      </w:pPr>
      <w:r>
        <w:rPr>
          <w:rFonts w:ascii="Arial" w:hAnsi="Arial" w:cs="Arial"/>
          <w:color w:val="000000"/>
          <w:szCs w:val="22"/>
          <w:lang w:val="en-US"/>
        </w:rPr>
        <w:t xml:space="preserve">Cena </w:t>
      </w:r>
      <w:proofErr w:type="spellStart"/>
      <w:r>
        <w:rPr>
          <w:rFonts w:ascii="Arial" w:hAnsi="Arial" w:cs="Arial"/>
          <w:color w:val="000000"/>
          <w:szCs w:val="22"/>
          <w:lang w:val="en-US"/>
        </w:rPr>
        <w:t>nemovitých</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věcí</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uvedených</w:t>
      </w:r>
      <w:proofErr w:type="spellEnd"/>
      <w:r>
        <w:rPr>
          <w:rFonts w:ascii="Arial" w:hAnsi="Arial" w:cs="Arial"/>
          <w:color w:val="000000"/>
          <w:szCs w:val="22"/>
          <w:lang w:val="en-US"/>
        </w:rPr>
        <w:t xml:space="preserve"> v </w:t>
      </w:r>
      <w:proofErr w:type="spellStart"/>
      <w:r>
        <w:rPr>
          <w:rFonts w:ascii="Arial" w:hAnsi="Arial" w:cs="Arial"/>
          <w:color w:val="000000"/>
          <w:szCs w:val="22"/>
          <w:lang w:val="en-US"/>
        </w:rPr>
        <w:t>čl</w:t>
      </w:r>
      <w:proofErr w:type="spellEnd"/>
      <w:r>
        <w:rPr>
          <w:rFonts w:ascii="Arial" w:hAnsi="Arial" w:cs="Arial"/>
          <w:color w:val="000000"/>
          <w:szCs w:val="22"/>
          <w:lang w:val="en-US"/>
        </w:rPr>
        <w:t xml:space="preserve">. II., </w:t>
      </w:r>
      <w:proofErr w:type="spellStart"/>
      <w:r>
        <w:rPr>
          <w:rFonts w:ascii="Arial" w:hAnsi="Arial" w:cs="Arial"/>
          <w:color w:val="000000"/>
          <w:szCs w:val="22"/>
          <w:lang w:val="en-US"/>
        </w:rPr>
        <w:t>které</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nabyde</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Česká</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republika</w:t>
      </w:r>
      <w:proofErr w:type="spellEnd"/>
      <w:r>
        <w:rPr>
          <w:rFonts w:ascii="Arial" w:hAnsi="Arial" w:cs="Arial"/>
          <w:color w:val="000000"/>
          <w:szCs w:val="22"/>
          <w:lang w:val="en-US"/>
        </w:rPr>
        <w:t xml:space="preserve">, je </w:t>
      </w:r>
      <w:proofErr w:type="spellStart"/>
      <w:r>
        <w:rPr>
          <w:rFonts w:ascii="Arial" w:hAnsi="Arial" w:cs="Arial"/>
          <w:color w:val="000000"/>
          <w:szCs w:val="22"/>
          <w:lang w:val="en-US"/>
        </w:rPr>
        <w:t>vyšší</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než</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cena</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nemovitých</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věcí</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uvedených</w:t>
      </w:r>
      <w:proofErr w:type="spellEnd"/>
      <w:r>
        <w:rPr>
          <w:rFonts w:ascii="Arial" w:hAnsi="Arial" w:cs="Arial"/>
          <w:color w:val="000000"/>
          <w:szCs w:val="22"/>
          <w:lang w:val="en-US"/>
        </w:rPr>
        <w:t xml:space="preserve"> v </w:t>
      </w:r>
      <w:proofErr w:type="spellStart"/>
      <w:r>
        <w:rPr>
          <w:rFonts w:ascii="Arial" w:hAnsi="Arial" w:cs="Arial"/>
          <w:color w:val="000000"/>
          <w:szCs w:val="22"/>
          <w:lang w:val="en-US"/>
        </w:rPr>
        <w:t>čl</w:t>
      </w:r>
      <w:proofErr w:type="spellEnd"/>
      <w:r>
        <w:rPr>
          <w:rFonts w:ascii="Arial" w:hAnsi="Arial" w:cs="Arial"/>
          <w:color w:val="000000"/>
          <w:szCs w:val="22"/>
          <w:lang w:val="en-US"/>
        </w:rPr>
        <w:t xml:space="preserve">. I., </w:t>
      </w:r>
      <w:proofErr w:type="spellStart"/>
      <w:r>
        <w:rPr>
          <w:rFonts w:ascii="Arial" w:hAnsi="Arial" w:cs="Arial"/>
          <w:color w:val="000000"/>
          <w:szCs w:val="22"/>
          <w:lang w:val="en-US"/>
        </w:rPr>
        <w:t>které</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Česká</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republika</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pozbyde</w:t>
      </w:r>
      <w:proofErr w:type="spellEnd"/>
      <w:r>
        <w:rPr>
          <w:rFonts w:ascii="Arial" w:hAnsi="Arial" w:cs="Arial"/>
          <w:color w:val="000000"/>
          <w:szCs w:val="22"/>
          <w:lang w:val="en-US"/>
        </w:rPr>
        <w:t>. K </w:t>
      </w:r>
      <w:proofErr w:type="spellStart"/>
      <w:r>
        <w:rPr>
          <w:rFonts w:ascii="Arial" w:hAnsi="Arial" w:cs="Arial"/>
          <w:color w:val="000000"/>
          <w:szCs w:val="22"/>
          <w:lang w:val="en-US"/>
        </w:rPr>
        <w:t>úhradě</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cenového</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rozdílu</w:t>
      </w:r>
      <w:proofErr w:type="spellEnd"/>
      <w:r>
        <w:rPr>
          <w:rFonts w:ascii="Arial" w:hAnsi="Arial" w:cs="Arial"/>
          <w:color w:val="000000"/>
          <w:szCs w:val="22"/>
          <w:lang w:val="en-US"/>
        </w:rPr>
        <w:t xml:space="preserve"> ze </w:t>
      </w:r>
      <w:proofErr w:type="spellStart"/>
      <w:r>
        <w:rPr>
          <w:rFonts w:ascii="Arial" w:hAnsi="Arial" w:cs="Arial"/>
          <w:color w:val="000000"/>
          <w:szCs w:val="22"/>
          <w:lang w:val="en-US"/>
        </w:rPr>
        <w:t>strany</w:t>
      </w:r>
      <w:proofErr w:type="spellEnd"/>
      <w:r>
        <w:rPr>
          <w:rFonts w:ascii="Arial" w:hAnsi="Arial" w:cs="Arial"/>
          <w:color w:val="000000"/>
          <w:szCs w:val="22"/>
          <w:lang w:val="en-US"/>
        </w:rPr>
        <w:t xml:space="preserve"> SPÚ se </w:t>
      </w:r>
      <w:proofErr w:type="spellStart"/>
      <w:r>
        <w:rPr>
          <w:rFonts w:ascii="Arial" w:hAnsi="Arial" w:cs="Arial"/>
          <w:color w:val="000000"/>
          <w:szCs w:val="22"/>
          <w:lang w:val="en-US"/>
        </w:rPr>
        <w:t>nepřihlíží</w:t>
      </w:r>
      <w:proofErr w:type="spellEnd"/>
      <w:r>
        <w:rPr>
          <w:rFonts w:ascii="Arial" w:hAnsi="Arial" w:cs="Arial"/>
          <w:color w:val="000000"/>
          <w:szCs w:val="22"/>
          <w:lang w:val="en-US"/>
        </w:rPr>
        <w:t xml:space="preserve"> a SPÚ </w:t>
      </w:r>
      <w:proofErr w:type="spellStart"/>
      <w:r>
        <w:rPr>
          <w:rFonts w:ascii="Arial" w:hAnsi="Arial" w:cs="Arial"/>
          <w:color w:val="000000"/>
          <w:szCs w:val="22"/>
          <w:lang w:val="en-US"/>
        </w:rPr>
        <w:t>jej</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nehradí</w:t>
      </w:r>
      <w:proofErr w:type="spellEnd"/>
      <w:r>
        <w:rPr>
          <w:rFonts w:ascii="Arial" w:hAnsi="Arial" w:cs="Arial"/>
          <w:color w:val="000000"/>
          <w:szCs w:val="22"/>
          <w:lang w:val="en-US"/>
        </w:rPr>
        <w:t xml:space="preserve">. </w:t>
      </w:r>
    </w:p>
    <w:p w14:paraId="740EAE33"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V.</w:t>
      </w:r>
    </w:p>
    <w:p w14:paraId="723DE0CC" w14:textId="77777777" w:rsidR="00011A73" w:rsidRPr="00A2149C" w:rsidRDefault="00011A73" w:rsidP="00EB6C54">
      <w:pPr>
        <w:pStyle w:val="VnitrniText"/>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14:paraId="4AE5DF21" w14:textId="77777777" w:rsidR="0037157C" w:rsidRPr="00A2149C" w:rsidRDefault="002709BE" w:rsidP="000B0AA7">
      <w:pPr>
        <w:pStyle w:val="VnitrniText"/>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w:t>
      </w:r>
      <w:r w:rsidR="0037157C" w:rsidRPr="00A2149C">
        <w:rPr>
          <w:sz w:val="22"/>
          <w:szCs w:val="22"/>
        </w:rPr>
        <w:lastRenderedPageBreak/>
        <w:t xml:space="preserve">podle předchozích právních úprav, která se nezapisovala do pozemkových knih, evidence nemovitostí ani katastru nemovitostí. Tato omezení a oprávnění přecházejí na </w:t>
      </w:r>
      <w:r>
        <w:rPr>
          <w:sz w:val="22"/>
          <w:szCs w:val="22"/>
        </w:rPr>
        <w:t>nabyvatele pozemků.</w:t>
      </w:r>
    </w:p>
    <w:p w14:paraId="6FADD9EA" w14:textId="77777777" w:rsidR="001D73FD" w:rsidRDefault="001D73FD" w:rsidP="000B0AA7">
      <w:pPr>
        <w:pStyle w:val="VnitrniText"/>
        <w:rPr>
          <w:sz w:val="22"/>
          <w:szCs w:val="22"/>
        </w:rPr>
      </w:pPr>
    </w:p>
    <w:p w14:paraId="7B8DD98B" w14:textId="77777777" w:rsidR="0093274E" w:rsidRPr="0093274E" w:rsidRDefault="0093274E" w:rsidP="0093274E">
      <w:pPr>
        <w:pStyle w:val="VnitrniText"/>
        <w:ind w:firstLine="0"/>
        <w:rPr>
          <w:b/>
          <w:sz w:val="22"/>
          <w:szCs w:val="22"/>
        </w:rPr>
      </w:pPr>
      <w:r w:rsidRPr="0093274E">
        <w:rPr>
          <w:b/>
          <w:sz w:val="22"/>
          <w:szCs w:val="22"/>
        </w:rPr>
        <w:t>Práva týkající se nemovitostí uvedených v čl. I.</w:t>
      </w:r>
    </w:p>
    <w:p w14:paraId="0BDFAD4C" w14:textId="77777777" w:rsidR="00C8663B" w:rsidRPr="00A2149C" w:rsidRDefault="0093274E" w:rsidP="00EB6C54">
      <w:pPr>
        <w:pStyle w:val="VnitrniText"/>
        <w:rPr>
          <w:sz w:val="22"/>
          <w:szCs w:val="22"/>
        </w:rPr>
      </w:pPr>
      <w:r>
        <w:rPr>
          <w:sz w:val="22"/>
          <w:szCs w:val="22"/>
        </w:rPr>
        <w:t>1</w:t>
      </w:r>
      <w:r w:rsidR="00AF6AEF">
        <w:rPr>
          <w:sz w:val="22"/>
          <w:szCs w:val="22"/>
        </w:rPr>
        <w:t>.</w:t>
      </w:r>
      <w:r w:rsidR="00C8663B" w:rsidRPr="00A2149C">
        <w:rPr>
          <w:sz w:val="22"/>
          <w:szCs w:val="22"/>
        </w:rPr>
        <w:t xml:space="preserve">  Užívací vztah k převáděnému pozemku je řešen nájemní smlouvou č. 85N03/17, kterou se Státním pozemkovým úřadem uzavřela 1. jihočeská zemědělská A s.r.o., jakožto nájemce. S obsahem nájemní smlouvy byl nabyvatel seznámen před podpisem této smlouvy, což stvrzuje svým podpisem.</w:t>
      </w:r>
    </w:p>
    <w:p w14:paraId="1D3DD7B9" w14:textId="77777777" w:rsidR="001D73FD" w:rsidRPr="00A2149C" w:rsidRDefault="001D73FD" w:rsidP="00AA4C4C">
      <w:pPr>
        <w:pStyle w:val="VnitrniText"/>
        <w:ind w:firstLine="0"/>
        <w:rPr>
          <w:sz w:val="22"/>
          <w:szCs w:val="22"/>
        </w:rPr>
      </w:pPr>
    </w:p>
    <w:p w14:paraId="0082E69A" w14:textId="65A30712" w:rsidR="007D2608" w:rsidRPr="00A2149C" w:rsidRDefault="00AA4C4C" w:rsidP="00CF5F1C">
      <w:pPr>
        <w:pStyle w:val="VnitrniText"/>
        <w:rPr>
          <w:sz w:val="22"/>
          <w:szCs w:val="22"/>
        </w:rPr>
      </w:pPr>
      <w:r>
        <w:rPr>
          <w:sz w:val="22"/>
          <w:szCs w:val="22"/>
        </w:rPr>
        <w:t>2</w:t>
      </w:r>
      <w:r w:rsidR="007D2608" w:rsidRPr="00A2149C">
        <w:rPr>
          <w:sz w:val="22"/>
          <w:szCs w:val="22"/>
        </w:rPr>
        <w:t>. Pozemek převáděný z vlastnictví státu do vlastnictví nabyvatele je součástí smlouvy č. 31M03/17, uzavřenou s Honebním společenstvem Nová Ves nad Lužnicí.</w:t>
      </w:r>
    </w:p>
    <w:p w14:paraId="38D5550C" w14:textId="77777777" w:rsidR="0037157C" w:rsidRDefault="0037157C" w:rsidP="00EB6C54">
      <w:pPr>
        <w:pStyle w:val="VnitrniText"/>
        <w:rPr>
          <w:sz w:val="22"/>
          <w:szCs w:val="22"/>
        </w:rPr>
      </w:pPr>
    </w:p>
    <w:p w14:paraId="6B2C828D" w14:textId="77777777" w:rsidR="00696D39" w:rsidRDefault="00696D39" w:rsidP="00696D39">
      <w:pPr>
        <w:pStyle w:val="VnitrniText"/>
        <w:ind w:firstLine="0"/>
        <w:rPr>
          <w:b/>
          <w:sz w:val="22"/>
          <w:szCs w:val="22"/>
        </w:rPr>
      </w:pPr>
      <w:r>
        <w:rPr>
          <w:b/>
          <w:sz w:val="22"/>
          <w:szCs w:val="22"/>
        </w:rPr>
        <w:t>Práva týkající se nemovitostí uvedených v čl. II.</w:t>
      </w:r>
    </w:p>
    <w:p w14:paraId="113166AF" w14:textId="48AE220A" w:rsidR="00696D39" w:rsidRDefault="00696D39" w:rsidP="00CF5F1C">
      <w:pPr>
        <w:pStyle w:val="VnitrniText"/>
        <w:rPr>
          <w:sz w:val="22"/>
          <w:szCs w:val="22"/>
        </w:rPr>
      </w:pPr>
      <w:r>
        <w:rPr>
          <w:sz w:val="22"/>
          <w:szCs w:val="22"/>
        </w:rPr>
        <w:t xml:space="preserve">1.  </w:t>
      </w:r>
      <w:r w:rsidR="00F7224E">
        <w:rPr>
          <w:sz w:val="22"/>
          <w:szCs w:val="22"/>
        </w:rPr>
        <w:t>Užívací vztah k převáděným nemovitostem je řešen: nájemní smlouvou, uzavřenou s Farmou Kraus, s. r. o., jakožto nájemcem. S obsahem nájemní smlouvy byl SPÚ seznámen před podpisem této smlouvy, což stvrzuje svým podpisem.</w:t>
      </w:r>
    </w:p>
    <w:p w14:paraId="2F3CF6B5" w14:textId="77777777" w:rsidR="00A87FFB" w:rsidRDefault="00A87FFB" w:rsidP="00A87FFB">
      <w:pPr>
        <w:pStyle w:val="para"/>
        <w:rPr>
          <w:rFonts w:ascii="Arial" w:hAnsi="Arial" w:cs="Arial"/>
          <w:sz w:val="22"/>
          <w:szCs w:val="22"/>
        </w:rPr>
      </w:pPr>
      <w:r>
        <w:rPr>
          <w:rFonts w:ascii="Arial" w:hAnsi="Arial" w:cs="Arial"/>
          <w:sz w:val="22"/>
          <w:szCs w:val="22"/>
        </w:rPr>
        <w:t xml:space="preserve">VI. </w:t>
      </w:r>
    </w:p>
    <w:p w14:paraId="50D13AE5" w14:textId="77777777" w:rsidR="00A87FFB" w:rsidRDefault="00A87FFB" w:rsidP="00A87FFB">
      <w:pPr>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14:paraId="05CD456D" w14:textId="77777777" w:rsidR="00A87FFB" w:rsidRDefault="00A87FFB" w:rsidP="00A87FFB">
      <w:pPr>
        <w:tabs>
          <w:tab w:val="left" w:pos="709"/>
        </w:tabs>
        <w:ind w:firstLine="426"/>
        <w:jc w:val="both"/>
        <w:rPr>
          <w:rFonts w:ascii="Arial" w:hAnsi="Arial" w:cs="Arial"/>
          <w:sz w:val="22"/>
          <w:szCs w:val="22"/>
          <w:lang w:val="en-US"/>
        </w:rPr>
      </w:pPr>
    </w:p>
    <w:p w14:paraId="2EED1F18" w14:textId="77777777" w:rsidR="00F359D3" w:rsidRDefault="00F359D3" w:rsidP="00F359D3">
      <w:pPr>
        <w:pStyle w:val="para"/>
        <w:rPr>
          <w:rFonts w:ascii="Arial" w:hAnsi="Arial" w:cs="Arial"/>
          <w:sz w:val="22"/>
          <w:szCs w:val="22"/>
        </w:rPr>
      </w:pPr>
      <w:r>
        <w:rPr>
          <w:rFonts w:ascii="Arial" w:hAnsi="Arial" w:cs="Arial"/>
          <w:sz w:val="22"/>
          <w:szCs w:val="22"/>
        </w:rPr>
        <w:t>VII.</w:t>
      </w:r>
    </w:p>
    <w:p w14:paraId="69D8C377" w14:textId="5677E993" w:rsidR="00F359D3" w:rsidRDefault="00F359D3" w:rsidP="00CF5F1C">
      <w:pPr>
        <w:tabs>
          <w:tab w:val="left" w:pos="709"/>
        </w:tabs>
        <w:ind w:firstLine="426"/>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14:paraId="3BCF938F" w14:textId="77777777" w:rsidR="00A87FFB" w:rsidRDefault="00A87FFB" w:rsidP="00A87FFB">
      <w:pPr>
        <w:pStyle w:val="para"/>
        <w:rPr>
          <w:rFonts w:ascii="Arial" w:hAnsi="Arial" w:cs="Arial"/>
          <w:sz w:val="22"/>
          <w:szCs w:val="22"/>
        </w:rPr>
      </w:pPr>
      <w:r>
        <w:rPr>
          <w:rFonts w:ascii="Arial" w:hAnsi="Arial" w:cs="Arial"/>
          <w:sz w:val="22"/>
          <w:szCs w:val="22"/>
        </w:rPr>
        <w:t>VIII.</w:t>
      </w:r>
    </w:p>
    <w:p w14:paraId="6CB08F53" w14:textId="14F6A161" w:rsidR="00F359D3" w:rsidRDefault="00F359D3" w:rsidP="00CF5F1C">
      <w:pPr>
        <w:ind w:firstLine="360"/>
        <w:jc w:val="both"/>
        <w:rPr>
          <w:rFonts w:ascii="Arial" w:hAnsi="Arial" w:cs="Arial"/>
          <w:sz w:val="22"/>
          <w:szCs w:val="22"/>
        </w:rPr>
      </w:pPr>
      <w:r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4C774E73" w14:textId="77777777" w:rsidR="00F359D3" w:rsidRPr="00C707C8" w:rsidRDefault="007C3A0B" w:rsidP="00F359D3">
      <w:pPr>
        <w:pStyle w:val="para"/>
        <w:rPr>
          <w:rFonts w:ascii="Arial" w:hAnsi="Arial" w:cs="Arial"/>
          <w:sz w:val="22"/>
          <w:szCs w:val="22"/>
        </w:rPr>
      </w:pPr>
      <w:r>
        <w:rPr>
          <w:rFonts w:ascii="Arial" w:hAnsi="Arial" w:cs="Arial"/>
          <w:sz w:val="22"/>
          <w:szCs w:val="22"/>
        </w:rPr>
        <w:t>I</w:t>
      </w:r>
      <w:r w:rsidR="00F359D3">
        <w:rPr>
          <w:rFonts w:ascii="Arial" w:hAnsi="Arial" w:cs="Arial"/>
          <w:sz w:val="22"/>
          <w:szCs w:val="22"/>
        </w:rPr>
        <w:t>X</w:t>
      </w:r>
      <w:r w:rsidR="00F359D3" w:rsidRPr="00C707C8">
        <w:rPr>
          <w:rFonts w:ascii="Arial" w:hAnsi="Arial" w:cs="Arial"/>
          <w:sz w:val="22"/>
          <w:szCs w:val="22"/>
        </w:rPr>
        <w:t>.</w:t>
      </w:r>
    </w:p>
    <w:p w14:paraId="18096FD1" w14:textId="674091BF" w:rsidR="00F359D3" w:rsidRDefault="00F359D3" w:rsidP="00F359D3">
      <w:pPr>
        <w:ind w:firstLine="360"/>
        <w:jc w:val="both"/>
        <w:rPr>
          <w:rFonts w:ascii="Arial" w:hAnsi="Arial" w:cs="Arial"/>
          <w:sz w:val="22"/>
          <w:szCs w:val="22"/>
        </w:rPr>
      </w:pPr>
      <w:r w:rsidRPr="00BE50B5">
        <w:rPr>
          <w:rFonts w:ascii="Arial" w:hAnsi="Arial" w:cs="Arial"/>
          <w:sz w:val="22"/>
          <w:szCs w:val="22"/>
        </w:rPr>
        <w:t xml:space="preserve">Tato smlouva je vyhotovena v 3 stejnopisech, z nichž každý má platnost originálu. </w:t>
      </w:r>
      <w:r>
        <w:rPr>
          <w:rFonts w:ascii="Arial" w:hAnsi="Arial" w:cs="Arial"/>
          <w:sz w:val="22"/>
          <w:szCs w:val="22"/>
        </w:rPr>
        <w:t>Nabyvatel</w:t>
      </w:r>
      <w:r w:rsidRPr="00BE50B5">
        <w:rPr>
          <w:rFonts w:ascii="Arial" w:hAnsi="Arial" w:cs="Arial"/>
          <w:sz w:val="22"/>
          <w:szCs w:val="22"/>
        </w:rPr>
        <w:t xml:space="preserve"> </w:t>
      </w:r>
      <w:proofErr w:type="gramStart"/>
      <w:r w:rsidRPr="00BE50B5">
        <w:rPr>
          <w:rFonts w:ascii="Arial" w:hAnsi="Arial" w:cs="Arial"/>
          <w:sz w:val="22"/>
          <w:szCs w:val="22"/>
        </w:rPr>
        <w:t>obdrží</w:t>
      </w:r>
      <w:proofErr w:type="gramEnd"/>
      <w:r w:rsidRPr="00BE50B5">
        <w:rPr>
          <w:rFonts w:ascii="Arial" w:hAnsi="Arial" w:cs="Arial"/>
          <w:sz w:val="22"/>
          <w:szCs w:val="22"/>
        </w:rPr>
        <w:t xml:space="preserve"> 1 stejnopis a ostatní jsou určeny pro </w:t>
      </w:r>
      <w:r>
        <w:rPr>
          <w:rFonts w:ascii="Arial" w:hAnsi="Arial" w:cs="Arial"/>
          <w:sz w:val="22"/>
          <w:szCs w:val="22"/>
        </w:rPr>
        <w:t>SPÚ</w:t>
      </w:r>
      <w:r w:rsidRPr="00BE50B5">
        <w:rPr>
          <w:rFonts w:ascii="Arial" w:hAnsi="Arial" w:cs="Arial"/>
          <w:sz w:val="22"/>
          <w:szCs w:val="22"/>
        </w:rPr>
        <w:t>.</w:t>
      </w:r>
    </w:p>
    <w:p w14:paraId="3D1356D4" w14:textId="77777777" w:rsidR="00F359D3" w:rsidRPr="00BE50B5" w:rsidRDefault="00F359D3" w:rsidP="00F359D3">
      <w:pPr>
        <w:ind w:firstLine="360"/>
        <w:jc w:val="both"/>
        <w:rPr>
          <w:rFonts w:ascii="Arial" w:hAnsi="Arial" w:cs="Arial"/>
          <w:sz w:val="22"/>
          <w:szCs w:val="22"/>
        </w:rPr>
      </w:pPr>
    </w:p>
    <w:p w14:paraId="29F6DBCF" w14:textId="3324470C" w:rsidR="00F359D3" w:rsidRPr="00BE50B5" w:rsidRDefault="00F359D3" w:rsidP="00F359D3">
      <w:pPr>
        <w:ind w:firstLine="360"/>
        <w:jc w:val="both"/>
        <w:rPr>
          <w:rFonts w:ascii="Arial" w:hAnsi="Arial" w:cs="Arial"/>
          <w:sz w:val="22"/>
          <w:szCs w:val="22"/>
          <w:lang w:val="en-US"/>
        </w:rPr>
      </w:pPr>
      <w:r w:rsidRPr="00BE50B5">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ve znění pozdějších předpisů</w:t>
      </w:r>
      <w:r w:rsidRPr="00BE50B5">
        <w:rPr>
          <w:rFonts w:ascii="Arial" w:hAnsi="Arial" w:cs="Arial"/>
          <w:sz w:val="22"/>
          <w:szCs w:val="22"/>
        </w:rPr>
        <w:t>.</w:t>
      </w:r>
    </w:p>
    <w:p w14:paraId="7E5B510A" w14:textId="77777777" w:rsidR="002709BE" w:rsidRDefault="002709BE" w:rsidP="00AF6AEF">
      <w:pPr>
        <w:tabs>
          <w:tab w:val="left" w:pos="709"/>
        </w:tabs>
        <w:ind w:firstLine="426"/>
        <w:jc w:val="both"/>
        <w:rPr>
          <w:rFonts w:ascii="Arial" w:hAnsi="Arial" w:cs="Arial"/>
          <w:sz w:val="22"/>
          <w:szCs w:val="22"/>
          <w:lang w:val="en-US"/>
        </w:rPr>
      </w:pPr>
    </w:p>
    <w:p w14:paraId="1040D95B" w14:textId="77777777" w:rsidR="00415244" w:rsidRPr="009D4E32" w:rsidRDefault="00415244" w:rsidP="00415244">
      <w:pPr>
        <w:pStyle w:val="para"/>
        <w:rPr>
          <w:rFonts w:ascii="Arial" w:hAnsi="Arial" w:cs="Arial"/>
          <w:sz w:val="22"/>
          <w:szCs w:val="22"/>
        </w:rPr>
      </w:pPr>
      <w:r w:rsidRPr="009D4E32">
        <w:rPr>
          <w:rFonts w:ascii="Arial" w:hAnsi="Arial" w:cs="Arial"/>
          <w:sz w:val="22"/>
          <w:szCs w:val="22"/>
        </w:rPr>
        <w:t>X.</w:t>
      </w:r>
    </w:p>
    <w:p w14:paraId="69D1D331" w14:textId="69D29427" w:rsidR="006B73C0" w:rsidRPr="009D4E32" w:rsidRDefault="00415244" w:rsidP="00AA4C4C">
      <w:pPr>
        <w:tabs>
          <w:tab w:val="left" w:pos="709"/>
        </w:tabs>
        <w:ind w:firstLine="426"/>
        <w:jc w:val="both"/>
        <w:rPr>
          <w:rFonts w:ascii="Arial" w:hAnsi="Arial" w:cs="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p>
    <w:p w14:paraId="31A000F4" w14:textId="77777777" w:rsidR="00420F01" w:rsidRPr="009D4E32" w:rsidRDefault="00420F01" w:rsidP="00420F01">
      <w:pPr>
        <w:pStyle w:val="para"/>
        <w:rPr>
          <w:rFonts w:ascii="Arial" w:hAnsi="Arial" w:cs="Arial"/>
          <w:sz w:val="22"/>
          <w:szCs w:val="22"/>
        </w:rPr>
      </w:pPr>
      <w:r w:rsidRPr="009D4E32">
        <w:rPr>
          <w:rFonts w:ascii="Arial" w:hAnsi="Arial" w:cs="Arial"/>
          <w:sz w:val="22"/>
          <w:szCs w:val="22"/>
        </w:rPr>
        <w:t>XI.</w:t>
      </w:r>
    </w:p>
    <w:p w14:paraId="625157AC"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659D42D0" w14:textId="77777777" w:rsidR="00420F01" w:rsidRPr="00420F01" w:rsidRDefault="00420F01" w:rsidP="00420F01">
      <w:pPr>
        <w:tabs>
          <w:tab w:val="left" w:pos="709"/>
        </w:tabs>
        <w:ind w:firstLine="426"/>
        <w:jc w:val="both"/>
        <w:rPr>
          <w:rFonts w:ascii="Arial" w:hAnsi="Arial" w:cs="Arial"/>
          <w:sz w:val="22"/>
          <w:szCs w:val="22"/>
        </w:rPr>
      </w:pPr>
    </w:p>
    <w:p w14:paraId="5D1923E4"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prohlašuje, že splňuje zákonné podmínky ve smyslu § 16 odst. 1 zákona o SPÚ.</w:t>
      </w:r>
    </w:p>
    <w:p w14:paraId="2882C51C" w14:textId="77777777" w:rsidR="00420F01" w:rsidRPr="00420F01" w:rsidRDefault="00420F01" w:rsidP="00420F01">
      <w:pPr>
        <w:tabs>
          <w:tab w:val="left" w:pos="709"/>
        </w:tabs>
        <w:ind w:firstLine="426"/>
        <w:jc w:val="both"/>
        <w:rPr>
          <w:rFonts w:ascii="Arial" w:hAnsi="Arial" w:cs="Arial"/>
          <w:sz w:val="22"/>
          <w:szCs w:val="22"/>
        </w:rPr>
      </w:pPr>
    </w:p>
    <w:p w14:paraId="3BD09080"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bere na vědomí a je srozuměn s tím, že nepravdivost tvrzení obsažených ve výše uvedeném prohlášení má za následek neplatnost této smlouvy od samého počátku.</w:t>
      </w:r>
    </w:p>
    <w:p w14:paraId="629B52CC" w14:textId="77777777" w:rsidR="006B73C0" w:rsidRPr="009D4E32" w:rsidRDefault="006B73C0" w:rsidP="00AA4C4C">
      <w:pPr>
        <w:pStyle w:val="VnitrniText"/>
        <w:ind w:firstLine="0"/>
        <w:rPr>
          <w:b/>
          <w:sz w:val="22"/>
          <w:szCs w:val="22"/>
        </w:rPr>
      </w:pPr>
    </w:p>
    <w:p w14:paraId="7BC43485" w14:textId="77777777" w:rsidR="00E37537" w:rsidRPr="009D4E32" w:rsidRDefault="00E37537" w:rsidP="00E37537">
      <w:pPr>
        <w:pStyle w:val="VnitrniText"/>
        <w:ind w:firstLine="0"/>
        <w:jc w:val="center"/>
        <w:rPr>
          <w:b/>
          <w:sz w:val="22"/>
          <w:szCs w:val="22"/>
        </w:rPr>
      </w:pPr>
      <w:r w:rsidRPr="009D4E32">
        <w:rPr>
          <w:b/>
          <w:sz w:val="22"/>
          <w:szCs w:val="22"/>
        </w:rPr>
        <w:t>XI</w:t>
      </w:r>
      <w:r w:rsidR="000518BB">
        <w:rPr>
          <w:b/>
          <w:sz w:val="22"/>
          <w:szCs w:val="22"/>
        </w:rPr>
        <w:t>I</w:t>
      </w:r>
      <w:r w:rsidRPr="009D4E32">
        <w:rPr>
          <w:b/>
          <w:sz w:val="22"/>
          <w:szCs w:val="22"/>
        </w:rPr>
        <w:t>.</w:t>
      </w:r>
    </w:p>
    <w:p w14:paraId="311FDF68" w14:textId="77777777" w:rsidR="006B73C0" w:rsidRPr="001627D0" w:rsidRDefault="006B73C0" w:rsidP="001627D0">
      <w:pPr>
        <w:ind w:firstLine="426"/>
        <w:jc w:val="both"/>
        <w:rPr>
          <w:rFonts w:ascii="Arial" w:hAnsi="Arial"/>
          <w:sz w:val="22"/>
          <w:szCs w:val="22"/>
        </w:rPr>
      </w:pPr>
      <w:r w:rsidRPr="001627D0">
        <w:rPr>
          <w:rFonts w:ascii="Arial" w:hAnsi="Arial"/>
          <w:sz w:val="22"/>
          <w:szCs w:val="22"/>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w:t>
      </w:r>
      <w:r w:rsidRPr="001627D0">
        <w:rPr>
          <w:rFonts w:ascii="Arial" w:hAnsi="Arial"/>
          <w:sz w:val="22"/>
          <w:szCs w:val="22"/>
        </w:rPr>
        <w:lastRenderedPageBreak/>
        <w:t>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ECA73D2" w14:textId="77777777" w:rsidR="006B73C0" w:rsidRPr="001627D0" w:rsidRDefault="005D64D5" w:rsidP="001627D0">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sidR="006B73C0" w:rsidRPr="001627D0">
        <w:rPr>
          <w:rFonts w:ascii="Arial" w:hAnsi="Arial"/>
          <w:sz w:val="22"/>
          <w:szCs w:val="22"/>
        </w:rPr>
        <w:t xml:space="preserve">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27CA0D5E" w14:textId="77777777" w:rsidR="00E37537" w:rsidRPr="009D4E32" w:rsidRDefault="00E37537" w:rsidP="00E37537">
      <w:pPr>
        <w:pStyle w:val="VnitrniText"/>
        <w:rPr>
          <w:sz w:val="22"/>
          <w:szCs w:val="22"/>
        </w:rPr>
      </w:pPr>
    </w:p>
    <w:p w14:paraId="0D6F8CF8" w14:textId="77777777" w:rsidR="00E37537" w:rsidRPr="009D4E32" w:rsidRDefault="00E37537" w:rsidP="00E37537">
      <w:pPr>
        <w:pStyle w:val="para"/>
        <w:rPr>
          <w:rFonts w:ascii="Arial" w:hAnsi="Arial" w:cs="Arial"/>
          <w:sz w:val="22"/>
          <w:szCs w:val="22"/>
        </w:rPr>
      </w:pPr>
      <w:r w:rsidRPr="009D4E32">
        <w:rPr>
          <w:rFonts w:ascii="Arial" w:hAnsi="Arial" w:cs="Arial"/>
          <w:sz w:val="22"/>
          <w:szCs w:val="22"/>
        </w:rPr>
        <w:t>XI</w:t>
      </w:r>
      <w:r w:rsidR="007C3A0B">
        <w:rPr>
          <w:rFonts w:ascii="Arial" w:hAnsi="Arial" w:cs="Arial"/>
          <w:sz w:val="22"/>
          <w:szCs w:val="22"/>
        </w:rPr>
        <w:t>II</w:t>
      </w:r>
      <w:r w:rsidRPr="009D4E32">
        <w:rPr>
          <w:rFonts w:ascii="Arial" w:hAnsi="Arial" w:cs="Arial"/>
          <w:sz w:val="22"/>
          <w:szCs w:val="22"/>
        </w:rPr>
        <w:t xml:space="preserve">. </w:t>
      </w:r>
    </w:p>
    <w:p w14:paraId="0B7FB3F4" w14:textId="77777777" w:rsidR="0037157C" w:rsidRPr="009D4E32" w:rsidRDefault="00E37537" w:rsidP="00E37537">
      <w:pPr>
        <w:pStyle w:val="VnitrniText"/>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14:paraId="286B04B5" w14:textId="126A915C" w:rsidR="00CF17C0" w:rsidRPr="00CF5F1C" w:rsidRDefault="003D6A83" w:rsidP="00CF5F1C">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r w:rsidR="00CF17C0" w:rsidRPr="00A2149C">
        <w:rPr>
          <w:sz w:val="22"/>
          <w:szCs w:val="22"/>
        </w:rPr>
        <w:tab/>
      </w:r>
      <w:r w:rsidR="00CF17C0" w:rsidRPr="00A2149C">
        <w:rPr>
          <w:sz w:val="22"/>
          <w:szCs w:val="22"/>
        </w:rPr>
        <w:tab/>
        <w:t xml:space="preserve">    </w:t>
      </w:r>
    </w:p>
    <w:p w14:paraId="2CA06C3F" w14:textId="77777777" w:rsidR="00247AF2" w:rsidRPr="004E17F9" w:rsidRDefault="00247AF2" w:rsidP="00247AF2">
      <w:pPr>
        <w:pStyle w:val="VnitrniText"/>
        <w:ind w:firstLine="0"/>
        <w:rPr>
          <w:sz w:val="22"/>
          <w:szCs w:val="22"/>
        </w:rPr>
      </w:pPr>
      <w:r w:rsidRPr="004E17F9">
        <w:rPr>
          <w:sz w:val="22"/>
          <w:szCs w:val="22"/>
        </w:rPr>
        <w:tab/>
      </w:r>
      <w:r w:rsidRPr="004E17F9">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4829"/>
      </w:tblGrid>
      <w:tr w:rsidR="004E17F9" w:rsidRPr="004E17F9" w14:paraId="43D87BEB" w14:textId="77777777" w:rsidTr="004E17F9">
        <w:tc>
          <w:tcPr>
            <w:tcW w:w="4888" w:type="dxa"/>
            <w:hideMark/>
          </w:tcPr>
          <w:p w14:paraId="21657438" w14:textId="77777777" w:rsidR="004E17F9" w:rsidRPr="004E17F9" w:rsidRDefault="004E17F9">
            <w:pPr>
              <w:pStyle w:val="VnitrniText"/>
              <w:ind w:firstLine="0"/>
              <w:rPr>
                <w:sz w:val="22"/>
                <w:szCs w:val="22"/>
              </w:rPr>
            </w:pPr>
            <w:r w:rsidRPr="004E17F9">
              <w:rPr>
                <w:sz w:val="22"/>
                <w:szCs w:val="22"/>
              </w:rPr>
              <w:t xml:space="preserve">V Českých Budějovicích dne </w:t>
            </w:r>
          </w:p>
        </w:tc>
        <w:tc>
          <w:tcPr>
            <w:tcW w:w="4889" w:type="dxa"/>
            <w:hideMark/>
          </w:tcPr>
          <w:p w14:paraId="4C285F2F" w14:textId="77777777" w:rsidR="004E17F9" w:rsidRPr="004E17F9" w:rsidRDefault="004E17F9">
            <w:pPr>
              <w:pStyle w:val="VnitrniText"/>
              <w:tabs>
                <w:tab w:val="left" w:pos="4820"/>
              </w:tabs>
              <w:ind w:firstLine="0"/>
              <w:rPr>
                <w:sz w:val="22"/>
                <w:szCs w:val="22"/>
              </w:rPr>
            </w:pPr>
            <w:r w:rsidRPr="004E17F9">
              <w:rPr>
                <w:sz w:val="22"/>
                <w:szCs w:val="22"/>
              </w:rPr>
              <w:t>V</w:t>
            </w:r>
            <w:proofErr w:type="gramStart"/>
            <w:r w:rsidRPr="004E17F9">
              <w:rPr>
                <w:sz w:val="22"/>
                <w:szCs w:val="22"/>
              </w:rPr>
              <w:t xml:space="preserve"> ..</w:t>
            </w:r>
            <w:proofErr w:type="gramEnd"/>
            <w:r w:rsidRPr="004E17F9">
              <w:rPr>
                <w:sz w:val="22"/>
                <w:szCs w:val="22"/>
              </w:rPr>
              <w:t>………...................... dne ......................</w:t>
            </w:r>
          </w:p>
        </w:tc>
      </w:tr>
    </w:tbl>
    <w:p w14:paraId="6316CB26" w14:textId="77777777" w:rsidR="004E17F9" w:rsidRPr="004E17F9" w:rsidRDefault="004E17F9" w:rsidP="004E17F9">
      <w:pPr>
        <w:pStyle w:val="VnitrniText"/>
        <w:tabs>
          <w:tab w:val="left" w:pos="4820"/>
        </w:tabs>
        <w:ind w:firstLine="142"/>
        <w:rPr>
          <w:sz w:val="22"/>
          <w:szCs w:val="22"/>
        </w:rPr>
      </w:pPr>
      <w:r w:rsidRPr="004E17F9">
        <w:rPr>
          <w:sz w:val="22"/>
          <w:szCs w:val="22"/>
        </w:rPr>
        <w:tab/>
      </w:r>
    </w:p>
    <w:p w14:paraId="7C7C5667" w14:textId="77777777" w:rsidR="004E17F9" w:rsidRPr="004E17F9" w:rsidRDefault="004E17F9" w:rsidP="004E17F9">
      <w:pPr>
        <w:pStyle w:val="VnitrniText"/>
        <w:tabs>
          <w:tab w:val="left" w:pos="5103"/>
        </w:tabs>
        <w:ind w:firstLine="142"/>
        <w:rPr>
          <w:sz w:val="22"/>
          <w:szCs w:val="22"/>
        </w:rPr>
      </w:pPr>
    </w:p>
    <w:p w14:paraId="490BB94F" w14:textId="77777777" w:rsidR="004E17F9" w:rsidRPr="004E17F9" w:rsidRDefault="004E17F9" w:rsidP="004E17F9">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4E17F9" w:rsidRPr="004E17F9" w14:paraId="61E0213A" w14:textId="77777777" w:rsidTr="004E17F9">
        <w:tc>
          <w:tcPr>
            <w:tcW w:w="4888" w:type="dxa"/>
          </w:tcPr>
          <w:p w14:paraId="61D0EA55" w14:textId="77777777" w:rsidR="004E17F9" w:rsidRPr="004E17F9" w:rsidRDefault="004E17F9">
            <w:pPr>
              <w:pStyle w:val="VnitrniText"/>
              <w:ind w:firstLine="0"/>
              <w:rPr>
                <w:sz w:val="22"/>
                <w:szCs w:val="22"/>
              </w:rPr>
            </w:pPr>
          </w:p>
        </w:tc>
        <w:tc>
          <w:tcPr>
            <w:tcW w:w="4889" w:type="dxa"/>
          </w:tcPr>
          <w:p w14:paraId="26BAA888" w14:textId="77777777" w:rsidR="004E17F9" w:rsidRPr="004E17F9" w:rsidRDefault="004E17F9">
            <w:pPr>
              <w:pStyle w:val="VnitrniText"/>
              <w:tabs>
                <w:tab w:val="left" w:pos="5103"/>
              </w:tabs>
              <w:ind w:firstLine="0"/>
              <w:rPr>
                <w:sz w:val="22"/>
                <w:szCs w:val="22"/>
              </w:rPr>
            </w:pPr>
          </w:p>
        </w:tc>
      </w:tr>
      <w:tr w:rsidR="004E17F9" w:rsidRPr="004E17F9" w14:paraId="7BAE87D9" w14:textId="77777777" w:rsidTr="004E17F9">
        <w:tc>
          <w:tcPr>
            <w:tcW w:w="4888" w:type="dxa"/>
          </w:tcPr>
          <w:p w14:paraId="6E679445"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c>
          <w:tcPr>
            <w:tcW w:w="4889" w:type="dxa"/>
          </w:tcPr>
          <w:p w14:paraId="16B011FB"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r>
      <w:tr w:rsidR="004E17F9" w:rsidRPr="004E17F9" w14:paraId="519D134B" w14:textId="77777777" w:rsidTr="004E17F9">
        <w:tc>
          <w:tcPr>
            <w:tcW w:w="4888" w:type="dxa"/>
          </w:tcPr>
          <w:p w14:paraId="08C0C7DC" w14:textId="77777777" w:rsid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Státní pozemkový úřad</w:t>
            </w:r>
          </w:p>
          <w:p w14:paraId="719E7C7A" w14:textId="66BFEDDB" w:rsidR="00090FBE" w:rsidRPr="004E17F9" w:rsidRDefault="00090FBE">
            <w:pPr>
              <w:suppressAutoHyphens w:val="0"/>
              <w:autoSpaceDE w:val="0"/>
              <w:autoSpaceDN w:val="0"/>
              <w:adjustRightInd w:val="0"/>
              <w:rPr>
                <w:rFonts w:ascii="Arial" w:hAnsi="Arial" w:cs="Arial"/>
                <w:sz w:val="22"/>
                <w:szCs w:val="22"/>
              </w:rPr>
            </w:pPr>
            <w:r w:rsidRPr="004E17F9">
              <w:rPr>
                <w:rFonts w:ascii="Arial" w:hAnsi="Arial" w:cs="Arial"/>
                <w:sz w:val="22"/>
                <w:szCs w:val="22"/>
              </w:rPr>
              <w:t>ředitelka Krajského pozemkového úřadu</w:t>
            </w:r>
          </w:p>
        </w:tc>
        <w:tc>
          <w:tcPr>
            <w:tcW w:w="4889" w:type="dxa"/>
          </w:tcPr>
          <w:p w14:paraId="409DACF8" w14:textId="77777777" w:rsid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LESCUS Cetkovice, s.r.o.</w:t>
            </w:r>
          </w:p>
          <w:p w14:paraId="681A3CD8" w14:textId="7C01876C" w:rsidR="00090FBE" w:rsidRPr="00090FBE" w:rsidRDefault="00090FBE">
            <w:pPr>
              <w:suppressAutoHyphens w:val="0"/>
              <w:autoSpaceDE w:val="0"/>
              <w:autoSpaceDN w:val="0"/>
              <w:adjustRightInd w:val="0"/>
              <w:rPr>
                <w:rFonts w:ascii="Arial" w:hAnsi="Arial" w:cs="Arial"/>
                <w:sz w:val="22"/>
                <w:szCs w:val="22"/>
              </w:rPr>
            </w:pPr>
            <w:r w:rsidRPr="00090FBE">
              <w:rPr>
                <w:rFonts w:ascii="Arial" w:hAnsi="Arial" w:cs="Arial"/>
                <w:sz w:val="22"/>
                <w:szCs w:val="22"/>
              </w:rPr>
              <w:t xml:space="preserve">Ing. Martin </w:t>
            </w:r>
            <w:proofErr w:type="spellStart"/>
            <w:r w:rsidRPr="00090FBE">
              <w:rPr>
                <w:rFonts w:ascii="Arial" w:hAnsi="Arial" w:cs="Arial"/>
                <w:sz w:val="22"/>
                <w:szCs w:val="22"/>
              </w:rPr>
              <w:t>Rozmánek</w:t>
            </w:r>
            <w:proofErr w:type="spellEnd"/>
            <w:r w:rsidRPr="00090FBE">
              <w:rPr>
                <w:rFonts w:ascii="Arial" w:hAnsi="Arial" w:cs="Arial"/>
                <w:sz w:val="22"/>
                <w:szCs w:val="22"/>
              </w:rPr>
              <w:t>, jednatel</w:t>
            </w:r>
          </w:p>
        </w:tc>
      </w:tr>
      <w:tr w:rsidR="004E17F9" w:rsidRPr="004E17F9" w14:paraId="6E57B1B2" w14:textId="77777777" w:rsidTr="004E17F9">
        <w:tc>
          <w:tcPr>
            <w:tcW w:w="4888" w:type="dxa"/>
          </w:tcPr>
          <w:p w14:paraId="11FA0282" w14:textId="1A1820B2" w:rsidR="004E17F9" w:rsidRPr="004E17F9" w:rsidRDefault="00090FBE">
            <w:pPr>
              <w:suppressAutoHyphens w:val="0"/>
              <w:autoSpaceDE w:val="0"/>
              <w:autoSpaceDN w:val="0"/>
              <w:adjustRightInd w:val="0"/>
              <w:rPr>
                <w:rFonts w:ascii="Arial" w:hAnsi="Arial" w:cs="Arial"/>
                <w:sz w:val="22"/>
                <w:szCs w:val="22"/>
              </w:rPr>
            </w:pPr>
            <w:r w:rsidRPr="004E17F9">
              <w:rPr>
                <w:rFonts w:ascii="Arial" w:hAnsi="Arial" w:cs="Arial"/>
                <w:sz w:val="22"/>
                <w:szCs w:val="22"/>
              </w:rPr>
              <w:t>Ing. Eva Schmidtmajerová, CSc.</w:t>
            </w:r>
          </w:p>
        </w:tc>
        <w:tc>
          <w:tcPr>
            <w:tcW w:w="4889" w:type="dxa"/>
          </w:tcPr>
          <w:p w14:paraId="3F3EFC09"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nabyvatel</w:t>
            </w:r>
          </w:p>
        </w:tc>
      </w:tr>
      <w:tr w:rsidR="004E17F9" w:rsidRPr="004E17F9" w14:paraId="10ECA2BA" w14:textId="77777777" w:rsidTr="004E17F9">
        <w:tc>
          <w:tcPr>
            <w:tcW w:w="4888" w:type="dxa"/>
          </w:tcPr>
          <w:p w14:paraId="3548DDFE" w14:textId="38A22958" w:rsidR="004E17F9" w:rsidRPr="004E17F9" w:rsidRDefault="004E17F9">
            <w:pPr>
              <w:suppressAutoHyphens w:val="0"/>
              <w:autoSpaceDE w:val="0"/>
              <w:autoSpaceDN w:val="0"/>
              <w:adjustRightInd w:val="0"/>
              <w:rPr>
                <w:rFonts w:ascii="Arial" w:hAnsi="Arial" w:cs="Arial"/>
                <w:sz w:val="22"/>
                <w:szCs w:val="22"/>
              </w:rPr>
            </w:pPr>
          </w:p>
        </w:tc>
        <w:tc>
          <w:tcPr>
            <w:tcW w:w="4889" w:type="dxa"/>
          </w:tcPr>
          <w:p w14:paraId="47793B81" w14:textId="77777777" w:rsidR="004E17F9" w:rsidRPr="004E17F9" w:rsidRDefault="004E17F9">
            <w:pPr>
              <w:suppressAutoHyphens w:val="0"/>
              <w:autoSpaceDE w:val="0"/>
              <w:autoSpaceDN w:val="0"/>
              <w:adjustRightInd w:val="0"/>
              <w:rPr>
                <w:rFonts w:ascii="Arial" w:hAnsi="Arial" w:cs="Arial"/>
                <w:sz w:val="22"/>
                <w:szCs w:val="22"/>
              </w:rPr>
            </w:pPr>
          </w:p>
        </w:tc>
      </w:tr>
      <w:tr w:rsidR="004E17F9" w:rsidRPr="004E17F9" w14:paraId="4E55EDB3" w14:textId="77777777" w:rsidTr="004E17F9">
        <w:tc>
          <w:tcPr>
            <w:tcW w:w="4888" w:type="dxa"/>
          </w:tcPr>
          <w:p w14:paraId="612B6B65" w14:textId="77777777" w:rsidR="004E17F9" w:rsidRPr="004E17F9" w:rsidRDefault="004E17F9">
            <w:pPr>
              <w:suppressAutoHyphens w:val="0"/>
              <w:autoSpaceDE w:val="0"/>
              <w:autoSpaceDN w:val="0"/>
              <w:adjustRightInd w:val="0"/>
              <w:rPr>
                <w:rFonts w:ascii="Arial" w:hAnsi="Arial" w:cs="Arial"/>
                <w:sz w:val="22"/>
                <w:szCs w:val="22"/>
              </w:rPr>
            </w:pPr>
          </w:p>
        </w:tc>
        <w:tc>
          <w:tcPr>
            <w:tcW w:w="4889" w:type="dxa"/>
          </w:tcPr>
          <w:p w14:paraId="59C3F9E0" w14:textId="77777777" w:rsidR="004E17F9" w:rsidRPr="004E17F9" w:rsidRDefault="004E17F9">
            <w:pPr>
              <w:suppressAutoHyphens w:val="0"/>
              <w:autoSpaceDE w:val="0"/>
              <w:autoSpaceDN w:val="0"/>
              <w:adjustRightInd w:val="0"/>
              <w:rPr>
                <w:rFonts w:ascii="Arial" w:hAnsi="Arial" w:cs="Arial"/>
                <w:sz w:val="22"/>
                <w:szCs w:val="22"/>
              </w:rPr>
            </w:pPr>
          </w:p>
        </w:tc>
      </w:tr>
    </w:tbl>
    <w:p w14:paraId="518CD85F" w14:textId="77777777" w:rsidR="004E17F9" w:rsidRPr="004E17F9" w:rsidRDefault="004E17F9">
      <w:pPr>
        <w:suppressAutoHyphens w:val="0"/>
        <w:autoSpaceDE w:val="0"/>
        <w:autoSpaceDN w:val="0"/>
        <w:adjustRightInd w:val="0"/>
        <w:rPr>
          <w:rFonts w:ascii="Arial" w:hAnsi="Arial" w:cs="Arial"/>
          <w:sz w:val="22"/>
          <w:szCs w:val="22"/>
        </w:rPr>
      </w:pPr>
    </w:p>
    <w:p w14:paraId="151DEB06" w14:textId="77777777" w:rsidR="003307CF" w:rsidRPr="00A2149C" w:rsidRDefault="003307CF" w:rsidP="000B0AA7">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37CDF715" w14:textId="77777777" w:rsidR="00E61F91" w:rsidRPr="00A2149C" w:rsidRDefault="00E61F91" w:rsidP="000B0AA7">
      <w:pPr>
        <w:pStyle w:val="VnitrniText"/>
        <w:ind w:firstLine="0"/>
        <w:rPr>
          <w:sz w:val="22"/>
          <w:szCs w:val="22"/>
        </w:rPr>
      </w:pPr>
    </w:p>
    <w:p w14:paraId="738CB96B" w14:textId="77777777" w:rsidR="003307CF" w:rsidRPr="00A2149C" w:rsidRDefault="003307CF" w:rsidP="000B0AA7">
      <w:pPr>
        <w:pStyle w:val="VnitrniText"/>
        <w:ind w:firstLine="0"/>
        <w:rPr>
          <w:sz w:val="22"/>
          <w:szCs w:val="22"/>
        </w:rPr>
      </w:pPr>
      <w:r w:rsidRPr="00A2149C">
        <w:rPr>
          <w:sz w:val="22"/>
          <w:szCs w:val="22"/>
        </w:rPr>
        <w:t xml:space="preserve">Datum registrace …………………………. </w:t>
      </w:r>
    </w:p>
    <w:p w14:paraId="78B22113" w14:textId="77777777" w:rsidR="00E61F91" w:rsidRPr="00A2149C" w:rsidRDefault="00E61F91" w:rsidP="000B0AA7">
      <w:pPr>
        <w:pStyle w:val="VnitrniText"/>
        <w:ind w:firstLine="0"/>
        <w:rPr>
          <w:sz w:val="22"/>
          <w:szCs w:val="22"/>
        </w:rPr>
      </w:pPr>
    </w:p>
    <w:p w14:paraId="64ABC29F" w14:textId="77777777" w:rsidR="003307CF" w:rsidRPr="00A2149C" w:rsidRDefault="003307CF" w:rsidP="000B0AA7">
      <w:pPr>
        <w:pStyle w:val="VnitrniText"/>
        <w:ind w:firstLine="0"/>
        <w:rPr>
          <w:sz w:val="22"/>
          <w:szCs w:val="22"/>
        </w:rPr>
      </w:pPr>
      <w:r w:rsidRPr="00A2149C">
        <w:rPr>
          <w:sz w:val="22"/>
          <w:szCs w:val="22"/>
        </w:rPr>
        <w:t xml:space="preserve">ID smlouvy ……………………………... </w:t>
      </w:r>
    </w:p>
    <w:p w14:paraId="2C563D2E" w14:textId="77777777" w:rsidR="00E61F91" w:rsidRPr="00A2149C" w:rsidRDefault="00E61F91" w:rsidP="000B0AA7">
      <w:pPr>
        <w:pStyle w:val="VnitrniText"/>
        <w:ind w:firstLine="0"/>
        <w:rPr>
          <w:sz w:val="22"/>
          <w:szCs w:val="22"/>
        </w:rPr>
      </w:pPr>
    </w:p>
    <w:p w14:paraId="0375EB60" w14:textId="77777777" w:rsidR="00EB1964" w:rsidRPr="00EB1964" w:rsidRDefault="00EB1964" w:rsidP="00EB1964">
      <w:pPr>
        <w:spacing w:before="120"/>
        <w:jc w:val="both"/>
        <w:rPr>
          <w:rFonts w:ascii="Arial" w:hAnsi="Arial" w:cs="Arial"/>
          <w:sz w:val="22"/>
          <w:szCs w:val="22"/>
        </w:rPr>
      </w:pPr>
      <w:r w:rsidRPr="00EB1964">
        <w:rPr>
          <w:rFonts w:ascii="Arial" w:hAnsi="Arial" w:cs="Arial"/>
          <w:sz w:val="22"/>
          <w:szCs w:val="22"/>
        </w:rPr>
        <w:t xml:space="preserve">ID verze ……………………………... </w:t>
      </w:r>
    </w:p>
    <w:p w14:paraId="5DD3774C" w14:textId="77777777" w:rsidR="00EB1964" w:rsidRPr="00EB1964" w:rsidRDefault="00EB1964" w:rsidP="000B0AA7">
      <w:pPr>
        <w:pStyle w:val="VnitrniText"/>
        <w:ind w:firstLine="0"/>
        <w:rPr>
          <w:sz w:val="22"/>
          <w:szCs w:val="22"/>
        </w:rPr>
      </w:pPr>
    </w:p>
    <w:p w14:paraId="14948C02" w14:textId="2F069A59" w:rsidR="003307CF" w:rsidRPr="00A2149C" w:rsidRDefault="003307CF" w:rsidP="000B0AA7">
      <w:pPr>
        <w:pStyle w:val="VnitrniText"/>
        <w:ind w:firstLine="0"/>
        <w:rPr>
          <w:sz w:val="22"/>
          <w:szCs w:val="22"/>
        </w:rPr>
      </w:pPr>
      <w:r w:rsidRPr="00A2149C">
        <w:rPr>
          <w:sz w:val="22"/>
          <w:szCs w:val="22"/>
        </w:rPr>
        <w:t xml:space="preserve">Registraci provedl …………………………… </w:t>
      </w:r>
    </w:p>
    <w:p w14:paraId="21CBE3B3" w14:textId="77777777" w:rsidR="00CC1097" w:rsidRPr="00A2149C" w:rsidRDefault="00CC1097" w:rsidP="000B0AA7">
      <w:pPr>
        <w:pStyle w:val="VnitrniText"/>
        <w:ind w:firstLine="0"/>
        <w:rPr>
          <w:sz w:val="22"/>
          <w:szCs w:val="22"/>
        </w:rPr>
      </w:pPr>
    </w:p>
    <w:p w14:paraId="25EAFBA2" w14:textId="7A3467E0" w:rsidR="003307CF" w:rsidRPr="00A2149C" w:rsidRDefault="003307CF" w:rsidP="00E61F91">
      <w:pPr>
        <w:pStyle w:val="VnitrniText"/>
        <w:tabs>
          <w:tab w:val="left" w:pos="3969"/>
        </w:tabs>
        <w:ind w:firstLine="0"/>
        <w:rPr>
          <w:sz w:val="22"/>
          <w:szCs w:val="22"/>
        </w:rPr>
      </w:pPr>
      <w:r w:rsidRPr="00A2149C">
        <w:rPr>
          <w:sz w:val="22"/>
          <w:szCs w:val="22"/>
        </w:rPr>
        <w:t>V ……………… dne …………….</w:t>
      </w:r>
      <w:r w:rsidRPr="00A2149C">
        <w:rPr>
          <w:sz w:val="22"/>
          <w:szCs w:val="22"/>
        </w:rPr>
        <w:tab/>
      </w:r>
      <w:r w:rsidR="00AA4C4C">
        <w:rPr>
          <w:sz w:val="22"/>
          <w:szCs w:val="22"/>
        </w:rPr>
        <w:tab/>
      </w:r>
      <w:r w:rsidR="00AA4C4C">
        <w:rPr>
          <w:sz w:val="22"/>
          <w:szCs w:val="22"/>
        </w:rPr>
        <w:tab/>
      </w:r>
      <w:r w:rsidR="00AA4C4C">
        <w:rPr>
          <w:sz w:val="22"/>
          <w:szCs w:val="22"/>
        </w:rPr>
        <w:tab/>
      </w:r>
      <w:r w:rsidRPr="00A2149C">
        <w:rPr>
          <w:sz w:val="22"/>
          <w:szCs w:val="22"/>
        </w:rPr>
        <w:t xml:space="preserve">………………………. </w:t>
      </w:r>
    </w:p>
    <w:p w14:paraId="42C432C5" w14:textId="143AD028" w:rsidR="003307CF" w:rsidRPr="00A2149C" w:rsidRDefault="00E61F91" w:rsidP="00E61F91">
      <w:pPr>
        <w:pStyle w:val="VnitrniText"/>
        <w:tabs>
          <w:tab w:val="left" w:pos="3969"/>
        </w:tabs>
        <w:ind w:firstLine="0"/>
        <w:jc w:val="left"/>
        <w:rPr>
          <w:sz w:val="22"/>
          <w:szCs w:val="22"/>
        </w:rPr>
      </w:pPr>
      <w:r w:rsidRPr="00A2149C">
        <w:rPr>
          <w:sz w:val="22"/>
          <w:szCs w:val="22"/>
        </w:rPr>
        <w:tab/>
      </w:r>
      <w:r w:rsidR="00AA4C4C">
        <w:rPr>
          <w:sz w:val="22"/>
          <w:szCs w:val="22"/>
        </w:rPr>
        <w:tab/>
      </w:r>
      <w:r w:rsidR="00AA4C4C">
        <w:rPr>
          <w:sz w:val="22"/>
          <w:szCs w:val="22"/>
        </w:rPr>
        <w:tab/>
      </w:r>
      <w:r w:rsidR="00AA4C4C">
        <w:rPr>
          <w:sz w:val="22"/>
          <w:szCs w:val="22"/>
        </w:rPr>
        <w:tab/>
      </w:r>
      <w:r w:rsidR="003307CF" w:rsidRPr="00A2149C">
        <w:rPr>
          <w:sz w:val="22"/>
          <w:szCs w:val="22"/>
        </w:rPr>
        <w:t>podpis odpovědného zaměstnance</w:t>
      </w:r>
    </w:p>
    <w:p w14:paraId="7BDC7CE4" w14:textId="77777777" w:rsidR="00F66E72" w:rsidRDefault="00F66E72" w:rsidP="000B0AA7">
      <w:pPr>
        <w:pStyle w:val="VnitrniText"/>
        <w:ind w:firstLine="0"/>
        <w:rPr>
          <w:sz w:val="22"/>
          <w:szCs w:val="22"/>
        </w:rPr>
      </w:pPr>
    </w:p>
    <w:p w14:paraId="54B0220D" w14:textId="77777777" w:rsidR="007C2D30" w:rsidRDefault="007C2D30" w:rsidP="000B0AA7">
      <w:pPr>
        <w:pStyle w:val="VnitrniText"/>
        <w:ind w:firstLine="0"/>
        <w:rPr>
          <w:sz w:val="22"/>
          <w:szCs w:val="22"/>
        </w:rPr>
      </w:pPr>
    </w:p>
    <w:p w14:paraId="041723DE" w14:textId="77777777" w:rsidR="007C2D30" w:rsidRPr="00A2149C" w:rsidRDefault="007C2D30" w:rsidP="000B0AA7">
      <w:pPr>
        <w:pStyle w:val="VnitrniText"/>
        <w:ind w:firstLine="0"/>
        <w:rPr>
          <w:sz w:val="22"/>
          <w:szCs w:val="22"/>
        </w:rPr>
      </w:pPr>
    </w:p>
    <w:sectPr w:rsidR="007C2D30" w:rsidRPr="00A2149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AAB6D" w14:textId="77777777" w:rsidR="00821040" w:rsidRDefault="00821040">
      <w:r>
        <w:separator/>
      </w:r>
    </w:p>
  </w:endnote>
  <w:endnote w:type="continuationSeparator" w:id="0">
    <w:p w14:paraId="2B9B2011" w14:textId="77777777" w:rsidR="00821040" w:rsidRDefault="00821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99BC3" w14:textId="77777777" w:rsidR="00821040" w:rsidRDefault="00821040">
      <w:r>
        <w:separator/>
      </w:r>
    </w:p>
  </w:footnote>
  <w:footnote w:type="continuationSeparator" w:id="0">
    <w:p w14:paraId="06D325F8" w14:textId="77777777" w:rsidR="00821040" w:rsidRDefault="00821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56265BA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677C"/>
    <w:rsid w:val="00007709"/>
    <w:rsid w:val="0001105F"/>
    <w:rsid w:val="00011A73"/>
    <w:rsid w:val="00014CB4"/>
    <w:rsid w:val="00022579"/>
    <w:rsid w:val="000249BB"/>
    <w:rsid w:val="00030C15"/>
    <w:rsid w:val="00045E20"/>
    <w:rsid w:val="000518BB"/>
    <w:rsid w:val="00057863"/>
    <w:rsid w:val="00057CBA"/>
    <w:rsid w:val="00060CE4"/>
    <w:rsid w:val="00062B39"/>
    <w:rsid w:val="000713C9"/>
    <w:rsid w:val="000738A5"/>
    <w:rsid w:val="00075977"/>
    <w:rsid w:val="00077DDA"/>
    <w:rsid w:val="000873B6"/>
    <w:rsid w:val="00087B40"/>
    <w:rsid w:val="00090E4A"/>
    <w:rsid w:val="00090FBE"/>
    <w:rsid w:val="00096C6C"/>
    <w:rsid w:val="000A05C2"/>
    <w:rsid w:val="000A05D4"/>
    <w:rsid w:val="000A29A2"/>
    <w:rsid w:val="000A35B4"/>
    <w:rsid w:val="000A602F"/>
    <w:rsid w:val="000B0AA7"/>
    <w:rsid w:val="000B1075"/>
    <w:rsid w:val="000B3BB9"/>
    <w:rsid w:val="000D609F"/>
    <w:rsid w:val="000E2F54"/>
    <w:rsid w:val="00100347"/>
    <w:rsid w:val="00101C6D"/>
    <w:rsid w:val="00103375"/>
    <w:rsid w:val="00112F3C"/>
    <w:rsid w:val="00120288"/>
    <w:rsid w:val="001210FA"/>
    <w:rsid w:val="00122D7B"/>
    <w:rsid w:val="00126EEB"/>
    <w:rsid w:val="001274AE"/>
    <w:rsid w:val="00132361"/>
    <w:rsid w:val="00136F17"/>
    <w:rsid w:val="00140462"/>
    <w:rsid w:val="00143674"/>
    <w:rsid w:val="001627D0"/>
    <w:rsid w:val="00170A4E"/>
    <w:rsid w:val="00181A52"/>
    <w:rsid w:val="0018318A"/>
    <w:rsid w:val="00190EA1"/>
    <w:rsid w:val="0019777F"/>
    <w:rsid w:val="001A00D9"/>
    <w:rsid w:val="001A2AD4"/>
    <w:rsid w:val="001C0D55"/>
    <w:rsid w:val="001C387A"/>
    <w:rsid w:val="001C6B2B"/>
    <w:rsid w:val="001D73FD"/>
    <w:rsid w:val="001E1CF7"/>
    <w:rsid w:val="001F08A0"/>
    <w:rsid w:val="002029BF"/>
    <w:rsid w:val="00205059"/>
    <w:rsid w:val="00206BEA"/>
    <w:rsid w:val="00213539"/>
    <w:rsid w:val="00217427"/>
    <w:rsid w:val="002242C8"/>
    <w:rsid w:val="00227370"/>
    <w:rsid w:val="00227CC5"/>
    <w:rsid w:val="0023179E"/>
    <w:rsid w:val="00232E62"/>
    <w:rsid w:val="0023665E"/>
    <w:rsid w:val="00245A89"/>
    <w:rsid w:val="0024684B"/>
    <w:rsid w:val="002469A8"/>
    <w:rsid w:val="00247AF2"/>
    <w:rsid w:val="00250D32"/>
    <w:rsid w:val="00253121"/>
    <w:rsid w:val="002555CE"/>
    <w:rsid w:val="00257EB0"/>
    <w:rsid w:val="00261B6F"/>
    <w:rsid w:val="00263AF3"/>
    <w:rsid w:val="002709BE"/>
    <w:rsid w:val="002809F9"/>
    <w:rsid w:val="002913BD"/>
    <w:rsid w:val="00293BF9"/>
    <w:rsid w:val="0029466F"/>
    <w:rsid w:val="002A74C8"/>
    <w:rsid w:val="002B1AFF"/>
    <w:rsid w:val="002C0E97"/>
    <w:rsid w:val="002C4372"/>
    <w:rsid w:val="002C4C46"/>
    <w:rsid w:val="002C5ED7"/>
    <w:rsid w:val="002E7356"/>
    <w:rsid w:val="002E7B91"/>
    <w:rsid w:val="002F47C2"/>
    <w:rsid w:val="003012FD"/>
    <w:rsid w:val="00303660"/>
    <w:rsid w:val="003057BA"/>
    <w:rsid w:val="0031058A"/>
    <w:rsid w:val="00311FF0"/>
    <w:rsid w:val="003157B7"/>
    <w:rsid w:val="003224C9"/>
    <w:rsid w:val="003307CF"/>
    <w:rsid w:val="003316EA"/>
    <w:rsid w:val="003336E0"/>
    <w:rsid w:val="003339D6"/>
    <w:rsid w:val="00337C94"/>
    <w:rsid w:val="003430A1"/>
    <w:rsid w:val="00343B5C"/>
    <w:rsid w:val="003458F4"/>
    <w:rsid w:val="00350DEC"/>
    <w:rsid w:val="00361578"/>
    <w:rsid w:val="00363EF5"/>
    <w:rsid w:val="0036537D"/>
    <w:rsid w:val="00365BF0"/>
    <w:rsid w:val="003673F1"/>
    <w:rsid w:val="0037157C"/>
    <w:rsid w:val="00390A13"/>
    <w:rsid w:val="003942F6"/>
    <w:rsid w:val="0039790A"/>
    <w:rsid w:val="003A432A"/>
    <w:rsid w:val="003A67CB"/>
    <w:rsid w:val="003A7218"/>
    <w:rsid w:val="003B4003"/>
    <w:rsid w:val="003B7D4F"/>
    <w:rsid w:val="003C1452"/>
    <w:rsid w:val="003C3CC3"/>
    <w:rsid w:val="003C4278"/>
    <w:rsid w:val="003D2D95"/>
    <w:rsid w:val="003D4F2E"/>
    <w:rsid w:val="003D6A83"/>
    <w:rsid w:val="003E25AA"/>
    <w:rsid w:val="003E5100"/>
    <w:rsid w:val="003F56C5"/>
    <w:rsid w:val="0040389C"/>
    <w:rsid w:val="00415244"/>
    <w:rsid w:val="00420F01"/>
    <w:rsid w:val="004243BC"/>
    <w:rsid w:val="00425A7B"/>
    <w:rsid w:val="00425E6C"/>
    <w:rsid w:val="004316D8"/>
    <w:rsid w:val="0043238D"/>
    <w:rsid w:val="004406B9"/>
    <w:rsid w:val="004431AE"/>
    <w:rsid w:val="00451572"/>
    <w:rsid w:val="00464535"/>
    <w:rsid w:val="00464CCB"/>
    <w:rsid w:val="00482DE7"/>
    <w:rsid w:val="004A078C"/>
    <w:rsid w:val="004A3F22"/>
    <w:rsid w:val="004A5163"/>
    <w:rsid w:val="004A5A92"/>
    <w:rsid w:val="004B3E67"/>
    <w:rsid w:val="004E11C1"/>
    <w:rsid w:val="004E17F9"/>
    <w:rsid w:val="004E34F7"/>
    <w:rsid w:val="004E368B"/>
    <w:rsid w:val="004E7224"/>
    <w:rsid w:val="005211F0"/>
    <w:rsid w:val="00526280"/>
    <w:rsid w:val="00544B46"/>
    <w:rsid w:val="00546D18"/>
    <w:rsid w:val="00551FFB"/>
    <w:rsid w:val="00556316"/>
    <w:rsid w:val="00565DF2"/>
    <w:rsid w:val="00576EE6"/>
    <w:rsid w:val="005824AD"/>
    <w:rsid w:val="00583F66"/>
    <w:rsid w:val="005C5AF6"/>
    <w:rsid w:val="005D1D35"/>
    <w:rsid w:val="005D64D5"/>
    <w:rsid w:val="005D7048"/>
    <w:rsid w:val="005F3C42"/>
    <w:rsid w:val="005F70A8"/>
    <w:rsid w:val="006069E5"/>
    <w:rsid w:val="00607A93"/>
    <w:rsid w:val="00614963"/>
    <w:rsid w:val="006178AD"/>
    <w:rsid w:val="00634DC7"/>
    <w:rsid w:val="00637E47"/>
    <w:rsid w:val="006479E9"/>
    <w:rsid w:val="006536BE"/>
    <w:rsid w:val="0065589F"/>
    <w:rsid w:val="0065715D"/>
    <w:rsid w:val="00657370"/>
    <w:rsid w:val="00660CD1"/>
    <w:rsid w:val="00676CFF"/>
    <w:rsid w:val="006856AD"/>
    <w:rsid w:val="00696D39"/>
    <w:rsid w:val="006A6C71"/>
    <w:rsid w:val="006B51FD"/>
    <w:rsid w:val="006B73C0"/>
    <w:rsid w:val="006D086F"/>
    <w:rsid w:val="006D0D71"/>
    <w:rsid w:val="006D5D8D"/>
    <w:rsid w:val="006D7824"/>
    <w:rsid w:val="006E336F"/>
    <w:rsid w:val="006E33CA"/>
    <w:rsid w:val="006E53E1"/>
    <w:rsid w:val="006E59C4"/>
    <w:rsid w:val="006F29C4"/>
    <w:rsid w:val="006F6A1B"/>
    <w:rsid w:val="007057A6"/>
    <w:rsid w:val="0070591A"/>
    <w:rsid w:val="0071659D"/>
    <w:rsid w:val="00722843"/>
    <w:rsid w:val="00722C9B"/>
    <w:rsid w:val="00727228"/>
    <w:rsid w:val="00737777"/>
    <w:rsid w:val="007431BA"/>
    <w:rsid w:val="007537E0"/>
    <w:rsid w:val="00760A4C"/>
    <w:rsid w:val="0076112C"/>
    <w:rsid w:val="00761B51"/>
    <w:rsid w:val="007633D3"/>
    <w:rsid w:val="00764F7A"/>
    <w:rsid w:val="0079412E"/>
    <w:rsid w:val="007A00ED"/>
    <w:rsid w:val="007A0E22"/>
    <w:rsid w:val="007B15D9"/>
    <w:rsid w:val="007B24AE"/>
    <w:rsid w:val="007C2D30"/>
    <w:rsid w:val="007C3A0B"/>
    <w:rsid w:val="007C5376"/>
    <w:rsid w:val="007D2608"/>
    <w:rsid w:val="007D6C6C"/>
    <w:rsid w:val="007F0181"/>
    <w:rsid w:val="007F1B83"/>
    <w:rsid w:val="008173E3"/>
    <w:rsid w:val="00821040"/>
    <w:rsid w:val="0082535B"/>
    <w:rsid w:val="00830569"/>
    <w:rsid w:val="008345B3"/>
    <w:rsid w:val="008505AD"/>
    <w:rsid w:val="0085265A"/>
    <w:rsid w:val="00860D45"/>
    <w:rsid w:val="008851FA"/>
    <w:rsid w:val="00885C95"/>
    <w:rsid w:val="00895CF0"/>
    <w:rsid w:val="008A4474"/>
    <w:rsid w:val="008A4DA6"/>
    <w:rsid w:val="008A54CA"/>
    <w:rsid w:val="008B6B62"/>
    <w:rsid w:val="008C1227"/>
    <w:rsid w:val="008C7287"/>
    <w:rsid w:val="008D5012"/>
    <w:rsid w:val="008D52B4"/>
    <w:rsid w:val="008D5C23"/>
    <w:rsid w:val="008E07E0"/>
    <w:rsid w:val="008F7719"/>
    <w:rsid w:val="008F7B5E"/>
    <w:rsid w:val="0092090F"/>
    <w:rsid w:val="00930423"/>
    <w:rsid w:val="0093274E"/>
    <w:rsid w:val="009518A8"/>
    <w:rsid w:val="009579A9"/>
    <w:rsid w:val="009603E5"/>
    <w:rsid w:val="00961005"/>
    <w:rsid w:val="00970C02"/>
    <w:rsid w:val="00970EE4"/>
    <w:rsid w:val="00971DFB"/>
    <w:rsid w:val="00990206"/>
    <w:rsid w:val="009A30E2"/>
    <w:rsid w:val="009B300A"/>
    <w:rsid w:val="009B6D6E"/>
    <w:rsid w:val="009C2C86"/>
    <w:rsid w:val="009C6A18"/>
    <w:rsid w:val="009D0DDC"/>
    <w:rsid w:val="009D1A88"/>
    <w:rsid w:val="009D2F14"/>
    <w:rsid w:val="009D4580"/>
    <w:rsid w:val="009D4E32"/>
    <w:rsid w:val="009E2AED"/>
    <w:rsid w:val="009F1EB1"/>
    <w:rsid w:val="00A01666"/>
    <w:rsid w:val="00A07F0F"/>
    <w:rsid w:val="00A111A6"/>
    <w:rsid w:val="00A1698F"/>
    <w:rsid w:val="00A2149C"/>
    <w:rsid w:val="00A21E6E"/>
    <w:rsid w:val="00A3392F"/>
    <w:rsid w:val="00A34803"/>
    <w:rsid w:val="00A35A72"/>
    <w:rsid w:val="00A415E3"/>
    <w:rsid w:val="00A4751B"/>
    <w:rsid w:val="00A621EF"/>
    <w:rsid w:val="00A66E77"/>
    <w:rsid w:val="00A71015"/>
    <w:rsid w:val="00A73D4E"/>
    <w:rsid w:val="00A74BA3"/>
    <w:rsid w:val="00A7544F"/>
    <w:rsid w:val="00A7577B"/>
    <w:rsid w:val="00A83084"/>
    <w:rsid w:val="00A87FFB"/>
    <w:rsid w:val="00A93619"/>
    <w:rsid w:val="00AA4C4C"/>
    <w:rsid w:val="00AC14FF"/>
    <w:rsid w:val="00AC1FD6"/>
    <w:rsid w:val="00AC3EC5"/>
    <w:rsid w:val="00AC54C0"/>
    <w:rsid w:val="00AD27BC"/>
    <w:rsid w:val="00AE18A9"/>
    <w:rsid w:val="00AF0382"/>
    <w:rsid w:val="00AF2149"/>
    <w:rsid w:val="00AF5FDA"/>
    <w:rsid w:val="00AF6AEF"/>
    <w:rsid w:val="00B042AF"/>
    <w:rsid w:val="00B0510B"/>
    <w:rsid w:val="00B10575"/>
    <w:rsid w:val="00B14708"/>
    <w:rsid w:val="00B211B3"/>
    <w:rsid w:val="00B23058"/>
    <w:rsid w:val="00B327DA"/>
    <w:rsid w:val="00B35B4D"/>
    <w:rsid w:val="00B42E23"/>
    <w:rsid w:val="00B47C55"/>
    <w:rsid w:val="00B50428"/>
    <w:rsid w:val="00B6447E"/>
    <w:rsid w:val="00B757A7"/>
    <w:rsid w:val="00B827AA"/>
    <w:rsid w:val="00B9043A"/>
    <w:rsid w:val="00BA3C66"/>
    <w:rsid w:val="00BB027D"/>
    <w:rsid w:val="00BB37D9"/>
    <w:rsid w:val="00BB6A7B"/>
    <w:rsid w:val="00BC17A6"/>
    <w:rsid w:val="00BC4F54"/>
    <w:rsid w:val="00BC66CD"/>
    <w:rsid w:val="00BD1BBC"/>
    <w:rsid w:val="00BD2928"/>
    <w:rsid w:val="00BE50B5"/>
    <w:rsid w:val="00C02D71"/>
    <w:rsid w:val="00C033C7"/>
    <w:rsid w:val="00C05330"/>
    <w:rsid w:val="00C10AEE"/>
    <w:rsid w:val="00C16B2F"/>
    <w:rsid w:val="00C173D3"/>
    <w:rsid w:val="00C27EC4"/>
    <w:rsid w:val="00C31774"/>
    <w:rsid w:val="00C37A15"/>
    <w:rsid w:val="00C5272C"/>
    <w:rsid w:val="00C6727E"/>
    <w:rsid w:val="00C707C8"/>
    <w:rsid w:val="00C75CFA"/>
    <w:rsid w:val="00C8663B"/>
    <w:rsid w:val="00C9018E"/>
    <w:rsid w:val="00C916FA"/>
    <w:rsid w:val="00CA5922"/>
    <w:rsid w:val="00CB1D4C"/>
    <w:rsid w:val="00CB35F4"/>
    <w:rsid w:val="00CB5F51"/>
    <w:rsid w:val="00CC1097"/>
    <w:rsid w:val="00CC23F9"/>
    <w:rsid w:val="00CC4CBF"/>
    <w:rsid w:val="00CC5483"/>
    <w:rsid w:val="00CD194E"/>
    <w:rsid w:val="00CD348C"/>
    <w:rsid w:val="00CE10CA"/>
    <w:rsid w:val="00CF14A9"/>
    <w:rsid w:val="00CF17C0"/>
    <w:rsid w:val="00CF1CED"/>
    <w:rsid w:val="00CF5F1C"/>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53A5D"/>
    <w:rsid w:val="00D83E04"/>
    <w:rsid w:val="00D867A5"/>
    <w:rsid w:val="00D92F8C"/>
    <w:rsid w:val="00DA6E53"/>
    <w:rsid w:val="00DB0759"/>
    <w:rsid w:val="00DB4B6D"/>
    <w:rsid w:val="00DB57EC"/>
    <w:rsid w:val="00DC7E37"/>
    <w:rsid w:val="00DD1E59"/>
    <w:rsid w:val="00DD5FE3"/>
    <w:rsid w:val="00DD691A"/>
    <w:rsid w:val="00DE0D0A"/>
    <w:rsid w:val="00DE2D14"/>
    <w:rsid w:val="00DE5EC4"/>
    <w:rsid w:val="00DE666C"/>
    <w:rsid w:val="00E008C1"/>
    <w:rsid w:val="00E070B7"/>
    <w:rsid w:val="00E11DF9"/>
    <w:rsid w:val="00E16933"/>
    <w:rsid w:val="00E16B45"/>
    <w:rsid w:val="00E227E9"/>
    <w:rsid w:val="00E3232E"/>
    <w:rsid w:val="00E37537"/>
    <w:rsid w:val="00E46414"/>
    <w:rsid w:val="00E503CF"/>
    <w:rsid w:val="00E50E8F"/>
    <w:rsid w:val="00E6010E"/>
    <w:rsid w:val="00E60971"/>
    <w:rsid w:val="00E61818"/>
    <w:rsid w:val="00E61F91"/>
    <w:rsid w:val="00E63A04"/>
    <w:rsid w:val="00E74C29"/>
    <w:rsid w:val="00E75539"/>
    <w:rsid w:val="00E81EC1"/>
    <w:rsid w:val="00E85F55"/>
    <w:rsid w:val="00E92626"/>
    <w:rsid w:val="00EA19FB"/>
    <w:rsid w:val="00EB0B9B"/>
    <w:rsid w:val="00EB1964"/>
    <w:rsid w:val="00EB6C54"/>
    <w:rsid w:val="00EC467B"/>
    <w:rsid w:val="00EC63E8"/>
    <w:rsid w:val="00ED43D6"/>
    <w:rsid w:val="00EE55DE"/>
    <w:rsid w:val="00EF2483"/>
    <w:rsid w:val="00EF6C9C"/>
    <w:rsid w:val="00F0079C"/>
    <w:rsid w:val="00F02239"/>
    <w:rsid w:val="00F02A82"/>
    <w:rsid w:val="00F06757"/>
    <w:rsid w:val="00F13881"/>
    <w:rsid w:val="00F2225C"/>
    <w:rsid w:val="00F23993"/>
    <w:rsid w:val="00F25EC1"/>
    <w:rsid w:val="00F26A5F"/>
    <w:rsid w:val="00F359D3"/>
    <w:rsid w:val="00F4287B"/>
    <w:rsid w:val="00F500AD"/>
    <w:rsid w:val="00F50B1A"/>
    <w:rsid w:val="00F51C16"/>
    <w:rsid w:val="00F533CB"/>
    <w:rsid w:val="00F61148"/>
    <w:rsid w:val="00F6119A"/>
    <w:rsid w:val="00F66559"/>
    <w:rsid w:val="00F66E72"/>
    <w:rsid w:val="00F7224E"/>
    <w:rsid w:val="00F84387"/>
    <w:rsid w:val="00FA091E"/>
    <w:rsid w:val="00FA1CE3"/>
    <w:rsid w:val="00FA41FA"/>
    <w:rsid w:val="00FA7FF5"/>
    <w:rsid w:val="00FB09B6"/>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0B2C8F"/>
  <w14:defaultImageDpi w14:val="0"/>
  <w15:docId w15:val="{0063561C-02FC-4F78-875C-AB0F23252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basedOn w:val="Standardnpsmoodstavce"/>
    <w:link w:val="Zkladntext"/>
    <w:uiPriority w:val="99"/>
    <w:locked/>
    <w:rsid w:val="001210FA"/>
    <w:rPr>
      <w:rFonts w:cs="Times New Roman"/>
      <w:sz w:val="22"/>
      <w:lang w:val="x-none" w:eastAsia="ar-SA" w:bidi="ar-SA"/>
    </w:rPr>
  </w:style>
  <w:style w:type="character" w:styleId="Hypertextovodkaz">
    <w:name w:val="Hyperlink"/>
    <w:basedOn w:val="Standardnpsmoodstavce"/>
    <w:uiPriority w:val="99"/>
    <w:rsid w:val="00C916FA"/>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1745">
      <w:marLeft w:val="0"/>
      <w:marRight w:val="0"/>
      <w:marTop w:val="0"/>
      <w:marBottom w:val="0"/>
      <w:divBdr>
        <w:top w:val="none" w:sz="0" w:space="0" w:color="auto"/>
        <w:left w:val="none" w:sz="0" w:space="0" w:color="auto"/>
        <w:bottom w:val="none" w:sz="0" w:space="0" w:color="auto"/>
        <w:right w:val="none" w:sz="0" w:space="0" w:color="auto"/>
      </w:divBdr>
    </w:div>
    <w:div w:id="65031746">
      <w:marLeft w:val="0"/>
      <w:marRight w:val="0"/>
      <w:marTop w:val="0"/>
      <w:marBottom w:val="0"/>
      <w:divBdr>
        <w:top w:val="none" w:sz="0" w:space="0" w:color="auto"/>
        <w:left w:val="none" w:sz="0" w:space="0" w:color="auto"/>
        <w:bottom w:val="none" w:sz="0" w:space="0" w:color="auto"/>
        <w:right w:val="none" w:sz="0" w:space="0" w:color="auto"/>
      </w:divBdr>
    </w:div>
    <w:div w:id="65031747">
      <w:marLeft w:val="0"/>
      <w:marRight w:val="0"/>
      <w:marTop w:val="0"/>
      <w:marBottom w:val="0"/>
      <w:divBdr>
        <w:top w:val="none" w:sz="0" w:space="0" w:color="auto"/>
        <w:left w:val="none" w:sz="0" w:space="0" w:color="auto"/>
        <w:bottom w:val="none" w:sz="0" w:space="0" w:color="auto"/>
        <w:right w:val="none" w:sz="0" w:space="0" w:color="auto"/>
      </w:divBdr>
    </w:div>
    <w:div w:id="65031748">
      <w:marLeft w:val="0"/>
      <w:marRight w:val="0"/>
      <w:marTop w:val="0"/>
      <w:marBottom w:val="0"/>
      <w:divBdr>
        <w:top w:val="none" w:sz="0" w:space="0" w:color="auto"/>
        <w:left w:val="none" w:sz="0" w:space="0" w:color="auto"/>
        <w:bottom w:val="none" w:sz="0" w:space="0" w:color="auto"/>
        <w:right w:val="none" w:sz="0" w:space="0" w:color="auto"/>
      </w:divBdr>
    </w:div>
    <w:div w:id="65031749">
      <w:marLeft w:val="0"/>
      <w:marRight w:val="0"/>
      <w:marTop w:val="0"/>
      <w:marBottom w:val="0"/>
      <w:divBdr>
        <w:top w:val="none" w:sz="0" w:space="0" w:color="auto"/>
        <w:left w:val="none" w:sz="0" w:space="0" w:color="auto"/>
        <w:bottom w:val="none" w:sz="0" w:space="0" w:color="auto"/>
        <w:right w:val="none" w:sz="0" w:space="0" w:color="auto"/>
      </w:divBdr>
    </w:div>
    <w:div w:id="65031750">
      <w:marLeft w:val="0"/>
      <w:marRight w:val="0"/>
      <w:marTop w:val="0"/>
      <w:marBottom w:val="0"/>
      <w:divBdr>
        <w:top w:val="none" w:sz="0" w:space="0" w:color="auto"/>
        <w:left w:val="none" w:sz="0" w:space="0" w:color="auto"/>
        <w:bottom w:val="none" w:sz="0" w:space="0" w:color="auto"/>
        <w:right w:val="none" w:sz="0" w:space="0" w:color="auto"/>
      </w:divBdr>
    </w:div>
    <w:div w:id="65031751">
      <w:marLeft w:val="0"/>
      <w:marRight w:val="0"/>
      <w:marTop w:val="0"/>
      <w:marBottom w:val="0"/>
      <w:divBdr>
        <w:top w:val="none" w:sz="0" w:space="0" w:color="auto"/>
        <w:left w:val="none" w:sz="0" w:space="0" w:color="auto"/>
        <w:bottom w:val="none" w:sz="0" w:space="0" w:color="auto"/>
        <w:right w:val="none" w:sz="0" w:space="0" w:color="auto"/>
      </w:divBdr>
    </w:div>
    <w:div w:id="65031752">
      <w:marLeft w:val="0"/>
      <w:marRight w:val="0"/>
      <w:marTop w:val="0"/>
      <w:marBottom w:val="0"/>
      <w:divBdr>
        <w:top w:val="none" w:sz="0" w:space="0" w:color="auto"/>
        <w:left w:val="none" w:sz="0" w:space="0" w:color="auto"/>
        <w:bottom w:val="none" w:sz="0" w:space="0" w:color="auto"/>
        <w:right w:val="none" w:sz="0" w:space="0" w:color="auto"/>
      </w:divBdr>
    </w:div>
    <w:div w:id="65031753">
      <w:marLeft w:val="0"/>
      <w:marRight w:val="0"/>
      <w:marTop w:val="0"/>
      <w:marBottom w:val="0"/>
      <w:divBdr>
        <w:top w:val="none" w:sz="0" w:space="0" w:color="auto"/>
        <w:left w:val="none" w:sz="0" w:space="0" w:color="auto"/>
        <w:bottom w:val="none" w:sz="0" w:space="0" w:color="auto"/>
        <w:right w:val="none" w:sz="0" w:space="0" w:color="auto"/>
      </w:divBdr>
    </w:div>
    <w:div w:id="65031754">
      <w:marLeft w:val="0"/>
      <w:marRight w:val="0"/>
      <w:marTop w:val="0"/>
      <w:marBottom w:val="0"/>
      <w:divBdr>
        <w:top w:val="none" w:sz="0" w:space="0" w:color="auto"/>
        <w:left w:val="none" w:sz="0" w:space="0" w:color="auto"/>
        <w:bottom w:val="none" w:sz="0" w:space="0" w:color="auto"/>
        <w:right w:val="none" w:sz="0" w:space="0" w:color="auto"/>
      </w:divBdr>
    </w:div>
    <w:div w:id="65031755">
      <w:marLeft w:val="0"/>
      <w:marRight w:val="0"/>
      <w:marTop w:val="0"/>
      <w:marBottom w:val="0"/>
      <w:divBdr>
        <w:top w:val="none" w:sz="0" w:space="0" w:color="auto"/>
        <w:left w:val="none" w:sz="0" w:space="0" w:color="auto"/>
        <w:bottom w:val="none" w:sz="0" w:space="0" w:color="auto"/>
        <w:right w:val="none" w:sz="0" w:space="0" w:color="auto"/>
      </w:divBdr>
    </w:div>
    <w:div w:id="65031756">
      <w:marLeft w:val="0"/>
      <w:marRight w:val="0"/>
      <w:marTop w:val="0"/>
      <w:marBottom w:val="0"/>
      <w:divBdr>
        <w:top w:val="none" w:sz="0" w:space="0" w:color="auto"/>
        <w:left w:val="none" w:sz="0" w:space="0" w:color="auto"/>
        <w:bottom w:val="none" w:sz="0" w:space="0" w:color="auto"/>
        <w:right w:val="none" w:sz="0" w:space="0" w:color="auto"/>
      </w:divBdr>
    </w:div>
    <w:div w:id="65031757">
      <w:marLeft w:val="0"/>
      <w:marRight w:val="0"/>
      <w:marTop w:val="0"/>
      <w:marBottom w:val="0"/>
      <w:divBdr>
        <w:top w:val="none" w:sz="0" w:space="0" w:color="auto"/>
        <w:left w:val="none" w:sz="0" w:space="0" w:color="auto"/>
        <w:bottom w:val="none" w:sz="0" w:space="0" w:color="auto"/>
        <w:right w:val="none" w:sz="0" w:space="0" w:color="auto"/>
      </w:divBdr>
    </w:div>
    <w:div w:id="65031758">
      <w:marLeft w:val="0"/>
      <w:marRight w:val="0"/>
      <w:marTop w:val="0"/>
      <w:marBottom w:val="0"/>
      <w:divBdr>
        <w:top w:val="none" w:sz="0" w:space="0" w:color="auto"/>
        <w:left w:val="none" w:sz="0" w:space="0" w:color="auto"/>
        <w:bottom w:val="none" w:sz="0" w:space="0" w:color="auto"/>
        <w:right w:val="none" w:sz="0" w:space="0" w:color="auto"/>
      </w:divBdr>
    </w:div>
    <w:div w:id="65031759">
      <w:marLeft w:val="0"/>
      <w:marRight w:val="0"/>
      <w:marTop w:val="0"/>
      <w:marBottom w:val="0"/>
      <w:divBdr>
        <w:top w:val="none" w:sz="0" w:space="0" w:color="auto"/>
        <w:left w:val="none" w:sz="0" w:space="0" w:color="auto"/>
        <w:bottom w:val="none" w:sz="0" w:space="0" w:color="auto"/>
        <w:right w:val="none" w:sz="0" w:space="0" w:color="auto"/>
      </w:divBdr>
    </w:div>
    <w:div w:id="65031760">
      <w:marLeft w:val="0"/>
      <w:marRight w:val="0"/>
      <w:marTop w:val="0"/>
      <w:marBottom w:val="0"/>
      <w:divBdr>
        <w:top w:val="none" w:sz="0" w:space="0" w:color="auto"/>
        <w:left w:val="none" w:sz="0" w:space="0" w:color="auto"/>
        <w:bottom w:val="none" w:sz="0" w:space="0" w:color="auto"/>
        <w:right w:val="none" w:sz="0" w:space="0" w:color="auto"/>
      </w:divBdr>
    </w:div>
    <w:div w:id="65031761">
      <w:marLeft w:val="0"/>
      <w:marRight w:val="0"/>
      <w:marTop w:val="0"/>
      <w:marBottom w:val="0"/>
      <w:divBdr>
        <w:top w:val="none" w:sz="0" w:space="0" w:color="auto"/>
        <w:left w:val="none" w:sz="0" w:space="0" w:color="auto"/>
        <w:bottom w:val="none" w:sz="0" w:space="0" w:color="auto"/>
        <w:right w:val="none" w:sz="0" w:space="0" w:color="auto"/>
      </w:divBdr>
    </w:div>
    <w:div w:id="65031762">
      <w:marLeft w:val="0"/>
      <w:marRight w:val="0"/>
      <w:marTop w:val="0"/>
      <w:marBottom w:val="0"/>
      <w:divBdr>
        <w:top w:val="none" w:sz="0" w:space="0" w:color="auto"/>
        <w:left w:val="none" w:sz="0" w:space="0" w:color="auto"/>
        <w:bottom w:val="none" w:sz="0" w:space="0" w:color="auto"/>
        <w:right w:val="none" w:sz="0" w:space="0" w:color="auto"/>
      </w:divBdr>
    </w:div>
    <w:div w:id="65031763">
      <w:marLeft w:val="0"/>
      <w:marRight w:val="0"/>
      <w:marTop w:val="0"/>
      <w:marBottom w:val="0"/>
      <w:divBdr>
        <w:top w:val="none" w:sz="0" w:space="0" w:color="auto"/>
        <w:left w:val="none" w:sz="0" w:space="0" w:color="auto"/>
        <w:bottom w:val="none" w:sz="0" w:space="0" w:color="auto"/>
        <w:right w:val="none" w:sz="0" w:space="0" w:color="auto"/>
      </w:divBdr>
    </w:div>
    <w:div w:id="65031764">
      <w:marLeft w:val="0"/>
      <w:marRight w:val="0"/>
      <w:marTop w:val="0"/>
      <w:marBottom w:val="0"/>
      <w:divBdr>
        <w:top w:val="none" w:sz="0" w:space="0" w:color="auto"/>
        <w:left w:val="none" w:sz="0" w:space="0" w:color="auto"/>
        <w:bottom w:val="none" w:sz="0" w:space="0" w:color="auto"/>
        <w:right w:val="none" w:sz="0" w:space="0" w:color="auto"/>
      </w:divBdr>
    </w:div>
    <w:div w:id="65031765">
      <w:marLeft w:val="0"/>
      <w:marRight w:val="0"/>
      <w:marTop w:val="0"/>
      <w:marBottom w:val="0"/>
      <w:divBdr>
        <w:top w:val="none" w:sz="0" w:space="0" w:color="auto"/>
        <w:left w:val="none" w:sz="0" w:space="0" w:color="auto"/>
        <w:bottom w:val="none" w:sz="0" w:space="0" w:color="auto"/>
        <w:right w:val="none" w:sz="0" w:space="0" w:color="auto"/>
      </w:divBdr>
    </w:div>
    <w:div w:id="65031766">
      <w:marLeft w:val="0"/>
      <w:marRight w:val="0"/>
      <w:marTop w:val="0"/>
      <w:marBottom w:val="0"/>
      <w:divBdr>
        <w:top w:val="none" w:sz="0" w:space="0" w:color="auto"/>
        <w:left w:val="none" w:sz="0" w:space="0" w:color="auto"/>
        <w:bottom w:val="none" w:sz="0" w:space="0" w:color="auto"/>
        <w:right w:val="none" w:sz="0" w:space="0" w:color="auto"/>
      </w:divBdr>
    </w:div>
    <w:div w:id="650317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1553</Words>
  <Characters>9697</Characters>
  <Application>Microsoft Office Word</Application>
  <DocSecurity>0</DocSecurity>
  <Lines>80</Lines>
  <Paragraphs>22</Paragraphs>
  <ScaleCrop>false</ScaleCrop>
  <Company>Pozemkový Fond ČR</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Petr Tomáš Ing.</dc:creator>
  <cp:keywords/>
  <dc:description/>
  <cp:lastModifiedBy>Petr Tomáš Ing.</cp:lastModifiedBy>
  <cp:revision>5</cp:revision>
  <cp:lastPrinted>2004-12-15T14:06:00Z</cp:lastPrinted>
  <dcterms:created xsi:type="dcterms:W3CDTF">2023-03-27T09:13:00Z</dcterms:created>
  <dcterms:modified xsi:type="dcterms:W3CDTF">2023-03-31T09:09:00Z</dcterms:modified>
</cp:coreProperties>
</file>