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2E" w:rsidRPr="007E2F4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  <w:r w:rsidR="00AA73FD">
        <w:rPr>
          <w:rFonts w:ascii="Arial" w:hAnsi="Arial" w:cs="Arial"/>
          <w:b/>
          <w:bCs/>
          <w:sz w:val="28"/>
          <w:szCs w:val="20"/>
        </w:rPr>
        <w:tab/>
      </w:r>
    </w:p>
    <w:p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:rsidR="006715B3" w:rsidRPr="00F31A89" w:rsidRDefault="00032493" w:rsidP="00E825FD">
      <w:pPr>
        <w:autoSpaceDE w:val="0"/>
        <w:spacing w:line="320" w:lineRule="exact"/>
        <w:jc w:val="center"/>
        <w:rPr>
          <w:rFonts w:ascii="Arial" w:hAnsi="Arial" w:cs="Arial"/>
          <w:sz w:val="22"/>
          <w:szCs w:val="20"/>
          <w:shd w:val="clear" w:color="auto" w:fill="FFFF00"/>
        </w:rPr>
      </w:pPr>
      <w:r w:rsidRPr="00F31A89">
        <w:rPr>
          <w:rFonts w:ascii="Arial" w:hAnsi="Arial" w:cs="Arial"/>
          <w:sz w:val="22"/>
          <w:szCs w:val="20"/>
        </w:rPr>
        <w:t xml:space="preserve">číslo </w:t>
      </w:r>
      <w:r w:rsidR="00C71EDD" w:rsidRPr="00F31A89">
        <w:rPr>
          <w:rFonts w:ascii="Arial" w:hAnsi="Arial" w:cs="Arial"/>
          <w:sz w:val="22"/>
          <w:szCs w:val="20"/>
        </w:rPr>
        <w:t>O</w:t>
      </w:r>
      <w:r w:rsidRPr="00F31A89">
        <w:rPr>
          <w:rFonts w:ascii="Arial" w:hAnsi="Arial" w:cs="Arial"/>
          <w:sz w:val="22"/>
          <w:szCs w:val="20"/>
        </w:rPr>
        <w:t>bjednatele</w:t>
      </w:r>
      <w:r w:rsidR="00FD2C09" w:rsidRPr="00F31A89">
        <w:rPr>
          <w:rFonts w:ascii="Arial" w:hAnsi="Arial" w:cs="Arial"/>
          <w:sz w:val="22"/>
          <w:szCs w:val="20"/>
        </w:rPr>
        <w:t>: …………….</w:t>
      </w:r>
    </w:p>
    <w:p w:rsidR="00F02702" w:rsidRPr="007E2F40" w:rsidRDefault="00F02702" w:rsidP="00E825FD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 názvem</w:t>
      </w:r>
    </w:p>
    <w:p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:rsidR="00856A04" w:rsidRPr="007E2F40" w:rsidRDefault="004220DC" w:rsidP="00E825FD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443A58">
        <w:rPr>
          <w:rFonts w:ascii="Arial" w:hAnsi="Arial" w:cs="Arial"/>
          <w:b/>
          <w:szCs w:val="20"/>
        </w:rPr>
        <w:t>Dodávky masa a masných výrobků</w:t>
      </w:r>
      <w:r w:rsidRPr="007E2F40">
        <w:rPr>
          <w:rFonts w:ascii="Arial" w:hAnsi="Arial" w:cs="Arial"/>
          <w:b/>
          <w:szCs w:val="20"/>
        </w:rPr>
        <w:t>“</w:t>
      </w:r>
    </w:p>
    <w:p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ED6167" w:rsidRDefault="00ED6167" w:rsidP="00ED6167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Objednatel:</w:t>
      </w:r>
    </w:p>
    <w:p w:rsidR="00ED6167" w:rsidRDefault="00ED6167" w:rsidP="00ED6167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Domov Na Zámku Lysá nad Labem, příspěvková organizace</w:t>
      </w:r>
      <w:r>
        <w:rPr>
          <w:rFonts w:ascii="Arial" w:hAnsi="Arial" w:cs="Arial"/>
          <w:sz w:val="20"/>
          <w:szCs w:val="20"/>
        </w:rPr>
        <w:t xml:space="preserve"> </w:t>
      </w:r>
    </w:p>
    <w:p w:rsidR="00ED6167" w:rsidRDefault="00ED6167" w:rsidP="00ED6167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Zámek 1/21, 289 22 Lysá nad Labem</w:t>
      </w:r>
    </w:p>
    <w:p w:rsidR="00ED6167" w:rsidRDefault="00ED6167" w:rsidP="00ED6167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zastoupený: Mgr. Jiří Hendrich, ředitel </w:t>
      </w:r>
    </w:p>
    <w:p w:rsidR="00ED6167" w:rsidRDefault="00ED6167" w:rsidP="00ED6167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49534963</w:t>
      </w:r>
      <w:r w:rsidR="00443A58">
        <w:rPr>
          <w:rFonts w:ascii="Arial" w:hAnsi="Arial" w:cs="Arial"/>
          <w:sz w:val="20"/>
          <w:szCs w:val="20"/>
        </w:rPr>
        <w:t xml:space="preserve"> DIČ: 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D6167" w:rsidRDefault="00ED6167" w:rsidP="00ED6167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102C7D">
        <w:rPr>
          <w:rFonts w:ascii="Arial" w:hAnsi="Arial" w:cs="Arial"/>
          <w:b/>
          <w:sz w:val="20"/>
          <w:szCs w:val="20"/>
        </w:rPr>
        <w:t>xx</w:t>
      </w:r>
      <w:proofErr w:type="spellEnd"/>
      <w:r w:rsidR="00102C7D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="00102C7D">
        <w:rPr>
          <w:rFonts w:ascii="Arial" w:hAnsi="Arial" w:cs="Arial"/>
          <w:b/>
          <w:sz w:val="20"/>
          <w:szCs w:val="20"/>
        </w:rPr>
        <w:t>xxx</w:t>
      </w:r>
      <w:proofErr w:type="spellEnd"/>
      <w:r w:rsidR="00102C7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02C7D">
        <w:rPr>
          <w:rFonts w:ascii="Arial" w:hAnsi="Arial" w:cs="Arial"/>
          <w:b/>
          <w:sz w:val="20"/>
          <w:szCs w:val="20"/>
        </w:rPr>
        <w:t>xxx</w:t>
      </w:r>
      <w:proofErr w:type="spellEnd"/>
      <w:r w:rsidR="00102C7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02C7D">
        <w:rPr>
          <w:rFonts w:ascii="Arial" w:hAnsi="Arial" w:cs="Arial"/>
          <w:b/>
          <w:sz w:val="20"/>
          <w:szCs w:val="20"/>
        </w:rPr>
        <w:t>xx</w:t>
      </w:r>
      <w:proofErr w:type="spellEnd"/>
      <w:r w:rsidR="00102C7D">
        <w:rPr>
          <w:rFonts w:ascii="Arial" w:hAnsi="Arial" w:cs="Arial"/>
          <w:b/>
          <w:sz w:val="20"/>
          <w:szCs w:val="20"/>
        </w:rPr>
        <w:t>/</w:t>
      </w:r>
      <w:proofErr w:type="spellStart"/>
      <w:r w:rsidR="00102C7D">
        <w:rPr>
          <w:rFonts w:ascii="Arial" w:hAnsi="Arial" w:cs="Arial"/>
          <w:b/>
          <w:sz w:val="20"/>
          <w:szCs w:val="20"/>
        </w:rPr>
        <w:t>xxxx</w:t>
      </w:r>
      <w:proofErr w:type="spellEnd"/>
    </w:p>
    <w:p w:rsidR="00ED6167" w:rsidRDefault="00ED6167" w:rsidP="00ED6167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jen „</w:t>
      </w:r>
      <w:r>
        <w:rPr>
          <w:rFonts w:ascii="Arial" w:hAnsi="Arial" w:cs="Arial"/>
          <w:b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>“,</w:t>
      </w:r>
    </w:p>
    <w:p w:rsidR="00ED6167" w:rsidRDefault="00ED6167" w:rsidP="00ED6167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:rsidR="00ED6167" w:rsidRDefault="00ED6167" w:rsidP="00ED6167">
      <w:pPr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:rsidR="00ED6167" w:rsidRDefault="00ED6167" w:rsidP="00ED6167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FD0DA8" w:rsidRDefault="00FD0DA8" w:rsidP="00FD0DA8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>
        <w:rPr>
          <w:rFonts w:ascii="Arial" w:hAnsi="Arial" w:cs="Arial"/>
          <w:b/>
          <w:sz w:val="20"/>
          <w:szCs w:val="20"/>
        </w:rPr>
        <w:t xml:space="preserve">Dodavatel </w:t>
      </w:r>
    </w:p>
    <w:p w:rsidR="00FD0DA8" w:rsidRPr="00FE78E2" w:rsidRDefault="00FD0DA8" w:rsidP="00FD0DA8">
      <w:pPr>
        <w:tabs>
          <w:tab w:val="left" w:pos="1695"/>
        </w:tabs>
        <w:autoSpaceDE w:val="0"/>
        <w:spacing w:line="320" w:lineRule="exact"/>
        <w:ind w:left="360" w:hanging="360"/>
        <w:rPr>
          <w:rFonts w:ascii="Arial" w:hAnsi="Arial" w:cs="Arial"/>
          <w:b/>
          <w:sz w:val="20"/>
          <w:szCs w:val="20"/>
        </w:rPr>
      </w:pPr>
      <w:r w:rsidRPr="00FE78E2">
        <w:rPr>
          <w:rFonts w:ascii="Arial" w:hAnsi="Arial" w:cs="Arial"/>
          <w:b/>
          <w:sz w:val="20"/>
          <w:szCs w:val="20"/>
        </w:rPr>
        <w:t>Tomáš Müller</w:t>
      </w:r>
      <w:r>
        <w:rPr>
          <w:rFonts w:ascii="Arial" w:hAnsi="Arial" w:cs="Arial"/>
          <w:b/>
          <w:sz w:val="20"/>
          <w:szCs w:val="20"/>
        </w:rPr>
        <w:tab/>
      </w:r>
    </w:p>
    <w:p w:rsidR="00FD0DA8" w:rsidRDefault="00FD0DA8" w:rsidP="00FD0DA8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Husovo náměstí 30, 294 28 Chotětov</w:t>
      </w:r>
    </w:p>
    <w:p w:rsidR="00FD0DA8" w:rsidRDefault="00FD0DA8" w:rsidP="00FD0DA8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zapsaný v živnostenském rejstříku vedeném Živnostenským úřadem </w:t>
      </w:r>
      <w:proofErr w:type="spellStart"/>
      <w:r>
        <w:rPr>
          <w:rFonts w:ascii="Arial" w:hAnsi="Arial" w:cs="Arial"/>
          <w:sz w:val="20"/>
          <w:szCs w:val="20"/>
        </w:rPr>
        <w:t>MěÚ</w:t>
      </w:r>
      <w:proofErr w:type="spellEnd"/>
      <w:r>
        <w:rPr>
          <w:rFonts w:ascii="Arial" w:hAnsi="Arial" w:cs="Arial"/>
          <w:sz w:val="20"/>
          <w:szCs w:val="20"/>
        </w:rPr>
        <w:t xml:space="preserve"> Písek  </w:t>
      </w:r>
    </w:p>
    <w:p w:rsidR="00FD0DA8" w:rsidRDefault="00FD0DA8" w:rsidP="00FD0DA8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jednající Tomáš Müller</w:t>
      </w:r>
    </w:p>
    <w:p w:rsidR="00FD0DA8" w:rsidRDefault="00FD0DA8" w:rsidP="00FD0DA8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63896010 </w:t>
      </w:r>
      <w:r w:rsidRPr="0054683C">
        <w:rPr>
          <w:rFonts w:ascii="Arial" w:hAnsi="Arial" w:cs="Arial"/>
          <w:sz w:val="20"/>
          <w:szCs w:val="20"/>
        </w:rPr>
        <w:t>DIČ: CZ7512211575</w:t>
      </w:r>
    </w:p>
    <w:p w:rsidR="00FD0DA8" w:rsidRDefault="00FD0DA8" w:rsidP="00FD0DA8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</w:t>
      </w:r>
      <w:r w:rsidR="00102C7D">
        <w:rPr>
          <w:rFonts w:ascii="Arial" w:hAnsi="Arial" w:cs="Arial"/>
          <w:sz w:val="20"/>
          <w:szCs w:val="20"/>
        </w:rPr>
        <w:t xml:space="preserve">kovní spojení: </w:t>
      </w:r>
      <w:proofErr w:type="spellStart"/>
      <w:r w:rsidR="00102C7D">
        <w:rPr>
          <w:rFonts w:ascii="Arial" w:hAnsi="Arial" w:cs="Arial"/>
          <w:sz w:val="20"/>
          <w:szCs w:val="20"/>
        </w:rPr>
        <w:t>xxxxxx</w:t>
      </w:r>
      <w:proofErr w:type="spellEnd"/>
      <w:r w:rsidR="00102C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2C7D">
        <w:rPr>
          <w:rFonts w:ascii="Arial" w:hAnsi="Arial" w:cs="Arial"/>
          <w:sz w:val="20"/>
          <w:szCs w:val="20"/>
        </w:rPr>
        <w:t>xxxxx</w:t>
      </w:r>
      <w:proofErr w:type="spellEnd"/>
      <w:r w:rsidR="00102C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2C7D"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, číslo </w:t>
      </w:r>
      <w:r w:rsidR="00102C7D">
        <w:rPr>
          <w:rFonts w:ascii="Arial" w:hAnsi="Arial" w:cs="Arial"/>
          <w:sz w:val="20"/>
          <w:szCs w:val="20"/>
        </w:rPr>
        <w:t xml:space="preserve">účtu </w:t>
      </w:r>
      <w:proofErr w:type="spellStart"/>
      <w:r w:rsidR="00102C7D">
        <w:rPr>
          <w:rFonts w:ascii="Arial" w:hAnsi="Arial" w:cs="Arial"/>
          <w:sz w:val="20"/>
          <w:szCs w:val="20"/>
        </w:rPr>
        <w:t>xxxxxxxxxx</w:t>
      </w:r>
      <w:proofErr w:type="spellEnd"/>
      <w:r w:rsidR="00102C7D">
        <w:rPr>
          <w:rFonts w:ascii="Arial" w:hAnsi="Arial" w:cs="Arial"/>
          <w:sz w:val="20"/>
          <w:szCs w:val="20"/>
        </w:rPr>
        <w:t>/</w:t>
      </w:r>
      <w:proofErr w:type="spellStart"/>
      <w:r w:rsidR="00102C7D">
        <w:rPr>
          <w:rFonts w:ascii="Arial" w:hAnsi="Arial" w:cs="Arial"/>
          <w:sz w:val="20"/>
          <w:szCs w:val="20"/>
        </w:rPr>
        <w:t>xxxx</w:t>
      </w:r>
      <w:proofErr w:type="spellEnd"/>
    </w:p>
    <w:p w:rsidR="00FD0DA8" w:rsidRDefault="00FD0DA8" w:rsidP="00FD0DA8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e-mailová adresa: </w:t>
      </w:r>
      <w:r w:rsidR="00102C7D">
        <w:rPr>
          <w:rFonts w:ascii="Arial" w:hAnsi="Arial" w:cs="Arial"/>
          <w:sz w:val="20"/>
          <w:szCs w:val="20"/>
        </w:rPr>
        <w:t>xxxx.xxxxxx@xxxxxx.xx</w:t>
      </w:r>
    </w:p>
    <w:p w:rsidR="00FD0DA8" w:rsidRDefault="00FD0DA8" w:rsidP="00FD0DA8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jen „</w:t>
      </w:r>
      <w:r>
        <w:rPr>
          <w:rFonts w:ascii="Arial" w:hAnsi="Arial" w:cs="Arial"/>
          <w:b/>
          <w:sz w:val="20"/>
          <w:szCs w:val="20"/>
        </w:rPr>
        <w:t xml:space="preserve">Dodavatel </w:t>
      </w:r>
      <w:r>
        <w:rPr>
          <w:rFonts w:ascii="Arial" w:hAnsi="Arial" w:cs="Arial"/>
          <w:sz w:val="20"/>
          <w:szCs w:val="20"/>
        </w:rPr>
        <w:t>“</w:t>
      </w:r>
    </w:p>
    <w:p w:rsidR="00ED6167" w:rsidRDefault="00ED6167" w:rsidP="00ED6167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ED6167" w:rsidRDefault="00ED6167" w:rsidP="00ED6167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a Objednatel společně též jako </w:t>
      </w:r>
      <w:r>
        <w:rPr>
          <w:rFonts w:ascii="Arial" w:hAnsi="Arial" w:cs="Arial"/>
          <w:b/>
          <w:bCs/>
          <w:sz w:val="20"/>
          <w:szCs w:val="20"/>
        </w:rPr>
        <w:t>„smluvní strany“</w:t>
      </w:r>
    </w:p>
    <w:p w:rsidR="00ED6167" w:rsidRPr="007E2F40" w:rsidRDefault="00ED6167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5F2B21" w:rsidRPr="007E2F40">
        <w:rPr>
          <w:rFonts w:ascii="Arial" w:hAnsi="Arial" w:cs="Arial"/>
          <w:bCs/>
          <w:sz w:val="20"/>
          <w:szCs w:val="20"/>
        </w:rPr>
        <w:t xml:space="preserve">rámcovou </w:t>
      </w:r>
      <w:r w:rsidR="00995DB0" w:rsidRPr="007E2F40">
        <w:rPr>
          <w:rFonts w:ascii="Arial" w:hAnsi="Arial" w:cs="Arial"/>
          <w:bCs/>
          <w:sz w:val="20"/>
          <w:szCs w:val="20"/>
        </w:rPr>
        <w:t>dohodu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>Rámcová</w:t>
      </w:r>
      <w:r w:rsidR="00740F1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:rsidR="003E6DD3" w:rsidRPr="007E2F40" w:rsidRDefault="003E6DD3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E61180" w:rsidRPr="007E2F40" w:rsidRDefault="007E2F40" w:rsidP="00E61180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na základě výsledku výběrového řízení </w:t>
      </w:r>
      <w:r w:rsidR="00E02A32" w:rsidRPr="007E2F40">
        <w:rPr>
          <w:rFonts w:ascii="Arial" w:hAnsi="Arial" w:cs="Arial"/>
          <w:sz w:val="20"/>
          <w:szCs w:val="20"/>
        </w:rPr>
        <w:t>na</w:t>
      </w:r>
      <w:r w:rsidR="00AD04B4" w:rsidRPr="007E2F40">
        <w:rPr>
          <w:rFonts w:ascii="Arial" w:hAnsi="Arial" w:cs="Arial"/>
          <w:sz w:val="20"/>
          <w:szCs w:val="20"/>
        </w:rPr>
        <w:t xml:space="preserve"> veřejn</w:t>
      </w:r>
      <w:r w:rsidR="00E02A32" w:rsidRPr="007E2F40">
        <w:rPr>
          <w:rFonts w:ascii="Arial" w:hAnsi="Arial" w:cs="Arial"/>
          <w:sz w:val="20"/>
          <w:szCs w:val="20"/>
        </w:rPr>
        <w:t>ou</w:t>
      </w:r>
      <w:r w:rsidR="00AD04B4" w:rsidRPr="007E2F40">
        <w:rPr>
          <w:rFonts w:ascii="Arial" w:hAnsi="Arial" w:cs="Arial"/>
          <w:sz w:val="20"/>
          <w:szCs w:val="20"/>
        </w:rPr>
        <w:t xml:space="preserve"> zakázk</w:t>
      </w:r>
      <w:r w:rsidR="00E02A32" w:rsidRPr="007E2F40">
        <w:rPr>
          <w:rFonts w:ascii="Arial" w:hAnsi="Arial" w:cs="Arial"/>
          <w:sz w:val="20"/>
          <w:szCs w:val="20"/>
        </w:rPr>
        <w:t>u</w:t>
      </w:r>
      <w:r w:rsidR="00AD04B4" w:rsidRPr="007E2F40">
        <w:rPr>
          <w:rFonts w:ascii="Arial" w:hAnsi="Arial" w:cs="Arial"/>
          <w:sz w:val="20"/>
          <w:szCs w:val="20"/>
        </w:rPr>
        <w:t xml:space="preserve"> malého rozsahu s názvem </w:t>
      </w:r>
      <w:r w:rsidR="00AD04B4" w:rsidRPr="00ED6167">
        <w:rPr>
          <w:rFonts w:ascii="Arial" w:hAnsi="Arial" w:cs="Arial"/>
          <w:b/>
          <w:bCs/>
          <w:sz w:val="20"/>
          <w:szCs w:val="20"/>
        </w:rPr>
        <w:t>„</w:t>
      </w:r>
      <w:r w:rsidR="00D311E9">
        <w:rPr>
          <w:rFonts w:ascii="Arial" w:hAnsi="Arial" w:cs="Arial"/>
          <w:b/>
          <w:bCs/>
          <w:sz w:val="20"/>
          <w:szCs w:val="20"/>
        </w:rPr>
        <w:t>Dodávky masa a masných výrobků</w:t>
      </w:r>
      <w:r w:rsidR="00AD04B4" w:rsidRPr="00ED6167">
        <w:rPr>
          <w:rFonts w:ascii="Arial" w:hAnsi="Arial" w:cs="Arial"/>
          <w:b/>
          <w:bCs/>
          <w:sz w:val="20"/>
          <w:szCs w:val="20"/>
        </w:rPr>
        <w:t>“</w:t>
      </w:r>
      <w:r w:rsidR="00AD04B4" w:rsidRPr="007E2F40">
        <w:rPr>
          <w:rFonts w:ascii="Arial" w:hAnsi="Arial" w:cs="Arial"/>
          <w:sz w:val="20"/>
          <w:szCs w:val="20"/>
        </w:rPr>
        <w:t xml:space="preserve"> (dále jen „</w:t>
      </w:r>
      <w:r w:rsidR="00AD04B4" w:rsidRPr="007E2F40">
        <w:rPr>
          <w:rFonts w:ascii="Arial" w:hAnsi="Arial" w:cs="Arial"/>
          <w:b/>
          <w:sz w:val="20"/>
          <w:szCs w:val="20"/>
        </w:rPr>
        <w:t>Veřejná zakázka</w:t>
      </w:r>
      <w:r w:rsidR="00AD04B4" w:rsidRPr="007E2F40">
        <w:rPr>
          <w:rFonts w:ascii="Arial" w:hAnsi="Arial" w:cs="Arial"/>
          <w:sz w:val="20"/>
          <w:szCs w:val="20"/>
        </w:rPr>
        <w:t>“)</w:t>
      </w:r>
      <w:r w:rsidR="00B272E2" w:rsidRPr="007E2F40">
        <w:rPr>
          <w:rFonts w:ascii="Arial" w:hAnsi="Arial" w:cs="Arial"/>
          <w:sz w:val="20"/>
          <w:szCs w:val="20"/>
        </w:rPr>
        <w:t xml:space="preserve"> a upravuje podmínky jednotlivých</w:t>
      </w:r>
      <w:r w:rsidR="007E33D3" w:rsidRPr="007E2F40">
        <w:rPr>
          <w:rFonts w:ascii="Arial" w:hAnsi="Arial" w:cs="Arial"/>
          <w:sz w:val="20"/>
          <w:szCs w:val="20"/>
        </w:rPr>
        <w:t xml:space="preserve"> dílčích</w:t>
      </w:r>
      <w:r w:rsidR="00B272E2" w:rsidRPr="007E2F40">
        <w:rPr>
          <w:rFonts w:ascii="Arial" w:hAnsi="Arial" w:cs="Arial"/>
          <w:sz w:val="20"/>
          <w:szCs w:val="20"/>
        </w:rPr>
        <w:t xml:space="preserve"> veřejných zakázek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>zadávaných po dobu trvání Rámcové dohody.</w:t>
      </w:r>
    </w:p>
    <w:p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:rsidR="002158CC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lastRenderedPageBreak/>
        <w:t>1.2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AA73FD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AA73FD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1.3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dohodě, v zadávací dokumentaci k Veřejné zakázce</w:t>
      </w:r>
      <w:r w:rsidR="007B7F25">
        <w:rPr>
          <w:rFonts w:ascii="Arial" w:hAnsi="Arial" w:cs="Arial"/>
          <w:sz w:val="20"/>
          <w:szCs w:val="20"/>
        </w:rPr>
        <w:t>, 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7594F" w:rsidRPr="007E2F40">
        <w:rPr>
          <w:rFonts w:ascii="Arial" w:hAnsi="Arial" w:cs="Arial"/>
          <w:sz w:val="20"/>
          <w:szCs w:val="20"/>
        </w:rPr>
        <w:t> konkrétních smlouvách</w:t>
      </w:r>
      <w:r w:rsidR="00AA73FD">
        <w:rPr>
          <w:rFonts w:ascii="Arial" w:hAnsi="Arial" w:cs="Arial"/>
          <w:sz w:val="20"/>
          <w:szCs w:val="20"/>
        </w:rPr>
        <w:t xml:space="preserve"> na dílčí zakázky</w:t>
      </w:r>
      <w:r w:rsidR="0067594F" w:rsidRPr="007E2F40">
        <w:rPr>
          <w:rFonts w:ascii="Arial" w:hAnsi="Arial" w:cs="Arial"/>
          <w:sz w:val="20"/>
          <w:szCs w:val="20"/>
        </w:rPr>
        <w:t xml:space="preserve"> uzavřených mezi Objednatelem a Dodavatelem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:rsidR="00D04C90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1.4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D04C90" w:rsidRPr="007E2F40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D04C90" w:rsidRPr="007E2F40">
        <w:rPr>
          <w:rFonts w:ascii="Arial" w:hAnsi="Arial" w:cs="Arial"/>
          <w:sz w:val="20"/>
          <w:szCs w:val="20"/>
        </w:rPr>
        <w:t xml:space="preserve"> po celou dobu účinnosti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D04C90" w:rsidRPr="007E2F40">
        <w:rPr>
          <w:rFonts w:ascii="Arial" w:hAnsi="Arial" w:cs="Arial"/>
          <w:sz w:val="20"/>
          <w:szCs w:val="20"/>
        </w:rPr>
        <w:t xml:space="preserve"> vázán sv</w:t>
      </w:r>
      <w:r w:rsidR="00516FB8">
        <w:rPr>
          <w:rFonts w:ascii="Arial" w:hAnsi="Arial" w:cs="Arial"/>
          <w:sz w:val="20"/>
          <w:szCs w:val="20"/>
        </w:rPr>
        <w:t>ou</w:t>
      </w:r>
      <w:r w:rsidR="00D04C90" w:rsidRPr="007E2F40">
        <w:rPr>
          <w:rFonts w:ascii="Arial" w:hAnsi="Arial" w:cs="Arial"/>
          <w:sz w:val="20"/>
          <w:szCs w:val="20"/>
        </w:rPr>
        <w:t xml:space="preserve"> nabídk</w:t>
      </w:r>
      <w:r w:rsidR="00516FB8">
        <w:rPr>
          <w:rFonts w:ascii="Arial" w:hAnsi="Arial" w:cs="Arial"/>
          <w:sz w:val="20"/>
          <w:szCs w:val="20"/>
        </w:rPr>
        <w:t>ou</w:t>
      </w:r>
      <w:r w:rsidR="005F19A5" w:rsidRPr="007E2F40">
        <w:rPr>
          <w:rFonts w:ascii="Arial" w:hAnsi="Arial" w:cs="Arial"/>
          <w:sz w:val="20"/>
          <w:szCs w:val="20"/>
        </w:rPr>
        <w:t xml:space="preserve"> podan</w:t>
      </w:r>
      <w:r w:rsidR="00516FB8">
        <w:rPr>
          <w:rFonts w:ascii="Arial" w:hAnsi="Arial" w:cs="Arial"/>
          <w:sz w:val="20"/>
          <w:szCs w:val="20"/>
        </w:rPr>
        <w:t xml:space="preserve">ou </w:t>
      </w:r>
      <w:r w:rsidR="005F19A5" w:rsidRPr="007E2F40">
        <w:rPr>
          <w:rFonts w:ascii="Arial" w:hAnsi="Arial" w:cs="Arial"/>
          <w:sz w:val="20"/>
          <w:szCs w:val="20"/>
        </w:rPr>
        <w:t>ve</w:t>
      </w:r>
      <w:r w:rsidR="007403C6">
        <w:rPr>
          <w:rFonts w:ascii="Arial" w:hAnsi="Arial" w:cs="Arial"/>
          <w:sz w:val="20"/>
          <w:szCs w:val="20"/>
        </w:rPr>
        <w:t> </w:t>
      </w:r>
      <w:r w:rsidR="005F19A5" w:rsidRPr="007E2F40">
        <w:rPr>
          <w:rFonts w:ascii="Arial" w:hAnsi="Arial" w:cs="Arial"/>
          <w:sz w:val="20"/>
          <w:szCs w:val="20"/>
        </w:rPr>
        <w:t>výběrovém řízení na Veřejnou zakázku</w:t>
      </w:r>
      <w:r w:rsidR="00D04C90" w:rsidRPr="007E2F40">
        <w:rPr>
          <w:rFonts w:ascii="Arial" w:hAnsi="Arial" w:cs="Arial"/>
          <w:sz w:val="20"/>
          <w:szCs w:val="20"/>
        </w:rPr>
        <w:t>, na</w:t>
      </w:r>
      <w:r w:rsidR="00A141AA" w:rsidRPr="007E2F40">
        <w:rPr>
          <w:rFonts w:ascii="Arial" w:hAnsi="Arial" w:cs="Arial"/>
          <w:sz w:val="20"/>
          <w:szCs w:val="20"/>
        </w:rPr>
        <w:t> </w:t>
      </w:r>
      <w:r w:rsidR="00D04C90" w:rsidRPr="007E2F40">
        <w:rPr>
          <w:rFonts w:ascii="Arial" w:hAnsi="Arial" w:cs="Arial"/>
          <w:sz w:val="20"/>
          <w:szCs w:val="20"/>
        </w:rPr>
        <w:t>jej</w:t>
      </w:r>
      <w:r w:rsidR="005F19A5" w:rsidRPr="007E2F40">
        <w:rPr>
          <w:rFonts w:ascii="Arial" w:hAnsi="Arial" w:cs="Arial"/>
          <w:sz w:val="20"/>
          <w:szCs w:val="20"/>
        </w:rPr>
        <w:t>ímž</w:t>
      </w:r>
      <w:r w:rsidR="00D04C90" w:rsidRPr="007E2F40">
        <w:rPr>
          <w:rFonts w:ascii="Arial" w:hAnsi="Arial" w:cs="Arial"/>
          <w:sz w:val="20"/>
          <w:szCs w:val="20"/>
        </w:rPr>
        <w:t xml:space="preserve"> základě je tato Rámcová dohoda uzavřena.</w:t>
      </w:r>
    </w:p>
    <w:p w:rsidR="00CA1126" w:rsidRPr="007E2F40" w:rsidRDefault="00CA1126" w:rsidP="00E825FD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  <w:sz w:val="20"/>
          <w:szCs w:val="20"/>
        </w:rPr>
      </w:pPr>
    </w:p>
    <w:p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2C297C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8927D3">
        <w:rPr>
          <w:rFonts w:ascii="Arial" w:hAnsi="Arial" w:cs="Arial"/>
          <w:bCs/>
          <w:sz w:val="20"/>
          <w:szCs w:val="20"/>
        </w:rPr>
        <w:t>R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ámcová dohoda se uzavírá na dobu určitou, a to na dobu </w:t>
      </w:r>
      <w:r w:rsidR="0017708F">
        <w:rPr>
          <w:rFonts w:ascii="Arial" w:hAnsi="Arial" w:cs="Arial"/>
          <w:b/>
          <w:bCs/>
          <w:sz w:val="20"/>
          <w:szCs w:val="20"/>
        </w:rPr>
        <w:t>2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let ode dne její účinnosti, maximálně však do vyčerpání maximální ceny plnění dle této Rámcové dohody, která činí </w:t>
      </w:r>
      <w:r w:rsidR="00ED6167">
        <w:rPr>
          <w:rFonts w:ascii="Arial" w:hAnsi="Arial" w:cs="Arial"/>
          <w:b/>
          <w:bCs/>
          <w:sz w:val="20"/>
          <w:szCs w:val="20"/>
        </w:rPr>
        <w:t>2 000 000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2C297C" w:rsidRPr="00ED6167">
        <w:rPr>
          <w:rFonts w:ascii="Arial" w:hAnsi="Arial" w:cs="Arial"/>
          <w:b/>
          <w:sz w:val="20"/>
          <w:szCs w:val="20"/>
        </w:rPr>
        <w:t>Kč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bez DPH.</w:t>
      </w:r>
      <w:r w:rsidR="00AA73FD">
        <w:rPr>
          <w:rFonts w:ascii="Arial" w:hAnsi="Arial" w:cs="Arial"/>
          <w:bCs/>
          <w:sz w:val="20"/>
          <w:szCs w:val="20"/>
        </w:rPr>
        <w:t xml:space="preserve"> Dodavatel je povinen informovat Objednatele s dostatečným předstihem před dosažením finančního limitu rámcové dohody dle předcházející věty.</w:t>
      </w:r>
    </w:p>
    <w:p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29032E" w:rsidRDefault="00C12A2F" w:rsidP="00AA73FD">
      <w:pPr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AA73FD">
        <w:rPr>
          <w:rFonts w:ascii="Arial" w:hAnsi="Arial" w:cs="Arial"/>
          <w:bCs/>
          <w:sz w:val="20"/>
          <w:szCs w:val="20"/>
        </w:rPr>
        <w:t xml:space="preserve">Předmětem plnění je dodávka </w:t>
      </w:r>
      <w:r w:rsidR="00D311E9">
        <w:rPr>
          <w:rFonts w:ascii="Arial" w:hAnsi="Arial" w:cs="Arial"/>
          <w:bCs/>
          <w:sz w:val="20"/>
          <w:szCs w:val="20"/>
        </w:rPr>
        <w:t>masa a masných výrobků</w:t>
      </w:r>
      <w:r w:rsidR="00AA73FD">
        <w:rPr>
          <w:rFonts w:ascii="Arial" w:hAnsi="Arial" w:cs="Arial"/>
          <w:bCs/>
          <w:sz w:val="20"/>
          <w:szCs w:val="20"/>
        </w:rPr>
        <w:t xml:space="preserve"> na základě dílčích zakázek</w:t>
      </w:r>
      <w:r w:rsidR="0017708F">
        <w:rPr>
          <w:rFonts w:ascii="Arial" w:hAnsi="Arial" w:cs="Arial"/>
          <w:bCs/>
          <w:sz w:val="20"/>
          <w:szCs w:val="20"/>
        </w:rPr>
        <w:t xml:space="preserve"> (objednávek)</w:t>
      </w:r>
      <w:r w:rsidR="00AA73FD">
        <w:rPr>
          <w:rFonts w:ascii="Arial" w:hAnsi="Arial" w:cs="Arial"/>
          <w:bCs/>
          <w:sz w:val="20"/>
          <w:szCs w:val="20"/>
        </w:rPr>
        <w:t xml:space="preserve">. </w:t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</w:t>
      </w:r>
      <w:r w:rsidR="00AA73FD">
        <w:rPr>
          <w:rFonts w:ascii="Arial" w:hAnsi="Arial" w:cs="Arial"/>
          <w:sz w:val="20"/>
          <w:szCs w:val="20"/>
        </w:rPr>
        <w:t>j</w:t>
      </w:r>
      <w:r w:rsidR="00371049" w:rsidRPr="007E2F40">
        <w:rPr>
          <w:rFonts w:ascii="Arial" w:hAnsi="Arial" w:cs="Arial"/>
          <w:sz w:val="20"/>
          <w:szCs w:val="20"/>
        </w:rPr>
        <w:t>ednotlivých dílčích zakázek dodávat Objednateli plnění specifikované v</w:t>
      </w:r>
      <w:r w:rsidR="00AA73FD">
        <w:rPr>
          <w:rFonts w:ascii="Arial" w:hAnsi="Arial" w:cs="Arial"/>
          <w:sz w:val="20"/>
          <w:szCs w:val="20"/>
        </w:rPr>
        <w:t> oznámení o dílčí zakázce a výzvě k podání nabídek</w:t>
      </w:r>
      <w:r w:rsidR="00371049" w:rsidRPr="007E2F40">
        <w:rPr>
          <w:rFonts w:ascii="Arial" w:hAnsi="Arial" w:cs="Arial"/>
          <w:sz w:val="20"/>
          <w:szCs w:val="20"/>
        </w:rPr>
        <w:t xml:space="preserve"> podle konkrétních potřeb Objednatele a umožnit mu nabýt k takovému plnění vlastnické právo. </w:t>
      </w:r>
      <w:r w:rsidR="00B17066" w:rsidRPr="007E2F40">
        <w:rPr>
          <w:rFonts w:ascii="Arial" w:hAnsi="Arial" w:cs="Arial"/>
          <w:sz w:val="20"/>
          <w:szCs w:val="20"/>
        </w:rPr>
        <w:t>Objednatel nabývá</w:t>
      </w:r>
      <w:r w:rsidR="005D792C" w:rsidRPr="007E2F40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</w:t>
      </w:r>
      <w:r w:rsidR="00AA73FD">
        <w:rPr>
          <w:rFonts w:ascii="Arial" w:hAnsi="Arial" w:cs="Arial"/>
          <w:sz w:val="20"/>
          <w:szCs w:val="20"/>
        </w:rPr>
        <w:t>2</w:t>
      </w:r>
      <w:proofErr w:type="gramEnd"/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>Objednateli plnění</w:t>
      </w:r>
      <w:r w:rsidR="009C61C1" w:rsidRPr="009C61C1">
        <w:rPr>
          <w:rFonts w:ascii="Arial" w:hAnsi="Arial" w:cs="Arial"/>
          <w:sz w:val="20"/>
          <w:szCs w:val="20"/>
        </w:rPr>
        <w:t xml:space="preserve"> zcela </w:t>
      </w:r>
      <w:r w:rsidR="00091DB5">
        <w:rPr>
          <w:rFonts w:ascii="Arial" w:hAnsi="Arial" w:cs="Arial"/>
          <w:sz w:val="20"/>
          <w:szCs w:val="20"/>
        </w:rPr>
        <w:t>v odpovídající kvalitě</w:t>
      </w:r>
      <w:r w:rsidR="009C61C1" w:rsidRPr="009C61C1">
        <w:rPr>
          <w:rFonts w:ascii="Arial" w:hAnsi="Arial" w:cs="Arial"/>
          <w:sz w:val="20"/>
          <w:szCs w:val="20"/>
        </w:rPr>
        <w:t>, v jakosti</w:t>
      </w:r>
      <w:r w:rsidR="00091DB5">
        <w:rPr>
          <w:rFonts w:ascii="Arial" w:hAnsi="Arial" w:cs="Arial"/>
          <w:sz w:val="20"/>
          <w:szCs w:val="20"/>
        </w:rPr>
        <w:t xml:space="preserve"> odpovídající </w:t>
      </w:r>
      <w:r w:rsidR="009C61C1" w:rsidRPr="009C61C1">
        <w:rPr>
          <w:rFonts w:ascii="Arial" w:hAnsi="Arial" w:cs="Arial"/>
          <w:sz w:val="20"/>
          <w:szCs w:val="20"/>
        </w:rPr>
        <w:t>platným předpisům Evropské unie a odpovídajícím požadavkům stanoveným právními předpisy České republiky, harm</w:t>
      </w:r>
      <w:r w:rsidR="00091DB5">
        <w:rPr>
          <w:rFonts w:ascii="Arial" w:hAnsi="Arial" w:cs="Arial"/>
          <w:sz w:val="20"/>
          <w:szCs w:val="20"/>
        </w:rPr>
        <w:t xml:space="preserve">onizovanými českými </w:t>
      </w:r>
      <w:r w:rsidR="009C61C1" w:rsidRPr="009C61C1">
        <w:rPr>
          <w:rFonts w:ascii="Arial" w:hAnsi="Arial" w:cs="Arial"/>
          <w:sz w:val="20"/>
          <w:szCs w:val="20"/>
        </w:rPr>
        <w:t xml:space="preserve">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</w:p>
    <w:p w:rsidR="001F135B" w:rsidRPr="009C61C1" w:rsidRDefault="001F135B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:rsidR="002C297C" w:rsidRDefault="00C12A2F" w:rsidP="00ED6167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1F135B">
        <w:rPr>
          <w:rFonts w:ascii="Arial" w:hAnsi="Arial" w:cs="Arial"/>
          <w:sz w:val="20"/>
          <w:szCs w:val="20"/>
        </w:rPr>
        <w:t>.4</w:t>
      </w:r>
      <w:proofErr w:type="gramEnd"/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1F135B">
        <w:rPr>
          <w:rFonts w:ascii="Arial" w:hAnsi="Arial" w:cs="Arial"/>
          <w:sz w:val="20"/>
          <w:szCs w:val="20"/>
        </w:rPr>
        <w:t>Dodavatel</w:t>
      </w:r>
      <w:r w:rsidR="009C61C1" w:rsidRPr="009C61C1">
        <w:rPr>
          <w:rFonts w:ascii="Arial" w:hAnsi="Arial" w:cs="Arial"/>
          <w:sz w:val="20"/>
          <w:szCs w:val="20"/>
        </w:rPr>
        <w:t xml:space="preserve"> prohlašuj</w:t>
      </w:r>
      <w:r w:rsidR="00516FB8">
        <w:rPr>
          <w:rFonts w:ascii="Arial" w:hAnsi="Arial" w:cs="Arial"/>
          <w:sz w:val="20"/>
          <w:szCs w:val="20"/>
        </w:rPr>
        <w:t>e</w:t>
      </w:r>
      <w:r w:rsidR="009C61C1" w:rsidRPr="009C61C1">
        <w:rPr>
          <w:rFonts w:ascii="Arial" w:hAnsi="Arial" w:cs="Arial"/>
          <w:sz w:val="20"/>
          <w:szCs w:val="20"/>
        </w:rPr>
        <w:t xml:space="preserve">, že </w:t>
      </w:r>
      <w:r w:rsidR="001F135B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>, které dod</w:t>
      </w:r>
      <w:r w:rsidR="00516FB8">
        <w:rPr>
          <w:rFonts w:ascii="Arial" w:hAnsi="Arial" w:cs="Arial"/>
          <w:sz w:val="20"/>
          <w:szCs w:val="20"/>
        </w:rPr>
        <w:t>á</w:t>
      </w:r>
      <w:r w:rsidR="009C61C1" w:rsidRPr="009C61C1">
        <w:rPr>
          <w:rFonts w:ascii="Arial" w:hAnsi="Arial" w:cs="Arial"/>
          <w:sz w:val="20"/>
          <w:szCs w:val="20"/>
        </w:rPr>
        <w:t xml:space="preserve"> na základě této </w:t>
      </w:r>
      <w:r w:rsidR="001F135B">
        <w:rPr>
          <w:rFonts w:ascii="Arial" w:hAnsi="Arial" w:cs="Arial"/>
          <w:sz w:val="20"/>
          <w:szCs w:val="20"/>
        </w:rPr>
        <w:t>Rámcové dohody</w:t>
      </w:r>
      <w:r w:rsidR="009C61C1" w:rsidRPr="009C61C1">
        <w:rPr>
          <w:rFonts w:ascii="Arial" w:hAnsi="Arial" w:cs="Arial"/>
          <w:sz w:val="20"/>
          <w:szCs w:val="20"/>
        </w:rPr>
        <w:t xml:space="preserve">, zcela odpovídá podmínkám stanoveným v </w:t>
      </w:r>
      <w:r w:rsidR="001F135B">
        <w:rPr>
          <w:rFonts w:ascii="Arial" w:hAnsi="Arial" w:cs="Arial"/>
          <w:sz w:val="20"/>
          <w:szCs w:val="20"/>
        </w:rPr>
        <w:t>z</w:t>
      </w:r>
      <w:r w:rsidR="001F135B" w:rsidRPr="001F135B">
        <w:rPr>
          <w:rFonts w:ascii="Arial" w:hAnsi="Arial" w:cs="Arial"/>
          <w:sz w:val="20"/>
          <w:szCs w:val="20"/>
        </w:rPr>
        <w:t>adávací dokumentac</w:t>
      </w:r>
      <w:r w:rsidR="001F135B">
        <w:rPr>
          <w:rFonts w:ascii="Arial" w:hAnsi="Arial" w:cs="Arial"/>
          <w:sz w:val="20"/>
          <w:szCs w:val="20"/>
        </w:rPr>
        <w:t>i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na Veřejnou zakázku a</w:t>
      </w:r>
      <w:r w:rsidR="001F135B" w:rsidRPr="001F135B">
        <w:rPr>
          <w:rFonts w:ascii="Arial" w:hAnsi="Arial" w:cs="Arial"/>
          <w:sz w:val="20"/>
          <w:szCs w:val="20"/>
        </w:rPr>
        <w:t xml:space="preserve"> nabíd</w:t>
      </w:r>
      <w:r w:rsidR="001F135B">
        <w:rPr>
          <w:rFonts w:ascii="Arial" w:hAnsi="Arial" w:cs="Arial"/>
          <w:sz w:val="20"/>
          <w:szCs w:val="20"/>
        </w:rPr>
        <w:t>ce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Dodavatele</w:t>
      </w:r>
      <w:r w:rsidR="009C61C1" w:rsidRPr="009C61C1">
        <w:rPr>
          <w:rFonts w:ascii="Arial" w:hAnsi="Arial" w:cs="Arial"/>
          <w:sz w:val="20"/>
          <w:szCs w:val="20"/>
        </w:rPr>
        <w:t>.</w:t>
      </w:r>
    </w:p>
    <w:p w:rsidR="001F135B" w:rsidRPr="007E2F40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956E45" w:rsidRDefault="00956E45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:rsidR="00956E45" w:rsidRDefault="00956E45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:rsidR="00956E45" w:rsidRDefault="00956E45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:rsidR="00910A61" w:rsidRDefault="00910A61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:rsidR="00910A61" w:rsidRDefault="00910A61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lastRenderedPageBreak/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:rsidR="00ED6167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</w:t>
      </w:r>
      <w:r w:rsidR="00E825FD">
        <w:rPr>
          <w:rFonts w:ascii="Arial" w:hAnsi="Arial" w:cs="Arial"/>
          <w:sz w:val="20"/>
          <w:szCs w:val="20"/>
        </w:rPr>
        <w:t>.1</w:t>
      </w:r>
      <w:proofErr w:type="gramEnd"/>
      <w:r w:rsidR="00E825FD">
        <w:rPr>
          <w:rFonts w:ascii="Arial" w:hAnsi="Arial" w:cs="Arial"/>
          <w:sz w:val="20"/>
          <w:szCs w:val="20"/>
        </w:rPr>
        <w:t>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>Cena za plnění jednotlivých veřejných zakázek realizovaných formou dílčích objednávek na</w:t>
      </w:r>
      <w:r w:rsidR="007403C6">
        <w:rPr>
          <w:rFonts w:ascii="Arial" w:hAnsi="Arial" w:cs="Arial"/>
          <w:sz w:val="20"/>
          <w:szCs w:val="20"/>
        </w:rPr>
        <w:t> </w:t>
      </w:r>
      <w:r w:rsidR="00C57A87" w:rsidRPr="007E2F40">
        <w:rPr>
          <w:rFonts w:ascii="Arial" w:hAnsi="Arial" w:cs="Arial"/>
          <w:sz w:val="20"/>
          <w:szCs w:val="20"/>
        </w:rPr>
        <w:t xml:space="preserve">základě této </w:t>
      </w:r>
      <w:r w:rsidR="00516FB8">
        <w:rPr>
          <w:rFonts w:ascii="Arial" w:hAnsi="Arial" w:cs="Arial"/>
          <w:sz w:val="20"/>
          <w:szCs w:val="20"/>
        </w:rPr>
        <w:t>R</w:t>
      </w:r>
      <w:r w:rsidR="00B52DB3" w:rsidRPr="007E2F40">
        <w:rPr>
          <w:rFonts w:ascii="Arial" w:hAnsi="Arial" w:cs="Arial"/>
          <w:sz w:val="20"/>
          <w:szCs w:val="20"/>
        </w:rPr>
        <w:t>ámcové dohody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stanoví</w:t>
      </w:r>
      <w:r w:rsidR="00C57A87" w:rsidRPr="007E2F40">
        <w:rPr>
          <w:rFonts w:ascii="Arial" w:hAnsi="Arial"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ascii="Arial" w:hAnsi="Arial" w:cs="Arial"/>
          <w:sz w:val="20"/>
          <w:szCs w:val="20"/>
        </w:rPr>
        <w:t xml:space="preserve">dílčí veřejné </w:t>
      </w:r>
      <w:r w:rsidR="00C57A87" w:rsidRPr="007E2F40">
        <w:rPr>
          <w:rFonts w:ascii="Arial" w:hAnsi="Arial" w:cs="Arial"/>
          <w:sz w:val="20"/>
          <w:szCs w:val="20"/>
        </w:rPr>
        <w:t>zakázky</w:t>
      </w:r>
      <w:r w:rsidR="00ED6167">
        <w:rPr>
          <w:rFonts w:ascii="Arial" w:hAnsi="Arial" w:cs="Arial"/>
          <w:sz w:val="20"/>
          <w:szCs w:val="20"/>
        </w:rPr>
        <w:t xml:space="preserve">. </w:t>
      </w:r>
      <w:r w:rsidR="00ED6167" w:rsidRPr="007E2F40">
        <w:rPr>
          <w:rFonts w:ascii="Arial" w:hAnsi="Arial" w:cs="Arial"/>
          <w:sz w:val="20"/>
          <w:szCs w:val="20"/>
        </w:rPr>
        <w:t>Tato cena je konečná a zahrnuje veškeré související náklady Dodavatele, včetně doprav</w:t>
      </w:r>
      <w:r w:rsidR="00ED6167">
        <w:rPr>
          <w:rFonts w:ascii="Arial" w:hAnsi="Arial" w:cs="Arial"/>
          <w:sz w:val="20"/>
          <w:szCs w:val="20"/>
        </w:rPr>
        <w:t>y</w:t>
      </w:r>
      <w:r w:rsidR="00ED6167" w:rsidRPr="007E2F40">
        <w:rPr>
          <w:rFonts w:ascii="Arial" w:hAnsi="Arial" w:cs="Arial"/>
          <w:sz w:val="20"/>
          <w:szCs w:val="20"/>
        </w:rPr>
        <w:t xml:space="preserve"> do místa plnění</w:t>
      </w:r>
      <w:r w:rsidR="001437EA">
        <w:rPr>
          <w:rFonts w:ascii="Arial" w:hAnsi="Arial" w:cs="Arial"/>
          <w:sz w:val="20"/>
          <w:szCs w:val="20"/>
        </w:rPr>
        <w:t xml:space="preserve">, obalového materiálu, označení doby </w:t>
      </w:r>
      <w:proofErr w:type="spellStart"/>
      <w:r w:rsidR="001437EA">
        <w:rPr>
          <w:rFonts w:ascii="Arial" w:hAnsi="Arial" w:cs="Arial"/>
          <w:sz w:val="20"/>
          <w:szCs w:val="20"/>
        </w:rPr>
        <w:t>spotřebovatelnosti</w:t>
      </w:r>
      <w:proofErr w:type="spellEnd"/>
      <w:r w:rsidR="001437EA">
        <w:rPr>
          <w:rFonts w:ascii="Arial" w:hAnsi="Arial" w:cs="Arial"/>
          <w:sz w:val="20"/>
          <w:szCs w:val="20"/>
        </w:rPr>
        <w:t xml:space="preserve"> apod.</w:t>
      </w:r>
    </w:p>
    <w:p w:rsidR="00D311E9" w:rsidRDefault="00D311E9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:rsidR="0029032E" w:rsidRPr="00ED6167" w:rsidRDefault="00ED6167" w:rsidP="00ED6167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4.2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Dodavatel nesmí v případě objednávky plnění, za které stanovil jednotkovou nabídkovou cenu ve své nabídce na Veřejnou zakázku, nabídnout v rámci dílčí </w:t>
      </w:r>
      <w:r w:rsidR="007234F1">
        <w:rPr>
          <w:rFonts w:ascii="Arial" w:hAnsi="Arial" w:cs="Arial"/>
          <w:sz w:val="20"/>
          <w:szCs w:val="20"/>
        </w:rPr>
        <w:t xml:space="preserve">nabídky k dílčí zakázce </w:t>
      </w:r>
      <w:r>
        <w:rPr>
          <w:rFonts w:ascii="Arial" w:hAnsi="Arial" w:cs="Arial"/>
          <w:sz w:val="20"/>
          <w:szCs w:val="20"/>
        </w:rPr>
        <w:t>jednotkovou nabídkovou cenu</w:t>
      </w:r>
      <w:r w:rsidR="007234F1">
        <w:rPr>
          <w:rFonts w:ascii="Arial" w:hAnsi="Arial" w:cs="Arial"/>
          <w:sz w:val="20"/>
          <w:szCs w:val="20"/>
        </w:rPr>
        <w:t xml:space="preserve"> zboží</w:t>
      </w:r>
      <w:r>
        <w:rPr>
          <w:rFonts w:ascii="Arial" w:hAnsi="Arial" w:cs="Arial"/>
          <w:sz w:val="20"/>
          <w:szCs w:val="20"/>
        </w:rPr>
        <w:t xml:space="preserve"> přesahující výši jednotkové nabídkové ceny</w:t>
      </w:r>
      <w:r w:rsidR="007234F1">
        <w:rPr>
          <w:rFonts w:ascii="Arial" w:hAnsi="Arial" w:cs="Arial"/>
          <w:sz w:val="20"/>
          <w:szCs w:val="20"/>
        </w:rPr>
        <w:t xml:space="preserve"> zboží</w:t>
      </w:r>
      <w:r>
        <w:rPr>
          <w:rFonts w:ascii="Arial" w:hAnsi="Arial" w:cs="Arial"/>
          <w:sz w:val="20"/>
          <w:szCs w:val="20"/>
        </w:rPr>
        <w:t xml:space="preserve"> uveden</w:t>
      </w:r>
      <w:r w:rsidR="007234F1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ve své nabídce na Veřejnou zakázku.</w:t>
      </w:r>
    </w:p>
    <w:p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6078B9" w:rsidRDefault="00C12A2F" w:rsidP="00ED6167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</w:t>
      </w:r>
      <w:r w:rsidR="00ED6167">
        <w:rPr>
          <w:rFonts w:ascii="Arial" w:hAnsi="Arial" w:cs="Arial"/>
          <w:bCs/>
          <w:sz w:val="20"/>
          <w:szCs w:val="20"/>
        </w:rPr>
        <w:t xml:space="preserve"> sídlo Objednatele, není-li v dílčí objednávce uvedeno jinak.</w:t>
      </w:r>
    </w:p>
    <w:p w:rsidR="00DC5059" w:rsidRDefault="00DC5059" w:rsidP="00ED6167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Místem plnění je Domov Na Zámku Lysá nad Labem, Zámek 1/21, 289 22 Lysá nad Labem.</w:t>
      </w:r>
    </w:p>
    <w:p w:rsidR="00ED6167" w:rsidRPr="007E2F40" w:rsidRDefault="00ED6167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D311E9" w:rsidRPr="00D311E9" w:rsidRDefault="00C12A2F" w:rsidP="00D311E9">
      <w:pPr>
        <w:ind w:left="709" w:hanging="709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311E9" w:rsidRPr="00D311E9">
        <w:rPr>
          <w:rFonts w:ascii="Arial" w:hAnsi="Arial" w:cs="Arial"/>
          <w:bCs/>
          <w:sz w:val="20"/>
          <w:szCs w:val="20"/>
        </w:rPr>
        <w:t xml:space="preserve">Požadovanou kvalitou se rozumí kvalitně očištěné maso v kuchyňské úpravě, bez kostí, </w:t>
      </w:r>
      <w:r w:rsidR="00406B8F">
        <w:rPr>
          <w:rFonts w:ascii="Arial" w:hAnsi="Arial" w:cs="Arial"/>
          <w:bCs/>
          <w:sz w:val="20"/>
          <w:szCs w:val="20"/>
        </w:rPr>
        <w:t xml:space="preserve">bez kůží, bez </w:t>
      </w:r>
      <w:proofErr w:type="spellStart"/>
      <w:r w:rsidR="00406B8F">
        <w:rPr>
          <w:rFonts w:ascii="Arial" w:hAnsi="Arial" w:cs="Arial"/>
          <w:bCs/>
          <w:sz w:val="20"/>
          <w:szCs w:val="20"/>
        </w:rPr>
        <w:t>křehčení</w:t>
      </w:r>
      <w:proofErr w:type="spellEnd"/>
      <w:r w:rsidR="00406B8F">
        <w:rPr>
          <w:rFonts w:ascii="Arial" w:hAnsi="Arial" w:cs="Arial"/>
          <w:bCs/>
          <w:sz w:val="20"/>
          <w:szCs w:val="20"/>
        </w:rPr>
        <w:t>, bez obohacení</w:t>
      </w:r>
      <w:r w:rsidR="00D311E9" w:rsidRPr="00D311E9">
        <w:rPr>
          <w:rFonts w:ascii="Arial" w:hAnsi="Arial" w:cs="Arial"/>
          <w:bCs/>
          <w:sz w:val="20"/>
          <w:szCs w:val="20"/>
        </w:rPr>
        <w:t xml:space="preserve"> nebo jiné úpravy, která by měla při tepelné úpravě za následek </w:t>
      </w:r>
      <w:r w:rsidR="00406B8F">
        <w:rPr>
          <w:rFonts w:ascii="Arial" w:hAnsi="Arial" w:cs="Arial"/>
          <w:bCs/>
          <w:sz w:val="20"/>
          <w:szCs w:val="20"/>
        </w:rPr>
        <w:t xml:space="preserve">nepřiměřenou </w:t>
      </w:r>
      <w:r w:rsidR="00D311E9" w:rsidRPr="00D311E9">
        <w:rPr>
          <w:rFonts w:ascii="Arial" w:hAnsi="Arial" w:cs="Arial"/>
          <w:bCs/>
          <w:sz w:val="20"/>
          <w:szCs w:val="20"/>
        </w:rPr>
        <w:t>ztrátu na váze.</w:t>
      </w:r>
    </w:p>
    <w:p w:rsidR="00D311E9" w:rsidRPr="00D311E9" w:rsidRDefault="00D311E9" w:rsidP="00D311E9">
      <w:pPr>
        <w:ind w:left="709"/>
        <w:rPr>
          <w:rFonts w:ascii="Arial" w:hAnsi="Arial" w:cs="Arial"/>
          <w:bCs/>
          <w:sz w:val="20"/>
          <w:szCs w:val="20"/>
        </w:rPr>
      </w:pPr>
      <w:r w:rsidRPr="00D311E9">
        <w:rPr>
          <w:rFonts w:ascii="Arial" w:hAnsi="Arial" w:cs="Arial"/>
          <w:bCs/>
          <w:sz w:val="20"/>
          <w:szCs w:val="20"/>
        </w:rPr>
        <w:t>Doba plnění (dodání) denně od pondělí do pátku se závozem mezi 6,00 a 10,00 hodinou, popř. dle dalších potřeb zadavatele.</w:t>
      </w:r>
    </w:p>
    <w:p w:rsidR="00D311E9" w:rsidRPr="00D311E9" w:rsidRDefault="00D311E9" w:rsidP="00D311E9">
      <w:pPr>
        <w:ind w:left="709"/>
        <w:rPr>
          <w:rFonts w:ascii="Arial" w:hAnsi="Arial" w:cs="Arial"/>
          <w:bCs/>
          <w:sz w:val="20"/>
          <w:szCs w:val="20"/>
        </w:rPr>
      </w:pPr>
      <w:r w:rsidRPr="00D311E9">
        <w:rPr>
          <w:rFonts w:ascii="Arial" w:hAnsi="Arial" w:cs="Arial"/>
          <w:bCs/>
          <w:sz w:val="20"/>
          <w:szCs w:val="20"/>
        </w:rPr>
        <w:t xml:space="preserve">Maso či masné výrobky (balené či nebalené) musí být řádně označené původem a dobou </w:t>
      </w:r>
      <w:proofErr w:type="spellStart"/>
      <w:r w:rsidRPr="00D311E9">
        <w:rPr>
          <w:rFonts w:ascii="Arial" w:hAnsi="Arial" w:cs="Arial"/>
          <w:bCs/>
          <w:sz w:val="20"/>
          <w:szCs w:val="20"/>
        </w:rPr>
        <w:t>spotřebovatelnosti</w:t>
      </w:r>
      <w:proofErr w:type="spellEnd"/>
      <w:r w:rsidRPr="00D311E9">
        <w:rPr>
          <w:rFonts w:ascii="Arial" w:hAnsi="Arial" w:cs="Arial"/>
          <w:bCs/>
          <w:sz w:val="20"/>
          <w:szCs w:val="20"/>
        </w:rPr>
        <w:t>, dle platné legislativy.</w:t>
      </w:r>
    </w:p>
    <w:p w:rsidR="002F3270" w:rsidRPr="007E2F40" w:rsidRDefault="002F327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2F3270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.3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F3270" w:rsidRPr="007E2F40">
        <w:rPr>
          <w:rFonts w:ascii="Arial" w:hAnsi="Arial" w:cs="Arial"/>
          <w:bCs/>
          <w:sz w:val="20"/>
          <w:szCs w:val="20"/>
        </w:rPr>
        <w:t>Pro případ prodlení Dodavatele s dodáním plnění se sjednává smluvní pokuta ve výši 0,5 % z</w:t>
      </w:r>
      <w:r w:rsidR="00E825FD">
        <w:rPr>
          <w:rFonts w:ascii="Arial" w:hAnsi="Arial" w:cs="Arial"/>
          <w:bCs/>
          <w:sz w:val="20"/>
          <w:szCs w:val="20"/>
        </w:rPr>
        <w:t> </w:t>
      </w:r>
      <w:r w:rsidR="002F3270" w:rsidRPr="007E2F40">
        <w:rPr>
          <w:rFonts w:ascii="Arial" w:hAnsi="Arial" w:cs="Arial"/>
          <w:bCs/>
          <w:sz w:val="20"/>
          <w:szCs w:val="20"/>
        </w:rPr>
        <w:t>ceny dané dílčí veřejné zakázky vč. DPH, a to za každý i započatý den prodlení; nejméně však 500,- Kč a nejvýše do výše ceny dané dílčí veřejné zakázky.</w:t>
      </w:r>
      <w:r w:rsidR="00ED6167">
        <w:rPr>
          <w:rFonts w:ascii="Arial" w:hAnsi="Arial" w:cs="Arial"/>
          <w:bCs/>
          <w:sz w:val="20"/>
          <w:szCs w:val="20"/>
        </w:rPr>
        <w:t xml:space="preserve"> Ujednání o smluvní pokutě n</w:t>
      </w:r>
      <w:r w:rsidR="004F3A87">
        <w:rPr>
          <w:rFonts w:ascii="Arial" w:hAnsi="Arial" w:cs="Arial"/>
          <w:bCs/>
          <w:sz w:val="20"/>
          <w:szCs w:val="20"/>
        </w:rPr>
        <w:t>emá vliv na právo Dodavatele na náhradu újmy způsobené porušením též smluvní povinnosti.</w:t>
      </w:r>
    </w:p>
    <w:p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0"/>
    <w:p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:rsidR="00CA425F" w:rsidRPr="007E2F40" w:rsidRDefault="004F3A87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Dílčí zakázky</w:t>
      </w:r>
    </w:p>
    <w:p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D218DD" w:rsidRDefault="00C12A2F" w:rsidP="004F3A87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4F3A87">
        <w:rPr>
          <w:rFonts w:ascii="Arial" w:hAnsi="Arial" w:cs="Arial"/>
          <w:bCs/>
          <w:sz w:val="20"/>
          <w:szCs w:val="20"/>
        </w:rPr>
        <w:t>Dílčí zakázky</w:t>
      </w:r>
      <w:r w:rsidR="00AE37D6">
        <w:rPr>
          <w:rFonts w:ascii="Arial" w:hAnsi="Arial" w:cs="Arial"/>
          <w:bCs/>
          <w:sz w:val="20"/>
          <w:szCs w:val="20"/>
        </w:rPr>
        <w:t xml:space="preserve"> (objednávky)</w:t>
      </w:r>
      <w:r w:rsidR="004F3A87">
        <w:rPr>
          <w:rFonts w:ascii="Arial" w:hAnsi="Arial" w:cs="Arial"/>
          <w:bCs/>
          <w:sz w:val="20"/>
          <w:szCs w:val="20"/>
        </w:rPr>
        <w:t xml:space="preserve"> budou ze strany Objednatele oznamovány </w:t>
      </w:r>
      <w:r w:rsidR="00E14391">
        <w:rPr>
          <w:rFonts w:ascii="Arial" w:hAnsi="Arial" w:cs="Arial"/>
          <w:bCs/>
          <w:sz w:val="20"/>
          <w:szCs w:val="20"/>
        </w:rPr>
        <w:t xml:space="preserve">telefonicky: </w:t>
      </w:r>
      <w:proofErr w:type="spellStart"/>
      <w:r w:rsidR="00E14391">
        <w:rPr>
          <w:rFonts w:ascii="Arial" w:hAnsi="Arial" w:cs="Arial"/>
          <w:bCs/>
          <w:sz w:val="20"/>
          <w:szCs w:val="20"/>
        </w:rPr>
        <w:t>xxx</w:t>
      </w:r>
      <w:proofErr w:type="spellEnd"/>
      <w:r w:rsidR="00E1439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14391">
        <w:rPr>
          <w:rFonts w:ascii="Arial" w:hAnsi="Arial" w:cs="Arial"/>
          <w:bCs/>
          <w:sz w:val="20"/>
          <w:szCs w:val="20"/>
        </w:rPr>
        <w:t>xxx</w:t>
      </w:r>
      <w:proofErr w:type="spellEnd"/>
      <w:r w:rsidR="00E1439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14391">
        <w:rPr>
          <w:rFonts w:ascii="Arial" w:hAnsi="Arial" w:cs="Arial"/>
          <w:bCs/>
          <w:sz w:val="20"/>
          <w:szCs w:val="20"/>
        </w:rPr>
        <w:t>xxx</w:t>
      </w:r>
      <w:proofErr w:type="spellEnd"/>
      <w:r w:rsidR="00E14391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E14391">
        <w:rPr>
          <w:rFonts w:ascii="Arial" w:hAnsi="Arial" w:cs="Arial"/>
          <w:bCs/>
          <w:sz w:val="20"/>
          <w:szCs w:val="20"/>
        </w:rPr>
        <w:t>xxx</w:t>
      </w:r>
      <w:proofErr w:type="spellEnd"/>
      <w:r w:rsidR="00E1439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14391">
        <w:rPr>
          <w:rFonts w:ascii="Arial" w:hAnsi="Arial" w:cs="Arial"/>
          <w:bCs/>
          <w:sz w:val="20"/>
          <w:szCs w:val="20"/>
        </w:rPr>
        <w:t>xxx</w:t>
      </w:r>
      <w:proofErr w:type="spellEnd"/>
      <w:r w:rsidR="00E1439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14391">
        <w:rPr>
          <w:rFonts w:ascii="Arial" w:hAnsi="Arial" w:cs="Arial"/>
          <w:bCs/>
          <w:sz w:val="20"/>
          <w:szCs w:val="20"/>
        </w:rPr>
        <w:t>xxx</w:t>
      </w:r>
      <w:proofErr w:type="spellEnd"/>
      <w:r w:rsidR="00E14391">
        <w:rPr>
          <w:rFonts w:ascii="Arial" w:hAnsi="Arial" w:cs="Arial"/>
          <w:bCs/>
          <w:sz w:val="20"/>
          <w:szCs w:val="20"/>
        </w:rPr>
        <w:t>,</w:t>
      </w:r>
      <w:r w:rsidR="00081BED">
        <w:rPr>
          <w:rFonts w:ascii="Arial" w:hAnsi="Arial" w:cs="Arial"/>
          <w:bCs/>
          <w:sz w:val="20"/>
          <w:szCs w:val="20"/>
        </w:rPr>
        <w:t xml:space="preserve"> popř. </w:t>
      </w:r>
      <w:r w:rsidR="00AF1AD4">
        <w:rPr>
          <w:rFonts w:ascii="Arial" w:hAnsi="Arial" w:cs="Arial"/>
          <w:bCs/>
          <w:sz w:val="20"/>
          <w:szCs w:val="20"/>
        </w:rPr>
        <w:t>z e-mailové adresy Objednatele</w:t>
      </w:r>
      <w:r w:rsidR="00523748" w:rsidRPr="007E2F40">
        <w:rPr>
          <w:rFonts w:ascii="Arial" w:hAnsi="Arial" w:cs="Arial"/>
          <w:bCs/>
          <w:sz w:val="20"/>
          <w:szCs w:val="20"/>
        </w:rPr>
        <w:t>:</w:t>
      </w:r>
      <w:r w:rsidR="00D218DD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E14391" w:rsidRPr="00E14391">
        <w:rPr>
          <w:rStyle w:val="Hypertextovodkaz"/>
          <w:rFonts w:ascii="Arial" w:hAnsi="Arial" w:cs="Arial"/>
          <w:bCs/>
          <w:sz w:val="20"/>
          <w:szCs w:val="20"/>
        </w:rPr>
        <w:t>xxxxx@xxx-xxxx</w:t>
      </w:r>
      <w:r w:rsidR="00E14391">
        <w:rPr>
          <w:rStyle w:val="Hypertextovodkaz"/>
          <w:rFonts w:ascii="Arial" w:hAnsi="Arial" w:cs="Arial"/>
          <w:bCs/>
          <w:sz w:val="20"/>
          <w:szCs w:val="20"/>
        </w:rPr>
        <w:t>.cxx</w:t>
      </w:r>
      <w:bookmarkStart w:id="1" w:name="_GoBack"/>
      <w:bookmarkEnd w:id="1"/>
      <w:r w:rsidR="00141F9B">
        <w:rPr>
          <w:rFonts w:ascii="Arial" w:hAnsi="Arial" w:cs="Arial"/>
          <w:bCs/>
          <w:sz w:val="20"/>
          <w:szCs w:val="20"/>
        </w:rPr>
        <w:t xml:space="preserve">, </w:t>
      </w:r>
      <w:r w:rsidR="000812C2" w:rsidRPr="007E2F40">
        <w:rPr>
          <w:rFonts w:ascii="Arial" w:hAnsi="Arial" w:cs="Arial"/>
          <w:bCs/>
          <w:sz w:val="20"/>
          <w:szCs w:val="20"/>
        </w:rPr>
        <w:t>Dodavatel</w:t>
      </w:r>
      <w:r w:rsidR="004F3A87">
        <w:rPr>
          <w:rFonts w:ascii="Arial" w:hAnsi="Arial" w:cs="Arial"/>
          <w:bCs/>
          <w:sz w:val="20"/>
          <w:szCs w:val="20"/>
        </w:rPr>
        <w:t>i na shora uvedenou e-ma</w:t>
      </w:r>
      <w:r w:rsidR="00AE37D6">
        <w:rPr>
          <w:rFonts w:ascii="Arial" w:hAnsi="Arial" w:cs="Arial"/>
          <w:bCs/>
          <w:sz w:val="20"/>
          <w:szCs w:val="20"/>
        </w:rPr>
        <w:t>ilovou adresu.</w:t>
      </w:r>
    </w:p>
    <w:p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E15E9E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AA73FD">
        <w:rPr>
          <w:rFonts w:ascii="Arial" w:hAnsi="Arial" w:cs="Arial"/>
          <w:bCs/>
          <w:sz w:val="20"/>
          <w:szCs w:val="20"/>
        </w:rPr>
        <w:t>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V případě, že </w:t>
      </w:r>
      <w:r>
        <w:rPr>
          <w:rFonts w:ascii="Arial" w:hAnsi="Arial" w:cs="Arial"/>
          <w:bCs/>
          <w:sz w:val="20"/>
          <w:szCs w:val="20"/>
        </w:rPr>
        <w:t>bude plnění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hrazen</w:t>
      </w:r>
      <w:r>
        <w:rPr>
          <w:rFonts w:ascii="Arial" w:hAnsi="Arial" w:cs="Arial"/>
          <w:bCs/>
          <w:sz w:val="20"/>
          <w:szCs w:val="20"/>
        </w:rPr>
        <w:t>o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z finančních prostředků operačních programů Evropských strukturálních a investičních fondů, bude tato skutečnost uvedena v</w:t>
      </w:r>
      <w:r w:rsidR="004F3A87">
        <w:rPr>
          <w:rFonts w:ascii="Arial" w:hAnsi="Arial" w:cs="Arial"/>
          <w:bCs/>
          <w:sz w:val="20"/>
          <w:szCs w:val="20"/>
        </w:rPr>
        <w:t> oznámení dle odst. 6.1</w:t>
      </w:r>
      <w:r w:rsidR="00E15E9E" w:rsidRPr="007E2F40">
        <w:rPr>
          <w:rFonts w:ascii="Arial" w:hAnsi="Arial" w:cs="Arial"/>
          <w:bCs/>
          <w:sz w:val="20"/>
          <w:szCs w:val="20"/>
        </w:rPr>
        <w:t>, včetně názvu a</w:t>
      </w:r>
      <w:r>
        <w:rPr>
          <w:rFonts w:ascii="Arial" w:hAnsi="Arial" w:cs="Arial"/>
          <w:bCs/>
          <w:sz w:val="20"/>
          <w:szCs w:val="20"/>
        </w:rPr>
        <w:t> 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registračního čísla projektu. </w:t>
      </w:r>
    </w:p>
    <w:p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CA425F" w:rsidRPr="001108E2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AA73FD">
        <w:rPr>
          <w:rFonts w:ascii="Arial" w:hAnsi="Arial" w:cs="Arial"/>
          <w:bCs/>
          <w:sz w:val="20"/>
          <w:szCs w:val="20"/>
        </w:rPr>
        <w:t>3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4F3A87" w:rsidRPr="001108E2">
        <w:rPr>
          <w:rFonts w:ascii="Arial" w:hAnsi="Arial" w:cs="Arial"/>
          <w:bCs/>
          <w:sz w:val="20"/>
          <w:szCs w:val="20"/>
        </w:rPr>
        <w:t>Oznámení dílčí zakázky dle odst. 6.1</w:t>
      </w:r>
      <w:r w:rsidR="00CA425F" w:rsidRPr="001108E2">
        <w:rPr>
          <w:rFonts w:ascii="Arial" w:hAnsi="Arial" w:cs="Arial"/>
          <w:bCs/>
          <w:sz w:val="20"/>
          <w:szCs w:val="20"/>
        </w:rPr>
        <w:t xml:space="preserve"> musí obsahovat minimálně tyto náležitosti: </w:t>
      </w:r>
    </w:p>
    <w:p w:rsidR="00CA425F" w:rsidRPr="001108E2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1108E2">
        <w:rPr>
          <w:rFonts w:ascii="Arial" w:hAnsi="Arial" w:cs="Arial"/>
          <w:sz w:val="20"/>
          <w:szCs w:val="20"/>
        </w:rPr>
        <w:t>identifikační údaje Objednatele a Dodavatele,</w:t>
      </w:r>
    </w:p>
    <w:p w:rsidR="00C06642" w:rsidRPr="001108E2" w:rsidRDefault="00C0664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1108E2">
        <w:rPr>
          <w:rFonts w:ascii="Arial" w:hAnsi="Arial" w:cs="Arial"/>
          <w:sz w:val="20"/>
          <w:szCs w:val="20"/>
        </w:rPr>
        <w:t xml:space="preserve">odkaz na tuto Rámcovou </w:t>
      </w:r>
      <w:r w:rsidR="00A03FF3" w:rsidRPr="001108E2">
        <w:rPr>
          <w:rFonts w:ascii="Arial" w:hAnsi="Arial" w:cs="Arial"/>
          <w:sz w:val="20"/>
          <w:szCs w:val="20"/>
        </w:rPr>
        <w:t>dohodu</w:t>
      </w:r>
      <w:r w:rsidRPr="001108E2">
        <w:rPr>
          <w:rFonts w:ascii="Arial" w:hAnsi="Arial" w:cs="Arial"/>
          <w:sz w:val="20"/>
          <w:szCs w:val="20"/>
        </w:rPr>
        <w:t>,</w:t>
      </w:r>
    </w:p>
    <w:p w:rsidR="00CA425F" w:rsidRPr="001108E2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1108E2">
        <w:rPr>
          <w:rFonts w:ascii="Arial" w:hAnsi="Arial" w:cs="Arial"/>
          <w:sz w:val="20"/>
          <w:szCs w:val="20"/>
        </w:rPr>
        <w:t>specifikaci požadovaného plnění</w:t>
      </w:r>
      <w:r w:rsidR="001004C4" w:rsidRPr="001108E2">
        <w:rPr>
          <w:rFonts w:ascii="Arial" w:hAnsi="Arial" w:cs="Arial"/>
          <w:sz w:val="20"/>
          <w:szCs w:val="20"/>
        </w:rPr>
        <w:t xml:space="preserve"> (např. druh</w:t>
      </w:r>
      <w:r w:rsidR="00E61180" w:rsidRPr="001108E2">
        <w:rPr>
          <w:rFonts w:ascii="Arial" w:hAnsi="Arial" w:cs="Arial"/>
          <w:sz w:val="20"/>
          <w:szCs w:val="20"/>
        </w:rPr>
        <w:t xml:space="preserve"> zboží</w:t>
      </w:r>
      <w:r w:rsidR="00AD6F0E" w:rsidRPr="001108E2">
        <w:rPr>
          <w:rFonts w:ascii="Arial" w:hAnsi="Arial" w:cs="Arial"/>
          <w:sz w:val="20"/>
          <w:szCs w:val="20"/>
        </w:rPr>
        <w:t>,</w:t>
      </w:r>
      <w:r w:rsidR="001004C4" w:rsidRPr="001108E2">
        <w:rPr>
          <w:rFonts w:ascii="Arial" w:hAnsi="Arial" w:cs="Arial"/>
          <w:sz w:val="20"/>
          <w:szCs w:val="20"/>
        </w:rPr>
        <w:t xml:space="preserve"> počet</w:t>
      </w:r>
      <w:r w:rsidR="00AD6F0E" w:rsidRPr="001108E2">
        <w:rPr>
          <w:rFonts w:ascii="Arial" w:hAnsi="Arial" w:cs="Arial"/>
          <w:sz w:val="20"/>
          <w:szCs w:val="20"/>
        </w:rPr>
        <w:t xml:space="preserve">, </w:t>
      </w:r>
      <w:r w:rsidR="00E61180" w:rsidRPr="001108E2">
        <w:rPr>
          <w:rFonts w:ascii="Arial" w:hAnsi="Arial" w:cs="Arial"/>
          <w:sz w:val="20"/>
          <w:szCs w:val="20"/>
        </w:rPr>
        <w:t xml:space="preserve">maximální </w:t>
      </w:r>
      <w:r w:rsidR="00AD6F0E" w:rsidRPr="001108E2">
        <w:rPr>
          <w:rFonts w:ascii="Arial" w:hAnsi="Arial" w:cs="Arial"/>
          <w:sz w:val="20"/>
          <w:szCs w:val="20"/>
        </w:rPr>
        <w:t>cena</w:t>
      </w:r>
      <w:r w:rsidR="001004C4" w:rsidRPr="001108E2">
        <w:rPr>
          <w:rFonts w:ascii="Arial" w:hAnsi="Arial" w:cs="Arial"/>
          <w:sz w:val="20"/>
          <w:szCs w:val="20"/>
        </w:rPr>
        <w:t>)</w:t>
      </w:r>
    </w:p>
    <w:p w:rsidR="004F3A87" w:rsidRPr="001108E2" w:rsidRDefault="00CA425F" w:rsidP="004F3A87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1108E2">
        <w:rPr>
          <w:rFonts w:ascii="Arial" w:hAnsi="Arial" w:cs="Arial"/>
          <w:sz w:val="20"/>
          <w:szCs w:val="20"/>
        </w:rPr>
        <w:t xml:space="preserve">místo a </w:t>
      </w:r>
      <w:r w:rsidR="00C06642" w:rsidRPr="001108E2">
        <w:rPr>
          <w:rFonts w:ascii="Arial" w:hAnsi="Arial" w:cs="Arial"/>
          <w:sz w:val="20"/>
          <w:szCs w:val="20"/>
        </w:rPr>
        <w:t>dobu</w:t>
      </w:r>
      <w:r w:rsidRPr="001108E2">
        <w:rPr>
          <w:rFonts w:ascii="Arial" w:hAnsi="Arial" w:cs="Arial"/>
          <w:sz w:val="20"/>
          <w:szCs w:val="20"/>
        </w:rPr>
        <w:t xml:space="preserve"> dodání požadovaného plnění</w:t>
      </w:r>
      <w:r w:rsidR="00E15E9E" w:rsidRPr="001108E2">
        <w:rPr>
          <w:rFonts w:ascii="Arial" w:hAnsi="Arial" w:cs="Arial"/>
          <w:sz w:val="20"/>
          <w:szCs w:val="20"/>
        </w:rPr>
        <w:t>,</w:t>
      </w:r>
      <w:r w:rsidR="008B22BE" w:rsidRPr="001108E2">
        <w:rPr>
          <w:rFonts w:ascii="Arial" w:hAnsi="Arial" w:cs="Arial"/>
          <w:sz w:val="20"/>
          <w:szCs w:val="20"/>
        </w:rPr>
        <w:t xml:space="preserve"> pokud došlo ke změně místa dodání</w:t>
      </w:r>
    </w:p>
    <w:p w:rsidR="00486D75" w:rsidRPr="001108E2" w:rsidRDefault="00486D75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1108E2">
        <w:rPr>
          <w:rFonts w:ascii="Arial" w:hAnsi="Arial" w:cs="Arial"/>
          <w:sz w:val="20"/>
          <w:szCs w:val="20"/>
        </w:rPr>
        <w:t xml:space="preserve">jméno, e-mail a tel. kontakt kontaktní osoby, která </w:t>
      </w:r>
      <w:r w:rsidR="00FB4958" w:rsidRPr="001108E2">
        <w:rPr>
          <w:rFonts w:ascii="Arial" w:hAnsi="Arial" w:cs="Arial"/>
          <w:sz w:val="20"/>
          <w:szCs w:val="20"/>
        </w:rPr>
        <w:t>zajistí převzetí plnění,</w:t>
      </w:r>
    </w:p>
    <w:p w:rsidR="005E0652" w:rsidRPr="001108E2" w:rsidRDefault="00E15E9E" w:rsidP="00B67F7A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1108E2">
        <w:rPr>
          <w:rFonts w:ascii="Arial" w:hAnsi="Arial" w:cs="Arial"/>
          <w:sz w:val="20"/>
          <w:szCs w:val="20"/>
        </w:rPr>
        <w:t>uvedení operačního programu, projektu a jeho čísla, je-li plnění (spolu)financováno z</w:t>
      </w:r>
      <w:r w:rsidR="007403C6" w:rsidRPr="001108E2">
        <w:rPr>
          <w:rFonts w:ascii="Arial" w:hAnsi="Arial" w:cs="Arial"/>
          <w:sz w:val="20"/>
          <w:szCs w:val="20"/>
        </w:rPr>
        <w:t> </w:t>
      </w:r>
      <w:r w:rsidRPr="001108E2">
        <w:rPr>
          <w:rFonts w:ascii="Arial" w:hAnsi="Arial" w:cs="Arial"/>
          <w:sz w:val="20"/>
          <w:szCs w:val="20"/>
        </w:rPr>
        <w:t>finančních prostředků operačních programů Evropských strukturálních a investičních fondů</w:t>
      </w:r>
      <w:r w:rsidR="00DB451E" w:rsidRPr="001108E2">
        <w:rPr>
          <w:rFonts w:ascii="Arial" w:hAnsi="Arial" w:cs="Arial"/>
          <w:sz w:val="20"/>
          <w:szCs w:val="20"/>
        </w:rPr>
        <w:t>.</w:t>
      </w:r>
    </w:p>
    <w:p w:rsidR="005E0652" w:rsidRDefault="005E0652" w:rsidP="005E0652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:rsidR="005E0652" w:rsidRDefault="005E0652" w:rsidP="008B22B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6.</w:t>
      </w:r>
      <w:r w:rsidR="008B22BE">
        <w:rPr>
          <w:rFonts w:ascii="Arial" w:hAnsi="Arial" w:cs="Arial"/>
          <w:bCs/>
          <w:sz w:val="20"/>
          <w:szCs w:val="20"/>
        </w:rPr>
        <w:t>4</w:t>
      </w:r>
      <w:proofErr w:type="gramEnd"/>
      <w:r w:rsidR="00AA73FD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AA73FD">
        <w:rPr>
          <w:rFonts w:ascii="Arial" w:hAnsi="Arial" w:cs="Arial"/>
          <w:bCs/>
          <w:sz w:val="20"/>
          <w:szCs w:val="20"/>
        </w:rPr>
        <w:t>Dílčí nabídka Dodavatele nesmí obsahovat obchodní podmínky nad rámec obchodních podmínek stanovených touto Rámcovou dohodou nebo v oznámení a výzvě dle odst. 6.1.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AF1AD4" w:rsidRDefault="00AF1AD4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:rsidR="00B272E2" w:rsidRPr="007E2F40" w:rsidRDefault="00B272E2" w:rsidP="004F3A87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VII.</w:t>
      </w:r>
    </w:p>
    <w:p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F0352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234F1">
        <w:rPr>
          <w:rFonts w:ascii="Arial" w:hAnsi="Arial" w:cs="Arial"/>
          <w:bCs/>
          <w:sz w:val="20"/>
          <w:szCs w:val="20"/>
        </w:rPr>
        <w:t>po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>. Splatnost faktury je 14 dní od jejího doručení Objednateli.</w:t>
      </w:r>
    </w:p>
    <w:p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3F0352" w:rsidRPr="007E2F40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 xml:space="preserve"> </w:t>
      </w:r>
      <w:r w:rsidR="008A4E09" w:rsidRPr="008A4E09">
        <w:rPr>
          <w:rFonts w:ascii="Arial" w:hAnsi="Arial" w:cs="Arial"/>
          <w:bCs/>
          <w:sz w:val="20"/>
          <w:szCs w:val="20"/>
        </w:rPr>
        <w:t>V případě, že některá plnění budou hrazena z finančních prostředků operačních programů Evropských strukturálních a investičních fondů</w:t>
      </w:r>
      <w:r w:rsidR="008A4E09" w:rsidRPr="007E2F40">
        <w:rPr>
          <w:rFonts w:ascii="Arial" w:hAnsi="Arial" w:cs="Arial"/>
          <w:bCs/>
          <w:sz w:val="20"/>
          <w:szCs w:val="20"/>
        </w:rPr>
        <w:t xml:space="preserve"> je </w:t>
      </w:r>
      <w:r w:rsidR="008A4E09">
        <w:rPr>
          <w:rFonts w:ascii="Arial" w:hAnsi="Arial" w:cs="Arial"/>
          <w:bCs/>
          <w:sz w:val="20"/>
          <w:szCs w:val="20"/>
        </w:rPr>
        <w:t xml:space="preserve">Dodavatel </w:t>
      </w:r>
      <w:r w:rsidR="008A4E09" w:rsidRPr="007E2F40">
        <w:rPr>
          <w:rFonts w:ascii="Arial" w:hAnsi="Arial" w:cs="Arial"/>
          <w:bCs/>
          <w:sz w:val="20"/>
          <w:szCs w:val="20"/>
        </w:rPr>
        <w:t>v takovém případě povinen uvést ve faktuře prohlášení, že plnění je poskytováno pro účely takového projektu a uvede jeho název a registrační číslo.</w:t>
      </w:r>
      <w:r w:rsidR="00E825FD">
        <w:rPr>
          <w:rFonts w:ascii="Arial" w:hAnsi="Arial" w:cs="Arial"/>
          <w:bCs/>
          <w:sz w:val="20"/>
          <w:szCs w:val="20"/>
        </w:rPr>
        <w:t xml:space="preserve"> </w:t>
      </w:r>
    </w:p>
    <w:p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8A4E09">
        <w:rPr>
          <w:rFonts w:ascii="Arial" w:hAnsi="Arial" w:cs="Arial"/>
          <w:bCs/>
          <w:sz w:val="20"/>
          <w:szCs w:val="20"/>
        </w:rPr>
        <w:t>.3</w:t>
      </w:r>
      <w:proofErr w:type="gramEnd"/>
      <w:r w:rsidR="008A4E09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DC5EA6" w:rsidRDefault="00C12A2F" w:rsidP="008B22BE">
      <w:pPr>
        <w:ind w:left="709" w:hanging="709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8B22BE" w:rsidRPr="008B22BE">
        <w:rPr>
          <w:rFonts w:ascii="Arial" w:hAnsi="Arial" w:cs="Arial"/>
          <w:bCs/>
          <w:sz w:val="20"/>
          <w:szCs w:val="20"/>
        </w:rPr>
        <w:t xml:space="preserve">Maso či masné výrobky (balené či nebalené) musí být řádně označené původem a dobou </w:t>
      </w:r>
      <w:proofErr w:type="spellStart"/>
      <w:r w:rsidR="008B22BE" w:rsidRPr="008B22BE">
        <w:rPr>
          <w:rFonts w:ascii="Arial" w:hAnsi="Arial" w:cs="Arial"/>
          <w:bCs/>
          <w:sz w:val="20"/>
          <w:szCs w:val="20"/>
        </w:rPr>
        <w:t>spotřebovatelnosti</w:t>
      </w:r>
      <w:proofErr w:type="spellEnd"/>
      <w:r w:rsidR="008B22BE" w:rsidRPr="008B22BE">
        <w:rPr>
          <w:rFonts w:ascii="Arial" w:hAnsi="Arial" w:cs="Arial"/>
          <w:bCs/>
          <w:sz w:val="20"/>
          <w:szCs w:val="20"/>
        </w:rPr>
        <w:t>, dle platné legislativy.</w:t>
      </w:r>
      <w:r w:rsidR="008B22BE">
        <w:rPr>
          <w:rFonts w:ascii="Arial" w:hAnsi="Arial" w:cs="Arial"/>
          <w:bCs/>
          <w:sz w:val="20"/>
          <w:szCs w:val="20"/>
        </w:rPr>
        <w:t xml:space="preserve"> </w:t>
      </w:r>
    </w:p>
    <w:p w:rsidR="008B22BE" w:rsidRPr="007E2F40" w:rsidRDefault="008B22BE" w:rsidP="008B22BE">
      <w:pPr>
        <w:ind w:left="567" w:hanging="567"/>
        <w:rPr>
          <w:rFonts w:ascii="Arial" w:hAnsi="Arial" w:cs="Arial"/>
          <w:bCs/>
          <w:sz w:val="20"/>
          <w:szCs w:val="20"/>
        </w:rPr>
      </w:pPr>
    </w:p>
    <w:p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 xml:space="preserve">Požadavek na odstranění vady uplatní Objednatel u Dodavatele bez zbytečného odkladu po jejím </w:t>
      </w:r>
      <w:r w:rsidR="00DC5EA6" w:rsidRPr="007E2F40">
        <w:rPr>
          <w:rFonts w:ascii="Arial" w:hAnsi="Arial" w:cs="Arial"/>
          <w:bCs/>
          <w:sz w:val="20"/>
          <w:szCs w:val="20"/>
        </w:rPr>
        <w:lastRenderedPageBreak/>
        <w:t>zjištění, nejpozději</w:t>
      </w:r>
      <w:r w:rsidR="00B87C43">
        <w:rPr>
          <w:rFonts w:ascii="Arial" w:hAnsi="Arial" w:cs="Arial"/>
          <w:bCs/>
          <w:sz w:val="20"/>
          <w:szCs w:val="20"/>
        </w:rPr>
        <w:t xml:space="preserve"> však poslední den doby </w:t>
      </w:r>
      <w:proofErr w:type="spellStart"/>
      <w:r w:rsidR="00B87C43">
        <w:rPr>
          <w:rFonts w:ascii="Arial" w:hAnsi="Arial" w:cs="Arial"/>
          <w:bCs/>
          <w:sz w:val="20"/>
          <w:szCs w:val="20"/>
        </w:rPr>
        <w:t>spotřebovatelnosti</w:t>
      </w:r>
      <w:proofErr w:type="spellEnd"/>
      <w:r w:rsidR="00DC5EA6" w:rsidRPr="007E2F40">
        <w:rPr>
          <w:rFonts w:ascii="Arial" w:hAnsi="Arial" w:cs="Arial"/>
          <w:bCs/>
          <w:sz w:val="20"/>
          <w:szCs w:val="20"/>
        </w:rPr>
        <w:t xml:space="preserve">, a to písemným oznámením </w:t>
      </w:r>
      <w:r w:rsidR="00B87C43">
        <w:rPr>
          <w:rFonts w:ascii="Arial" w:hAnsi="Arial" w:cs="Arial"/>
          <w:bCs/>
          <w:sz w:val="20"/>
          <w:szCs w:val="20"/>
        </w:rPr>
        <w:t xml:space="preserve">či telefonicky </w:t>
      </w:r>
      <w:r w:rsidR="00DC5EA6" w:rsidRPr="007E2F40">
        <w:rPr>
          <w:rFonts w:ascii="Arial" w:hAnsi="Arial" w:cs="Arial"/>
          <w:bCs/>
          <w:sz w:val="20"/>
          <w:szCs w:val="20"/>
        </w:rPr>
        <w:t>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:rsidR="00A4116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:rsidR="00DC5EA6" w:rsidRPr="007E2F40" w:rsidRDefault="00D5195F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DC5EA6"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CF361E">
        <w:rPr>
          <w:rFonts w:ascii="Arial" w:hAnsi="Arial" w:cs="Arial"/>
          <w:bCs/>
          <w:sz w:val="20"/>
          <w:szCs w:val="20"/>
        </w:rPr>
        <w:t>.3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Dodavatel se zavazuje reklamované vady bezplatně odstranit do</w:t>
      </w:r>
      <w:r w:rsidR="00271974">
        <w:rPr>
          <w:rFonts w:ascii="Arial" w:hAnsi="Arial" w:cs="Arial"/>
          <w:bCs/>
          <w:sz w:val="20"/>
          <w:szCs w:val="20"/>
        </w:rPr>
        <w:t xml:space="preserve"> posledního dne doby </w:t>
      </w:r>
      <w:proofErr w:type="spellStart"/>
      <w:r w:rsidR="00271974">
        <w:rPr>
          <w:rFonts w:ascii="Arial" w:hAnsi="Arial" w:cs="Arial"/>
          <w:bCs/>
          <w:sz w:val="20"/>
          <w:szCs w:val="20"/>
        </w:rPr>
        <w:t>spotřebovatelnosti</w:t>
      </w:r>
      <w:proofErr w:type="spellEnd"/>
      <w:r w:rsidR="00DC5EA6" w:rsidRPr="007E2F40">
        <w:rPr>
          <w:rFonts w:ascii="Arial" w:hAnsi="Arial" w:cs="Arial"/>
          <w:bCs/>
          <w:sz w:val="20"/>
          <w:szCs w:val="20"/>
        </w:rPr>
        <w:t>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 w:rsidR="00E64BAA"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neodstraní řádně reklamovanou vadu </w:t>
      </w:r>
      <w:r w:rsidR="00E64BAA">
        <w:rPr>
          <w:rFonts w:ascii="Arial" w:hAnsi="Arial" w:cs="Arial"/>
          <w:bCs/>
          <w:sz w:val="20"/>
          <w:szCs w:val="20"/>
        </w:rPr>
        <w:t>plnění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ve</w:t>
      </w:r>
      <w:r w:rsidR="00E64BAA">
        <w:rPr>
          <w:rFonts w:ascii="Arial" w:hAnsi="Arial" w:cs="Arial"/>
          <w:bCs/>
          <w:sz w:val="20"/>
          <w:szCs w:val="20"/>
        </w:rPr>
        <w:t xml:space="preserve"> stanovené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lhůtě, je </w:t>
      </w:r>
      <w:r w:rsidR="00E64BAA">
        <w:rPr>
          <w:rFonts w:ascii="Arial" w:hAnsi="Arial" w:cs="Arial"/>
          <w:bCs/>
          <w:sz w:val="20"/>
          <w:szCs w:val="20"/>
        </w:rPr>
        <w:t>Objednatel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 w:rsidR="00E64BAA">
        <w:rPr>
          <w:rFonts w:ascii="Arial" w:hAnsi="Arial" w:cs="Arial"/>
          <w:bCs/>
          <w:sz w:val="20"/>
          <w:szCs w:val="20"/>
        </w:rPr>
        <w:t>Dodavateli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smluvní pokutu ve výši 2.000,- Kč za každou reklamovanou vadu, u níž je </w:t>
      </w:r>
      <w:r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 prodlení s odstraněním, a to za každý započatý den prodlení.</w:t>
      </w:r>
      <w:r w:rsidR="00AA73FD">
        <w:rPr>
          <w:rFonts w:ascii="Arial" w:hAnsi="Arial" w:cs="Arial"/>
          <w:bCs/>
          <w:sz w:val="20"/>
          <w:szCs w:val="20"/>
        </w:rPr>
        <w:t xml:space="preserve"> Ujednáním o smluvní pokutě není dotčeno právo Objednatele na náhradu újmy způsobené porušením právní povinnosti, k níž se smluvní pokuta vztahuje.</w:t>
      </w:r>
    </w:p>
    <w:p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AA73FD" w:rsidRDefault="00C12A2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 w:rsidRPr="00CF361E">
        <w:rPr>
          <w:rFonts w:ascii="Arial" w:hAnsi="Arial" w:cs="Arial"/>
          <w:bCs/>
          <w:sz w:val="20"/>
          <w:szCs w:val="20"/>
        </w:rPr>
        <w:t>.1</w:t>
      </w:r>
      <w:proofErr w:type="gramEnd"/>
      <w:r w:rsidR="00CF361E" w:rsidRPr="00CF361E">
        <w:rPr>
          <w:rFonts w:ascii="Arial" w:hAnsi="Arial" w:cs="Arial"/>
          <w:bCs/>
          <w:sz w:val="20"/>
          <w:szCs w:val="20"/>
        </w:rPr>
        <w:t>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</w:t>
      </w:r>
    </w:p>
    <w:p w:rsidR="00AA73FD" w:rsidRPr="00AA73FD" w:rsidRDefault="0074715B" w:rsidP="00AA73FD">
      <w:pPr>
        <w:pStyle w:val="Odstavecseseznamem"/>
        <w:numPr>
          <w:ilvl w:val="0"/>
          <w:numId w:val="17"/>
        </w:numPr>
        <w:autoSpaceDE w:val="0"/>
        <w:spacing w:line="320" w:lineRule="exact"/>
        <w:ind w:left="1134"/>
        <w:rPr>
          <w:rFonts w:ascii="Arial" w:hAnsi="Arial" w:cs="Arial"/>
          <w:bCs/>
          <w:sz w:val="20"/>
          <w:szCs w:val="20"/>
        </w:rPr>
      </w:pPr>
      <w:r w:rsidRPr="00AA73FD">
        <w:rPr>
          <w:rFonts w:ascii="Arial" w:hAnsi="Arial" w:cs="Arial"/>
          <w:bCs/>
          <w:sz w:val="20"/>
          <w:szCs w:val="20"/>
        </w:rPr>
        <w:t>Dodavatel nejméně dvakrát výslovně nepotvrdí dílčí objednávku, nebo ji nejméně dvakrát výslovně odmítne</w:t>
      </w:r>
      <w:r w:rsidR="00CF361E" w:rsidRPr="00AA73FD">
        <w:rPr>
          <w:rFonts w:ascii="Arial" w:hAnsi="Arial" w:cs="Arial"/>
          <w:bCs/>
          <w:sz w:val="20"/>
          <w:szCs w:val="20"/>
        </w:rPr>
        <w:t xml:space="preserve">; </w:t>
      </w:r>
    </w:p>
    <w:p w:rsidR="00AA73FD" w:rsidRPr="00AA73FD" w:rsidRDefault="0074715B" w:rsidP="00AA73FD">
      <w:pPr>
        <w:pStyle w:val="Odstavecseseznamem"/>
        <w:numPr>
          <w:ilvl w:val="0"/>
          <w:numId w:val="17"/>
        </w:numPr>
        <w:autoSpaceDE w:val="0"/>
        <w:spacing w:line="320" w:lineRule="exact"/>
        <w:ind w:left="1134"/>
        <w:rPr>
          <w:rFonts w:ascii="Arial" w:hAnsi="Arial" w:cs="Arial"/>
          <w:bCs/>
          <w:sz w:val="20"/>
          <w:szCs w:val="20"/>
        </w:rPr>
      </w:pPr>
      <w:r w:rsidRPr="00AA73FD">
        <w:rPr>
          <w:rFonts w:ascii="Arial" w:hAnsi="Arial" w:cs="Arial"/>
          <w:bCs/>
          <w:sz w:val="20"/>
          <w:szCs w:val="20"/>
        </w:rPr>
        <w:t>Dodavatel nejméně dvakrát neposkytne Objednateli plnění řádně a včas</w:t>
      </w:r>
      <w:r w:rsidR="00271F58" w:rsidRPr="00AA73FD">
        <w:rPr>
          <w:rFonts w:ascii="Arial" w:hAnsi="Arial" w:cs="Arial"/>
          <w:bCs/>
          <w:sz w:val="20"/>
          <w:szCs w:val="20"/>
        </w:rPr>
        <w:t xml:space="preserve">, </w:t>
      </w:r>
    </w:p>
    <w:p w:rsidR="00AA73FD" w:rsidRPr="00AA73FD" w:rsidRDefault="00271F58" w:rsidP="00AA73FD">
      <w:pPr>
        <w:pStyle w:val="Odstavecseseznamem"/>
        <w:numPr>
          <w:ilvl w:val="0"/>
          <w:numId w:val="17"/>
        </w:numPr>
        <w:autoSpaceDE w:val="0"/>
        <w:spacing w:line="320" w:lineRule="exact"/>
        <w:ind w:left="1134"/>
        <w:rPr>
          <w:rFonts w:ascii="Arial" w:hAnsi="Arial" w:cs="Arial"/>
          <w:bCs/>
          <w:sz w:val="20"/>
          <w:szCs w:val="20"/>
        </w:rPr>
      </w:pPr>
      <w:r w:rsidRPr="00AA73FD">
        <w:rPr>
          <w:rFonts w:ascii="Arial" w:hAnsi="Arial" w:cs="Arial"/>
          <w:bCs/>
          <w:sz w:val="20"/>
          <w:szCs w:val="20"/>
        </w:rPr>
        <w:t xml:space="preserve">Dodavatel vstoupí do likvidace </w:t>
      </w:r>
    </w:p>
    <w:p w:rsidR="00AA73FD" w:rsidRPr="00AA73FD" w:rsidRDefault="00271F58" w:rsidP="00AA73FD">
      <w:pPr>
        <w:pStyle w:val="Odstavecseseznamem"/>
        <w:numPr>
          <w:ilvl w:val="0"/>
          <w:numId w:val="17"/>
        </w:numPr>
        <w:autoSpaceDE w:val="0"/>
        <w:spacing w:line="320" w:lineRule="exact"/>
        <w:ind w:left="1134"/>
        <w:rPr>
          <w:rFonts w:ascii="Arial" w:hAnsi="Arial" w:cs="Arial"/>
          <w:bCs/>
          <w:sz w:val="20"/>
          <w:szCs w:val="20"/>
        </w:rPr>
      </w:pPr>
      <w:r w:rsidRPr="00AA73FD">
        <w:rPr>
          <w:rFonts w:ascii="Arial" w:hAnsi="Arial" w:cs="Arial"/>
          <w:bCs/>
          <w:sz w:val="20"/>
          <w:szCs w:val="20"/>
        </w:rPr>
        <w:t xml:space="preserve">vůči majetku Dodavatele probíhá insolvenční (nebo obdobné) řízení, v 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předpisů; </w:t>
      </w:r>
    </w:p>
    <w:p w:rsidR="0074715B" w:rsidRDefault="00AA73FD" w:rsidP="00AA73FD">
      <w:pPr>
        <w:pStyle w:val="Odstavecseseznamem"/>
        <w:numPr>
          <w:ilvl w:val="0"/>
          <w:numId w:val="17"/>
        </w:numPr>
        <w:autoSpaceDE w:val="0"/>
        <w:spacing w:line="320" w:lineRule="exact"/>
        <w:ind w:left="113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</w:t>
      </w:r>
      <w:r w:rsidR="00271F58" w:rsidRPr="00AA73FD">
        <w:rPr>
          <w:rFonts w:ascii="Arial" w:hAnsi="Arial" w:cs="Arial"/>
          <w:bCs/>
          <w:sz w:val="20"/>
          <w:szCs w:val="20"/>
        </w:rPr>
        <w:t>yjde najevo, že Dodavatel uvedl v nabídce informace nebo doklady, které neodpovídají skutečnosti a které měly nebo mohly mít vliv na výběrové řízení, které vedlo k uzavření této Rámcové dohody (analogicky dle § 223 odst. 2 ZZVZ).</w:t>
      </w:r>
    </w:p>
    <w:p w:rsidR="00F76CB5" w:rsidRPr="00AA73FD" w:rsidRDefault="00F76CB5" w:rsidP="00AA73FD">
      <w:pPr>
        <w:pStyle w:val="Odstavecseseznamem"/>
        <w:numPr>
          <w:ilvl w:val="0"/>
          <w:numId w:val="17"/>
        </w:numPr>
        <w:autoSpaceDE w:val="0"/>
        <w:spacing w:line="320" w:lineRule="exact"/>
        <w:ind w:left="113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Pokud byly porušeny podmínky uvedené v čl. V, </w:t>
      </w:r>
      <w:proofErr w:type="spellStart"/>
      <w:r>
        <w:rPr>
          <w:rFonts w:ascii="Arial" w:hAnsi="Arial" w:cs="Arial"/>
          <w:bCs/>
          <w:sz w:val="20"/>
          <w:szCs w:val="20"/>
        </w:rPr>
        <w:t>odst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5.2, této dohody.</w:t>
      </w:r>
    </w:p>
    <w:p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.2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:rsidR="009F3B44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.3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:rsidR="00271F58" w:rsidRDefault="00271F58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:rsidR="00271F58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271F58">
        <w:rPr>
          <w:rFonts w:ascii="Arial" w:hAnsi="Arial" w:cs="Arial"/>
          <w:bCs/>
          <w:sz w:val="20"/>
          <w:szCs w:val="20"/>
        </w:rPr>
        <w:t>.4</w:t>
      </w:r>
      <w:proofErr w:type="gramEnd"/>
      <w:r w:rsidR="00271F58">
        <w:rPr>
          <w:rFonts w:ascii="Arial" w:hAnsi="Arial" w:cs="Arial"/>
          <w:bCs/>
          <w:sz w:val="20"/>
          <w:szCs w:val="20"/>
        </w:rPr>
        <w:t>.</w:t>
      </w:r>
      <w:r w:rsidR="00271F58">
        <w:rPr>
          <w:rFonts w:ascii="Arial" w:hAnsi="Arial" w:cs="Arial"/>
          <w:bCs/>
          <w:sz w:val="20"/>
          <w:szCs w:val="20"/>
        </w:rPr>
        <w:tab/>
        <w:t>Objednatel je oprávněn od Rámcové dohody odstoupit, pokud Obje</w:t>
      </w:r>
      <w:r w:rsidR="008D5E81">
        <w:rPr>
          <w:rFonts w:ascii="Arial" w:hAnsi="Arial" w:cs="Arial"/>
          <w:bCs/>
          <w:sz w:val="20"/>
          <w:szCs w:val="20"/>
        </w:rPr>
        <w:t>dn</w:t>
      </w:r>
      <w:r w:rsidR="00271F58">
        <w:rPr>
          <w:rFonts w:ascii="Arial" w:hAnsi="Arial" w:cs="Arial"/>
          <w:bCs/>
          <w:sz w:val="20"/>
          <w:szCs w:val="20"/>
        </w:rPr>
        <w:t>ateli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bude odňata či nevyplacena finanční dotace</w:t>
      </w:r>
      <w:r w:rsidR="00C8699A">
        <w:rPr>
          <w:rFonts w:ascii="Arial" w:hAnsi="Arial" w:cs="Arial"/>
          <w:bCs/>
          <w:sz w:val="20"/>
          <w:szCs w:val="20"/>
        </w:rPr>
        <w:t>, ze které hodlal Objednatel financovat cenu plnění.</w:t>
      </w:r>
    </w:p>
    <w:p w:rsidR="00067A42" w:rsidRDefault="00067A42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:rsidR="00067A42" w:rsidRPr="00067A42" w:rsidRDefault="00067A42" w:rsidP="00067A4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755DEC">
        <w:rPr>
          <w:rFonts w:ascii="Arial" w:hAnsi="Arial" w:cs="Arial"/>
          <w:b/>
          <w:sz w:val="20"/>
          <w:szCs w:val="20"/>
        </w:rPr>
        <w:t>X</w:t>
      </w:r>
      <w:r w:rsidRPr="00067A42">
        <w:rPr>
          <w:rFonts w:ascii="Arial" w:hAnsi="Arial" w:cs="Arial"/>
          <w:b/>
          <w:sz w:val="20"/>
          <w:szCs w:val="20"/>
        </w:rPr>
        <w:t>.</w:t>
      </w:r>
    </w:p>
    <w:p w:rsidR="00067A42" w:rsidRPr="00067A42" w:rsidRDefault="00067A42" w:rsidP="00067A42">
      <w:pPr>
        <w:jc w:val="center"/>
        <w:rPr>
          <w:rFonts w:ascii="Arial" w:hAnsi="Arial" w:cs="Arial"/>
          <w:b/>
          <w:sz w:val="20"/>
          <w:szCs w:val="20"/>
        </w:rPr>
      </w:pPr>
      <w:r w:rsidRPr="00067A42">
        <w:rPr>
          <w:rFonts w:ascii="Arial" w:hAnsi="Arial" w:cs="Arial"/>
          <w:b/>
          <w:sz w:val="20"/>
          <w:szCs w:val="20"/>
        </w:rPr>
        <w:t>Odpovědné zadávání, sankční seznam</w:t>
      </w:r>
    </w:p>
    <w:p w:rsidR="00067A42" w:rsidRPr="00067A42" w:rsidRDefault="00067A42" w:rsidP="00067A42">
      <w:pPr>
        <w:rPr>
          <w:rFonts w:ascii="Arial" w:hAnsi="Arial" w:cs="Arial"/>
          <w:b/>
          <w:sz w:val="20"/>
          <w:szCs w:val="20"/>
        </w:rPr>
      </w:pPr>
    </w:p>
    <w:p w:rsidR="00067A42" w:rsidRPr="00067A42" w:rsidRDefault="00BD489C" w:rsidP="00067A42">
      <w:pPr>
        <w:pStyle w:val="Zkladntext"/>
        <w:widowControl/>
        <w:numPr>
          <w:ilvl w:val="0"/>
          <w:numId w:val="19"/>
        </w:numPr>
        <w:suppressAutoHyphens w:val="0"/>
        <w:spacing w:after="120" w:line="360" w:lineRule="auto"/>
        <w:ind w:left="426" w:hanging="426"/>
        <w:textAlignment w:val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Objednatel zadává </w:t>
      </w:r>
      <w:r w:rsidR="00067A42" w:rsidRPr="00067A42">
        <w:rPr>
          <w:rFonts w:ascii="Arial" w:hAnsi="Arial" w:cs="Arial"/>
          <w:bCs/>
          <w:sz w:val="20"/>
          <w:szCs w:val="20"/>
        </w:rPr>
        <w:t xml:space="preserve">veřejnou zakázku v souladu se zásadami sociálně odpovědného zadávání veřejných zakázek. Sociálně odpovědné zadávání kromě důrazu na čistě ekonomické parametry zohledňuje také související dopady zejména v oblasti zaměstnanosti, sociálních a pracovních práv </w:t>
      </w:r>
      <w:r w:rsidR="00067A42" w:rsidRPr="00067A42">
        <w:rPr>
          <w:rFonts w:ascii="Arial" w:hAnsi="Arial" w:cs="Arial"/>
          <w:bCs/>
          <w:sz w:val="20"/>
          <w:szCs w:val="20"/>
        </w:rPr>
        <w:lastRenderedPageBreak/>
        <w:t>a</w:t>
      </w:r>
      <w:r>
        <w:rPr>
          <w:rFonts w:ascii="Arial" w:hAnsi="Arial" w:cs="Arial"/>
          <w:bCs/>
          <w:sz w:val="20"/>
          <w:szCs w:val="20"/>
        </w:rPr>
        <w:t xml:space="preserve"> životního prostředí. Objednatel </w:t>
      </w:r>
      <w:r w:rsidR="00067A42" w:rsidRPr="00067A42">
        <w:rPr>
          <w:rFonts w:ascii="Arial" w:hAnsi="Arial" w:cs="Arial"/>
          <w:bCs/>
          <w:sz w:val="20"/>
          <w:szCs w:val="20"/>
        </w:rPr>
        <w:t xml:space="preserve">od dodavatele vyžaduje při plnění předmětu veřejné zakázky zajistit legální zaměstnávání, férové pracovní podmínky a odpovídající úroveň bezpečnosti práce pro všechny osoby, které se na plnění veřejné zakázky podílejí. </w:t>
      </w:r>
    </w:p>
    <w:p w:rsidR="00067A42" w:rsidRPr="00067A42" w:rsidRDefault="00BD489C" w:rsidP="00067A42">
      <w:pPr>
        <w:pStyle w:val="Zkladntext"/>
        <w:widowControl/>
        <w:numPr>
          <w:ilvl w:val="0"/>
          <w:numId w:val="19"/>
        </w:numPr>
        <w:suppressAutoHyphens w:val="0"/>
        <w:spacing w:after="120" w:line="360" w:lineRule="auto"/>
        <w:ind w:left="426" w:hanging="426"/>
        <w:textAlignment w:val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Dohoda</w:t>
      </w:r>
      <w:r w:rsidR="00067A42" w:rsidRPr="00067A42">
        <w:rPr>
          <w:rFonts w:ascii="Arial" w:hAnsi="Arial" w:cs="Arial"/>
          <w:bCs/>
          <w:sz w:val="20"/>
          <w:szCs w:val="20"/>
        </w:rPr>
        <w:t xml:space="preserve"> </w:t>
      </w:r>
      <w:r w:rsidR="00755DEC">
        <w:rPr>
          <w:rFonts w:ascii="Arial" w:hAnsi="Arial" w:cs="Arial"/>
          <w:bCs/>
          <w:sz w:val="20"/>
          <w:szCs w:val="20"/>
        </w:rPr>
        <w:t xml:space="preserve">je </w:t>
      </w:r>
      <w:r w:rsidR="00067A42" w:rsidRPr="00067A42">
        <w:rPr>
          <w:rFonts w:ascii="Arial" w:hAnsi="Arial" w:cs="Arial"/>
          <w:bCs/>
          <w:sz w:val="20"/>
          <w:szCs w:val="20"/>
        </w:rPr>
        <w:t xml:space="preserve">uzavřena na základě nařízení Rady (EU) 2022/576, ze dne 8. dubna 2022, </w:t>
      </w:r>
      <w:r>
        <w:rPr>
          <w:rFonts w:ascii="Arial" w:hAnsi="Arial" w:cs="Arial"/>
          <w:bCs/>
          <w:sz w:val="20"/>
          <w:szCs w:val="20"/>
        </w:rPr>
        <w:t xml:space="preserve">kde </w:t>
      </w:r>
      <w:r w:rsidR="00067A42" w:rsidRPr="00067A42">
        <w:rPr>
          <w:rFonts w:ascii="Arial" w:hAnsi="Arial" w:cs="Arial"/>
          <w:bCs/>
          <w:sz w:val="20"/>
          <w:szCs w:val="20"/>
        </w:rPr>
        <w:t xml:space="preserve">došlo ke změně nařízení (EU) č. 833/2014 o omezujících opatřeních k činnostem Ruska destabilizující situaci na Ukrajině, do kterého byl mimo jiné vložen čl. 5k, který výslovně stanoví zákaz zadat nebo dále plnit jakoukoliv veřejnou zakázku nebo koncesní smlouvu, a to včetně zakázek, pro něž se jinak uplatní výjimky podle evropských zadávacích směrnic, osobám uvedených v tzv. sankčních seznamech a dle zákona č. 240/2022 Sb., o provádění mezinárodních sankcích a zákona č. 134/2016 Sb., o zadávání veřejných zakázek, v platném znění. </w:t>
      </w:r>
    </w:p>
    <w:p w:rsidR="00067A42" w:rsidRPr="00067A42" w:rsidRDefault="00067A42" w:rsidP="00067A42">
      <w:pPr>
        <w:pStyle w:val="Zkladntext"/>
        <w:widowControl/>
        <w:numPr>
          <w:ilvl w:val="0"/>
          <w:numId w:val="19"/>
        </w:numPr>
        <w:suppressAutoHyphens w:val="0"/>
        <w:spacing w:after="120" w:line="360" w:lineRule="auto"/>
        <w:ind w:left="426" w:hanging="426"/>
        <w:textAlignment w:val="auto"/>
        <w:rPr>
          <w:rFonts w:ascii="Arial" w:hAnsi="Arial" w:cs="Arial"/>
          <w:bCs/>
          <w:sz w:val="20"/>
          <w:szCs w:val="20"/>
        </w:rPr>
      </w:pPr>
      <w:r w:rsidRPr="00067A42">
        <w:rPr>
          <w:rFonts w:ascii="Arial" w:hAnsi="Arial" w:cs="Arial"/>
          <w:bCs/>
          <w:sz w:val="20"/>
          <w:szCs w:val="20"/>
        </w:rPr>
        <w:t>V případě pochybností zadavatele dle předcházejícího bodu, je zadavatel oprávněn odstoupit od smlouvy.</w:t>
      </w:r>
    </w:p>
    <w:p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67A42">
        <w:rPr>
          <w:rFonts w:ascii="Arial" w:hAnsi="Arial" w:cs="Arial"/>
          <w:b/>
          <w:bCs/>
          <w:sz w:val="20"/>
          <w:szCs w:val="20"/>
        </w:rPr>
        <w:t>I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DD5A01" w:rsidRDefault="00CF361E" w:rsidP="00DD5A01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C8699A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.1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DB5BCC">
        <w:rPr>
          <w:rFonts w:ascii="Arial" w:hAnsi="Arial" w:cs="Arial"/>
          <w:bCs/>
          <w:sz w:val="20"/>
          <w:szCs w:val="20"/>
        </w:rPr>
        <w:t>Pokud</w:t>
      </w:r>
      <w:r w:rsidR="00DD5A01" w:rsidRPr="008A4E09">
        <w:rPr>
          <w:rFonts w:ascii="Arial" w:hAnsi="Arial" w:cs="Arial"/>
          <w:bCs/>
          <w:sz w:val="20"/>
          <w:szCs w:val="20"/>
        </w:rPr>
        <w:t xml:space="preserve"> některá plnění budou hrazena z finančních prostředků operačních programů Evropských strukturálních a investičních fondů</w:t>
      </w:r>
      <w:r w:rsidR="00DB5BCC">
        <w:rPr>
          <w:rFonts w:ascii="Arial" w:hAnsi="Arial" w:cs="Arial"/>
          <w:bCs/>
          <w:sz w:val="20"/>
          <w:szCs w:val="20"/>
        </w:rPr>
        <w:t>, zavazuj</w:t>
      </w:r>
      <w:r w:rsidR="001D0B87">
        <w:rPr>
          <w:rFonts w:ascii="Arial" w:hAnsi="Arial" w:cs="Arial"/>
          <w:bCs/>
          <w:sz w:val="20"/>
          <w:szCs w:val="20"/>
        </w:rPr>
        <w:t>e</w:t>
      </w:r>
      <w:r w:rsidR="00DB5BCC">
        <w:rPr>
          <w:rFonts w:ascii="Arial" w:hAnsi="Arial" w:cs="Arial"/>
          <w:bCs/>
          <w:sz w:val="20"/>
          <w:szCs w:val="20"/>
        </w:rPr>
        <w:t xml:space="preserve"> se Dodavatel: (a)</w:t>
      </w:r>
      <w:r w:rsidR="00DD5A01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archivovat veškeré písemnosti zhotovené pro plnění předmětu dle této </w:t>
      </w:r>
      <w:r w:rsidR="00DB5BCC">
        <w:rPr>
          <w:rFonts w:ascii="Arial" w:hAnsi="Arial" w:cs="Arial"/>
          <w:bCs/>
          <w:sz w:val="20"/>
          <w:szCs w:val="20"/>
        </w:rPr>
        <w:t>Rámcové dohody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a umožnit osobám oprávněným k</w:t>
      </w:r>
      <w:r w:rsidR="0071259A">
        <w:rPr>
          <w:rFonts w:ascii="Arial" w:hAnsi="Arial" w:cs="Arial"/>
          <w:bCs/>
          <w:sz w:val="20"/>
          <w:szCs w:val="20"/>
        </w:rPr>
        <w:t> 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výkonu kontroly projektu, z něhož je plnění hrazeno, provést kontrolu dokladů souvisejících s tímto plněním, a to po celou dobu archivace projektu. </w:t>
      </w:r>
      <w:r w:rsidR="00DB5BCC">
        <w:rPr>
          <w:rFonts w:ascii="Arial" w:hAnsi="Arial" w:cs="Arial"/>
          <w:bCs/>
          <w:sz w:val="20"/>
          <w:szCs w:val="20"/>
        </w:rPr>
        <w:t>Objednatel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je oprávněn po uplynutí 10 let od ukončení plnění </w:t>
      </w:r>
      <w:r w:rsidR="00DB5BCC">
        <w:rPr>
          <w:rFonts w:ascii="Arial" w:hAnsi="Arial" w:cs="Arial"/>
          <w:bCs/>
          <w:sz w:val="20"/>
          <w:szCs w:val="20"/>
        </w:rPr>
        <w:t>od Dodavatele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výše uvedené dokumenty bezplatně převzít;</w:t>
      </w:r>
      <w:r w:rsidR="00DB5BCC">
        <w:rPr>
          <w:rFonts w:ascii="Arial" w:hAnsi="Arial" w:cs="Arial"/>
          <w:bCs/>
          <w:sz w:val="20"/>
          <w:szCs w:val="20"/>
        </w:rPr>
        <w:t xml:space="preserve"> (b) </w:t>
      </w:r>
      <w:r w:rsidR="00DD5A01" w:rsidRPr="00DD5A01">
        <w:rPr>
          <w:rFonts w:ascii="Arial" w:hAnsi="Arial" w:cs="Arial"/>
          <w:bCs/>
          <w:sz w:val="20"/>
          <w:szCs w:val="20"/>
        </w:rPr>
        <w:t>jako osoba povinná dle ustanovení § 2 písm. e) zákona č. 320/2001 Sb., o finanční kontrole ve veřejné správě, v platném znění, spolupůsobit při výkonu finanční kontroly, mj. umožnit všem subjektům oprávněným k výkonu kontroly projektu, zejména Řídicímu orgánu,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předpisy.</w:t>
      </w:r>
    </w:p>
    <w:p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.2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3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uveřejnění v registru smluv (dle zákona č. 340/2015 Sb. o registru smluv).</w:t>
      </w:r>
    </w:p>
    <w:p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4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14CBA" w:rsidRPr="007E2F40">
        <w:rPr>
          <w:rFonts w:ascii="Arial" w:hAnsi="Arial" w:cs="Arial"/>
          <w:bCs/>
          <w:sz w:val="20"/>
          <w:szCs w:val="20"/>
        </w:rPr>
        <w:t>Rámcové dohody,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BA61AD" w:rsidRPr="007E2F40">
        <w:rPr>
          <w:rFonts w:ascii="Arial" w:hAnsi="Arial" w:cs="Arial"/>
          <w:bCs/>
          <w:sz w:val="20"/>
          <w:szCs w:val="20"/>
        </w:rPr>
        <w:t>Z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adávací dokumentace Veřejné zakázky a nabídka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61444F" w:rsidRPr="007E2F40">
        <w:rPr>
          <w:rFonts w:ascii="Arial" w:hAnsi="Arial" w:cs="Arial"/>
          <w:bCs/>
          <w:sz w:val="20"/>
          <w:szCs w:val="20"/>
        </w:rPr>
        <w:t>odavatele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na Veřejnou zakázku </w:t>
      </w:r>
      <w:r w:rsidR="00BA61AD" w:rsidRPr="007E2F40">
        <w:rPr>
          <w:rFonts w:ascii="Arial" w:hAnsi="Arial" w:cs="Arial"/>
          <w:bCs/>
          <w:sz w:val="20"/>
          <w:szCs w:val="20"/>
        </w:rPr>
        <w:t>tvoř</w:t>
      </w:r>
      <w:r w:rsidR="007F2244" w:rsidRPr="007E2F40">
        <w:rPr>
          <w:rFonts w:ascii="Arial" w:hAnsi="Arial" w:cs="Arial"/>
          <w:bCs/>
          <w:sz w:val="20"/>
          <w:szCs w:val="20"/>
        </w:rPr>
        <w:t xml:space="preserve">í 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853CFF" w:rsidRPr="007E2F40">
        <w:rPr>
          <w:rFonts w:ascii="Arial" w:hAnsi="Arial" w:cs="Arial"/>
          <w:bCs/>
          <w:sz w:val="20"/>
          <w:szCs w:val="20"/>
        </w:rPr>
        <w:t>.</w:t>
      </w:r>
    </w:p>
    <w:p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5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Dodavatel v souladu s § 219 ZZVZ a v souladu se zákonem č.106/1999 Sb., o svobodném </w:t>
      </w:r>
      <w:r w:rsidR="00E46223" w:rsidRPr="007E2F40">
        <w:rPr>
          <w:rFonts w:ascii="Arial" w:hAnsi="Arial" w:cs="Arial"/>
          <w:bCs/>
          <w:sz w:val="20"/>
          <w:szCs w:val="20"/>
        </w:rPr>
        <w:lastRenderedPageBreak/>
        <w:t>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530E99">
        <w:rPr>
          <w:rFonts w:ascii="Arial" w:hAnsi="Arial" w:cs="Arial"/>
          <w:bCs/>
          <w:sz w:val="20"/>
          <w:szCs w:val="20"/>
        </w:rPr>
        <w:t xml:space="preserve">Rámcové </w:t>
      </w:r>
      <w:proofErr w:type="gramStart"/>
      <w:r w:rsidR="00530E99">
        <w:rPr>
          <w:rFonts w:ascii="Arial" w:hAnsi="Arial" w:cs="Arial"/>
          <w:bCs/>
          <w:sz w:val="20"/>
          <w:szCs w:val="20"/>
        </w:rPr>
        <w:t>dohody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AA73FD">
        <w:rPr>
          <w:rFonts w:ascii="Arial" w:hAnsi="Arial" w:cs="Arial"/>
          <w:bCs/>
          <w:sz w:val="20"/>
          <w:szCs w:val="20"/>
        </w:rPr>
        <w:t>jakož</w:t>
      </w:r>
      <w:proofErr w:type="gramEnd"/>
      <w:r w:rsidR="00AA73FD">
        <w:rPr>
          <w:rFonts w:ascii="Arial" w:hAnsi="Arial" w:cs="Arial"/>
          <w:bCs/>
          <w:sz w:val="20"/>
          <w:szCs w:val="20"/>
        </w:rPr>
        <w:t xml:space="preserve"> i následných smluv o dílčích zakázkách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:rsidR="00FF0296" w:rsidRDefault="00FF0296" w:rsidP="00FF0296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.6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:rsidR="00FF0296" w:rsidRPr="00FF0296" w:rsidRDefault="00FF0296" w:rsidP="00FF0296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7</w:t>
      </w:r>
      <w:proofErr w:type="gramEnd"/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V</w:t>
      </w:r>
      <w:r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>
        <w:rPr>
          <w:rFonts w:ascii="Arial" w:hAnsi="Arial" w:cs="Arial"/>
          <w:bCs/>
          <w:sz w:val="20"/>
          <w:szCs w:val="20"/>
        </w:rPr>
        <w:t xml:space="preserve">Rámcovou dohodou </w:t>
      </w:r>
      <w:r w:rsidRPr="00FF0296">
        <w:rPr>
          <w:rFonts w:ascii="Arial" w:hAnsi="Arial" w:cs="Arial"/>
          <w:bCs/>
          <w:sz w:val="20"/>
          <w:szCs w:val="20"/>
        </w:rPr>
        <w:t>platí ustanovení OZ.</w:t>
      </w:r>
    </w:p>
    <w:p w:rsidR="00FF0296" w:rsidRP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:rsidR="00FF0296" w:rsidRPr="007E2F40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8</w:t>
      </w:r>
      <w:proofErr w:type="gramEnd"/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B1791C" w:rsidRDefault="00CF361E" w:rsidP="00AA73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C2292">
        <w:rPr>
          <w:rFonts w:ascii="Arial" w:hAnsi="Arial" w:cs="Arial"/>
          <w:bCs/>
          <w:sz w:val="20"/>
          <w:szCs w:val="20"/>
        </w:rPr>
        <w:t>9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:rsidR="00F76CB5" w:rsidRDefault="00F76CB5" w:rsidP="00AA73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812"/>
      </w:tblGrid>
      <w:tr w:rsidR="00B86521" w:rsidTr="00AA73FD">
        <w:tc>
          <w:tcPr>
            <w:tcW w:w="4390" w:type="dxa"/>
            <w:hideMark/>
          </w:tcPr>
          <w:p w:rsidR="00B86521" w:rsidRDefault="00B86521" w:rsidP="00B86521">
            <w:pPr>
              <w:autoSpaceDE w:val="0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</w:t>
            </w:r>
            <w:r>
              <w:rPr>
                <w:rFonts w:ascii="Arial" w:hAnsi="Arial" w:cs="Arial"/>
                <w:bCs/>
                <w:sz w:val="20"/>
                <w:szCs w:val="20"/>
              </w:rPr>
              <w:t>Lysé nad Labem</w:t>
            </w:r>
            <w:r>
              <w:rPr>
                <w:rFonts w:ascii="Arial" w:hAnsi="Arial" w:cs="Arial"/>
                <w:sz w:val="20"/>
                <w:szCs w:val="20"/>
              </w:rPr>
              <w:t xml:space="preserve"> dne ……………….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812" w:type="dxa"/>
            <w:hideMark/>
          </w:tcPr>
          <w:p w:rsidR="00B86521" w:rsidRDefault="00577F4F" w:rsidP="00B86521">
            <w:pPr>
              <w:autoSpaceDE w:val="0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 Chotětově dne </w:t>
            </w:r>
            <w:r w:rsidRPr="003A3946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……………….</w:t>
            </w:r>
          </w:p>
        </w:tc>
      </w:tr>
      <w:tr w:rsidR="00B86521" w:rsidTr="00AA73FD">
        <w:tc>
          <w:tcPr>
            <w:tcW w:w="4390" w:type="dxa"/>
          </w:tcPr>
          <w:p w:rsidR="00B86521" w:rsidRDefault="00B86521" w:rsidP="00B86521">
            <w:pPr>
              <w:autoSpaceDE w:val="0"/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6521" w:rsidRDefault="00B86521" w:rsidP="00B86521">
            <w:pPr>
              <w:autoSpaceDE w:val="0"/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6521" w:rsidRDefault="00B86521" w:rsidP="00B86521">
            <w:pPr>
              <w:autoSpaceDE w:val="0"/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6521" w:rsidRDefault="00B86521" w:rsidP="00B86521">
            <w:pPr>
              <w:autoSpaceDE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812" w:type="dxa"/>
          </w:tcPr>
          <w:p w:rsidR="00B86521" w:rsidRDefault="00B86521" w:rsidP="00B86521">
            <w:pPr>
              <w:autoSpaceDE w:val="0"/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6521" w:rsidRDefault="00B86521" w:rsidP="00B86521">
            <w:pPr>
              <w:autoSpaceDE w:val="0"/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0053" w:rsidRDefault="00650053" w:rsidP="00B86521">
            <w:pPr>
              <w:autoSpaceDE w:val="0"/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6521" w:rsidRDefault="00B86521" w:rsidP="00B86521">
            <w:pPr>
              <w:autoSpaceDE w:val="0"/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</w:t>
            </w:r>
          </w:p>
        </w:tc>
      </w:tr>
      <w:tr w:rsidR="00B86521" w:rsidTr="00AA73FD">
        <w:tc>
          <w:tcPr>
            <w:tcW w:w="4390" w:type="dxa"/>
            <w:hideMark/>
          </w:tcPr>
          <w:p w:rsidR="00B86521" w:rsidRDefault="00B86521" w:rsidP="00B86521">
            <w:pPr>
              <w:autoSpaceDE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Domov Na Zámku Lysá nad Labem, příspěvková organizace</w:t>
            </w:r>
          </w:p>
        </w:tc>
        <w:tc>
          <w:tcPr>
            <w:tcW w:w="4812" w:type="dxa"/>
            <w:hideMark/>
          </w:tcPr>
          <w:p w:rsidR="00577F4F" w:rsidRDefault="00577F4F" w:rsidP="00577F4F">
            <w:pPr>
              <w:autoSpaceDE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Tomáš Müller</w:t>
            </w:r>
          </w:p>
          <w:p w:rsidR="00B86521" w:rsidRDefault="00B86521" w:rsidP="00B86521">
            <w:pPr>
              <w:autoSpaceDE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73FD" w:rsidTr="00AA73FD">
        <w:tc>
          <w:tcPr>
            <w:tcW w:w="4390" w:type="dxa"/>
            <w:hideMark/>
          </w:tcPr>
          <w:p w:rsidR="00AA73FD" w:rsidRDefault="00AA73FD">
            <w:pPr>
              <w:autoSpaceDE w:val="0"/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Jiří Hendrich, ředitel</w:t>
            </w:r>
          </w:p>
        </w:tc>
        <w:tc>
          <w:tcPr>
            <w:tcW w:w="4812" w:type="dxa"/>
            <w:hideMark/>
          </w:tcPr>
          <w:p w:rsidR="00AA73FD" w:rsidRDefault="00AA73FD" w:rsidP="003A3946">
            <w:pPr>
              <w:autoSpaceDE w:val="0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7B4C" w:rsidRDefault="003A7B4C" w:rsidP="00623046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p w:rsidR="003220FA" w:rsidRDefault="003220FA" w:rsidP="00623046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p w:rsidR="000B1CCA" w:rsidRDefault="000B1CCA" w:rsidP="00623046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0B1CCA" w:rsidRDefault="000B1CCA" w:rsidP="00623046">
      <w:pPr>
        <w:autoSpaceDE w:val="0"/>
        <w:spacing w:line="320" w:lineRule="exact"/>
        <w:rPr>
          <w:rFonts w:ascii="Arial" w:hAnsi="Arial" w:cs="Arial"/>
          <w:sz w:val="20"/>
          <w:szCs w:val="20"/>
        </w:rPr>
        <w:sectPr w:rsidR="000B1CCA" w:rsidSect="00D91223">
          <w:headerReference w:type="default" r:id="rId11"/>
          <w:footerReference w:type="default" r:id="rId12"/>
          <w:pgSz w:w="11906" w:h="16838"/>
          <w:pgMar w:top="1418" w:right="1276" w:bottom="993" w:left="1418" w:header="426" w:footer="709" w:gutter="0"/>
          <w:cols w:space="708"/>
          <w:docGrid w:linePitch="360"/>
        </w:sectPr>
      </w:pPr>
    </w:p>
    <w:p w:rsidR="00920E9D" w:rsidRPr="00956E45" w:rsidRDefault="00920E9D" w:rsidP="00920E9D">
      <w:pPr>
        <w:jc w:val="center"/>
        <w:rPr>
          <w:rFonts w:ascii="Arial" w:hAnsi="Arial" w:cs="Arial"/>
        </w:rPr>
      </w:pPr>
      <w:r w:rsidRPr="00956E45">
        <w:rPr>
          <w:rFonts w:ascii="Arial" w:hAnsi="Arial" w:cs="Arial"/>
        </w:rPr>
        <w:lastRenderedPageBreak/>
        <w:t>Dodávky masa a masných výrobků</w:t>
      </w:r>
    </w:p>
    <w:p w:rsidR="00956E45" w:rsidRDefault="00956E45" w:rsidP="00920E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 č. 1 - </w:t>
      </w:r>
      <w:r w:rsidR="00920E9D" w:rsidRPr="00956E45">
        <w:rPr>
          <w:rFonts w:ascii="Arial" w:hAnsi="Arial" w:cs="Arial"/>
        </w:rPr>
        <w:t>Spotřební koš</w:t>
      </w:r>
    </w:p>
    <w:p w:rsidR="00920E9D" w:rsidRPr="00956E45" w:rsidRDefault="00920E9D" w:rsidP="00920E9D">
      <w:pPr>
        <w:rPr>
          <w:rFonts w:ascii="Arial" w:hAnsi="Arial" w:cs="Arial"/>
        </w:rPr>
      </w:pPr>
      <w:r w:rsidRPr="00956E45">
        <w:rPr>
          <w:rFonts w:ascii="Arial" w:hAnsi="Arial" w:cs="Arial"/>
        </w:rPr>
        <w:t xml:space="preserve">                               </w:t>
      </w:r>
    </w:p>
    <w:tbl>
      <w:tblPr>
        <w:tblW w:w="15799" w:type="dxa"/>
        <w:tblInd w:w="-8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4"/>
        <w:gridCol w:w="3206"/>
        <w:gridCol w:w="1543"/>
        <w:gridCol w:w="1543"/>
        <w:gridCol w:w="1301"/>
        <w:gridCol w:w="2424"/>
        <w:gridCol w:w="2424"/>
        <w:gridCol w:w="2424"/>
      </w:tblGrid>
      <w:tr w:rsidR="00920E9D" w:rsidRPr="00920E9D" w:rsidTr="00956E45">
        <w:trPr>
          <w:trHeight w:val="523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Specifikace výrobku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Měrná jednotka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v Kč bez DPH za jednotku (balení, ks)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Celková cena v Kč bez DPH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Celková cena v Kč s DPH</w:t>
            </w:r>
          </w:p>
        </w:tc>
      </w:tr>
      <w:tr w:rsidR="00920E9D" w:rsidRPr="00920E9D" w:rsidTr="00482999">
        <w:trPr>
          <w:trHeight w:val="51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Hovězí - zadní, falešná svíčková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 dušení, vaření, nakládání 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229,00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125 950,00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144 842,50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Hovězí - přední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 dušení, vaření 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174,00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34 800,00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40 020,00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Hovězí líčka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 dušení, vaření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9 900,00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11 385,00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Hovězí kosti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 vaření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28 800,00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33 120,00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Vepřová krkovice bez kosti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 dušení, vaření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3 900,00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129,00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503 100,00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578 565,00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Vepřová pečeně bez kosti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 dušení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129,00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6 450,00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7 417,50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Vepřový bok bez kosti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 pečení, vaření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12 400,00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14 260,00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Uzená krkovice bez kosti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vaření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149,00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223 500,00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257 025,00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Vepřová plec mletá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 dušení, pečení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131,00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157 200,00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180 780,00</w:t>
            </w:r>
          </w:p>
        </w:tc>
      </w:tr>
      <w:tr w:rsidR="00920E9D" w:rsidRPr="00920E9D" w:rsidTr="00482999">
        <w:trPr>
          <w:trHeight w:val="482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Kuřecí stehna bez kosti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 dušení, smažení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94 400,00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108 560,00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Kuřecí prsa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 dušení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129,00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193 500,00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222 525,00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Kuřecí skelety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 vaření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78 300,00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90 045,00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Kuřecí roláda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 pečení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12 320,00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14 168,00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Krůtí prsa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 dušení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198,00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28 710,00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33 016,50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Dušená šunka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 vaření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159 600,00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183 540,00</w:t>
            </w:r>
          </w:p>
        </w:tc>
      </w:tr>
      <w:tr w:rsidR="00920E9D" w:rsidRPr="00920E9D" w:rsidTr="00482999">
        <w:trPr>
          <w:trHeight w:val="487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Sádlo - kbelík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 přímé spotřebě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3 520,00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4 048,00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Kuřecí játra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 dušení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1 960,00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2 254,00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Vepřová játra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 dušení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3 920,00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4 508,00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Hovězí dršťky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 vaření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3 800,00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4 370,00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Slanina- špek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 vaření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109,00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2 180,00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2 507,00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Anglická slanina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 vaření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154,00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12 320,00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14 168,00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Salám - </w:t>
            </w:r>
            <w:proofErr w:type="spellStart"/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Gothaj</w:t>
            </w:r>
            <w:proofErr w:type="spellEnd"/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 vaření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17 640,00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20 286,00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Javořické párky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 vaření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79,00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9 480,00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10 902,00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Papriková klobása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 vaření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5 760,00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6 624,00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Sekaná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 ohřátí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138,00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13 800,00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15 870,00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Špekáčky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 vaření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109,00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4 360,00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5 014,00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Šunková klobása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 vaření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155,00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3 100,00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3 565,00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Vinná klobása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 opékání 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119,00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9 520,00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10 948,00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Vídeňské párky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 ohřátí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158,00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18 960,00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21 804,00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Kuřecí šunka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svačiny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198,00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7 920,00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9 108,00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Vepřová tlačenka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svačiny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9 920,00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11 408,00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Salám Junior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svačiny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111,00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2 220,00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2 553,00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Krájená paštika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svačiny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114,00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9 120,00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10 488,00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Debrecínka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svačiny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179,00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10 740,00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12 351,00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Šunka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svačiny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21 280,00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24 472,00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Vysočina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svačiny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186,00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11 160,00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12 834,00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Balené uzeniny: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Gothaj</w:t>
            </w:r>
            <w:proofErr w:type="spellEnd"/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svačiny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12,12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7 272,00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8 362,80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Turistický salám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svačiny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26,80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10 720,00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12 328,00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Debrecínka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svačiny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32,40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19 440,00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22 356,00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Šunkový salám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svačiny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22,75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12 512,50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14 389,38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Šunka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svačiny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26,25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21 000,00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24 150,00</w:t>
            </w:r>
          </w:p>
        </w:tc>
      </w:tr>
      <w:tr w:rsidR="00920E9D" w:rsidRPr="00920E9D" w:rsidTr="00482999">
        <w:trPr>
          <w:trHeight w:val="257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Vysočina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svačiny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26,88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10 752,00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12 364,80</w:t>
            </w:r>
          </w:p>
        </w:tc>
      </w:tr>
      <w:tr w:rsidR="00920E9D" w:rsidRPr="00920E9D" w:rsidTr="00482999">
        <w:trPr>
          <w:trHeight w:val="113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1 933 306,50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2 223 302,48</w:t>
            </w: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0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tcBorders>
              <w:top w:val="single" w:sz="4" w:space="0" w:color="auto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017" w:type="dxa"/>
            <w:gridSpan w:val="5"/>
            <w:tcBorders>
              <w:top w:val="single" w:sz="4" w:space="0" w:color="auto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                        Uvedená specifikace je pouze srovnávací model a slouží pouze pro hodnocení nabídek.</w:t>
            </w:r>
          </w:p>
        </w:tc>
        <w:tc>
          <w:tcPr>
            <w:tcW w:w="2424" w:type="dxa"/>
            <w:tcBorders>
              <w:top w:val="single" w:sz="4" w:space="0" w:color="auto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</w:tcBorders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06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06" w:type="dxa"/>
            <w:shd w:val="solid" w:color="CCFFCC" w:fill="auto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gridSpan w:val="3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Položky takto označené doplní dodavatel</w:t>
            </w:r>
          </w:p>
        </w:tc>
        <w:tc>
          <w:tcPr>
            <w:tcW w:w="2424" w:type="dxa"/>
          </w:tcPr>
          <w:p w:rsidR="00920E9D" w:rsidRPr="00920E9D" w:rsidRDefault="005610DA" w:rsidP="005610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</w:t>
            </w:r>
            <w:r w:rsidR="00920E9D"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Dodavatel (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</w:t>
            </w:r>
            <w:r w:rsidR="00920E9D"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ázev, </w:t>
            </w:r>
          </w:p>
        </w:tc>
        <w:tc>
          <w:tcPr>
            <w:tcW w:w="2424" w:type="dxa"/>
          </w:tcPr>
          <w:p w:rsidR="00920E9D" w:rsidRPr="00920E9D" w:rsidRDefault="005610DA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adresa): </w:t>
            </w:r>
            <w:r w:rsidR="00920E9D"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Tomáš Müller</w:t>
            </w:r>
          </w:p>
        </w:tc>
        <w:tc>
          <w:tcPr>
            <w:tcW w:w="2424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06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</w:tcPr>
          <w:p w:rsidR="00920E9D" w:rsidRPr="00920E9D" w:rsidRDefault="005610DA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24" w:type="dxa"/>
          </w:tcPr>
          <w:p w:rsidR="00920E9D" w:rsidRPr="00920E9D" w:rsidRDefault="005610DA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</w:t>
            </w:r>
            <w:r w:rsidR="00920E9D"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Husovo náměstí 30</w:t>
            </w:r>
          </w:p>
        </w:tc>
        <w:tc>
          <w:tcPr>
            <w:tcW w:w="2424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06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2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                                </w:t>
            </w:r>
          </w:p>
        </w:tc>
        <w:tc>
          <w:tcPr>
            <w:tcW w:w="1301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</w:tcPr>
          <w:p w:rsidR="00920E9D" w:rsidRPr="00920E9D" w:rsidRDefault="005610DA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2424" w:type="dxa"/>
          </w:tcPr>
          <w:p w:rsidR="00920E9D" w:rsidRPr="00920E9D" w:rsidRDefault="005610DA" w:rsidP="0048299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</w:t>
            </w:r>
            <w:r w:rsidR="00920E9D"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294 28 Chotětov</w:t>
            </w:r>
          </w:p>
        </w:tc>
        <w:tc>
          <w:tcPr>
            <w:tcW w:w="2424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06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06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20E9D" w:rsidRPr="00920E9D" w:rsidTr="00482999">
        <w:trPr>
          <w:trHeight w:val="245"/>
        </w:trPr>
        <w:tc>
          <w:tcPr>
            <w:tcW w:w="934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06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0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Razítko, podpis:</w:t>
            </w:r>
          </w:p>
        </w:tc>
        <w:tc>
          <w:tcPr>
            <w:tcW w:w="2424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</w:tcPr>
          <w:p w:rsidR="00920E9D" w:rsidRPr="00920E9D" w:rsidRDefault="00920E9D" w:rsidP="004829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920E9D" w:rsidRPr="00920E9D" w:rsidRDefault="00920E9D" w:rsidP="00920E9D">
      <w:pPr>
        <w:rPr>
          <w:rFonts w:asciiTheme="minorHAnsi" w:hAnsiTheme="minorHAnsi" w:cstheme="minorHAnsi"/>
          <w:sz w:val="22"/>
          <w:szCs w:val="22"/>
        </w:rPr>
      </w:pPr>
    </w:p>
    <w:p w:rsidR="000B1CCA" w:rsidRPr="00920E9D" w:rsidRDefault="000B1CCA" w:rsidP="000B1CCA">
      <w:pPr>
        <w:rPr>
          <w:rFonts w:asciiTheme="minorHAnsi" w:hAnsiTheme="minorHAnsi" w:cstheme="minorHAnsi"/>
          <w:sz w:val="22"/>
          <w:szCs w:val="22"/>
        </w:rPr>
      </w:pPr>
      <w:r w:rsidRPr="00920E9D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</w:p>
    <w:sectPr w:rsidR="000B1CCA" w:rsidRPr="00920E9D" w:rsidSect="000B1CCA">
      <w:pgSz w:w="16838" w:h="11906" w:orient="landscape"/>
      <w:pgMar w:top="1276" w:right="992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53C" w:rsidRDefault="0086253C">
      <w:pPr>
        <w:spacing w:line="240" w:lineRule="auto"/>
      </w:pPr>
      <w:r>
        <w:separator/>
      </w:r>
    </w:p>
  </w:endnote>
  <w:endnote w:type="continuationSeparator" w:id="0">
    <w:p w:rsidR="0086253C" w:rsidRDefault="0086253C">
      <w:pPr>
        <w:spacing w:line="240" w:lineRule="auto"/>
      </w:pPr>
      <w:r>
        <w:continuationSeparator/>
      </w:r>
    </w:p>
  </w:endnote>
  <w:endnote w:type="continuationNotice" w:id="1">
    <w:p w:rsidR="0086253C" w:rsidRDefault="008625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65" w:rsidRDefault="00740C65" w:rsidP="009F76EA">
    <w:pPr>
      <w:pStyle w:val="Zpat"/>
      <w:jc w:val="center"/>
    </w:pPr>
    <w:r>
      <w:t xml:space="preserve">- </w:t>
    </w:r>
    <w:r w:rsidR="001912C3">
      <w:fldChar w:fldCharType="begin"/>
    </w:r>
    <w:r>
      <w:instrText>PAGE   \* MERGEFORMAT</w:instrText>
    </w:r>
    <w:r w:rsidR="001912C3">
      <w:fldChar w:fldCharType="separate"/>
    </w:r>
    <w:r w:rsidR="00E14391">
      <w:rPr>
        <w:noProof/>
      </w:rPr>
      <w:t>9</w:t>
    </w:r>
    <w:r w:rsidR="001912C3">
      <w:fldChar w:fldCharType="end"/>
    </w:r>
    <w:r>
      <w:t xml:space="preserve"> -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53C" w:rsidRDefault="0086253C">
      <w:pPr>
        <w:spacing w:line="240" w:lineRule="auto"/>
      </w:pPr>
      <w:r>
        <w:separator/>
      </w:r>
    </w:p>
  </w:footnote>
  <w:footnote w:type="continuationSeparator" w:id="0">
    <w:p w:rsidR="0086253C" w:rsidRDefault="0086253C">
      <w:pPr>
        <w:spacing w:line="240" w:lineRule="auto"/>
      </w:pPr>
      <w:r>
        <w:continuationSeparator/>
      </w:r>
    </w:p>
  </w:footnote>
  <w:footnote w:type="continuationNotice" w:id="1">
    <w:p w:rsidR="0086253C" w:rsidRDefault="008625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65" w:rsidRDefault="00740C65" w:rsidP="00345DD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2A8B63A8"/>
    <w:multiLevelType w:val="hybridMultilevel"/>
    <w:tmpl w:val="F18AE3E2"/>
    <w:lvl w:ilvl="0" w:tplc="0344B2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7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8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50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3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4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D54896"/>
    <w:multiLevelType w:val="hybridMultilevel"/>
    <w:tmpl w:val="F1FABA50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6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EEC50A2"/>
    <w:multiLevelType w:val="hybridMultilevel"/>
    <w:tmpl w:val="458A31E6"/>
    <w:lvl w:ilvl="0" w:tplc="AE3CB006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9" w15:restartNumberingAfterBreak="0">
    <w:nsid w:val="67A44FB1"/>
    <w:multiLevelType w:val="hybridMultilevel"/>
    <w:tmpl w:val="1E589DDE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33"/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3"/>
  </w:num>
  <w:num w:numId="5">
    <w:abstractNumId w:val="50"/>
  </w:num>
  <w:num w:numId="6">
    <w:abstractNumId w:val="49"/>
  </w:num>
  <w:num w:numId="7">
    <w:abstractNumId w:val="56"/>
  </w:num>
  <w:num w:numId="8">
    <w:abstractNumId w:val="0"/>
  </w:num>
  <w:num w:numId="9">
    <w:abstractNumId w:val="44"/>
  </w:num>
  <w:num w:numId="10">
    <w:abstractNumId w:val="57"/>
  </w:num>
  <w:num w:numId="11">
    <w:abstractNumId w:val="47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</w:num>
  <w:num w:numId="13">
    <w:abstractNumId w:val="51"/>
  </w:num>
  <w:num w:numId="14">
    <w:abstractNumId w:val="54"/>
  </w:num>
  <w:num w:numId="15">
    <w:abstractNumId w:val="48"/>
  </w:num>
  <w:num w:numId="16">
    <w:abstractNumId w:val="55"/>
  </w:num>
  <w:num w:numId="17">
    <w:abstractNumId w:val="59"/>
  </w:num>
  <w:num w:numId="18">
    <w:abstractNumId w:val="58"/>
  </w:num>
  <w:num w:numId="19">
    <w:abstractNumId w:val="4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1062"/>
    <w:rsid w:val="00001F54"/>
    <w:rsid w:val="00002DE0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67A42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1BED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1DB5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CCA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5E3A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EF5"/>
    <w:rsid w:val="000F72FE"/>
    <w:rsid w:val="000F77CA"/>
    <w:rsid w:val="00100459"/>
    <w:rsid w:val="001004C4"/>
    <w:rsid w:val="00100637"/>
    <w:rsid w:val="00101A12"/>
    <w:rsid w:val="00101ADC"/>
    <w:rsid w:val="00101C01"/>
    <w:rsid w:val="00102C7D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08E2"/>
    <w:rsid w:val="00111348"/>
    <w:rsid w:val="0011135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43E9"/>
    <w:rsid w:val="00135D03"/>
    <w:rsid w:val="00135F6A"/>
    <w:rsid w:val="001365CB"/>
    <w:rsid w:val="00137152"/>
    <w:rsid w:val="001400FD"/>
    <w:rsid w:val="00141846"/>
    <w:rsid w:val="00141F9B"/>
    <w:rsid w:val="00142770"/>
    <w:rsid w:val="00142953"/>
    <w:rsid w:val="0014360E"/>
    <w:rsid w:val="001437EA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27D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08F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2C3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D73FE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E5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974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242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3C18"/>
    <w:rsid w:val="002D466D"/>
    <w:rsid w:val="002D4F87"/>
    <w:rsid w:val="002D5AE0"/>
    <w:rsid w:val="002D5E64"/>
    <w:rsid w:val="002D63EA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963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0FA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BC0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46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6B8F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1F53"/>
    <w:rsid w:val="004420CE"/>
    <w:rsid w:val="0044215A"/>
    <w:rsid w:val="00442179"/>
    <w:rsid w:val="004429EE"/>
    <w:rsid w:val="00443A58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3D9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3A87"/>
    <w:rsid w:val="004F4757"/>
    <w:rsid w:val="004F59AD"/>
    <w:rsid w:val="004F5A9A"/>
    <w:rsid w:val="004F5EA6"/>
    <w:rsid w:val="004F62A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4683C"/>
    <w:rsid w:val="0055033C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0DA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77F4F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676"/>
    <w:rsid w:val="005D792C"/>
    <w:rsid w:val="005D79EF"/>
    <w:rsid w:val="005E0652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5F71A1"/>
    <w:rsid w:val="006007A0"/>
    <w:rsid w:val="00603BFC"/>
    <w:rsid w:val="00604498"/>
    <w:rsid w:val="00604D29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046"/>
    <w:rsid w:val="006233FC"/>
    <w:rsid w:val="00623604"/>
    <w:rsid w:val="00623CD2"/>
    <w:rsid w:val="0062435C"/>
    <w:rsid w:val="00624AC0"/>
    <w:rsid w:val="00624EF4"/>
    <w:rsid w:val="0062552B"/>
    <w:rsid w:val="00625744"/>
    <w:rsid w:val="00627502"/>
    <w:rsid w:val="00627828"/>
    <w:rsid w:val="00627F26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053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34F1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5D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681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253C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47F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4D84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2BE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6FD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A61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0E9D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4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D4F"/>
    <w:rsid w:val="00A35E05"/>
    <w:rsid w:val="00A375BF"/>
    <w:rsid w:val="00A41160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A73FD"/>
    <w:rsid w:val="00AB00A1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7D6"/>
    <w:rsid w:val="00AE39E6"/>
    <w:rsid w:val="00AE4420"/>
    <w:rsid w:val="00AE6909"/>
    <w:rsid w:val="00AE6BF0"/>
    <w:rsid w:val="00AE6E1F"/>
    <w:rsid w:val="00AF17B4"/>
    <w:rsid w:val="00AF1AD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31F1"/>
    <w:rsid w:val="00B43E39"/>
    <w:rsid w:val="00B43EBE"/>
    <w:rsid w:val="00B457D7"/>
    <w:rsid w:val="00B45CA4"/>
    <w:rsid w:val="00B46179"/>
    <w:rsid w:val="00B461EB"/>
    <w:rsid w:val="00B4629C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67F7A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6521"/>
    <w:rsid w:val="00B8758B"/>
    <w:rsid w:val="00B878E7"/>
    <w:rsid w:val="00B87C43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89C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3FB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11E9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95F"/>
    <w:rsid w:val="00D51C27"/>
    <w:rsid w:val="00D51C6F"/>
    <w:rsid w:val="00D52E8F"/>
    <w:rsid w:val="00D531E1"/>
    <w:rsid w:val="00D53727"/>
    <w:rsid w:val="00D539E6"/>
    <w:rsid w:val="00D53E1F"/>
    <w:rsid w:val="00D54C2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CEE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1223"/>
    <w:rsid w:val="00D92C39"/>
    <w:rsid w:val="00D92C71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2B3"/>
    <w:rsid w:val="00DA58C7"/>
    <w:rsid w:val="00DA6715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059"/>
    <w:rsid w:val="00DC51D5"/>
    <w:rsid w:val="00DC5B7F"/>
    <w:rsid w:val="00DC5CFD"/>
    <w:rsid w:val="00DC5EA6"/>
    <w:rsid w:val="00DC61FA"/>
    <w:rsid w:val="00DC6709"/>
    <w:rsid w:val="00DC71B5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391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180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1F85"/>
    <w:rsid w:val="00E7277D"/>
    <w:rsid w:val="00E73800"/>
    <w:rsid w:val="00E757E4"/>
    <w:rsid w:val="00E7593B"/>
    <w:rsid w:val="00E76B48"/>
    <w:rsid w:val="00E76D1B"/>
    <w:rsid w:val="00E808C6"/>
    <w:rsid w:val="00E81D4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16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48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55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607"/>
    <w:rsid w:val="00F27792"/>
    <w:rsid w:val="00F30151"/>
    <w:rsid w:val="00F302CB"/>
    <w:rsid w:val="00F304C3"/>
    <w:rsid w:val="00F30F72"/>
    <w:rsid w:val="00F30FA2"/>
    <w:rsid w:val="00F31A89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6CB5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DA8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E78E2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3F09840-63BA-4BAB-8EA7-2C4AD67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43E9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343E9"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343E9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sid w:val="001343E9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343E9"/>
    <w:rPr>
      <w:rFonts w:ascii="Courier New" w:hAnsi="Courier New" w:cs="Courier New"/>
    </w:rPr>
  </w:style>
  <w:style w:type="character" w:customStyle="1" w:styleId="WW8Num2z2">
    <w:name w:val="WW8Num2z2"/>
    <w:rsid w:val="001343E9"/>
    <w:rPr>
      <w:rFonts w:ascii="Wingdings" w:hAnsi="Wingdings" w:cs="Wingdings"/>
    </w:rPr>
  </w:style>
  <w:style w:type="character" w:customStyle="1" w:styleId="WW8Num2z3">
    <w:name w:val="WW8Num2z3"/>
    <w:rsid w:val="001343E9"/>
    <w:rPr>
      <w:rFonts w:ascii="Symbol" w:hAnsi="Symbol" w:cs="Symbol"/>
    </w:rPr>
  </w:style>
  <w:style w:type="character" w:customStyle="1" w:styleId="WW8Num17z0">
    <w:name w:val="WW8Num17z0"/>
    <w:rsid w:val="001343E9"/>
    <w:rPr>
      <w:rFonts w:cs="Times New Roman"/>
      <w:b w:val="0"/>
      <w:i w:val="0"/>
    </w:rPr>
  </w:style>
  <w:style w:type="character" w:customStyle="1" w:styleId="WW8Num17z1">
    <w:name w:val="WW8Num17z1"/>
    <w:rsid w:val="001343E9"/>
    <w:rPr>
      <w:rFonts w:cs="Times New Roman"/>
    </w:rPr>
  </w:style>
  <w:style w:type="character" w:customStyle="1" w:styleId="WW8Num22z0">
    <w:name w:val="WW8Num22z0"/>
    <w:rsid w:val="001343E9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1343E9"/>
    <w:rPr>
      <w:rFonts w:cs="Times New Roman"/>
      <w:b w:val="0"/>
      <w:i w:val="0"/>
    </w:rPr>
  </w:style>
  <w:style w:type="character" w:customStyle="1" w:styleId="WW8Num26z1">
    <w:name w:val="WW8Num26z1"/>
    <w:rsid w:val="001343E9"/>
    <w:rPr>
      <w:rFonts w:cs="Times New Roman"/>
    </w:rPr>
  </w:style>
  <w:style w:type="character" w:customStyle="1" w:styleId="WW8Num37z1">
    <w:name w:val="WW8Num37z1"/>
    <w:rsid w:val="001343E9"/>
    <w:rPr>
      <w:rFonts w:ascii="Arial" w:hAnsi="Arial" w:cs="Arial"/>
      <w:sz w:val="22"/>
      <w:szCs w:val="22"/>
    </w:rPr>
  </w:style>
  <w:style w:type="character" w:customStyle="1" w:styleId="WW8Num38z0">
    <w:name w:val="WW8Num38z0"/>
    <w:rsid w:val="001343E9"/>
    <w:rPr>
      <w:color w:val="auto"/>
    </w:rPr>
  </w:style>
  <w:style w:type="character" w:customStyle="1" w:styleId="WW8Num39z0">
    <w:name w:val="WW8Num39z0"/>
    <w:rsid w:val="001343E9"/>
    <w:rPr>
      <w:rFonts w:cs="Times New Roman"/>
    </w:rPr>
  </w:style>
  <w:style w:type="character" w:customStyle="1" w:styleId="Standardnpsmoodstavce1">
    <w:name w:val="Standardní písmo odstavce1"/>
    <w:rsid w:val="001343E9"/>
  </w:style>
  <w:style w:type="character" w:customStyle="1" w:styleId="Nadpis1Char">
    <w:name w:val="Nadpis 1 Char"/>
    <w:rsid w:val="001343E9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sid w:val="001343E9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sid w:val="001343E9"/>
    <w:rPr>
      <w:sz w:val="24"/>
      <w:szCs w:val="24"/>
    </w:rPr>
  </w:style>
  <w:style w:type="character" w:customStyle="1" w:styleId="ZhlavChar">
    <w:name w:val="Záhlaví Char"/>
    <w:rsid w:val="001343E9"/>
    <w:rPr>
      <w:sz w:val="24"/>
      <w:szCs w:val="24"/>
    </w:rPr>
  </w:style>
  <w:style w:type="character" w:customStyle="1" w:styleId="NzevChar">
    <w:name w:val="Název Char"/>
    <w:rsid w:val="001343E9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  <w:rsid w:val="001343E9"/>
  </w:style>
  <w:style w:type="character" w:customStyle="1" w:styleId="ZkladntextChar">
    <w:name w:val="Základní text Char"/>
    <w:rsid w:val="001343E9"/>
    <w:rPr>
      <w:sz w:val="24"/>
      <w:szCs w:val="24"/>
    </w:rPr>
  </w:style>
  <w:style w:type="character" w:customStyle="1" w:styleId="PodtitulChar">
    <w:name w:val="Podtitul Char"/>
    <w:rsid w:val="001343E9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sid w:val="001343E9"/>
    <w:rPr>
      <w:sz w:val="24"/>
      <w:szCs w:val="24"/>
    </w:rPr>
  </w:style>
  <w:style w:type="character" w:styleId="Hypertextovodkaz">
    <w:name w:val="Hyperlink"/>
    <w:uiPriority w:val="99"/>
    <w:rsid w:val="001343E9"/>
    <w:rPr>
      <w:color w:val="0000FF"/>
      <w:u w:val="single"/>
    </w:rPr>
  </w:style>
  <w:style w:type="character" w:styleId="Sledovanodkaz">
    <w:name w:val="FollowedHyperlink"/>
    <w:uiPriority w:val="99"/>
    <w:rsid w:val="001343E9"/>
    <w:rPr>
      <w:color w:val="800080"/>
      <w:u w:val="single"/>
    </w:rPr>
  </w:style>
  <w:style w:type="character" w:customStyle="1" w:styleId="TextbublinyChar">
    <w:name w:val="Text bubliny Char"/>
    <w:rsid w:val="001343E9"/>
    <w:rPr>
      <w:szCs w:val="2"/>
      <w:lang w:eastAsia="ar-SA" w:bidi="ar-SA"/>
    </w:rPr>
  </w:style>
  <w:style w:type="character" w:customStyle="1" w:styleId="Odkaznakoment1">
    <w:name w:val="Odkaz na komentář1"/>
    <w:rsid w:val="001343E9"/>
    <w:rPr>
      <w:sz w:val="24"/>
      <w:szCs w:val="16"/>
    </w:rPr>
  </w:style>
  <w:style w:type="character" w:customStyle="1" w:styleId="CommentTextChar">
    <w:name w:val="Comment Text Char"/>
    <w:rsid w:val="001343E9"/>
    <w:rPr>
      <w:sz w:val="20"/>
      <w:szCs w:val="20"/>
    </w:rPr>
  </w:style>
  <w:style w:type="character" w:customStyle="1" w:styleId="TextkomenteChar">
    <w:name w:val="Text komentáře Char"/>
    <w:basedOn w:val="Standardnpsmoodstavce1"/>
    <w:rsid w:val="001343E9"/>
  </w:style>
  <w:style w:type="character" w:customStyle="1" w:styleId="CommentSubjectChar">
    <w:name w:val="Comment Subject Char"/>
    <w:rsid w:val="001343E9"/>
    <w:rPr>
      <w:b/>
      <w:bCs/>
      <w:sz w:val="20"/>
      <w:szCs w:val="20"/>
    </w:rPr>
  </w:style>
  <w:style w:type="character" w:customStyle="1" w:styleId="PedmtkomenteChar">
    <w:name w:val="Předmět komentáře Char"/>
    <w:rsid w:val="001343E9"/>
    <w:rPr>
      <w:b/>
      <w:bCs/>
    </w:rPr>
  </w:style>
  <w:style w:type="character" w:customStyle="1" w:styleId="Odrky">
    <w:name w:val="Odrážky"/>
    <w:rsid w:val="001343E9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1343E9"/>
  </w:style>
  <w:style w:type="paragraph" w:customStyle="1" w:styleId="Nadpis">
    <w:name w:val="Nadpis"/>
    <w:basedOn w:val="Normln"/>
    <w:next w:val="Zkladntext"/>
    <w:rsid w:val="001343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1343E9"/>
  </w:style>
  <w:style w:type="paragraph" w:styleId="Seznam">
    <w:name w:val="List"/>
    <w:basedOn w:val="Zkladntext"/>
    <w:rsid w:val="001343E9"/>
    <w:rPr>
      <w:rFonts w:cs="Mangal"/>
    </w:rPr>
  </w:style>
  <w:style w:type="paragraph" w:customStyle="1" w:styleId="Popisek">
    <w:name w:val="Popisek"/>
    <w:basedOn w:val="Normln"/>
    <w:rsid w:val="001343E9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1343E9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rsid w:val="001343E9"/>
    <w:pPr>
      <w:spacing w:after="120" w:line="480" w:lineRule="auto"/>
    </w:pPr>
  </w:style>
  <w:style w:type="paragraph" w:styleId="Zhlav">
    <w:name w:val="header"/>
    <w:basedOn w:val="Normln"/>
    <w:rsid w:val="001343E9"/>
  </w:style>
  <w:style w:type="paragraph" w:styleId="Nzev">
    <w:name w:val="Title"/>
    <w:basedOn w:val="Normln"/>
    <w:next w:val="Podtitul"/>
    <w:qFormat/>
    <w:rsid w:val="001343E9"/>
    <w:pPr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Podtitul">
    <w:name w:val="Subtitle"/>
    <w:basedOn w:val="Normln"/>
    <w:next w:val="Zkladntext"/>
    <w:qFormat/>
    <w:rsid w:val="001343E9"/>
    <w:pPr>
      <w:ind w:left="360"/>
    </w:pPr>
    <w:rPr>
      <w:rFonts w:ascii="Cambria" w:hAnsi="Cambria" w:cs="Cambria"/>
    </w:rPr>
  </w:style>
  <w:style w:type="paragraph" w:styleId="Zpat">
    <w:name w:val="footer"/>
    <w:basedOn w:val="Normln"/>
    <w:uiPriority w:val="99"/>
    <w:rsid w:val="001343E9"/>
  </w:style>
  <w:style w:type="paragraph" w:styleId="Textbubliny">
    <w:name w:val="Balloon Text"/>
    <w:basedOn w:val="Normln"/>
    <w:rsid w:val="001343E9"/>
    <w:rPr>
      <w:sz w:val="20"/>
      <w:szCs w:val="2"/>
    </w:rPr>
  </w:style>
  <w:style w:type="paragraph" w:customStyle="1" w:styleId="Style">
    <w:name w:val="Style"/>
    <w:basedOn w:val="Normln"/>
    <w:rsid w:val="001343E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rsid w:val="001343E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rsid w:val="001343E9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sid w:val="001343E9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sid w:val="001343E9"/>
    <w:rPr>
      <w:b/>
      <w:bCs/>
    </w:rPr>
  </w:style>
  <w:style w:type="paragraph" w:customStyle="1" w:styleId="Char4CharChar">
    <w:name w:val="Char4 Char Char"/>
    <w:basedOn w:val="Normln"/>
    <w:rsid w:val="001343E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rsid w:val="001343E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rsid w:val="001343E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rsid w:val="001343E9"/>
    <w:pPr>
      <w:ind w:left="720"/>
    </w:pPr>
  </w:style>
  <w:style w:type="paragraph" w:styleId="Zkladntextodsazen">
    <w:name w:val="Body Text Indent"/>
    <w:basedOn w:val="Normln"/>
    <w:rsid w:val="001343E9"/>
    <w:pPr>
      <w:spacing w:after="120"/>
      <w:ind w:left="283"/>
    </w:pPr>
  </w:style>
  <w:style w:type="paragraph" w:customStyle="1" w:styleId="Odstavecseseznamem2">
    <w:name w:val="Odstavec se seznamem2"/>
    <w:basedOn w:val="Normln"/>
    <w:rsid w:val="001343E9"/>
    <w:pPr>
      <w:ind w:left="720"/>
    </w:pPr>
  </w:style>
  <w:style w:type="paragraph" w:customStyle="1" w:styleId="Char9">
    <w:name w:val="Char9"/>
    <w:basedOn w:val="Normln"/>
    <w:rsid w:val="001343E9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1">
    <w:name w:val="Char4 Char Char Char Char Char1"/>
    <w:basedOn w:val="Normln"/>
    <w:rsid w:val="001343E9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rsid w:val="001343E9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rsid w:val="001343E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rsid w:val="001343E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rsid w:val="001343E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rsid w:val="001343E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rsid w:val="001343E9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1">
    <w:name w:val="Char4 Char Char1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1">
    <w:name w:val="Odstavec se seznamem21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C22A661-D1CB-4789-9DEF-0E81BE12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2593</Words>
  <Characters>15304</Characters>
  <Application>Microsoft Office Word</Application>
  <DocSecurity>0</DocSecurity>
  <Lines>127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17862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Kahánek Vladimír</dc:creator>
  <cp:keywords/>
  <dc:description/>
  <cp:lastModifiedBy>Účet Microsoft</cp:lastModifiedBy>
  <cp:revision>5</cp:revision>
  <cp:lastPrinted>2023-03-22T12:40:00Z</cp:lastPrinted>
  <dcterms:created xsi:type="dcterms:W3CDTF">2023-03-22T12:44:00Z</dcterms:created>
  <dcterms:modified xsi:type="dcterms:W3CDTF">2023-03-28T11:10:00Z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