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48EE" w14:textId="5FA6323F" w:rsidR="004243BC" w:rsidRPr="00D06D0F" w:rsidRDefault="004243BC" w:rsidP="000B0AA7">
      <w:pPr>
        <w:pStyle w:val="StylDoprava"/>
      </w:pPr>
      <w:r w:rsidRPr="00D06D0F">
        <w:t xml:space="preserve">Č.j. </w:t>
      </w:r>
      <w:r w:rsidR="00AB01D7" w:rsidRPr="00AB01D7">
        <w:t>SPU 076759/2023/141/Daňo</w:t>
      </w:r>
      <w:r w:rsidR="00AB01D7">
        <w:t xml:space="preserve">, UID </w:t>
      </w:r>
      <w:r w:rsidR="00AB01D7" w:rsidRPr="00AB01D7">
        <w:t>spuess8c1359ba</w:t>
      </w:r>
      <w:r w:rsidRPr="00D06D0F">
        <w:t xml:space="preserve"> </w:t>
      </w:r>
    </w:p>
    <w:p w14:paraId="5DB5BD72" w14:textId="77777777" w:rsidR="00AB01D7" w:rsidRDefault="00AB01D7" w:rsidP="00D06D0F">
      <w:pPr>
        <w:rPr>
          <w:rFonts w:ascii="Arial" w:hAnsi="Arial" w:cs="Arial"/>
          <w:b/>
          <w:sz w:val="20"/>
          <w:szCs w:val="20"/>
        </w:rPr>
      </w:pPr>
    </w:p>
    <w:p w14:paraId="07C69680" w14:textId="05E28284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8885D47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26F5026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362961A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825242F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53E9F684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51A2FED1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75168219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B89E1AE" w14:textId="77777777" w:rsidR="00BC17A6" w:rsidRPr="00D06D0F" w:rsidRDefault="00BC17A6" w:rsidP="000B0AA7">
      <w:pPr>
        <w:pStyle w:val="VnitrniText"/>
        <w:ind w:firstLine="0"/>
      </w:pPr>
    </w:p>
    <w:p w14:paraId="73A3BFED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C06E0B4" w14:textId="77777777" w:rsidR="00BC17A6" w:rsidRPr="00D06D0F" w:rsidRDefault="00BC17A6" w:rsidP="000B0AA7">
      <w:pPr>
        <w:pStyle w:val="VnitrniText"/>
        <w:ind w:firstLine="0"/>
      </w:pPr>
    </w:p>
    <w:p w14:paraId="5EE75219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6B457AE5" w14:textId="77777777" w:rsidR="00BC17A6" w:rsidRPr="00D06D0F" w:rsidRDefault="00BC17A6" w:rsidP="000B0AA7">
      <w:pPr>
        <w:pStyle w:val="VnitrniText"/>
        <w:ind w:firstLine="0"/>
      </w:pPr>
      <w:r w:rsidRPr="00D06D0F">
        <w:t xml:space="preserve">se sídlem Na Pankráci 546/56, </w:t>
      </w:r>
      <w:proofErr w:type="gramStart"/>
      <w:r w:rsidRPr="00D06D0F">
        <w:t>Praha  4</w:t>
      </w:r>
      <w:proofErr w:type="gramEnd"/>
      <w:r w:rsidRPr="00D06D0F">
        <w:t xml:space="preserve"> - Nusle, PSČ 14000</w:t>
      </w:r>
    </w:p>
    <w:p w14:paraId="6388A005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0B6FD156" w14:textId="2031A0CC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2AF2788B" w14:textId="51A2541A" w:rsidR="00AB01D7" w:rsidRPr="00D06D0F" w:rsidRDefault="00AB01D7" w:rsidP="000B0AA7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5BBE8AD6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50121BF4" w14:textId="77777777" w:rsidR="00CF17C0" w:rsidRPr="00D06D0F" w:rsidRDefault="00CF17C0" w:rsidP="000B0AA7">
      <w:pPr>
        <w:pStyle w:val="VnitrniText"/>
        <w:ind w:firstLine="0"/>
      </w:pPr>
    </w:p>
    <w:p w14:paraId="61C75174" w14:textId="169D04C8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1F263C">
        <w:rPr>
          <w:rFonts w:ascii="Tahoma" w:hAnsi="Tahoma" w:cs="Tahoma"/>
          <w:sz w:val="20"/>
          <w:szCs w:val="20"/>
        </w:rPr>
        <w:t>a zák. č. 416/2009 Sb., o urychlení výstavby dopravní, vodní a energetické infrastruktury a infrastruktury elektronických komunikací, v platném znění</w:t>
      </w:r>
      <w:r w:rsidR="001F263C">
        <w:rPr>
          <w:rFonts w:ascii="Arial" w:hAnsi="Arial" w:cs="Arial"/>
          <w:sz w:val="20"/>
          <w:szCs w:val="20"/>
        </w:rPr>
        <w:t>, tuto</w:t>
      </w:r>
    </w:p>
    <w:p w14:paraId="368CCBF9" w14:textId="17573A4A" w:rsid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0863F4DD" w14:textId="77777777" w:rsidR="00E22DDA" w:rsidRPr="005C5AF6" w:rsidRDefault="00E22DDA" w:rsidP="001F1A58">
      <w:pPr>
        <w:pStyle w:val="VnitrniText"/>
        <w:ind w:firstLine="0"/>
      </w:pPr>
    </w:p>
    <w:p w14:paraId="5A07EF31" w14:textId="77777777" w:rsidR="001F1A58" w:rsidRPr="00AB01D7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AB01D7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7D7021EF" w14:textId="77777777" w:rsidR="00CF17C0" w:rsidRPr="00AB01D7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AB01D7">
        <w:rPr>
          <w:rFonts w:ascii="Arial" w:hAnsi="Arial" w:cs="Arial"/>
          <w:b/>
          <w:sz w:val="32"/>
          <w:szCs w:val="32"/>
        </w:rPr>
        <w:t>č.</w:t>
      </w:r>
      <w:r w:rsidR="00263AF3" w:rsidRPr="00AB01D7">
        <w:rPr>
          <w:rFonts w:ascii="Arial" w:hAnsi="Arial" w:cs="Arial"/>
          <w:b/>
          <w:sz w:val="32"/>
          <w:szCs w:val="32"/>
        </w:rPr>
        <w:t xml:space="preserve"> </w:t>
      </w:r>
      <w:r w:rsidR="00BC17A6" w:rsidRPr="00AB01D7">
        <w:rPr>
          <w:rFonts w:ascii="Arial" w:hAnsi="Arial" w:cs="Arial"/>
          <w:b/>
          <w:sz w:val="32"/>
          <w:szCs w:val="32"/>
        </w:rPr>
        <w:t>1004H23/39</w:t>
      </w:r>
    </w:p>
    <w:p w14:paraId="1E1D00F7" w14:textId="7DB57CCD" w:rsidR="00CF17C0" w:rsidRDefault="00CF17C0" w:rsidP="00D06D0F"/>
    <w:p w14:paraId="3681BF5B" w14:textId="77777777" w:rsidR="00E22DDA" w:rsidRPr="00D06D0F" w:rsidRDefault="00E22DDA" w:rsidP="00D06D0F"/>
    <w:p w14:paraId="59BAD1F4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6F156FC1" w14:textId="77777777" w:rsidR="00F65859" w:rsidRPr="00411A01" w:rsidRDefault="00F65859" w:rsidP="00AB01D7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246D3175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C0F102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8EC4A7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BF09E7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8FB93F8" w14:textId="77777777" w:rsidR="008505AD" w:rsidRPr="00AB01D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B01D7">
        <w:rPr>
          <w:rStyle w:val="tabulkyNemovitosti"/>
          <w:sz w:val="18"/>
          <w:szCs w:val="18"/>
        </w:rPr>
        <w:t xml:space="preserve">Katastr </w:t>
      </w:r>
      <w:proofErr w:type="gramStart"/>
      <w:r w:rsidRPr="00AB01D7">
        <w:rPr>
          <w:rStyle w:val="tabulkyNemovitosti"/>
          <w:sz w:val="18"/>
          <w:szCs w:val="18"/>
        </w:rPr>
        <w:t>nemovitostí - pozemkové</w:t>
      </w:r>
      <w:proofErr w:type="gramEnd"/>
    </w:p>
    <w:p w14:paraId="2668640B" w14:textId="77777777" w:rsidR="008505AD" w:rsidRPr="00AB01D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B01D7">
        <w:rPr>
          <w:rStyle w:val="tabulkyNemovitosti"/>
          <w:sz w:val="18"/>
          <w:szCs w:val="18"/>
        </w:rPr>
        <w:t>Kravaře</w:t>
      </w:r>
      <w:r w:rsidRPr="00AB01D7">
        <w:rPr>
          <w:rStyle w:val="tabulkyNemovitosti"/>
          <w:sz w:val="18"/>
          <w:szCs w:val="18"/>
        </w:rPr>
        <w:tab/>
      </w:r>
      <w:proofErr w:type="spellStart"/>
      <w:r w:rsidRPr="00AB01D7">
        <w:rPr>
          <w:rStyle w:val="tabulkyNemovitosti"/>
          <w:sz w:val="18"/>
          <w:szCs w:val="18"/>
        </w:rPr>
        <w:t>Kravaře</w:t>
      </w:r>
      <w:proofErr w:type="spellEnd"/>
      <w:r w:rsidRPr="00AB01D7">
        <w:rPr>
          <w:rStyle w:val="tabulkyNemovitosti"/>
          <w:sz w:val="18"/>
          <w:szCs w:val="18"/>
        </w:rPr>
        <w:t xml:space="preserve"> v Čechách</w:t>
      </w:r>
      <w:r w:rsidRPr="00AB01D7">
        <w:rPr>
          <w:rStyle w:val="tabulkyNemovitosti"/>
          <w:sz w:val="18"/>
          <w:szCs w:val="18"/>
        </w:rPr>
        <w:tab/>
        <w:t>238/2</w:t>
      </w:r>
      <w:r w:rsidRPr="00AB01D7">
        <w:rPr>
          <w:rStyle w:val="tabulkyNemovitosti"/>
          <w:sz w:val="18"/>
          <w:szCs w:val="18"/>
        </w:rPr>
        <w:tab/>
        <w:t>ostatní plocha</w:t>
      </w:r>
      <w:r w:rsidRPr="00AB01D7">
        <w:rPr>
          <w:rStyle w:val="tabulkyNemovitosti"/>
          <w:sz w:val="18"/>
          <w:szCs w:val="18"/>
        </w:rPr>
        <w:tab/>
        <w:t>10002</w:t>
      </w:r>
    </w:p>
    <w:p w14:paraId="0DD2B066" w14:textId="77777777" w:rsidR="008505AD" w:rsidRPr="00AB01D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66C5E795" w14:textId="77777777" w:rsidR="008505AD" w:rsidRPr="00AB01D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B01D7">
        <w:rPr>
          <w:rStyle w:val="tabulkyNemovitosti"/>
          <w:sz w:val="18"/>
          <w:szCs w:val="18"/>
        </w:rPr>
        <w:t xml:space="preserve">Katastr </w:t>
      </w:r>
      <w:proofErr w:type="gramStart"/>
      <w:r w:rsidRPr="00AB01D7">
        <w:rPr>
          <w:rStyle w:val="tabulkyNemovitosti"/>
          <w:sz w:val="18"/>
          <w:szCs w:val="18"/>
        </w:rPr>
        <w:t>nemovitostí - pozemkové</w:t>
      </w:r>
      <w:proofErr w:type="gramEnd"/>
    </w:p>
    <w:p w14:paraId="5152379D" w14:textId="77777777" w:rsidR="008505AD" w:rsidRPr="00AB01D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B01D7">
        <w:rPr>
          <w:rStyle w:val="tabulkyNemovitosti"/>
          <w:sz w:val="18"/>
          <w:szCs w:val="18"/>
        </w:rPr>
        <w:t>Kravaře</w:t>
      </w:r>
      <w:r w:rsidRPr="00AB01D7">
        <w:rPr>
          <w:rStyle w:val="tabulkyNemovitosti"/>
          <w:sz w:val="18"/>
          <w:szCs w:val="18"/>
        </w:rPr>
        <w:tab/>
      </w:r>
      <w:proofErr w:type="spellStart"/>
      <w:r w:rsidRPr="00AB01D7">
        <w:rPr>
          <w:rStyle w:val="tabulkyNemovitosti"/>
          <w:sz w:val="18"/>
          <w:szCs w:val="18"/>
        </w:rPr>
        <w:t>Kravaře</w:t>
      </w:r>
      <w:proofErr w:type="spellEnd"/>
      <w:r w:rsidRPr="00AB01D7">
        <w:rPr>
          <w:rStyle w:val="tabulkyNemovitosti"/>
          <w:sz w:val="18"/>
          <w:szCs w:val="18"/>
        </w:rPr>
        <w:t xml:space="preserve"> v Čechách</w:t>
      </w:r>
      <w:r w:rsidRPr="00AB01D7">
        <w:rPr>
          <w:rStyle w:val="tabulkyNemovitosti"/>
          <w:sz w:val="18"/>
          <w:szCs w:val="18"/>
        </w:rPr>
        <w:tab/>
        <w:t>1205/23</w:t>
      </w:r>
      <w:r w:rsidRPr="00AB01D7">
        <w:rPr>
          <w:rStyle w:val="tabulkyNemovitosti"/>
          <w:sz w:val="18"/>
          <w:szCs w:val="18"/>
        </w:rPr>
        <w:tab/>
        <w:t>ostatní plocha</w:t>
      </w:r>
      <w:r w:rsidRPr="00AB01D7">
        <w:rPr>
          <w:rStyle w:val="tabulkyNemovitosti"/>
          <w:sz w:val="18"/>
          <w:szCs w:val="18"/>
        </w:rPr>
        <w:tab/>
        <w:t>10002</w:t>
      </w:r>
    </w:p>
    <w:p w14:paraId="5A2C5ED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3406CDF" w14:textId="10003CA3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Česká Lípa.</w:t>
      </w:r>
    </w:p>
    <w:p w14:paraId="7E5E8F28" w14:textId="2A96DBB4" w:rsidR="00D4325F" w:rsidRDefault="00D4325F" w:rsidP="000B0AA7">
      <w:pPr>
        <w:pStyle w:val="VnitrniText"/>
        <w:ind w:firstLine="0"/>
        <w:rPr>
          <w:rFonts w:cs="Times New Roman"/>
        </w:rPr>
      </w:pPr>
    </w:p>
    <w:p w14:paraId="78775377" w14:textId="77777777" w:rsidR="00E22DDA" w:rsidRPr="00D06D0F" w:rsidRDefault="00E22DDA" w:rsidP="000B0AA7">
      <w:pPr>
        <w:pStyle w:val="VnitrniText"/>
        <w:ind w:firstLine="0"/>
        <w:rPr>
          <w:rFonts w:cs="Times New Roman"/>
        </w:rPr>
      </w:pPr>
    </w:p>
    <w:p w14:paraId="0CA6F735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7C666186" w14:textId="77777777" w:rsidR="00F65859" w:rsidRDefault="00F65859" w:rsidP="003853F5">
      <w:pPr>
        <w:pStyle w:val="VnitrniText"/>
        <w:ind w:firstLine="0"/>
      </w:pPr>
      <w:r w:rsidRPr="002350B4">
        <w:t>Přejímající prohlašuje:</w:t>
      </w:r>
    </w:p>
    <w:p w14:paraId="7EB85780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94576F0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00FF44A5" w14:textId="57E956D2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AB01D7">
        <w:t xml:space="preserve">že pozemky uvedené v čl. I. této smlouvy jsou </w:t>
      </w:r>
      <w:r w:rsidR="00246A26">
        <w:t>dotčené stavbou</w:t>
      </w:r>
      <w:r w:rsidR="00AB01D7">
        <w:t xml:space="preserve"> silnice I/15 v k. </w:t>
      </w:r>
      <w:proofErr w:type="spellStart"/>
      <w:r w:rsidR="00AB01D7">
        <w:t>ú.</w:t>
      </w:r>
      <w:proofErr w:type="spellEnd"/>
      <w:r w:rsidR="00AB01D7">
        <w:t xml:space="preserve"> Kravaře v</w:t>
      </w:r>
      <w:r w:rsidR="00246A26">
        <w:t> </w:t>
      </w:r>
      <w:r w:rsidR="00AB01D7">
        <w:t>Čechách</w:t>
      </w:r>
      <w:r w:rsidR="00246A26">
        <w:t xml:space="preserve"> dle zákona č. 416/2009 Sb.</w:t>
      </w:r>
    </w:p>
    <w:p w14:paraId="5BF9205E" w14:textId="77777777" w:rsidR="005C5AF6" w:rsidRPr="005C5AF6" w:rsidRDefault="005C5AF6" w:rsidP="00F65859">
      <w:pPr>
        <w:pStyle w:val="VnitrniText"/>
      </w:pPr>
    </w:p>
    <w:p w14:paraId="7F5B995A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781709E1" w14:textId="77777777" w:rsidR="00D4325F" w:rsidRPr="00D06D0F" w:rsidRDefault="001F1A58" w:rsidP="003853F5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6E2E411" w14:textId="14C9FC96" w:rsidR="00CF17C0" w:rsidRDefault="00CF17C0" w:rsidP="000B0AA7">
      <w:pPr>
        <w:pStyle w:val="VnitrniText"/>
      </w:pPr>
    </w:p>
    <w:p w14:paraId="23EBBFD0" w14:textId="77777777" w:rsidR="00E22DDA" w:rsidRPr="00D06D0F" w:rsidRDefault="00E22DDA" w:rsidP="000B0AA7">
      <w:pPr>
        <w:pStyle w:val="VnitrniText"/>
      </w:pPr>
    </w:p>
    <w:p w14:paraId="6954263B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5C4B9F44" w14:textId="43AB73BF" w:rsidR="00864B6B" w:rsidRDefault="00864B6B" w:rsidP="003853F5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="00E22DDA">
        <w:t>dnem uveřejnění této smlouvy v registru smluv dle zákona č. 340/2015 Sb., o zvláštních podmínkách účinnosti některých smluv, uveřejňování těchto smluv a o registru smluv.</w:t>
      </w:r>
    </w:p>
    <w:p w14:paraId="25A8BC6A" w14:textId="262A66AE" w:rsidR="00E22DDA" w:rsidRDefault="00E22DDA" w:rsidP="003853F5">
      <w:pPr>
        <w:pStyle w:val="VnitrniText"/>
        <w:ind w:firstLine="0"/>
      </w:pPr>
    </w:p>
    <w:p w14:paraId="43B1EC10" w14:textId="77777777" w:rsidR="00E22DDA" w:rsidRDefault="00E22DDA" w:rsidP="003853F5">
      <w:pPr>
        <w:pStyle w:val="VnitrniText"/>
        <w:ind w:firstLine="0"/>
      </w:pPr>
    </w:p>
    <w:p w14:paraId="4CBEC826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4E112E8C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4ADDC9DC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48DA650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09322B20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64AD18DB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5F9F662B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11F6CF2" w14:textId="77777777" w:rsidR="00080A5E" w:rsidRPr="003853F5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53F5">
        <w:rPr>
          <w:rStyle w:val="Styl11b"/>
          <w:sz w:val="18"/>
          <w:szCs w:val="18"/>
        </w:rPr>
        <w:t>Kravaře v Čechách</w:t>
      </w:r>
      <w:r w:rsidRPr="003853F5">
        <w:rPr>
          <w:rStyle w:val="Styl11b"/>
          <w:sz w:val="18"/>
          <w:szCs w:val="18"/>
        </w:rPr>
        <w:tab/>
        <w:t>238/2</w:t>
      </w:r>
      <w:r w:rsidRPr="003853F5">
        <w:rPr>
          <w:rStyle w:val="Styl11b"/>
          <w:sz w:val="18"/>
          <w:szCs w:val="18"/>
        </w:rPr>
        <w:tab/>
        <w:t>9,10 Kč</w:t>
      </w:r>
    </w:p>
    <w:p w14:paraId="2DA333EA" w14:textId="77777777" w:rsidR="00080A5E" w:rsidRPr="003853F5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90B7418" w14:textId="77777777" w:rsidR="00080A5E" w:rsidRPr="003853F5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53F5">
        <w:rPr>
          <w:rStyle w:val="Styl11b"/>
          <w:sz w:val="18"/>
          <w:szCs w:val="18"/>
        </w:rPr>
        <w:t>Kravaře v Čechách</w:t>
      </w:r>
      <w:r w:rsidRPr="003853F5">
        <w:rPr>
          <w:rStyle w:val="Styl11b"/>
          <w:sz w:val="18"/>
          <w:szCs w:val="18"/>
        </w:rPr>
        <w:tab/>
        <w:t>1205/23</w:t>
      </w:r>
      <w:r w:rsidRPr="003853F5">
        <w:rPr>
          <w:rStyle w:val="Styl11b"/>
          <w:sz w:val="18"/>
          <w:szCs w:val="18"/>
        </w:rPr>
        <w:tab/>
        <w:t>13,62 Kč</w:t>
      </w:r>
    </w:p>
    <w:p w14:paraId="7771AB1F" w14:textId="77777777" w:rsidR="00080A5E" w:rsidRPr="003853F5" w:rsidRDefault="00080A5E" w:rsidP="00080A5E">
      <w:pPr>
        <w:pStyle w:val="cary"/>
        <w:rPr>
          <w:sz w:val="18"/>
          <w:szCs w:val="18"/>
        </w:rPr>
      </w:pPr>
      <w:r w:rsidRPr="003853F5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5EBECA15" w14:textId="77777777" w:rsidR="007941B7" w:rsidRPr="003853F5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853F5">
        <w:rPr>
          <w:rStyle w:val="Styl11b"/>
          <w:sz w:val="18"/>
          <w:szCs w:val="18"/>
        </w:rPr>
        <w:t>Celkem</w:t>
      </w:r>
      <w:r w:rsidRPr="003853F5">
        <w:rPr>
          <w:rStyle w:val="Styl11b"/>
          <w:sz w:val="18"/>
          <w:szCs w:val="18"/>
        </w:rPr>
        <w:tab/>
      </w:r>
      <w:r w:rsidRPr="003853F5">
        <w:rPr>
          <w:rStyle w:val="Styl11b"/>
          <w:sz w:val="18"/>
          <w:szCs w:val="18"/>
        </w:rPr>
        <w:tab/>
      </w:r>
      <w:r w:rsidRPr="003853F5">
        <w:rPr>
          <w:rStyle w:val="Styl11b"/>
          <w:b/>
          <w:sz w:val="18"/>
          <w:szCs w:val="18"/>
        </w:rPr>
        <w:t>22,72 Kč</w:t>
      </w:r>
    </w:p>
    <w:p w14:paraId="0F615CEB" w14:textId="1BBA0D43" w:rsidR="00971877" w:rsidRDefault="00971877" w:rsidP="00864B6B">
      <w:pPr>
        <w:pStyle w:val="VnitrniText"/>
      </w:pPr>
    </w:p>
    <w:p w14:paraId="4B9B88F3" w14:textId="77777777" w:rsidR="00E22DDA" w:rsidRDefault="00E22DDA" w:rsidP="00864B6B">
      <w:pPr>
        <w:pStyle w:val="VnitrniText"/>
      </w:pPr>
    </w:p>
    <w:p w14:paraId="25364DEF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F5883E5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3B11605" w14:textId="77777777" w:rsidR="003853F5" w:rsidRDefault="003853F5" w:rsidP="003853F5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14:paraId="71C8B943" w14:textId="51303939" w:rsidR="0037157C" w:rsidRDefault="003853F5" w:rsidP="000B0AA7">
      <w:pPr>
        <w:pStyle w:val="VnitrniText"/>
      </w:pPr>
      <w:r>
        <w:t xml:space="preserve">3.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78B5328F" w14:textId="28E1A24D" w:rsidR="00782107" w:rsidRDefault="00782107" w:rsidP="00EB6C54">
      <w:pPr>
        <w:pStyle w:val="VnitrniText"/>
      </w:pPr>
    </w:p>
    <w:p w14:paraId="731C3D82" w14:textId="77777777" w:rsidR="00E22DDA" w:rsidRPr="00D06D0F" w:rsidRDefault="00E22DDA" w:rsidP="00EB6C54">
      <w:pPr>
        <w:pStyle w:val="VnitrniText"/>
      </w:pPr>
    </w:p>
    <w:p w14:paraId="5A618053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6984CB0A" w14:textId="1D4029E3" w:rsidR="00E43A39" w:rsidRPr="00411D56" w:rsidRDefault="00E43A39" w:rsidP="003853F5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</w:t>
      </w:r>
      <w:r w:rsidR="00E22DDA">
        <w:t>předávající a to do 30 dnů od uveřejnění této smlouvy v registru smluv dle zákona č. 340/2015 Sb., o zvláštních podmínkách účinnosti některých smluv, uveřejňování těchto smluv a o registru smluv.</w:t>
      </w:r>
    </w:p>
    <w:p w14:paraId="6A9375C5" w14:textId="1D70A6C1" w:rsidR="00D4325F" w:rsidRDefault="00D4325F" w:rsidP="00D4325F"/>
    <w:p w14:paraId="05B9FDC7" w14:textId="77777777" w:rsidR="00E22DDA" w:rsidRPr="00D06D0F" w:rsidRDefault="00E22DDA" w:rsidP="00D4325F"/>
    <w:p w14:paraId="361A006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E8E303C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7201A436" w14:textId="4D3898DE" w:rsidR="00E43A39" w:rsidRDefault="00E43A39" w:rsidP="00E43A39">
      <w:pPr>
        <w:pStyle w:val="VnitrniText"/>
      </w:pPr>
      <w:r>
        <w:t xml:space="preserve">2. </w:t>
      </w:r>
      <w:r w:rsidRPr="0022782E">
        <w:t xml:space="preserve">Tato smlouva je vyhotovena ve </w:t>
      </w:r>
      <w:r w:rsidR="00E22DDA">
        <w:t>třech</w:t>
      </w:r>
      <w:r w:rsidRPr="0022782E">
        <w:t xml:space="preserve"> stejnopisech, z nichž jeden je určen pro předávajícího, jeden pro přejímajícího a jeden pro příslušný katastrální úřad.</w:t>
      </w:r>
    </w:p>
    <w:p w14:paraId="46110E1D" w14:textId="77777777" w:rsidR="00E22DDA" w:rsidRDefault="00E43A39" w:rsidP="00E22DDA">
      <w:pPr>
        <w:ind w:firstLine="426"/>
        <w:rPr>
          <w:rFonts w:ascii="Arial" w:hAnsi="Arial" w:cs="Arial"/>
          <w:sz w:val="20"/>
          <w:szCs w:val="20"/>
        </w:rPr>
      </w:pPr>
      <w:r w:rsidRPr="003853F5">
        <w:rPr>
          <w:rFonts w:ascii="Arial" w:hAnsi="Arial" w:cs="Arial"/>
          <w:sz w:val="20"/>
          <w:szCs w:val="20"/>
        </w:rPr>
        <w:t>3.</w:t>
      </w:r>
      <w:r w:rsidR="001D7A48">
        <w:t xml:space="preserve"> </w:t>
      </w:r>
      <w:r w:rsidRPr="00A4006E">
        <w:t xml:space="preserve"> </w:t>
      </w:r>
      <w:r w:rsidR="00E22DDA" w:rsidRPr="00E22DDA">
        <w:rPr>
          <w:rFonts w:ascii="Arial" w:hAnsi="Arial" w:cs="Arial"/>
          <w:sz w:val="20"/>
          <w:szCs w:val="20"/>
        </w:rPr>
        <w:t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předá přejímajícímu doklad o uveřejnění smlouvy v registru smluv podle § 5 odst. 4 zákona o registru smluv, jako potvrzení skutečnosti, že smlouva byla zveřejněna.</w:t>
      </w:r>
      <w:r w:rsidR="00E22DDA">
        <w:rPr>
          <w:rFonts w:ascii="Arial" w:hAnsi="Arial" w:cs="Arial"/>
          <w:sz w:val="20"/>
          <w:szCs w:val="20"/>
        </w:rPr>
        <w:t xml:space="preserve"> </w:t>
      </w:r>
    </w:p>
    <w:p w14:paraId="4753EA6C" w14:textId="15BB1B3F" w:rsidR="003853F5" w:rsidRDefault="003853F5" w:rsidP="00E22DDA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tajemství.</w:t>
      </w:r>
    </w:p>
    <w:p w14:paraId="3201EFE2" w14:textId="4B496F98" w:rsidR="00E43A39" w:rsidRDefault="00E43A39" w:rsidP="003853F5">
      <w:pPr>
        <w:pStyle w:val="VnitrniText"/>
      </w:pPr>
    </w:p>
    <w:p w14:paraId="5B4AEBD0" w14:textId="77777777" w:rsidR="00E22DDA" w:rsidRPr="0022782E" w:rsidRDefault="00E22DDA" w:rsidP="003853F5">
      <w:pPr>
        <w:pStyle w:val="VnitrniText"/>
      </w:pPr>
    </w:p>
    <w:p w14:paraId="6D566531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IX.</w:t>
      </w:r>
    </w:p>
    <w:p w14:paraId="267508EE" w14:textId="77777777" w:rsidR="00EB6C54" w:rsidRPr="006856AD" w:rsidRDefault="00230457" w:rsidP="003853F5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692B459" w14:textId="64458358" w:rsidR="00CF17C0" w:rsidRDefault="00CF17C0" w:rsidP="00BB4E4A">
      <w:r w:rsidRPr="00D06D0F">
        <w:t xml:space="preserve">   </w:t>
      </w:r>
    </w:p>
    <w:p w14:paraId="59CCBFAD" w14:textId="77777777" w:rsidR="00E22DDA" w:rsidRPr="00D06D0F" w:rsidRDefault="00E22DDA" w:rsidP="00BB4E4A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1A671F69" w14:textId="77777777" w:rsidTr="00864DBA">
        <w:tc>
          <w:tcPr>
            <w:tcW w:w="4888" w:type="dxa"/>
            <w:hideMark/>
          </w:tcPr>
          <w:p w14:paraId="551D984B" w14:textId="0839BDED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732CFD">
              <w:t>28.03.2023</w:t>
            </w:r>
          </w:p>
        </w:tc>
        <w:tc>
          <w:tcPr>
            <w:tcW w:w="4889" w:type="dxa"/>
            <w:hideMark/>
          </w:tcPr>
          <w:p w14:paraId="6B68468A" w14:textId="2B4701E0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BB4E4A">
              <w:t>Liberci</w:t>
            </w:r>
            <w:r>
              <w:t xml:space="preserve"> dne </w:t>
            </w:r>
            <w:r w:rsidR="00732CFD">
              <w:t>22.03.2023</w:t>
            </w:r>
          </w:p>
        </w:tc>
      </w:tr>
    </w:tbl>
    <w:p w14:paraId="012CBB9E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2C263FEA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3E9F5B30" w14:textId="027A0C45" w:rsidR="00BB4E4A" w:rsidRDefault="00BB4E4A" w:rsidP="00864DBA">
      <w:pPr>
        <w:pStyle w:val="VnitrniText"/>
        <w:tabs>
          <w:tab w:val="left" w:pos="5103"/>
        </w:tabs>
        <w:ind w:firstLine="142"/>
      </w:pPr>
    </w:p>
    <w:p w14:paraId="311FFBAB" w14:textId="77777777" w:rsidR="00BB4E4A" w:rsidRDefault="00BB4E4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1D228143" w14:textId="77777777" w:rsidTr="00864DBA">
        <w:tc>
          <w:tcPr>
            <w:tcW w:w="4888" w:type="dxa"/>
          </w:tcPr>
          <w:p w14:paraId="006B948B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3A2E4BE6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75C5F5E2" w14:textId="77777777" w:rsidTr="00864DBA">
        <w:tc>
          <w:tcPr>
            <w:tcW w:w="4888" w:type="dxa"/>
          </w:tcPr>
          <w:p w14:paraId="4FC5A9F3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6D15BB79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2F05D95B" w14:textId="77777777" w:rsidTr="00864DBA">
        <w:tc>
          <w:tcPr>
            <w:tcW w:w="4888" w:type="dxa"/>
          </w:tcPr>
          <w:p w14:paraId="4676D2B7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77E9ACF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7DEEE74D" w14:textId="77777777" w:rsidTr="00864DBA">
        <w:tc>
          <w:tcPr>
            <w:tcW w:w="4888" w:type="dxa"/>
          </w:tcPr>
          <w:p w14:paraId="0E704FF4" w14:textId="65373D61" w:rsidR="00864DB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05B7F998" w14:textId="70B973D1" w:rsidR="00864DB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864DBA" w14:paraId="6D73A31B" w14:textId="77777777" w:rsidTr="00864DBA">
        <w:tc>
          <w:tcPr>
            <w:tcW w:w="4888" w:type="dxa"/>
          </w:tcPr>
          <w:p w14:paraId="71419957" w14:textId="77777777" w:rsidR="00864DB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512C5FD2" w14:textId="49CCD5EF" w:rsidR="00BB4E4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019A6C85" w14:textId="77777777" w:rsidR="00864DB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2E64D607" w14:textId="3D5FE629" w:rsidR="00BB4E4A" w:rsidRDefault="00BB4E4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64DBA" w14:paraId="2E938DF0" w14:textId="77777777" w:rsidTr="00864DBA">
        <w:tc>
          <w:tcPr>
            <w:tcW w:w="4888" w:type="dxa"/>
          </w:tcPr>
          <w:p w14:paraId="0845377A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26DEFC0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90D52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40FA86" w14:textId="77777777" w:rsidR="00A84636" w:rsidRDefault="00A84636" w:rsidP="00A84636">
      <w:pPr>
        <w:pStyle w:val="VnitrniText"/>
        <w:ind w:firstLine="142"/>
      </w:pPr>
    </w:p>
    <w:p w14:paraId="2AD7CAB6" w14:textId="1EE24197" w:rsidR="00722C9B" w:rsidRDefault="00722C9B" w:rsidP="000B0AA7">
      <w:pPr>
        <w:pStyle w:val="VnitrniText"/>
      </w:pPr>
    </w:p>
    <w:p w14:paraId="68FB0D5A" w14:textId="023C2B30" w:rsidR="00E22DDA" w:rsidRDefault="00E22DDA" w:rsidP="000B0AA7">
      <w:pPr>
        <w:pStyle w:val="VnitrniText"/>
      </w:pPr>
    </w:p>
    <w:p w14:paraId="59517CB8" w14:textId="262A8619" w:rsidR="00E22DDA" w:rsidRDefault="00E22DDA" w:rsidP="000B0AA7">
      <w:pPr>
        <w:pStyle w:val="VnitrniText"/>
      </w:pPr>
    </w:p>
    <w:p w14:paraId="48674319" w14:textId="3C860401" w:rsidR="00E22DDA" w:rsidRDefault="00E22DDA" w:rsidP="000B0AA7">
      <w:pPr>
        <w:pStyle w:val="VnitrniText"/>
      </w:pPr>
    </w:p>
    <w:p w14:paraId="7C545FBE" w14:textId="4BEA03DE" w:rsidR="00E22DDA" w:rsidRDefault="00E22DDA" w:rsidP="000B0AA7">
      <w:pPr>
        <w:pStyle w:val="VnitrniText"/>
      </w:pPr>
    </w:p>
    <w:p w14:paraId="6BA341A0" w14:textId="77777777" w:rsidR="00E22DDA" w:rsidRPr="00D06D0F" w:rsidRDefault="00E22DDA" w:rsidP="000B0AA7">
      <w:pPr>
        <w:pStyle w:val="VnitrniText"/>
      </w:pPr>
    </w:p>
    <w:p w14:paraId="33886E7A" w14:textId="77777777" w:rsidR="008E0F46" w:rsidRDefault="008E0F46" w:rsidP="008E0F46">
      <w:pPr>
        <w:pStyle w:val="VnitrniText"/>
        <w:ind w:firstLine="0"/>
      </w:pPr>
    </w:p>
    <w:p w14:paraId="0BFB7848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9422285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</w:p>
    <w:p w14:paraId="09332348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9DD4844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</w:p>
    <w:p w14:paraId="092A1AA5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>
        <w:rPr>
          <w:rFonts w:ascii="Arial" w:hAnsi="Arial" w:cs="Arial"/>
          <w:sz w:val="20"/>
          <w:szCs w:val="20"/>
        </w:rPr>
        <w:t>…....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2F4CD96D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</w:p>
    <w:p w14:paraId="323DE7E4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………………………………......</w:t>
      </w:r>
    </w:p>
    <w:p w14:paraId="0BF5DFA3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</w:p>
    <w:p w14:paraId="72912077" w14:textId="77777777" w:rsidR="00BB4E4A" w:rsidRDefault="00BB4E4A" w:rsidP="00BB4E4A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 </w:t>
      </w:r>
    </w:p>
    <w:p w14:paraId="44977489" w14:textId="77777777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</w:p>
    <w:p w14:paraId="015E76A1" w14:textId="7291A419" w:rsidR="00BB4E4A" w:rsidRDefault="00BB4E4A" w:rsidP="00BB4E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………………………................ </w:t>
      </w:r>
    </w:p>
    <w:p w14:paraId="1FF99D36" w14:textId="77777777" w:rsidR="00BB4E4A" w:rsidRDefault="00BB4E4A" w:rsidP="00BB4E4A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610E63A" w14:textId="77777777" w:rsidR="00BB4E4A" w:rsidRDefault="00BB4E4A" w:rsidP="00BB4E4A">
      <w:pPr>
        <w:pStyle w:val="VnitrniText"/>
        <w:ind w:firstLine="0"/>
      </w:pPr>
    </w:p>
    <w:p w14:paraId="115D1A99" w14:textId="77777777" w:rsidR="00BB4E4A" w:rsidRDefault="00BB4E4A" w:rsidP="00BB4E4A">
      <w:pPr>
        <w:pStyle w:val="VnitrniText"/>
        <w:ind w:firstLine="0"/>
      </w:pPr>
    </w:p>
    <w:p w14:paraId="3BD2215F" w14:textId="77777777" w:rsidR="00BB4E4A" w:rsidRDefault="00BB4E4A" w:rsidP="00BB4E4A">
      <w:pPr>
        <w:pStyle w:val="VnitrniText"/>
        <w:ind w:firstLine="0"/>
      </w:pPr>
    </w:p>
    <w:p w14:paraId="0756FF6C" w14:textId="77777777" w:rsidR="00BB4E4A" w:rsidRDefault="00BB4E4A" w:rsidP="00BB4E4A">
      <w:pPr>
        <w:pStyle w:val="VnitrniText"/>
        <w:ind w:firstLine="0"/>
      </w:pPr>
    </w:p>
    <w:p w14:paraId="2F9197C5" w14:textId="77777777" w:rsidR="00BB4E4A" w:rsidRDefault="00BB4E4A" w:rsidP="00BB4E4A">
      <w:pPr>
        <w:pStyle w:val="VnitrniText"/>
        <w:ind w:firstLine="0"/>
      </w:pPr>
    </w:p>
    <w:p w14:paraId="7F78299E" w14:textId="77777777" w:rsidR="00BB4E4A" w:rsidRDefault="00BB4E4A" w:rsidP="00BB4E4A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3FE1966C" w14:textId="77777777" w:rsidR="00BB4E4A" w:rsidRDefault="00BB4E4A" w:rsidP="00BB4E4A">
      <w:pPr>
        <w:pStyle w:val="VnitrniText"/>
        <w:ind w:firstLine="0"/>
      </w:pPr>
    </w:p>
    <w:p w14:paraId="4C54892C" w14:textId="77777777" w:rsidR="00BB4E4A" w:rsidRDefault="00BB4E4A" w:rsidP="00BB4E4A">
      <w:pPr>
        <w:pStyle w:val="VnitrniText"/>
        <w:ind w:firstLine="0"/>
      </w:pPr>
    </w:p>
    <w:p w14:paraId="621F31F4" w14:textId="77777777" w:rsidR="00BB4E4A" w:rsidRDefault="00BB4E4A" w:rsidP="00BB4E4A">
      <w:pPr>
        <w:pStyle w:val="VnitrniText"/>
        <w:ind w:firstLine="0"/>
      </w:pPr>
    </w:p>
    <w:p w14:paraId="61CC36BB" w14:textId="77777777" w:rsidR="00BB4E4A" w:rsidRDefault="00BB4E4A" w:rsidP="00BB4E4A">
      <w:pPr>
        <w:pStyle w:val="VnitrniText"/>
        <w:ind w:firstLine="0"/>
      </w:pPr>
      <w:r>
        <w:t>.................................................</w:t>
      </w:r>
    </w:p>
    <w:p w14:paraId="725C7CA5" w14:textId="77777777" w:rsidR="00BB4E4A" w:rsidRDefault="00BB4E4A" w:rsidP="00BB4E4A">
      <w:pPr>
        <w:pStyle w:val="VnitrniText"/>
        <w:ind w:firstLine="0"/>
      </w:pPr>
    </w:p>
    <w:p w14:paraId="6126C88A" w14:textId="77777777" w:rsidR="00BB4E4A" w:rsidRDefault="00BB4E4A" w:rsidP="00BB4E4A">
      <w:pPr>
        <w:pStyle w:val="VnitrniText"/>
        <w:ind w:firstLine="0"/>
      </w:pPr>
    </w:p>
    <w:p w14:paraId="27E8470D" w14:textId="77777777" w:rsidR="00BB4E4A" w:rsidRDefault="00BB4E4A" w:rsidP="00BB4E4A">
      <w:pPr>
        <w:pStyle w:val="VnitrniText"/>
        <w:ind w:firstLine="0"/>
      </w:pPr>
    </w:p>
    <w:p w14:paraId="14FA8D4D" w14:textId="77777777" w:rsidR="00BB4E4A" w:rsidRDefault="00BB4E4A" w:rsidP="00BB4E4A">
      <w:pPr>
        <w:pStyle w:val="VnitrniText"/>
        <w:ind w:firstLine="0"/>
      </w:pPr>
    </w:p>
    <w:p w14:paraId="6B0B72B3" w14:textId="77777777" w:rsidR="00BB4E4A" w:rsidRDefault="00BB4E4A" w:rsidP="00BB4E4A">
      <w:pPr>
        <w:pStyle w:val="VnitrniText"/>
        <w:ind w:firstLine="0"/>
      </w:pPr>
    </w:p>
    <w:p w14:paraId="313C31EB" w14:textId="77777777" w:rsidR="00BB4E4A" w:rsidRDefault="00BB4E4A" w:rsidP="00BB4E4A">
      <w:pPr>
        <w:pStyle w:val="VnitrniText"/>
        <w:ind w:firstLine="0"/>
      </w:pPr>
    </w:p>
    <w:p w14:paraId="6D53C5A2" w14:textId="77777777" w:rsidR="00BB4E4A" w:rsidRDefault="00BB4E4A" w:rsidP="00BB4E4A">
      <w:pPr>
        <w:pStyle w:val="VnitrniText"/>
        <w:ind w:firstLine="0"/>
      </w:pPr>
      <w:r>
        <w:t>Za správnost KPÚ: Bc. Vladislav Daňo</w:t>
      </w:r>
    </w:p>
    <w:p w14:paraId="41D1B9B5" w14:textId="77777777" w:rsidR="00BB4E4A" w:rsidRDefault="00BB4E4A" w:rsidP="00BB4E4A">
      <w:pPr>
        <w:pStyle w:val="VnitrniText"/>
        <w:ind w:firstLine="0"/>
      </w:pPr>
    </w:p>
    <w:p w14:paraId="25CE3749" w14:textId="77777777" w:rsidR="00BB4E4A" w:rsidRDefault="00BB4E4A" w:rsidP="00BB4E4A">
      <w:pPr>
        <w:pStyle w:val="VnitrniText"/>
        <w:ind w:firstLine="0"/>
      </w:pPr>
    </w:p>
    <w:p w14:paraId="732BBFE3" w14:textId="77777777" w:rsidR="00BB4E4A" w:rsidRDefault="00BB4E4A" w:rsidP="00BB4E4A">
      <w:pPr>
        <w:pStyle w:val="VnitrniText"/>
        <w:ind w:firstLine="0"/>
      </w:pPr>
    </w:p>
    <w:p w14:paraId="442DB243" w14:textId="741254B0" w:rsidR="00722C9B" w:rsidRPr="00D06D0F" w:rsidRDefault="00BB4E4A" w:rsidP="00BB4E4A">
      <w:pPr>
        <w:pStyle w:val="VnitrniText"/>
        <w:ind w:firstLine="0"/>
      </w:pPr>
      <w:r>
        <w:t>.................................................</w:t>
      </w:r>
    </w:p>
    <w:sectPr w:rsidR="00722C9B" w:rsidRPr="00D06D0F" w:rsidSect="00BB4E4A">
      <w:footnotePr>
        <w:pos w:val="beneathText"/>
      </w:footnotePr>
      <w:pgSz w:w="11905" w:h="16837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EFF8" w14:textId="77777777" w:rsidR="0035107B" w:rsidRDefault="0035107B">
      <w:r>
        <w:separator/>
      </w:r>
    </w:p>
  </w:endnote>
  <w:endnote w:type="continuationSeparator" w:id="0">
    <w:p w14:paraId="1E4E385B" w14:textId="77777777" w:rsidR="0035107B" w:rsidRDefault="003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8530" w14:textId="77777777" w:rsidR="0035107B" w:rsidRDefault="0035107B">
      <w:r>
        <w:separator/>
      </w:r>
    </w:p>
  </w:footnote>
  <w:footnote w:type="continuationSeparator" w:id="0">
    <w:p w14:paraId="3288821D" w14:textId="77777777" w:rsidR="0035107B" w:rsidRDefault="0035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263C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46A26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107B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853F5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2CFD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B01D7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4E4A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5D55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22DDA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F3BB4"/>
  <w14:defaultImageDpi w14:val="0"/>
  <w15:docId w15:val="{90220820-F11A-4CEF-8A0C-1FC52BAA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2023-03-16T10:23:00Z</cp:lastPrinted>
  <dcterms:created xsi:type="dcterms:W3CDTF">2023-03-16T10:23:00Z</dcterms:created>
  <dcterms:modified xsi:type="dcterms:W3CDTF">2023-03-28T08:35:00Z</dcterms:modified>
</cp:coreProperties>
</file>