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372939" w14:paraId="2EF2CA58" w14:textId="77777777">
        <w:trPr>
          <w:trHeight w:val="148"/>
        </w:trPr>
        <w:tc>
          <w:tcPr>
            <w:tcW w:w="115" w:type="dxa"/>
          </w:tcPr>
          <w:p w14:paraId="067CFF38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7B547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D22588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F6A9DA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4DEC2B2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0E010D7" w14:textId="77777777" w:rsidR="00372939" w:rsidRDefault="00372939">
            <w:pPr>
              <w:pStyle w:val="EmptyCellLayoutStyle"/>
              <w:spacing w:after="0" w:line="240" w:lineRule="auto"/>
            </w:pPr>
          </w:p>
        </w:tc>
      </w:tr>
      <w:tr w:rsidR="0018197A" w14:paraId="4912B8E9" w14:textId="77777777" w:rsidTr="0018197A">
        <w:trPr>
          <w:trHeight w:val="340"/>
        </w:trPr>
        <w:tc>
          <w:tcPr>
            <w:tcW w:w="115" w:type="dxa"/>
          </w:tcPr>
          <w:p w14:paraId="33495B53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415DD4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72939" w14:paraId="0C16A04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419C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B0E9DA3" w14:textId="77777777" w:rsidR="00372939" w:rsidRDefault="00372939">
            <w:pPr>
              <w:spacing w:after="0" w:line="240" w:lineRule="auto"/>
            </w:pPr>
          </w:p>
        </w:tc>
        <w:tc>
          <w:tcPr>
            <w:tcW w:w="8022" w:type="dxa"/>
          </w:tcPr>
          <w:p w14:paraId="6F9DBB94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1321315" w14:textId="77777777" w:rsidR="00372939" w:rsidRDefault="00372939">
            <w:pPr>
              <w:pStyle w:val="EmptyCellLayoutStyle"/>
              <w:spacing w:after="0" w:line="240" w:lineRule="auto"/>
            </w:pPr>
          </w:p>
        </w:tc>
      </w:tr>
      <w:tr w:rsidR="00372939" w14:paraId="63052351" w14:textId="77777777">
        <w:trPr>
          <w:trHeight w:val="100"/>
        </w:trPr>
        <w:tc>
          <w:tcPr>
            <w:tcW w:w="115" w:type="dxa"/>
          </w:tcPr>
          <w:p w14:paraId="6E4CA9E5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1E9B93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4300BD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801E2F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E12F4DF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848FC55" w14:textId="77777777" w:rsidR="00372939" w:rsidRDefault="00372939">
            <w:pPr>
              <w:pStyle w:val="EmptyCellLayoutStyle"/>
              <w:spacing w:after="0" w:line="240" w:lineRule="auto"/>
            </w:pPr>
          </w:p>
        </w:tc>
      </w:tr>
      <w:tr w:rsidR="0018197A" w14:paraId="65BAC4A8" w14:textId="77777777" w:rsidTr="0018197A">
        <w:tc>
          <w:tcPr>
            <w:tcW w:w="115" w:type="dxa"/>
          </w:tcPr>
          <w:p w14:paraId="5728BD7B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F9F678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372939" w14:paraId="62DE5099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2AD1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69DF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72939" w14:paraId="26700887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ED74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ROLS Konice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35E3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Příhonech 631, 79852 Konice</w:t>
                  </w:r>
                </w:p>
              </w:tc>
            </w:tr>
          </w:tbl>
          <w:p w14:paraId="3303EC53" w14:textId="77777777" w:rsidR="00372939" w:rsidRDefault="00372939">
            <w:pPr>
              <w:spacing w:after="0" w:line="240" w:lineRule="auto"/>
            </w:pPr>
          </w:p>
        </w:tc>
      </w:tr>
      <w:tr w:rsidR="00372939" w14:paraId="20E292E7" w14:textId="77777777">
        <w:trPr>
          <w:trHeight w:val="349"/>
        </w:trPr>
        <w:tc>
          <w:tcPr>
            <w:tcW w:w="115" w:type="dxa"/>
          </w:tcPr>
          <w:p w14:paraId="491747E8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2E782F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C561F1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4B1D3D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9AD79F6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F2CB32C" w14:textId="77777777" w:rsidR="00372939" w:rsidRDefault="00372939">
            <w:pPr>
              <w:pStyle w:val="EmptyCellLayoutStyle"/>
              <w:spacing w:after="0" w:line="240" w:lineRule="auto"/>
            </w:pPr>
          </w:p>
        </w:tc>
      </w:tr>
      <w:tr w:rsidR="00372939" w14:paraId="55E876F1" w14:textId="77777777">
        <w:trPr>
          <w:trHeight w:val="340"/>
        </w:trPr>
        <w:tc>
          <w:tcPr>
            <w:tcW w:w="115" w:type="dxa"/>
          </w:tcPr>
          <w:p w14:paraId="2F2A5B65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01035E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72939" w14:paraId="69A6EC9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E02D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CE8F28" w14:textId="77777777" w:rsidR="00372939" w:rsidRDefault="00372939">
            <w:pPr>
              <w:spacing w:after="0" w:line="240" w:lineRule="auto"/>
            </w:pPr>
          </w:p>
        </w:tc>
        <w:tc>
          <w:tcPr>
            <w:tcW w:w="801" w:type="dxa"/>
          </w:tcPr>
          <w:p w14:paraId="6656BD82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8B1051C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A1DD7B1" w14:textId="77777777" w:rsidR="00372939" w:rsidRDefault="00372939">
            <w:pPr>
              <w:pStyle w:val="EmptyCellLayoutStyle"/>
              <w:spacing w:after="0" w:line="240" w:lineRule="auto"/>
            </w:pPr>
          </w:p>
        </w:tc>
      </w:tr>
      <w:tr w:rsidR="00372939" w14:paraId="0E948FAB" w14:textId="77777777">
        <w:trPr>
          <w:trHeight w:val="229"/>
        </w:trPr>
        <w:tc>
          <w:tcPr>
            <w:tcW w:w="115" w:type="dxa"/>
          </w:tcPr>
          <w:p w14:paraId="5227ECFE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BA643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637F3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FD366D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01DC293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0BE461D" w14:textId="77777777" w:rsidR="00372939" w:rsidRDefault="00372939">
            <w:pPr>
              <w:pStyle w:val="EmptyCellLayoutStyle"/>
              <w:spacing w:after="0" w:line="240" w:lineRule="auto"/>
            </w:pPr>
          </w:p>
        </w:tc>
      </w:tr>
      <w:tr w:rsidR="0018197A" w14:paraId="3DD8F122" w14:textId="77777777" w:rsidTr="0018197A">
        <w:tc>
          <w:tcPr>
            <w:tcW w:w="115" w:type="dxa"/>
          </w:tcPr>
          <w:p w14:paraId="74585162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372939" w14:paraId="7617F186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1AA1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8069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019A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5966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5978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525F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5D111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48C1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C3D8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03FF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0EE7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6F68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8197A" w14:paraId="3726A9C4" w14:textId="77777777" w:rsidTr="0018197A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A57B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Konice</w:t>
                  </w:r>
                </w:p>
              </w:tc>
            </w:tr>
            <w:tr w:rsidR="00372939" w14:paraId="7DD8751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A409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D353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D9C4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FA0A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1032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41B4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173AC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F9328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412B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EE15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5ED6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3553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</w:tr>
            <w:tr w:rsidR="00372939" w14:paraId="0C1FBFA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A9B5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6C61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A72C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05F8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E3C5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CCF7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6F5C0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E8E4F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3216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311C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E513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E4F1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</w:tr>
            <w:tr w:rsidR="00372939" w14:paraId="655B713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414E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218E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24B8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8268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A846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4CC4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2ABAE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1200E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9DDE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0CE4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45FD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FFD6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</w:tr>
            <w:tr w:rsidR="00372939" w14:paraId="0699505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EE80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5BB8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9D07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EE7C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D5D3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E422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BB616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51346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67DB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1E0A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4B88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A1CF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4 377,00</w:t>
                  </w:r>
                </w:p>
              </w:tc>
            </w:tr>
            <w:tr w:rsidR="00372939" w14:paraId="2CD3D67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517B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ABC8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F82B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3B4D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BCDC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0D21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E703A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40E40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9B65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4BFC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B14E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BE00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3 624,00</w:t>
                  </w:r>
                </w:p>
              </w:tc>
            </w:tr>
            <w:tr w:rsidR="00372939" w14:paraId="0188A58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BCF1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5359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6974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651A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67BE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C0EF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D73A8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ABDE9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713B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B940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BDC4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E92A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372939" w14:paraId="6F78D69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31DD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D4DD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DEC1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5BFD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FCDC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58D1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A1C0C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2D531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BB07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C9B1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7673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EA06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</w:tr>
            <w:tr w:rsidR="00372939" w14:paraId="5DBB239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8814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138C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C91C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1C8E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1DD9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D264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E27E2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CF5F9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2873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9931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EFB4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8C75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372939" w14:paraId="72DE93A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55CF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CD01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5AEE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45CF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FEDF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A7C6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02CF2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92DD6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3021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1D1B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7AB5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7327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</w:tr>
            <w:tr w:rsidR="00372939" w14:paraId="686DBA5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655B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4AAB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7091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3AA0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DEB3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32F3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9576A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B4DC2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D38F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E4C0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5E63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BE20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</w:tr>
            <w:tr w:rsidR="00372939" w14:paraId="2E5BE04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CC2A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588D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E547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9647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188F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D5AF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B42BC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C0DED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F898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9B3D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3997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4C2B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</w:tr>
            <w:tr w:rsidR="00372939" w14:paraId="6E98715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77F5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B105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DD71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FC9D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CE3A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73F0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6BB77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2B90B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BBBB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BB84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94D6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C66F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</w:tr>
            <w:tr w:rsidR="00372939" w14:paraId="0F42C80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9283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9F82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F1A1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7831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CD50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43EA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13747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2A5BE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22BF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C01E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2AB8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BD4C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</w:tr>
            <w:tr w:rsidR="00372939" w14:paraId="55C998E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8FF5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7490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6187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27C6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B0F5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62CC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303FF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D504F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DE83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0C25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EF5D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8972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</w:tr>
            <w:tr w:rsidR="00372939" w14:paraId="5C667C0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C27E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16D2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2EDD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8D15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2C55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9138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4F11B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25188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9524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4B8A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AF38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D91F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113,50</w:t>
                  </w:r>
                </w:p>
              </w:tc>
            </w:tr>
            <w:tr w:rsidR="00372939" w14:paraId="5D8AC62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562F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3F03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2C2E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D59A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3636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711D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C218F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00B04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A5C3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06AE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F6B5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721F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</w:tr>
            <w:tr w:rsidR="00372939" w14:paraId="5D37587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D862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033E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1A9F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08F8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0FAD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23CE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B8C5F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50023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20A6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434B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568E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7C45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26,50</w:t>
                  </w:r>
                </w:p>
              </w:tc>
            </w:tr>
            <w:tr w:rsidR="0018197A" w14:paraId="6ACEF42A" w14:textId="77777777" w:rsidTr="0018197A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3270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BCBA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F6A6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1184C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D4DB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A6B5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3CBB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96A5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0112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12 535,00</w:t>
                  </w:r>
                </w:p>
              </w:tc>
            </w:tr>
            <w:tr w:rsidR="0018197A" w14:paraId="4C8A1B9D" w14:textId="77777777" w:rsidTr="0018197A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ED4A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Runářov</w:t>
                  </w:r>
                </w:p>
              </w:tc>
            </w:tr>
            <w:tr w:rsidR="00372939" w14:paraId="1244A18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3651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AAEE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1658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1C6A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DE4E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4155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84267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8523E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F2DB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AFB3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2E7C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1752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</w:tr>
            <w:tr w:rsidR="00372939" w14:paraId="584A97F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3BF7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7735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E521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D14B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0DD3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40DB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FC5EF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93A63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DCA0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DF36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E279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1D37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</w:tr>
            <w:tr w:rsidR="00372939" w14:paraId="465045C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3939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0CAA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77C7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D29A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3876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CA88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677B6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B2C5B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4B1D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903E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8C44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DC5A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</w:tr>
            <w:tr w:rsidR="00372939" w14:paraId="39597FB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EDE2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B8BE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08FF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EC69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66D1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1E45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FF557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3CDE4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8203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934A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74CC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73B3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</w:tr>
            <w:tr w:rsidR="00372939" w14:paraId="32263FE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08E3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C6E7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6EF9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253E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8CBE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5155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4EA8A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6A6F8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553B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89CD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87B8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5644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</w:tr>
            <w:tr w:rsidR="00372939" w14:paraId="1458654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3D0B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8F96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3700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C135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EFA8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0554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846C1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F086B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D473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28FA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D98F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1B84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981,00</w:t>
                  </w:r>
                </w:p>
              </w:tc>
            </w:tr>
            <w:tr w:rsidR="00372939" w14:paraId="1F2BDB5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4156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4819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C857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829A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3559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6448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20CE7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5BF39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EE96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B427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16D4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BAFB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897,00</w:t>
                  </w:r>
                </w:p>
              </w:tc>
            </w:tr>
            <w:tr w:rsidR="00372939" w14:paraId="7154318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8BBD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BF47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FD1B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C761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B486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3BD1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C912D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A336E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D2C3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4779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D57A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B883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565,00</w:t>
                  </w:r>
                </w:p>
              </w:tc>
            </w:tr>
            <w:tr w:rsidR="00372939" w14:paraId="68E2781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2F17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4DD0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F0D8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3E80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788A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F6E8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92C01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9D072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7418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658D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D235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E8A9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</w:tr>
            <w:tr w:rsidR="00372939" w14:paraId="7AA9CB0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8B8E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9CD4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4D7A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20B4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7BFE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C0F9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4FA7B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A1B59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F6ED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DAE2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E274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2128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372939" w14:paraId="38C53A6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C107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228E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6279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A156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30F1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5914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A31B4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18D45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89D2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43F0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1166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4D45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</w:t>
                  </w:r>
                </w:p>
              </w:tc>
            </w:tr>
            <w:tr w:rsidR="00372939" w14:paraId="19B7EEF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DE95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9BDA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A3A2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4DFC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B3B8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831E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EF79B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DC9C2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BFC9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7796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745C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B01C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</w:tr>
            <w:tr w:rsidR="00372939" w14:paraId="51D98C3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A744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A940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FC61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E017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BDCE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4D98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39E2E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81C02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55A4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310C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633D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F8BE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</w:tr>
            <w:tr w:rsidR="00372939" w14:paraId="4C745BC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9869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AEBD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6425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D753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7CF7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0CA2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29B2F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84F57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7A6D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5574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2346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0FFE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372939" w14:paraId="37F22A7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3589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9F9D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1185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D9BB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C08A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2D4D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D9B2A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6A34D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A35A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A07D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D1B9" w14:textId="77777777" w:rsidR="00372939" w:rsidRDefault="001819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78DA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</w:tr>
            <w:tr w:rsidR="0018197A" w14:paraId="42F51A8F" w14:textId="77777777" w:rsidTr="0018197A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3CCA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1A76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F3AA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48F96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2444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1614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BAC8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695D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0566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9 214,00</w:t>
                  </w:r>
                </w:p>
              </w:tc>
            </w:tr>
            <w:tr w:rsidR="0018197A" w14:paraId="4ED239EA" w14:textId="77777777" w:rsidTr="0018197A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A735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A68F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30 461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B016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2ACF" w14:textId="77777777" w:rsidR="00372939" w:rsidRDefault="001819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21 749</w:t>
                  </w:r>
                </w:p>
              </w:tc>
            </w:tr>
            <w:tr w:rsidR="0018197A" w14:paraId="209DCE99" w14:textId="77777777" w:rsidTr="0018197A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A371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1098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60A7" w14:textId="77777777" w:rsidR="00372939" w:rsidRDefault="0037293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9A71" w14:textId="77777777" w:rsidR="00372939" w:rsidRDefault="00372939">
                  <w:pPr>
                    <w:spacing w:after="0" w:line="240" w:lineRule="auto"/>
                  </w:pPr>
                </w:p>
              </w:tc>
            </w:tr>
          </w:tbl>
          <w:p w14:paraId="610B8C7C" w14:textId="77777777" w:rsidR="00372939" w:rsidRDefault="00372939">
            <w:pPr>
              <w:spacing w:after="0" w:line="240" w:lineRule="auto"/>
            </w:pPr>
          </w:p>
        </w:tc>
      </w:tr>
      <w:tr w:rsidR="00372939" w14:paraId="54244FC5" w14:textId="77777777">
        <w:trPr>
          <w:trHeight w:val="254"/>
        </w:trPr>
        <w:tc>
          <w:tcPr>
            <w:tcW w:w="115" w:type="dxa"/>
          </w:tcPr>
          <w:p w14:paraId="46A784E3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A1C2A5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B5070A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DBCEF8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19FCCBF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A7E8E42" w14:textId="77777777" w:rsidR="00372939" w:rsidRDefault="00372939">
            <w:pPr>
              <w:pStyle w:val="EmptyCellLayoutStyle"/>
              <w:spacing w:after="0" w:line="240" w:lineRule="auto"/>
            </w:pPr>
          </w:p>
        </w:tc>
      </w:tr>
      <w:tr w:rsidR="0018197A" w14:paraId="12A3C12F" w14:textId="77777777" w:rsidTr="0018197A">
        <w:trPr>
          <w:trHeight w:val="1305"/>
        </w:trPr>
        <w:tc>
          <w:tcPr>
            <w:tcW w:w="115" w:type="dxa"/>
          </w:tcPr>
          <w:p w14:paraId="10151196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372939" w14:paraId="02FA12B5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52E1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B883BBC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4686568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406EC8C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8AD7F52" w14:textId="77777777" w:rsidR="00372939" w:rsidRDefault="001819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EAC59C8" w14:textId="77777777" w:rsidR="00372939" w:rsidRDefault="00372939">
            <w:pPr>
              <w:spacing w:after="0" w:line="240" w:lineRule="auto"/>
            </w:pPr>
          </w:p>
        </w:tc>
        <w:tc>
          <w:tcPr>
            <w:tcW w:w="405" w:type="dxa"/>
          </w:tcPr>
          <w:p w14:paraId="0EF97254" w14:textId="77777777" w:rsidR="00372939" w:rsidRDefault="00372939">
            <w:pPr>
              <w:pStyle w:val="EmptyCellLayoutStyle"/>
              <w:spacing w:after="0" w:line="240" w:lineRule="auto"/>
            </w:pPr>
          </w:p>
        </w:tc>
      </w:tr>
      <w:tr w:rsidR="00372939" w14:paraId="2DB035C9" w14:textId="77777777">
        <w:trPr>
          <w:trHeight w:val="314"/>
        </w:trPr>
        <w:tc>
          <w:tcPr>
            <w:tcW w:w="115" w:type="dxa"/>
          </w:tcPr>
          <w:p w14:paraId="2F36D22F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2A320F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CF5340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B98403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20A1EAF" w14:textId="77777777" w:rsidR="00372939" w:rsidRDefault="0037293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948173D" w14:textId="77777777" w:rsidR="00372939" w:rsidRDefault="00372939">
            <w:pPr>
              <w:pStyle w:val="EmptyCellLayoutStyle"/>
              <w:spacing w:after="0" w:line="240" w:lineRule="auto"/>
            </w:pPr>
          </w:p>
        </w:tc>
      </w:tr>
    </w:tbl>
    <w:p w14:paraId="5C0C2374" w14:textId="77777777" w:rsidR="00372939" w:rsidRDefault="00372939">
      <w:pPr>
        <w:spacing w:after="0" w:line="240" w:lineRule="auto"/>
      </w:pPr>
    </w:p>
    <w:sectPr w:rsidR="0037293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F0A7" w14:textId="77777777" w:rsidR="00F87CD3" w:rsidRDefault="0018197A">
      <w:pPr>
        <w:spacing w:after="0" w:line="240" w:lineRule="auto"/>
      </w:pPr>
      <w:r>
        <w:separator/>
      </w:r>
    </w:p>
  </w:endnote>
  <w:endnote w:type="continuationSeparator" w:id="0">
    <w:p w14:paraId="2B7CD872" w14:textId="77777777" w:rsidR="00F87CD3" w:rsidRDefault="00181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72939" w14:paraId="2DC5B41B" w14:textId="77777777">
      <w:tc>
        <w:tcPr>
          <w:tcW w:w="9346" w:type="dxa"/>
        </w:tcPr>
        <w:p w14:paraId="2BDD9A6B" w14:textId="77777777" w:rsidR="00372939" w:rsidRDefault="003729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79C69F" w14:textId="77777777" w:rsidR="00372939" w:rsidRDefault="00372939">
          <w:pPr>
            <w:pStyle w:val="EmptyCellLayoutStyle"/>
            <w:spacing w:after="0" w:line="240" w:lineRule="auto"/>
          </w:pPr>
        </w:p>
      </w:tc>
    </w:tr>
    <w:tr w:rsidR="00372939" w14:paraId="401F3FB8" w14:textId="77777777">
      <w:tc>
        <w:tcPr>
          <w:tcW w:w="9346" w:type="dxa"/>
        </w:tcPr>
        <w:p w14:paraId="149B2A7B" w14:textId="77777777" w:rsidR="00372939" w:rsidRDefault="003729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72939" w14:paraId="278EDBB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B96CC7" w14:textId="77777777" w:rsidR="00372939" w:rsidRDefault="001819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8F077E" w14:textId="77777777" w:rsidR="00372939" w:rsidRDefault="00372939">
          <w:pPr>
            <w:spacing w:after="0" w:line="240" w:lineRule="auto"/>
          </w:pPr>
        </w:p>
      </w:tc>
    </w:tr>
    <w:tr w:rsidR="00372939" w14:paraId="65EE7203" w14:textId="77777777">
      <w:tc>
        <w:tcPr>
          <w:tcW w:w="9346" w:type="dxa"/>
        </w:tcPr>
        <w:p w14:paraId="09DC529C" w14:textId="77777777" w:rsidR="00372939" w:rsidRDefault="003729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59D933" w14:textId="77777777" w:rsidR="00372939" w:rsidRDefault="003729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0543" w14:textId="77777777" w:rsidR="00F87CD3" w:rsidRDefault="0018197A">
      <w:pPr>
        <w:spacing w:after="0" w:line="240" w:lineRule="auto"/>
      </w:pPr>
      <w:r>
        <w:separator/>
      </w:r>
    </w:p>
  </w:footnote>
  <w:footnote w:type="continuationSeparator" w:id="0">
    <w:p w14:paraId="55D09045" w14:textId="77777777" w:rsidR="00F87CD3" w:rsidRDefault="00181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72939" w14:paraId="5E1EEA27" w14:textId="77777777">
      <w:tc>
        <w:tcPr>
          <w:tcW w:w="144" w:type="dxa"/>
        </w:tcPr>
        <w:p w14:paraId="5E2D62F3" w14:textId="77777777" w:rsidR="00372939" w:rsidRDefault="003729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39E550" w14:textId="77777777" w:rsidR="00372939" w:rsidRDefault="00372939">
          <w:pPr>
            <w:pStyle w:val="EmptyCellLayoutStyle"/>
            <w:spacing w:after="0" w:line="240" w:lineRule="auto"/>
          </w:pPr>
        </w:p>
      </w:tc>
    </w:tr>
    <w:tr w:rsidR="00372939" w14:paraId="34E3D153" w14:textId="77777777">
      <w:tc>
        <w:tcPr>
          <w:tcW w:w="144" w:type="dxa"/>
        </w:tcPr>
        <w:p w14:paraId="6309CDEE" w14:textId="77777777" w:rsidR="00372939" w:rsidRDefault="003729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372939" w14:paraId="3B22D8F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A2E15A8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5017A9E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4C9B5CC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502802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1B807C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11CF1E2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7846F7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7473FBC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364C624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C1251C7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D8457D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4EEB28A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44421B6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04CE2B32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745BDC1A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17C178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65BAFC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C33DB2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</w:tr>
          <w:tr w:rsidR="0018197A" w14:paraId="62CEF40D" w14:textId="77777777" w:rsidTr="001819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E9520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372939" w14:paraId="6A23B13F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FC53B3" w14:textId="713D1AEF" w:rsidR="00372939" w:rsidRDefault="001819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dodatku č. III nájemní smlouvy č.13N08/53</w:t>
                      </w:r>
                    </w:p>
                  </w:tc>
                </w:tr>
              </w:tbl>
              <w:p w14:paraId="7653B911" w14:textId="77777777" w:rsidR="00372939" w:rsidRDefault="00372939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AD5B008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</w:tr>
          <w:tr w:rsidR="00372939" w14:paraId="38F563C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758C10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8B0686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860BCF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7FE8D3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13E4AE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38D522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553EBC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5493C8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B61F33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D79C34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9044F8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B29BE9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140DDE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364B76C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9DD5F6F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A2FDD0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F00242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9374D1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</w:tr>
          <w:tr w:rsidR="0018197A" w14:paraId="5EF75248" w14:textId="77777777" w:rsidTr="001819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16159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005293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72939" w14:paraId="77F2E93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6C9090" w14:textId="77777777" w:rsidR="00372939" w:rsidRDefault="001819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EA85A1" w14:textId="77777777" w:rsidR="00372939" w:rsidRDefault="0037293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96429B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72939" w14:paraId="007AE94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860502" w14:textId="77777777" w:rsidR="00372939" w:rsidRDefault="001819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1310853</w:t>
                      </w:r>
                    </w:p>
                  </w:tc>
                </w:tr>
              </w:tbl>
              <w:p w14:paraId="0653400D" w14:textId="77777777" w:rsidR="00372939" w:rsidRDefault="0037293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908E33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72939" w14:paraId="4698B4A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AC21C7" w14:textId="77777777" w:rsidR="00372939" w:rsidRDefault="001819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57FB1B" w14:textId="77777777" w:rsidR="00372939" w:rsidRDefault="0037293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4925BC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395890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078028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72939" w14:paraId="1E9ED44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CC2B1D" w14:textId="77777777" w:rsidR="00372939" w:rsidRDefault="001819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17.04.2008</w:t>
                      </w:r>
                    </w:p>
                  </w:tc>
                </w:tr>
              </w:tbl>
              <w:p w14:paraId="4E433C81" w14:textId="77777777" w:rsidR="00372939" w:rsidRDefault="00372939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474F2FD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59A8A63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BBAD76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FA7C3C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A7CC0A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</w:tr>
          <w:tr w:rsidR="0018197A" w14:paraId="6A6536EF" w14:textId="77777777" w:rsidTr="001819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1C73EA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97B717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657DA74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CE2B07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F55B3B0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90211F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7F536DB6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A4DBF3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96C46E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FA90EC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9662DD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A5B6372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F02D7DE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20361F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72939" w14:paraId="4F755BF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C8E7E6" w14:textId="77777777" w:rsidR="00372939" w:rsidRDefault="001819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21 749 Kč</w:t>
                      </w:r>
                    </w:p>
                  </w:tc>
                </w:tr>
              </w:tbl>
              <w:p w14:paraId="6454E9EA" w14:textId="77777777" w:rsidR="00372939" w:rsidRDefault="00372939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89EAD2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</w:tr>
          <w:tr w:rsidR="0018197A" w14:paraId="5533A871" w14:textId="77777777" w:rsidTr="001819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F96E80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11121F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4F0FF22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DE0E8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FC9EE02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0807CC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761FEE7B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0CC890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71B18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575F4F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DF00948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CA0CFBE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372939" w14:paraId="72BF5AEF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E9BE4" w14:textId="77777777" w:rsidR="00372939" w:rsidRDefault="001819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2106C40" w14:textId="77777777" w:rsidR="00372939" w:rsidRDefault="0037293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159C9B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4725B97B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D496EFD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</w:tr>
          <w:tr w:rsidR="00372939" w14:paraId="6C758E3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D1CA4C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4A97E2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B17D84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28DE36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E18C5D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D2C850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5BA0EC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93AF4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97657A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1CD410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002A67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677AEE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E39C4E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DF03DBE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447D80F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9162A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466416F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8D19CB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</w:tr>
          <w:tr w:rsidR="00372939" w14:paraId="5FB59ED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DDB23D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0BBB7A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24381E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89E06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724229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60CC99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960224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DD02F4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C74FB6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49E9BB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98AB5C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F2CF00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FC0007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699DBE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795A161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5CE121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356F20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CF50B0B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</w:tr>
          <w:tr w:rsidR="00372939" w14:paraId="49176E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9B1257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1B7FF4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72939" w14:paraId="3428D06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088024" w14:textId="77777777" w:rsidR="00372939" w:rsidRDefault="001819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CED0EA" w14:textId="77777777" w:rsidR="00372939" w:rsidRDefault="0037293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3152E9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468D70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ACBE87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162DC3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E68142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F99EA4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47AF01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1806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77840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10B226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28F18E0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6B9FE46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5CA66A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68E1F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3B16FB7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</w:tr>
          <w:tr w:rsidR="0018197A" w14:paraId="44E454FB" w14:textId="77777777" w:rsidTr="001819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FE1A0D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3A1C79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6306D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9C7B0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3E6827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72939" w14:paraId="1658B5E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2E895D" w14:textId="77777777" w:rsidR="00372939" w:rsidRDefault="001819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10.03.2023</w:t>
                      </w:r>
                    </w:p>
                  </w:tc>
                </w:tr>
              </w:tbl>
              <w:p w14:paraId="64469E07" w14:textId="77777777" w:rsidR="00372939" w:rsidRDefault="0037293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296736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692EFA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72939" w14:paraId="5826721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BF4AD" w14:textId="77777777" w:rsidR="00372939" w:rsidRDefault="001819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5F446CE" w14:textId="77777777" w:rsidR="00372939" w:rsidRDefault="0037293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9D51E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D181EA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71D9AE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4B8C2B9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F131D3A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553B19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C8FFD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D0B485F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</w:tr>
          <w:tr w:rsidR="0018197A" w14:paraId="5252EC78" w14:textId="77777777" w:rsidTr="001819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9CED51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48DE8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8D6097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BF7D9C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42B42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805CDA1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AE595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5BC11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92C95C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5CD88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72939" w14:paraId="0D98441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AB5AB" w14:textId="77777777" w:rsidR="00372939" w:rsidRDefault="001819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01.05.2008</w:t>
                      </w:r>
                    </w:p>
                  </w:tc>
                </w:tr>
              </w:tbl>
              <w:p w14:paraId="25797143" w14:textId="77777777" w:rsidR="00372939" w:rsidRDefault="00372939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B56CB2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BBC0E8E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87155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4A3D1E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817563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</w:tr>
          <w:tr w:rsidR="0018197A" w14:paraId="3BBBEE2E" w14:textId="77777777" w:rsidTr="001819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6AC4B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4CA298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0689E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E4E697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6F04E1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1ACCEF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34B23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57CBD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AF1E33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266591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1339C1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19B5EED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7DB8759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BE41688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4137E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0A39E3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85B904F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</w:tr>
          <w:tr w:rsidR="00372939" w14:paraId="1738281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3AD3F7E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8698404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FA4C9F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75A27F4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8BBC4AF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754FF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893070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1408A3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9C27C9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BAF2A4D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F6B579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89CB335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E93C056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2546730B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1AB831A2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54D604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A319D6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8232466" w14:textId="77777777" w:rsidR="00372939" w:rsidRDefault="0037293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659A78" w14:textId="77777777" w:rsidR="00372939" w:rsidRDefault="00372939">
          <w:pPr>
            <w:spacing w:after="0" w:line="240" w:lineRule="auto"/>
          </w:pPr>
        </w:p>
      </w:tc>
    </w:tr>
    <w:tr w:rsidR="00372939" w14:paraId="1A453389" w14:textId="77777777">
      <w:tc>
        <w:tcPr>
          <w:tcW w:w="144" w:type="dxa"/>
        </w:tcPr>
        <w:p w14:paraId="22E22DED" w14:textId="77777777" w:rsidR="00372939" w:rsidRDefault="003729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08AF98" w14:textId="77777777" w:rsidR="00372939" w:rsidRDefault="003729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39"/>
    <w:rsid w:val="00075026"/>
    <w:rsid w:val="0018197A"/>
    <w:rsid w:val="00372939"/>
    <w:rsid w:val="00F8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465C"/>
  <w15:docId w15:val="{9A8B88EF-F63D-4F9E-97EF-0D715486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81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97A"/>
  </w:style>
  <w:style w:type="paragraph" w:styleId="Zpat">
    <w:name w:val="footer"/>
    <w:basedOn w:val="Normln"/>
    <w:link w:val="ZpatChar"/>
    <w:uiPriority w:val="99"/>
    <w:unhideWhenUsed/>
    <w:rsid w:val="00181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1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Jurová Lenka</dc:creator>
  <dc:description/>
  <cp:lastModifiedBy>Prchalová Veronika</cp:lastModifiedBy>
  <cp:revision>2</cp:revision>
  <cp:lastPrinted>2023-03-10T14:26:00Z</cp:lastPrinted>
  <dcterms:created xsi:type="dcterms:W3CDTF">2023-03-28T06:19:00Z</dcterms:created>
  <dcterms:modified xsi:type="dcterms:W3CDTF">2023-03-28T06:19:00Z</dcterms:modified>
</cp:coreProperties>
</file>