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FB7B" w14:textId="75F92447" w:rsidR="00BC17A6" w:rsidRPr="004B3B19" w:rsidRDefault="00BC17A6" w:rsidP="000B0AA7">
      <w:pPr>
        <w:pStyle w:val="StylDoprava"/>
      </w:pPr>
      <w:r w:rsidRPr="004B3B19">
        <w:t>Čj.:</w:t>
      </w:r>
      <w:r w:rsidR="004B3B19" w:rsidRPr="004B3B19">
        <w:t xml:space="preserve"> SPU 103504/2023/Tal</w:t>
      </w:r>
    </w:p>
    <w:p w14:paraId="270A7427" w14:textId="1629CD6D" w:rsidR="004243BC" w:rsidRPr="00D06D0F" w:rsidRDefault="00BC17A6" w:rsidP="000B0AA7">
      <w:pPr>
        <w:pStyle w:val="StylDoprava"/>
      </w:pPr>
      <w:r w:rsidRPr="004B3B19">
        <w:t>UID</w:t>
      </w:r>
      <w:r w:rsidRPr="00D06D0F">
        <w:t>:</w:t>
      </w:r>
      <w:r w:rsidR="004B3B19">
        <w:t xml:space="preserve"> </w:t>
      </w:r>
      <w:r w:rsidR="004B3B19" w:rsidRPr="004B3B19">
        <w:t>spuess8c13bf70</w:t>
      </w:r>
    </w:p>
    <w:p w14:paraId="5716C72C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FE3B60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7DCA2817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F70F17E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AED416C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3AF38D1F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2C79C3A4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6533B33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212FE73" w14:textId="77777777" w:rsidR="00BC17A6" w:rsidRPr="00D06D0F" w:rsidRDefault="00BC17A6" w:rsidP="000B0AA7">
      <w:pPr>
        <w:pStyle w:val="VnitrniText"/>
        <w:ind w:firstLine="0"/>
      </w:pPr>
    </w:p>
    <w:p w14:paraId="3DB8635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5C7A0BF" w14:textId="77777777" w:rsidR="00BC17A6" w:rsidRPr="00D06D0F" w:rsidRDefault="00BC17A6" w:rsidP="000B0AA7">
      <w:pPr>
        <w:pStyle w:val="VnitrniText"/>
        <w:ind w:firstLine="0"/>
      </w:pPr>
    </w:p>
    <w:p w14:paraId="07603389" w14:textId="77777777" w:rsidR="0008130A" w:rsidRDefault="0008130A" w:rsidP="0008130A">
      <w:pPr>
        <w:pStyle w:val="VnitrniText"/>
        <w:ind w:firstLine="0"/>
      </w:pPr>
      <w:r>
        <w:rPr>
          <w:b/>
        </w:rPr>
        <w:t>Ředitelství silnic a dálnic ČR, státní příspěvková organizace</w:t>
      </w:r>
    </w:p>
    <w:p w14:paraId="10A5B92F" w14:textId="77777777" w:rsidR="0008130A" w:rsidRDefault="0008130A" w:rsidP="0008130A">
      <w:pPr>
        <w:pStyle w:val="VnitrniText"/>
        <w:ind w:firstLine="0"/>
      </w:pPr>
      <w:r>
        <w:t>se sídlem Na Pankráci 546/56, Praha 4 Nusle, PSČ 14000</w:t>
      </w:r>
    </w:p>
    <w:p w14:paraId="40BDEC35" w14:textId="77777777" w:rsidR="0008130A" w:rsidRDefault="0008130A" w:rsidP="0008130A">
      <w:pPr>
        <w:pStyle w:val="VnitrniText"/>
        <w:ind w:firstLine="0"/>
      </w:pPr>
      <w:r>
        <w:t>IČO: 65993390</w:t>
      </w:r>
    </w:p>
    <w:p w14:paraId="511B8691" w14:textId="77777777" w:rsidR="0008130A" w:rsidRDefault="0008130A" w:rsidP="0008130A">
      <w:pPr>
        <w:pStyle w:val="VnitrniText"/>
        <w:ind w:firstLine="0"/>
      </w:pPr>
      <w:r>
        <w:t>DIČ: CZ65993390</w:t>
      </w:r>
    </w:p>
    <w:p w14:paraId="2806564C" w14:textId="77777777" w:rsidR="0008130A" w:rsidRDefault="0008130A" w:rsidP="000813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 Bc. Lukáš Hnízdil, ředitel ŘSD ČR, Správa Karlovy Vary,</w:t>
      </w:r>
    </w:p>
    <w:p w14:paraId="1629717C" w14:textId="77777777" w:rsidR="0008130A" w:rsidRDefault="0008130A" w:rsidP="000813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 Karlových Varech, Závodní 369/82, PSĆ 360 06</w:t>
      </w:r>
    </w:p>
    <w:p w14:paraId="4EF36DA6" w14:textId="77777777" w:rsidR="0008130A" w:rsidRDefault="0008130A" w:rsidP="000813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nadřízený orgán: Ministerstvo dopravy ČR</w:t>
      </w:r>
    </w:p>
    <w:p w14:paraId="6BC25DB5" w14:textId="77777777" w:rsidR="0008130A" w:rsidRDefault="0008130A" w:rsidP="000813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zřizovací listina č. 12 164/1996-KM </w:t>
      </w:r>
    </w:p>
    <w:p w14:paraId="1A91D1E2" w14:textId="77777777" w:rsidR="0008130A" w:rsidRDefault="0008130A" w:rsidP="000813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„přejímající“)</w:t>
      </w:r>
    </w:p>
    <w:p w14:paraId="1EA6E652" w14:textId="77777777" w:rsidR="00BC17A6" w:rsidRPr="00D06D0F" w:rsidRDefault="00BC17A6" w:rsidP="000B0AA7">
      <w:pPr>
        <w:pStyle w:val="VnitrniText"/>
        <w:ind w:firstLine="0"/>
      </w:pPr>
    </w:p>
    <w:p w14:paraId="03DE91DD" w14:textId="77777777" w:rsidR="00CF17C0" w:rsidRPr="00D06D0F" w:rsidRDefault="00CF17C0" w:rsidP="000B0AA7">
      <w:pPr>
        <w:pStyle w:val="VnitrniText"/>
        <w:ind w:firstLine="0"/>
      </w:pPr>
    </w:p>
    <w:p w14:paraId="0C8E75FF" w14:textId="740CFDDC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50517FA4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619AA5C5" w14:textId="77777777" w:rsidR="00CF17C0" w:rsidRDefault="00CF17C0" w:rsidP="001274AE"/>
    <w:p w14:paraId="04D665B0" w14:textId="77777777" w:rsidR="00830569" w:rsidRPr="00D06D0F" w:rsidRDefault="00830569" w:rsidP="001274AE"/>
    <w:p w14:paraId="3007D2BA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372BEF7B" w14:textId="4119C0CD" w:rsidR="00CF17C0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1001H23/09</w:t>
      </w:r>
    </w:p>
    <w:p w14:paraId="14063D09" w14:textId="683D1710" w:rsidR="0070146C" w:rsidRPr="000B0AA7" w:rsidRDefault="0070146C" w:rsidP="00D06D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 MP/BP/23/139</w:t>
      </w:r>
    </w:p>
    <w:p w14:paraId="2B8F0738" w14:textId="77777777" w:rsidR="00CF17C0" w:rsidRPr="00D06D0F" w:rsidRDefault="00CF17C0" w:rsidP="00D06D0F"/>
    <w:p w14:paraId="2914B867" w14:textId="77777777" w:rsidR="00CF17C0" w:rsidRPr="00D06D0F" w:rsidRDefault="00CF17C0" w:rsidP="00D06D0F"/>
    <w:p w14:paraId="1AF2FEB8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77228E44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03B8B41A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5FE2046A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CD02E78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993BB3C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382E090" w14:textId="6BF81908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nemovitostí </w:t>
      </w:r>
      <w:r w:rsidR="0008130A">
        <w:rPr>
          <w:rStyle w:val="tabulkyNemovitosti"/>
        </w:rPr>
        <w:t>–</w:t>
      </w:r>
      <w:r w:rsidRPr="00257EB0">
        <w:rPr>
          <w:rStyle w:val="tabulkyNemovitosti"/>
        </w:rPr>
        <w:t xml:space="preserve"> pozemkové</w:t>
      </w:r>
      <w:r w:rsidR="0008130A">
        <w:rPr>
          <w:rStyle w:val="tabulkyNemovitosti"/>
        </w:rPr>
        <w:tab/>
        <w:t xml:space="preserve">id. </w:t>
      </w:r>
      <w:r w:rsidR="0070146C">
        <w:rPr>
          <w:rStyle w:val="tabulkyNemovitosti"/>
        </w:rPr>
        <w:t>5/6</w:t>
      </w:r>
    </w:p>
    <w:p w14:paraId="1EEDC02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Kladno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Kladno</w:t>
      </w:r>
      <w:proofErr w:type="spellEnd"/>
      <w:r w:rsidRPr="00257EB0">
        <w:rPr>
          <w:rStyle w:val="tabulkyNemovitosti"/>
        </w:rPr>
        <w:tab/>
        <w:t>3576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10852</w:t>
      </w:r>
    </w:p>
    <w:p w14:paraId="21F0F80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467DAF1" w14:textId="26E514BD" w:rsidR="00916F06" w:rsidRDefault="00916F06" w:rsidP="00916F06">
      <w:pPr>
        <w:pStyle w:val="VnitrniText"/>
        <w:ind w:firstLine="0"/>
      </w:pPr>
      <w:r>
        <w:t>zapsaný na výše uvedeném LV u Katastrálního úřadu pro Středočeský kra</w:t>
      </w:r>
      <w:r w:rsidR="0008130A">
        <w:t>j</w:t>
      </w:r>
      <w:r>
        <w:t>, Katastrální pracoviště Kladno.</w:t>
      </w:r>
    </w:p>
    <w:p w14:paraId="0F472473" w14:textId="77777777" w:rsidR="008D5012" w:rsidRDefault="008D5012" w:rsidP="000B0AA7">
      <w:pPr>
        <w:pStyle w:val="VnitrniText"/>
        <w:ind w:firstLine="0"/>
      </w:pPr>
    </w:p>
    <w:p w14:paraId="374DFB89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45B7939B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2EA67D2C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441CCEFC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203D76C3" w14:textId="77777777" w:rsidR="00E84B98" w:rsidRDefault="00E84B98" w:rsidP="00971877">
      <w:pPr>
        <w:pStyle w:val="VnitrniText"/>
      </w:pPr>
    </w:p>
    <w:p w14:paraId="7101C8D0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C81D9AF" w14:textId="77777777" w:rsidR="00E84B98" w:rsidRDefault="00E84B98" w:rsidP="00971877">
      <w:pPr>
        <w:pStyle w:val="VnitrniText"/>
      </w:pPr>
    </w:p>
    <w:p w14:paraId="4C88EDCF" w14:textId="77777777" w:rsidR="00F65859" w:rsidRDefault="00971877" w:rsidP="00971877">
      <w:pPr>
        <w:pStyle w:val="VnitrniText"/>
      </w:pPr>
      <w:r>
        <w:t>3.</w:t>
      </w:r>
      <w:r w:rsidR="00F65859">
        <w:t xml:space="preserve"> že bude pozemek, uvedený v čl. I. této smlouvy, směněn za pozemky potřebné pro připravovanou stavbu silnice "D6 </w:t>
      </w:r>
      <w:proofErr w:type="gramStart"/>
      <w:r w:rsidR="00F65859">
        <w:t>Hořovičky - obchvat</w:t>
      </w:r>
      <w:proofErr w:type="gramEnd"/>
      <w:r w:rsidR="00F65859">
        <w:t>", na kterou bylo vydáno Městským úřadem Rakovník, Odborem výstavby a in-</w:t>
      </w:r>
      <w:proofErr w:type="spellStart"/>
      <w:r w:rsidR="00F65859">
        <w:t>vestic</w:t>
      </w:r>
      <w:proofErr w:type="spellEnd"/>
      <w:r w:rsidR="00F65859">
        <w:t xml:space="preserve"> dne 26.3.2009 Územní rozhodnutí pod č.j. </w:t>
      </w:r>
      <w:proofErr w:type="spellStart"/>
      <w:r w:rsidR="00F65859">
        <w:t>Výst</w:t>
      </w:r>
      <w:proofErr w:type="spellEnd"/>
      <w:r w:rsidR="00F65859">
        <w:t>./3344/2008/</w:t>
      </w:r>
      <w:proofErr w:type="spellStart"/>
      <w:r w:rsidR="00F65859">
        <w:t>Va</w:t>
      </w:r>
      <w:proofErr w:type="spellEnd"/>
      <w:r w:rsidR="00F65859">
        <w:t xml:space="preserve">, které bylo prodlouženo o 5 let Rozhodnutím pod č.j. </w:t>
      </w:r>
      <w:proofErr w:type="spellStart"/>
      <w:r w:rsidR="00F65859">
        <w:t>Výst</w:t>
      </w:r>
      <w:proofErr w:type="spellEnd"/>
      <w:r w:rsidR="00F65859">
        <w:t>./14792/2011/</w:t>
      </w:r>
      <w:proofErr w:type="spellStart"/>
      <w:r w:rsidR="00F65859">
        <w:t>Va</w:t>
      </w:r>
      <w:proofErr w:type="spellEnd"/>
      <w:r w:rsidR="00F65859">
        <w:t xml:space="preserve"> a následně prodlouženo o dalších pět let Rozhodnutím pod </w:t>
      </w:r>
      <w:r w:rsidR="00F65859">
        <w:lastRenderedPageBreak/>
        <w:t xml:space="preserve">č.j. </w:t>
      </w:r>
      <w:proofErr w:type="spellStart"/>
      <w:r w:rsidR="00F65859">
        <w:t>Výst</w:t>
      </w:r>
      <w:proofErr w:type="spellEnd"/>
      <w:r w:rsidR="00F65859">
        <w:t xml:space="preserve">./44189/2016/Dr, které nabylo právní moci dne 21.1.2017. Dále bylo Krajským úřadem Středočeského kraje vydáno pod č.j. 037767/2020/KUKS ze dne 3.3.2020 Rozhodnutí o změně ú-zemního rozhodnutí o umístění stavby R6 Nové </w:t>
      </w:r>
      <w:proofErr w:type="gramStart"/>
      <w:r w:rsidR="00F65859">
        <w:t>Strašecí - křižovatka</w:t>
      </w:r>
      <w:proofErr w:type="gramEnd"/>
      <w:r w:rsidR="00F65859">
        <w:t xml:space="preserve"> s I/27 - stavební úsek 5 v katastrálních území Hokov, Hořovičky, Vrbice u Hořoviček, Kolešov, Bukov u Hořoviček, Strojetice u Podbořan, Bílenec, které nabylo právní moci dne 5.10.2020 </w:t>
      </w:r>
    </w:p>
    <w:p w14:paraId="7DCFF218" w14:textId="77777777" w:rsidR="005C5AF6" w:rsidRPr="005C5AF6" w:rsidRDefault="005C5AF6" w:rsidP="00F65859">
      <w:pPr>
        <w:pStyle w:val="VnitrniText"/>
      </w:pPr>
    </w:p>
    <w:p w14:paraId="2D878E29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44659615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6A733B44" w14:textId="77777777" w:rsidR="00D03834" w:rsidRDefault="00D03834" w:rsidP="006069E5">
      <w:pPr>
        <w:pStyle w:val="para"/>
        <w:rPr>
          <w:rFonts w:ascii="Arial" w:hAnsi="Arial" w:cs="Arial"/>
          <w:sz w:val="20"/>
        </w:rPr>
      </w:pPr>
    </w:p>
    <w:p w14:paraId="0F349F6C" w14:textId="77777777" w:rsidR="00D03834" w:rsidRDefault="00D03834" w:rsidP="006069E5">
      <w:pPr>
        <w:pStyle w:val="para"/>
        <w:rPr>
          <w:rFonts w:ascii="Arial" w:hAnsi="Arial" w:cs="Arial"/>
          <w:sz w:val="20"/>
        </w:rPr>
      </w:pPr>
    </w:p>
    <w:p w14:paraId="6D9C9283" w14:textId="61B59C28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2AADA6EC" w14:textId="77777777" w:rsidR="008A0410" w:rsidRDefault="008A0410" w:rsidP="008A0410">
      <w:pPr>
        <w:pStyle w:val="VnitrniText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>dnem podání návrhu na změnu v katastru nemovitostí.</w:t>
      </w:r>
    </w:p>
    <w:p w14:paraId="62E984F9" w14:textId="70D4B37F" w:rsidR="00864B6B" w:rsidRDefault="00864B6B" w:rsidP="00864B6B">
      <w:pPr>
        <w:pStyle w:val="VnitrniText"/>
      </w:pPr>
    </w:p>
    <w:p w14:paraId="2AF6F0FF" w14:textId="77777777" w:rsidR="00D03834" w:rsidRDefault="00D03834" w:rsidP="00864B6B">
      <w:pPr>
        <w:pStyle w:val="VnitrniText"/>
      </w:pPr>
    </w:p>
    <w:p w14:paraId="339F2B1C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7C45A52A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6DE2DDA" w14:textId="77777777" w:rsidR="00E84B98" w:rsidRDefault="00E84B98" w:rsidP="00864B6B">
      <w:pPr>
        <w:pStyle w:val="VnitrniText"/>
        <w:rPr>
          <w:color w:val="000000"/>
        </w:rPr>
      </w:pPr>
    </w:p>
    <w:p w14:paraId="6491C5C1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75C7AD8" w14:textId="77777777" w:rsidR="00C21F29" w:rsidRDefault="00C21F29" w:rsidP="00C21F29">
      <w:pPr>
        <w:pStyle w:val="VnitrniText"/>
        <w:ind w:firstLine="0"/>
      </w:pPr>
    </w:p>
    <w:p w14:paraId="41E1825E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03531815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5CF9F7E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292671A7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2E2EC15" w14:textId="77777777" w:rsidR="00364B83" w:rsidRPr="003E6ED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Kladno</w:t>
      </w:r>
      <w:r w:rsidRPr="003E6EDE">
        <w:rPr>
          <w:rStyle w:val="Styl11b"/>
          <w:sz w:val="16"/>
          <w:szCs w:val="16"/>
        </w:rPr>
        <w:tab/>
        <w:t>3576</w:t>
      </w:r>
      <w:r w:rsidRPr="003E6EDE">
        <w:rPr>
          <w:rStyle w:val="Styl11b"/>
          <w:sz w:val="16"/>
          <w:szCs w:val="16"/>
        </w:rPr>
        <w:tab/>
        <w:t>590 000,00 Kč</w:t>
      </w:r>
    </w:p>
    <w:p w14:paraId="1687C85C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21E2605" w14:textId="77777777"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590 000,00 Kč</w:t>
      </w:r>
    </w:p>
    <w:p w14:paraId="09A57B4A" w14:textId="77777777" w:rsidR="00E36F12" w:rsidRDefault="00E36F12" w:rsidP="00E36F12">
      <w:pPr>
        <w:pStyle w:val="VnitrniText"/>
        <w:ind w:firstLine="0"/>
      </w:pPr>
    </w:p>
    <w:p w14:paraId="2C7787E5" w14:textId="77777777"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14:paraId="00A53702" w14:textId="77777777" w:rsidR="00971877" w:rsidRDefault="00971877" w:rsidP="00864B6B">
      <w:pPr>
        <w:pStyle w:val="VnitrniText"/>
      </w:pPr>
    </w:p>
    <w:p w14:paraId="5D3C00E5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61FB41BC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7F15A7DA" w14:textId="77777777"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7CD55F3C" w14:textId="77777777" w:rsidR="001D73FD" w:rsidRPr="00D06D0F" w:rsidRDefault="001D73FD" w:rsidP="000B0AA7">
      <w:pPr>
        <w:pStyle w:val="VnitrniText"/>
      </w:pPr>
    </w:p>
    <w:p w14:paraId="20B3898B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22B06001" w14:textId="77777777" w:rsidR="001D73FD" w:rsidRDefault="001D73FD" w:rsidP="000B0AA7">
      <w:pPr>
        <w:pStyle w:val="VnitrniText"/>
      </w:pPr>
    </w:p>
    <w:p w14:paraId="635FDD47" w14:textId="77777777" w:rsidR="0037157C" w:rsidRDefault="0037157C" w:rsidP="00EB6C54">
      <w:pPr>
        <w:pStyle w:val="VnitrniText"/>
      </w:pPr>
    </w:p>
    <w:p w14:paraId="6FB8E19B" w14:textId="77777777" w:rsidR="00782107" w:rsidRPr="00D06D0F" w:rsidRDefault="00782107" w:rsidP="00EB6C54">
      <w:pPr>
        <w:pStyle w:val="VnitrniText"/>
      </w:pPr>
    </w:p>
    <w:p w14:paraId="22B3D7F8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687104DB" w14:textId="77777777"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52D43580" w14:textId="77777777" w:rsidR="00E84B98" w:rsidRPr="00411D56" w:rsidRDefault="00E84B98" w:rsidP="00411D56">
      <w:pPr>
        <w:pStyle w:val="VnitrniText"/>
      </w:pPr>
    </w:p>
    <w:p w14:paraId="77CD87B4" w14:textId="77777777" w:rsidR="00D4325F" w:rsidRPr="00D06D0F" w:rsidRDefault="00D4325F" w:rsidP="00D4325F"/>
    <w:p w14:paraId="22DBF469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6B3C28E6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7DF9E7B4" w14:textId="77777777" w:rsidR="00E84B98" w:rsidRPr="0022782E" w:rsidRDefault="00E84B98" w:rsidP="0022782E">
      <w:pPr>
        <w:pStyle w:val="VnitrniText"/>
      </w:pPr>
    </w:p>
    <w:p w14:paraId="773AD0CF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26698F1C" w14:textId="77777777" w:rsidR="00E84B98" w:rsidRDefault="00E84B98" w:rsidP="00A4006E">
      <w:pPr>
        <w:pStyle w:val="VnitrniText"/>
      </w:pPr>
    </w:p>
    <w:p w14:paraId="3AA3ED07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3DC906CD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6416B778" w14:textId="716B710A" w:rsidR="00651DC0" w:rsidRDefault="00651DC0" w:rsidP="00651DC0">
      <w:pPr>
        <w:pStyle w:val="VnitrniText"/>
      </w:pPr>
    </w:p>
    <w:p w14:paraId="41DC8F3C" w14:textId="77777777" w:rsidR="00D03834" w:rsidRDefault="00D03834" w:rsidP="00651DC0">
      <w:pPr>
        <w:pStyle w:val="VnitrniText"/>
      </w:pPr>
    </w:p>
    <w:p w14:paraId="56895DFE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6EE7CC96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DA0853C" w14:textId="77777777" w:rsidR="00230457" w:rsidRDefault="00230457" w:rsidP="003D6A83"/>
    <w:p w14:paraId="3DEFC192" w14:textId="77777777" w:rsidR="0008130A" w:rsidRDefault="003D6A83" w:rsidP="0008130A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8130A" w14:paraId="59E65818" w14:textId="77777777" w:rsidTr="0008130A">
        <w:tc>
          <w:tcPr>
            <w:tcW w:w="4888" w:type="dxa"/>
            <w:hideMark/>
          </w:tcPr>
          <w:p w14:paraId="31E1D362" w14:textId="0633D1E0" w:rsidR="0008130A" w:rsidRDefault="0008130A">
            <w:pPr>
              <w:pStyle w:val="VnitrniText"/>
              <w:ind w:firstLine="0"/>
            </w:pPr>
            <w:r>
              <w:t xml:space="preserve">V Praze dne </w:t>
            </w:r>
            <w:r w:rsidR="00BA2C8C">
              <w:t>27.3.2023</w:t>
            </w:r>
          </w:p>
        </w:tc>
        <w:tc>
          <w:tcPr>
            <w:tcW w:w="4889" w:type="dxa"/>
            <w:hideMark/>
          </w:tcPr>
          <w:p w14:paraId="3F772C2C" w14:textId="177EB4CE" w:rsidR="0008130A" w:rsidRDefault="0008130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Karlových Varech dne </w:t>
            </w:r>
            <w:r w:rsidR="00BA2C8C">
              <w:t>23.3.2023</w:t>
            </w:r>
          </w:p>
        </w:tc>
      </w:tr>
    </w:tbl>
    <w:p w14:paraId="74CE6ED3" w14:textId="77777777" w:rsidR="0008130A" w:rsidRDefault="0008130A" w:rsidP="0008130A">
      <w:pPr>
        <w:pStyle w:val="VnitrniText"/>
        <w:tabs>
          <w:tab w:val="left" w:pos="4820"/>
        </w:tabs>
        <w:ind w:firstLine="142"/>
      </w:pPr>
      <w:r>
        <w:tab/>
      </w:r>
    </w:p>
    <w:p w14:paraId="2E7E9A40" w14:textId="77777777" w:rsidR="0008130A" w:rsidRDefault="0008130A" w:rsidP="0008130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8130A" w14:paraId="732F345D" w14:textId="77777777" w:rsidTr="0008130A">
        <w:tc>
          <w:tcPr>
            <w:tcW w:w="4888" w:type="dxa"/>
          </w:tcPr>
          <w:p w14:paraId="49F05DFE" w14:textId="77777777" w:rsidR="0008130A" w:rsidRDefault="0008130A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552C3D3" w14:textId="77777777" w:rsidR="0008130A" w:rsidRDefault="0008130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08130A" w14:paraId="4F24CFBC" w14:textId="77777777" w:rsidTr="0008130A">
        <w:tc>
          <w:tcPr>
            <w:tcW w:w="4888" w:type="dxa"/>
            <w:hideMark/>
          </w:tcPr>
          <w:p w14:paraId="74F8D542" w14:textId="77777777" w:rsidR="0008130A" w:rsidRDefault="0008130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091A4063" w14:textId="77777777" w:rsidR="0008130A" w:rsidRDefault="0008130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08130A" w14:paraId="0872C3D8" w14:textId="77777777" w:rsidTr="0008130A">
        <w:tc>
          <w:tcPr>
            <w:tcW w:w="4888" w:type="dxa"/>
            <w:hideMark/>
          </w:tcPr>
          <w:p w14:paraId="52423ADC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51D8E269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08130A" w14:paraId="609A9141" w14:textId="77777777" w:rsidTr="0008130A">
        <w:tc>
          <w:tcPr>
            <w:tcW w:w="4888" w:type="dxa"/>
            <w:hideMark/>
          </w:tcPr>
          <w:p w14:paraId="35CFE5F3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03B562C3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ŘSD ČR, Správa Karlovy Vary</w:t>
            </w:r>
          </w:p>
        </w:tc>
      </w:tr>
      <w:tr w:rsidR="0008130A" w14:paraId="5469E0C9" w14:textId="77777777" w:rsidTr="0008130A">
        <w:tc>
          <w:tcPr>
            <w:tcW w:w="4888" w:type="dxa"/>
            <w:hideMark/>
          </w:tcPr>
          <w:p w14:paraId="24C35038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  <w:hideMark/>
          </w:tcPr>
          <w:p w14:paraId="73E93381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Lukáš Hnízdil</w:t>
            </w:r>
          </w:p>
        </w:tc>
      </w:tr>
      <w:tr w:rsidR="0008130A" w14:paraId="0A8360A4" w14:textId="77777777" w:rsidTr="0008130A">
        <w:tc>
          <w:tcPr>
            <w:tcW w:w="4888" w:type="dxa"/>
            <w:hideMark/>
          </w:tcPr>
          <w:p w14:paraId="7CE161D9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6D73B212" w14:textId="77777777" w:rsidR="0008130A" w:rsidRDefault="0008130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6D1F300B" w14:textId="77777777" w:rsidR="0008130A" w:rsidRDefault="0008130A" w:rsidP="0008130A">
      <w:pPr>
        <w:pStyle w:val="VnitrniText"/>
        <w:ind w:firstLine="142"/>
      </w:pPr>
    </w:p>
    <w:p w14:paraId="6083063D" w14:textId="77777777" w:rsidR="0008130A" w:rsidRDefault="0008130A" w:rsidP="0008130A">
      <w:pPr>
        <w:pStyle w:val="VnitrniText"/>
      </w:pPr>
    </w:p>
    <w:p w14:paraId="036FB148" w14:textId="4C9652B5" w:rsidR="00A84636" w:rsidRDefault="00A84636" w:rsidP="0008130A"/>
    <w:p w14:paraId="6EF0D305" w14:textId="77777777" w:rsidR="00722C9B" w:rsidRPr="00D06D0F" w:rsidRDefault="00722C9B" w:rsidP="000B0AA7">
      <w:pPr>
        <w:pStyle w:val="VnitrniText"/>
      </w:pPr>
    </w:p>
    <w:p w14:paraId="27DC6C0A" w14:textId="77777777" w:rsidR="008C08FC" w:rsidRDefault="008C08FC" w:rsidP="008C08FC">
      <w:pPr>
        <w:pStyle w:val="VnitrniText"/>
        <w:ind w:firstLine="0"/>
      </w:pPr>
    </w:p>
    <w:p w14:paraId="4E2993F9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C1E9738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C9BF811" w14:textId="77777777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6886AE8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A7A321A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CE0F7F8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D95CDD9" w14:textId="65573992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08130A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4706AEE9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6670F982" w14:textId="77777777" w:rsidR="008C08FC" w:rsidRPr="00D06D0F" w:rsidRDefault="008C08FC" w:rsidP="008C08FC">
      <w:pPr>
        <w:pStyle w:val="VnitrniText"/>
        <w:ind w:firstLine="0"/>
      </w:pPr>
    </w:p>
    <w:p w14:paraId="1720DA67" w14:textId="77777777" w:rsidR="008C08FC" w:rsidRDefault="008C08FC" w:rsidP="000B0AA7">
      <w:pPr>
        <w:pStyle w:val="VnitrniText"/>
        <w:ind w:firstLine="0"/>
      </w:pPr>
    </w:p>
    <w:p w14:paraId="626763A7" w14:textId="77777777" w:rsidR="008C08FC" w:rsidRPr="00D06D0F" w:rsidRDefault="008C08FC" w:rsidP="000B0AA7">
      <w:pPr>
        <w:pStyle w:val="VnitrniText"/>
        <w:ind w:firstLine="0"/>
      </w:pPr>
    </w:p>
    <w:p w14:paraId="0EADC223" w14:textId="050D700F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pro Středočeský kraj a hl</w:t>
      </w:r>
      <w:r w:rsidR="0008130A">
        <w:t>avní</w:t>
      </w:r>
      <w:r w:rsidRPr="0026235E">
        <w:t xml:space="preserve"> m</w:t>
      </w:r>
      <w:r w:rsidR="0008130A">
        <w:t>ěsto</w:t>
      </w:r>
      <w:r w:rsidRPr="0026235E">
        <w:t xml:space="preserve"> Praha</w:t>
      </w:r>
      <w:r w:rsidR="0008130A">
        <w:t xml:space="preserve"> </w:t>
      </w:r>
      <w:r w:rsidRPr="0026235E">
        <w:t>Ing. Michaela Svobodová</w:t>
      </w:r>
    </w:p>
    <w:p w14:paraId="3AFD8405" w14:textId="77777777" w:rsidR="0026235E" w:rsidRDefault="0026235E" w:rsidP="000B0AA7">
      <w:pPr>
        <w:pStyle w:val="VnitrniText"/>
        <w:ind w:firstLine="0"/>
      </w:pPr>
    </w:p>
    <w:p w14:paraId="2ABE7C59" w14:textId="77777777" w:rsidR="00EC299A" w:rsidRDefault="00EC299A" w:rsidP="00EC299A">
      <w:pPr>
        <w:pStyle w:val="VnitrniText"/>
        <w:ind w:firstLine="0"/>
      </w:pPr>
    </w:p>
    <w:p w14:paraId="68B53593" w14:textId="77777777" w:rsidR="00EC299A" w:rsidRDefault="00EC299A" w:rsidP="00EC299A">
      <w:pPr>
        <w:pStyle w:val="VnitrniText"/>
        <w:ind w:firstLine="0"/>
      </w:pPr>
    </w:p>
    <w:p w14:paraId="0AD5410A" w14:textId="77777777" w:rsidR="00EC299A" w:rsidRDefault="00EC299A" w:rsidP="00EC299A">
      <w:pPr>
        <w:pStyle w:val="VnitrniText"/>
        <w:ind w:firstLine="0"/>
      </w:pPr>
    </w:p>
    <w:p w14:paraId="322CE10B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7EC2369D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7BB61A25" w14:textId="77777777" w:rsidR="00EC299A" w:rsidRDefault="00EC299A" w:rsidP="00EC299A">
      <w:pPr>
        <w:pStyle w:val="VnitrniText"/>
        <w:ind w:firstLine="0"/>
      </w:pPr>
    </w:p>
    <w:p w14:paraId="1415FA0D" w14:textId="77777777" w:rsidR="00EC299A" w:rsidRDefault="00EC299A" w:rsidP="00EC299A">
      <w:pPr>
        <w:pStyle w:val="VnitrniText"/>
        <w:ind w:firstLine="0"/>
      </w:pPr>
    </w:p>
    <w:p w14:paraId="2A267AE6" w14:textId="77777777" w:rsidR="00EC299A" w:rsidRDefault="00EC299A" w:rsidP="00EC299A">
      <w:pPr>
        <w:pStyle w:val="VnitrniText"/>
        <w:ind w:firstLine="0"/>
      </w:pPr>
      <w:r>
        <w:t>Za správnost KPÚ: Bc. Iveta Talichová</w:t>
      </w:r>
    </w:p>
    <w:p w14:paraId="2145898C" w14:textId="77777777" w:rsidR="00EC299A" w:rsidRDefault="00EC299A" w:rsidP="00EC299A">
      <w:pPr>
        <w:pStyle w:val="VnitrniText"/>
        <w:ind w:firstLine="0"/>
      </w:pPr>
    </w:p>
    <w:p w14:paraId="03BA77FC" w14:textId="77777777" w:rsidR="00EC299A" w:rsidRDefault="00EC299A" w:rsidP="00EC299A">
      <w:pPr>
        <w:pStyle w:val="VnitrniText"/>
        <w:ind w:firstLine="0"/>
      </w:pPr>
    </w:p>
    <w:p w14:paraId="2399B3E6" w14:textId="77777777" w:rsidR="00EC299A" w:rsidRDefault="00EC299A" w:rsidP="00EC299A">
      <w:pPr>
        <w:pStyle w:val="VnitrniText"/>
        <w:ind w:firstLine="0"/>
      </w:pPr>
    </w:p>
    <w:p w14:paraId="5A973E9E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774A18D9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70A83AC9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2EEF" w14:textId="77777777" w:rsidR="0008130A" w:rsidRDefault="0008130A">
      <w:r>
        <w:separator/>
      </w:r>
    </w:p>
  </w:endnote>
  <w:endnote w:type="continuationSeparator" w:id="0">
    <w:p w14:paraId="68568467" w14:textId="77777777" w:rsidR="0008130A" w:rsidRDefault="0008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17E6" w14:textId="77777777" w:rsidR="0008130A" w:rsidRDefault="0008130A">
      <w:r>
        <w:separator/>
      </w:r>
    </w:p>
  </w:footnote>
  <w:footnote w:type="continuationSeparator" w:id="0">
    <w:p w14:paraId="3EE85875" w14:textId="77777777" w:rsidR="0008130A" w:rsidRDefault="0008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8130A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262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B3B19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146C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54A4F"/>
    <w:rsid w:val="00864B6B"/>
    <w:rsid w:val="00871AA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2C8C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3834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17AD5"/>
  <w14:defaultImageDpi w14:val="0"/>
  <w15:docId w15:val="{E3E7F572-FBE2-454C-8A5B-D89AA300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6912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2023-03-15T07:02:00Z</cp:lastPrinted>
  <dcterms:created xsi:type="dcterms:W3CDTF">2023-03-27T13:41:00Z</dcterms:created>
  <dcterms:modified xsi:type="dcterms:W3CDTF">2023-03-27T13:41:00Z</dcterms:modified>
</cp:coreProperties>
</file>