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0A2D" w14:textId="26EB85F9" w:rsidR="00783E55" w:rsidRPr="003C17D6" w:rsidRDefault="001026F2" w:rsidP="00783E55">
      <w:pPr>
        <w:jc w:val="center"/>
        <w:rPr>
          <w:rFonts w:ascii="Tahoma" w:hAnsi="Tahoma" w:cs="Tahoma"/>
          <w:b/>
          <w:sz w:val="20"/>
          <w:szCs w:val="20"/>
        </w:rPr>
      </w:pPr>
      <w:r>
        <w:rPr>
          <w:rFonts w:ascii="Tahoma" w:hAnsi="Tahoma" w:cs="Tahoma"/>
          <w:b/>
          <w:sz w:val="20"/>
          <w:szCs w:val="20"/>
        </w:rPr>
        <w:t xml:space="preserve">RÁMCOVÁ </w:t>
      </w:r>
      <w:r w:rsidR="00783E55">
        <w:rPr>
          <w:rFonts w:ascii="Tahoma" w:hAnsi="Tahoma" w:cs="Tahoma"/>
          <w:b/>
          <w:sz w:val="20"/>
          <w:szCs w:val="20"/>
        </w:rPr>
        <w:t>PŘÍKAZNÍ</w:t>
      </w:r>
      <w:r w:rsidR="00783E55" w:rsidRPr="003C17D6">
        <w:rPr>
          <w:rFonts w:ascii="Tahoma" w:hAnsi="Tahoma" w:cs="Tahoma"/>
          <w:b/>
          <w:sz w:val="20"/>
          <w:szCs w:val="20"/>
        </w:rPr>
        <w:t xml:space="preserve"> SMLOUVA</w:t>
      </w:r>
    </w:p>
    <w:p w14:paraId="58FA0A2E" w14:textId="77777777" w:rsidR="00783E55" w:rsidRPr="003C17D6" w:rsidRDefault="00783E55" w:rsidP="00783E55">
      <w:pPr>
        <w:jc w:val="center"/>
        <w:rPr>
          <w:rFonts w:ascii="Tahoma" w:hAnsi="Tahoma" w:cs="Tahoma"/>
          <w:b/>
          <w:sz w:val="20"/>
          <w:szCs w:val="20"/>
        </w:rPr>
      </w:pPr>
      <w:r w:rsidRPr="003C17D6">
        <w:rPr>
          <w:rFonts w:ascii="Tahoma" w:hAnsi="Tahoma" w:cs="Tahoma"/>
          <w:b/>
          <w:sz w:val="20"/>
          <w:szCs w:val="20"/>
        </w:rPr>
        <w:t xml:space="preserve">o výkonu zadavatelské činnosti a poradenské činnosti k zákonu o </w:t>
      </w:r>
      <w:r>
        <w:rPr>
          <w:rFonts w:ascii="Tahoma" w:hAnsi="Tahoma" w:cs="Tahoma"/>
          <w:b/>
          <w:sz w:val="20"/>
          <w:szCs w:val="20"/>
        </w:rPr>
        <w:t>veřejn</w:t>
      </w:r>
      <w:r w:rsidRPr="003C17D6">
        <w:rPr>
          <w:rFonts w:ascii="Tahoma" w:hAnsi="Tahoma" w:cs="Tahoma"/>
          <w:b/>
          <w:sz w:val="20"/>
          <w:szCs w:val="20"/>
        </w:rPr>
        <w:t>ých zakázkách</w:t>
      </w:r>
      <w:r>
        <w:rPr>
          <w:rFonts w:ascii="Tahoma" w:hAnsi="Tahoma" w:cs="Tahoma"/>
          <w:b/>
          <w:sz w:val="20"/>
          <w:szCs w:val="20"/>
        </w:rPr>
        <w:t xml:space="preserve"> </w:t>
      </w:r>
    </w:p>
    <w:p w14:paraId="58FA0A2F" w14:textId="39DEAEDE" w:rsidR="00783E55" w:rsidRPr="00C26A9A" w:rsidRDefault="001026F2" w:rsidP="00783E55">
      <w:pPr>
        <w:jc w:val="center"/>
        <w:rPr>
          <w:rFonts w:ascii="Tahoma" w:hAnsi="Tahoma" w:cs="Tahoma"/>
          <w:bCs/>
          <w:sz w:val="20"/>
          <w:szCs w:val="20"/>
        </w:rPr>
      </w:pPr>
      <w:r>
        <w:rPr>
          <w:rFonts w:ascii="Tahoma" w:hAnsi="Tahoma" w:cs="Tahoma"/>
          <w:bCs/>
          <w:sz w:val="20"/>
          <w:szCs w:val="20"/>
        </w:rPr>
        <w:t xml:space="preserve">definující příkazní smlouvy, které budou </w:t>
      </w:r>
      <w:r w:rsidR="00783E55" w:rsidRPr="00C26A9A">
        <w:rPr>
          <w:rFonts w:ascii="Tahoma" w:hAnsi="Tahoma" w:cs="Tahoma"/>
          <w:bCs/>
          <w:sz w:val="20"/>
          <w:szCs w:val="20"/>
        </w:rPr>
        <w:t>uzavřen</w:t>
      </w:r>
      <w:r>
        <w:rPr>
          <w:rFonts w:ascii="Tahoma" w:hAnsi="Tahoma" w:cs="Tahoma"/>
          <w:bCs/>
          <w:sz w:val="20"/>
          <w:szCs w:val="20"/>
        </w:rPr>
        <w:t>y</w:t>
      </w:r>
      <w:r w:rsidR="00783E55" w:rsidRPr="00C26A9A">
        <w:rPr>
          <w:rFonts w:ascii="Tahoma" w:hAnsi="Tahoma" w:cs="Tahoma"/>
          <w:bCs/>
          <w:sz w:val="20"/>
          <w:szCs w:val="20"/>
        </w:rPr>
        <w:t xml:space="preserve"> dle § 2430 a násl. zákona č. 89/2012 Sb., občanského zákoníku, </w:t>
      </w:r>
    </w:p>
    <w:p w14:paraId="58FA0A30" w14:textId="77777777" w:rsidR="00783E55" w:rsidRPr="00C26A9A" w:rsidRDefault="00783E55" w:rsidP="00783E55">
      <w:pPr>
        <w:jc w:val="center"/>
        <w:rPr>
          <w:rFonts w:ascii="Tahoma" w:hAnsi="Tahoma" w:cs="Tahoma"/>
          <w:bCs/>
          <w:sz w:val="20"/>
          <w:szCs w:val="20"/>
        </w:rPr>
      </w:pPr>
      <w:r w:rsidRPr="00C26A9A">
        <w:rPr>
          <w:rFonts w:ascii="Tahoma" w:hAnsi="Tahoma" w:cs="Tahoma"/>
          <w:bCs/>
          <w:sz w:val="20"/>
          <w:szCs w:val="20"/>
        </w:rPr>
        <w:t>ve znění pozdějších předpisů</w:t>
      </w:r>
    </w:p>
    <w:p w14:paraId="58FA0A31" w14:textId="77777777" w:rsidR="00783E55" w:rsidRPr="00C26A9A" w:rsidRDefault="00783E55" w:rsidP="00783E55">
      <w:pPr>
        <w:rPr>
          <w:rFonts w:ascii="Tahoma" w:hAnsi="Tahoma" w:cs="Tahoma"/>
          <w:sz w:val="20"/>
          <w:szCs w:val="20"/>
        </w:rPr>
      </w:pPr>
    </w:p>
    <w:p w14:paraId="58FA0A32" w14:textId="77777777" w:rsidR="00783E55" w:rsidRPr="00872D40" w:rsidRDefault="00783E55" w:rsidP="00783E55">
      <w:pPr>
        <w:jc w:val="center"/>
        <w:rPr>
          <w:rFonts w:ascii="Tahoma" w:hAnsi="Tahoma" w:cs="Tahoma"/>
          <w:b/>
          <w:sz w:val="20"/>
          <w:szCs w:val="20"/>
        </w:rPr>
      </w:pPr>
      <w:r w:rsidRPr="00872D40">
        <w:rPr>
          <w:rFonts w:ascii="Tahoma" w:hAnsi="Tahoma" w:cs="Tahoma"/>
          <w:b/>
          <w:sz w:val="20"/>
          <w:szCs w:val="20"/>
        </w:rPr>
        <w:t>I.</w:t>
      </w:r>
    </w:p>
    <w:p w14:paraId="58FA0A33" w14:textId="77777777" w:rsidR="00783E55" w:rsidRPr="007754DB" w:rsidRDefault="00783E55" w:rsidP="00783E55">
      <w:pPr>
        <w:jc w:val="center"/>
        <w:rPr>
          <w:rFonts w:ascii="Tahoma" w:hAnsi="Tahoma" w:cs="Tahoma"/>
          <w:b/>
          <w:sz w:val="20"/>
          <w:szCs w:val="20"/>
        </w:rPr>
      </w:pPr>
      <w:r w:rsidRPr="007754DB">
        <w:rPr>
          <w:rFonts w:ascii="Tahoma" w:hAnsi="Tahoma" w:cs="Tahoma"/>
          <w:b/>
          <w:sz w:val="20"/>
          <w:szCs w:val="20"/>
        </w:rPr>
        <w:t>Smluvní strany</w:t>
      </w:r>
    </w:p>
    <w:p w14:paraId="58FA0A34" w14:textId="77777777" w:rsidR="00783E55" w:rsidRPr="00B9645E" w:rsidRDefault="00783E55" w:rsidP="00783E55">
      <w:pPr>
        <w:ind w:left="2880" w:hanging="2520"/>
        <w:jc w:val="both"/>
        <w:rPr>
          <w:rFonts w:ascii="Tahoma" w:hAnsi="Tahoma" w:cs="Tahoma"/>
          <w:sz w:val="20"/>
          <w:szCs w:val="20"/>
        </w:rPr>
      </w:pPr>
    </w:p>
    <w:p w14:paraId="58FA0A35" w14:textId="08BA091C" w:rsidR="00783E55" w:rsidRPr="001519D3" w:rsidRDefault="00462F56" w:rsidP="00783E55">
      <w:pPr>
        <w:ind w:left="360"/>
        <w:jc w:val="both"/>
        <w:rPr>
          <w:rFonts w:ascii="Tahoma" w:hAnsi="Tahoma" w:cs="Tahoma"/>
          <w:b/>
          <w:sz w:val="20"/>
          <w:szCs w:val="20"/>
        </w:rPr>
      </w:pPr>
      <w:r w:rsidRPr="00462F56">
        <w:rPr>
          <w:rFonts w:ascii="Tahoma" w:hAnsi="Tahoma" w:cs="Tahoma"/>
          <w:b/>
          <w:sz w:val="20"/>
          <w:szCs w:val="20"/>
        </w:rPr>
        <w:t>Domov Iris, příspěvková organizace</w:t>
      </w:r>
    </w:p>
    <w:p w14:paraId="58FA0A36" w14:textId="3E89D793" w:rsidR="00783E55" w:rsidRPr="001519D3" w:rsidRDefault="00783E55" w:rsidP="00783E55">
      <w:pPr>
        <w:ind w:firstLine="360"/>
        <w:jc w:val="both"/>
        <w:rPr>
          <w:rFonts w:ascii="Tahoma" w:hAnsi="Tahoma" w:cs="Tahoma"/>
          <w:sz w:val="20"/>
          <w:szCs w:val="20"/>
        </w:rPr>
      </w:pPr>
      <w:r w:rsidRPr="001519D3">
        <w:rPr>
          <w:rFonts w:ascii="Tahoma" w:hAnsi="Tahoma" w:cs="Tahoma"/>
          <w:sz w:val="20"/>
          <w:szCs w:val="20"/>
        </w:rPr>
        <w:t xml:space="preserve">Se sídlem: </w:t>
      </w:r>
      <w:r w:rsidRPr="001519D3">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D153B3" w:rsidRPr="00D153B3">
        <w:rPr>
          <w:rFonts w:ascii="Tahoma" w:hAnsi="Tahoma" w:cs="Tahoma"/>
          <w:sz w:val="20"/>
          <w:szCs w:val="20"/>
        </w:rPr>
        <w:t>Ostrava, Mariánské Hory a Hulváky, Rybářská 1223/13</w:t>
      </w:r>
    </w:p>
    <w:p w14:paraId="58FA0A37" w14:textId="081BC03D" w:rsidR="00A80186" w:rsidRDefault="00783E55" w:rsidP="00783E55">
      <w:pPr>
        <w:ind w:firstLine="360"/>
        <w:jc w:val="both"/>
        <w:rPr>
          <w:rFonts w:ascii="Tahoma" w:hAnsi="Tahoma" w:cs="Tahoma"/>
          <w:sz w:val="20"/>
          <w:szCs w:val="20"/>
        </w:rPr>
      </w:pPr>
      <w:r w:rsidRPr="001519D3">
        <w:rPr>
          <w:rFonts w:ascii="Tahoma" w:hAnsi="Tahoma" w:cs="Tahoma"/>
          <w:sz w:val="20"/>
          <w:szCs w:val="20"/>
        </w:rPr>
        <w:t>Zastoupen:</w:t>
      </w:r>
      <w:r w:rsidRPr="001519D3">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420F2D" w:rsidRPr="00420F2D">
        <w:rPr>
          <w:rFonts w:ascii="Tahoma" w:hAnsi="Tahoma" w:cs="Tahoma"/>
          <w:sz w:val="20"/>
          <w:szCs w:val="20"/>
        </w:rPr>
        <w:t>Mgr. Michal Mariánek- ředitel organizace</w:t>
      </w:r>
    </w:p>
    <w:p w14:paraId="58FA0A38" w14:textId="586B9492" w:rsidR="00783E55" w:rsidRPr="001519D3" w:rsidRDefault="00783E55" w:rsidP="00783E55">
      <w:pPr>
        <w:ind w:left="360"/>
        <w:jc w:val="both"/>
        <w:rPr>
          <w:rFonts w:ascii="Tahoma" w:hAnsi="Tahoma" w:cs="Tahoma"/>
          <w:sz w:val="20"/>
          <w:szCs w:val="20"/>
        </w:rPr>
      </w:pPr>
      <w:r w:rsidRPr="001519D3">
        <w:rPr>
          <w:rFonts w:ascii="Tahoma" w:hAnsi="Tahoma" w:cs="Tahoma"/>
          <w:sz w:val="20"/>
          <w:szCs w:val="20"/>
        </w:rPr>
        <w:t>IČ:</w:t>
      </w:r>
      <w:r w:rsidRPr="001519D3">
        <w:rPr>
          <w:rFonts w:ascii="Tahoma" w:hAnsi="Tahoma" w:cs="Tahoma"/>
          <w:sz w:val="20"/>
          <w:szCs w:val="20"/>
        </w:rPr>
        <w:tab/>
      </w:r>
      <w:r>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785BCD" w:rsidRPr="00785BCD">
        <w:rPr>
          <w:rFonts w:ascii="Tahoma" w:hAnsi="Tahoma" w:cs="Tahoma"/>
          <w:sz w:val="20"/>
          <w:szCs w:val="20"/>
        </w:rPr>
        <w:t>70631824</w:t>
      </w:r>
    </w:p>
    <w:p w14:paraId="58FA0A39" w14:textId="633C6DE0" w:rsidR="00783E55" w:rsidRPr="00C26A9A" w:rsidRDefault="00783E55" w:rsidP="00783E55">
      <w:pPr>
        <w:ind w:left="360"/>
        <w:jc w:val="both"/>
        <w:rPr>
          <w:rFonts w:ascii="Tahoma" w:hAnsi="Tahoma" w:cs="Tahoma"/>
          <w:sz w:val="20"/>
          <w:szCs w:val="20"/>
        </w:rPr>
      </w:pPr>
      <w:r w:rsidRPr="001519D3">
        <w:rPr>
          <w:rFonts w:ascii="Tahoma" w:hAnsi="Tahoma" w:cs="Tahoma"/>
          <w:sz w:val="20"/>
          <w:szCs w:val="20"/>
        </w:rPr>
        <w:t>DIČ:</w:t>
      </w:r>
      <w:r w:rsidRPr="001519D3">
        <w:rPr>
          <w:rFonts w:ascii="Tahoma" w:hAnsi="Tahoma" w:cs="Tahoma"/>
          <w:sz w:val="20"/>
          <w:szCs w:val="20"/>
        </w:rPr>
        <w:tab/>
      </w:r>
      <w:r w:rsidR="001026F2">
        <w:rPr>
          <w:rFonts w:ascii="Tahoma" w:hAnsi="Tahoma" w:cs="Tahoma"/>
          <w:sz w:val="20"/>
          <w:szCs w:val="20"/>
        </w:rPr>
        <w:tab/>
      </w:r>
      <w:r w:rsidR="001026F2">
        <w:rPr>
          <w:rFonts w:ascii="Tahoma" w:hAnsi="Tahoma" w:cs="Tahoma"/>
          <w:sz w:val="20"/>
          <w:szCs w:val="20"/>
        </w:rPr>
        <w:tab/>
      </w:r>
      <w:r w:rsidR="00534CE5" w:rsidRPr="00534CE5">
        <w:rPr>
          <w:rFonts w:ascii="Tahoma" w:hAnsi="Tahoma" w:cs="Tahoma"/>
          <w:sz w:val="20"/>
          <w:szCs w:val="20"/>
        </w:rPr>
        <w:t>CZ70631824</w:t>
      </w:r>
    </w:p>
    <w:p w14:paraId="58FA0A3A" w14:textId="77777777" w:rsidR="00783E55" w:rsidRPr="00C26A9A" w:rsidRDefault="00783E55" w:rsidP="00783E55">
      <w:pPr>
        <w:ind w:left="360"/>
        <w:jc w:val="both"/>
        <w:rPr>
          <w:rFonts w:ascii="Tahoma" w:hAnsi="Tahoma" w:cs="Tahoma"/>
          <w:i/>
          <w:sz w:val="20"/>
          <w:szCs w:val="20"/>
        </w:rPr>
      </w:pPr>
      <w:r w:rsidRPr="00C26A9A">
        <w:rPr>
          <w:rFonts w:ascii="Tahoma" w:hAnsi="Tahoma" w:cs="Tahoma"/>
          <w:i/>
          <w:sz w:val="20"/>
          <w:szCs w:val="20"/>
        </w:rPr>
        <w:t>dále jen příkazce</w:t>
      </w:r>
    </w:p>
    <w:p w14:paraId="58FA0A3B" w14:textId="77777777" w:rsidR="00783E55" w:rsidRPr="00C26A9A" w:rsidRDefault="00783E55" w:rsidP="00783E55">
      <w:pPr>
        <w:ind w:left="360"/>
        <w:jc w:val="both"/>
        <w:rPr>
          <w:rFonts w:ascii="Tahoma" w:hAnsi="Tahoma" w:cs="Tahoma"/>
          <w:i/>
          <w:sz w:val="20"/>
          <w:szCs w:val="20"/>
        </w:rPr>
      </w:pPr>
    </w:p>
    <w:p w14:paraId="58FA0A3C" w14:textId="62F0467E" w:rsidR="00783E55" w:rsidRPr="00C26A9A" w:rsidRDefault="00783E55" w:rsidP="00783E55">
      <w:pPr>
        <w:tabs>
          <w:tab w:val="left" w:pos="360"/>
        </w:tabs>
        <w:rPr>
          <w:rFonts w:ascii="Tahoma" w:hAnsi="Tahoma" w:cs="Tahoma"/>
          <w:b/>
          <w:sz w:val="20"/>
          <w:szCs w:val="20"/>
        </w:rPr>
      </w:pPr>
      <w:r w:rsidRPr="00C26A9A">
        <w:rPr>
          <w:rFonts w:ascii="Tahoma" w:hAnsi="Tahoma" w:cs="Tahoma"/>
          <w:b/>
          <w:sz w:val="20"/>
          <w:szCs w:val="20"/>
        </w:rPr>
        <w:tab/>
      </w:r>
      <w:r w:rsidR="00BC5A05" w:rsidRPr="00BC5A05">
        <w:rPr>
          <w:rFonts w:ascii="Tahoma" w:hAnsi="Tahoma" w:cs="Tahoma"/>
          <w:b/>
          <w:sz w:val="20"/>
          <w:szCs w:val="20"/>
        </w:rPr>
        <w:t>Ing. Jiří Zapletal</w:t>
      </w:r>
    </w:p>
    <w:p w14:paraId="58FA0A3E" w14:textId="06CDB210"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 xml:space="preserve">sídlem: </w:t>
      </w:r>
      <w:r w:rsidRPr="00C26A9A">
        <w:rPr>
          <w:rFonts w:ascii="Tahoma" w:hAnsi="Tahoma" w:cs="Tahoma"/>
          <w:sz w:val="20"/>
          <w:szCs w:val="20"/>
        </w:rPr>
        <w:tab/>
      </w:r>
      <w:r w:rsidR="00E4207E" w:rsidRPr="00E4207E">
        <w:rPr>
          <w:rFonts w:ascii="Tahoma" w:hAnsi="Tahoma" w:cs="Tahoma"/>
          <w:sz w:val="20"/>
          <w:szCs w:val="20"/>
        </w:rPr>
        <w:t>Příkrá 119/10, 725 28 Ostrava</w:t>
      </w:r>
    </w:p>
    <w:p w14:paraId="58FA0A40" w14:textId="230CECFB"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IČ:</w:t>
      </w:r>
      <w:r w:rsidRPr="00C26A9A">
        <w:rPr>
          <w:rFonts w:ascii="Tahoma" w:hAnsi="Tahoma" w:cs="Tahoma"/>
          <w:sz w:val="20"/>
          <w:szCs w:val="20"/>
        </w:rPr>
        <w:tab/>
      </w:r>
      <w:r w:rsidR="00697E63" w:rsidRPr="00697E63">
        <w:rPr>
          <w:rFonts w:ascii="Tahoma" w:hAnsi="Tahoma" w:cs="Tahoma"/>
          <w:sz w:val="20"/>
          <w:szCs w:val="20"/>
        </w:rPr>
        <w:t>75250586</w:t>
      </w:r>
    </w:p>
    <w:p w14:paraId="58FA0A41" w14:textId="3C5D7645"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DIČ:</w:t>
      </w:r>
      <w:r w:rsidRPr="00C26A9A">
        <w:rPr>
          <w:rFonts w:ascii="Tahoma" w:hAnsi="Tahoma" w:cs="Tahoma"/>
          <w:sz w:val="20"/>
          <w:szCs w:val="20"/>
        </w:rPr>
        <w:tab/>
        <w:t>CZ</w:t>
      </w:r>
      <w:r w:rsidR="0001285A">
        <w:rPr>
          <w:rFonts w:ascii="Tahoma" w:hAnsi="Tahoma" w:cs="Tahoma"/>
          <w:sz w:val="20"/>
          <w:szCs w:val="20"/>
        </w:rPr>
        <w:t>xxxxxxxxx</w:t>
      </w:r>
      <w:r w:rsidR="00697E63">
        <w:rPr>
          <w:rFonts w:ascii="Tahoma" w:hAnsi="Tahoma" w:cs="Tahoma"/>
          <w:sz w:val="20"/>
          <w:szCs w:val="20"/>
        </w:rPr>
        <w:t xml:space="preserve"> (neplátce DPH)</w:t>
      </w:r>
      <w:r w:rsidRPr="00C26A9A">
        <w:rPr>
          <w:rFonts w:ascii="Tahoma" w:hAnsi="Tahoma" w:cs="Tahoma"/>
          <w:sz w:val="20"/>
          <w:szCs w:val="20"/>
        </w:rPr>
        <w:t xml:space="preserve"> </w:t>
      </w:r>
    </w:p>
    <w:p w14:paraId="58FA0A42" w14:textId="5CEACD46"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Bankovní spojení:</w:t>
      </w:r>
      <w:r w:rsidRPr="00C26A9A">
        <w:rPr>
          <w:rFonts w:ascii="Tahoma" w:hAnsi="Tahoma" w:cs="Tahoma"/>
          <w:sz w:val="20"/>
          <w:szCs w:val="20"/>
        </w:rPr>
        <w:tab/>
      </w:r>
      <w:r w:rsidR="00600F5D">
        <w:rPr>
          <w:rFonts w:ascii="Tahoma" w:hAnsi="Tahoma" w:cs="Tahoma"/>
          <w:sz w:val="20"/>
          <w:szCs w:val="20"/>
        </w:rPr>
        <w:t>xxxxxxxxx</w:t>
      </w:r>
    </w:p>
    <w:p w14:paraId="58FA0A43" w14:textId="36D1E6F9"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Číslo účtu:</w:t>
      </w:r>
      <w:r w:rsidRPr="00C26A9A">
        <w:rPr>
          <w:rFonts w:ascii="Tahoma" w:hAnsi="Tahoma" w:cs="Tahoma"/>
          <w:sz w:val="20"/>
          <w:szCs w:val="20"/>
        </w:rPr>
        <w:tab/>
      </w:r>
      <w:r w:rsidR="00600F5D">
        <w:rPr>
          <w:rFonts w:ascii="Tahoma" w:hAnsi="Tahoma" w:cs="Tahoma"/>
          <w:sz w:val="20"/>
          <w:szCs w:val="20"/>
        </w:rPr>
        <w:t>xxxxxxxxx</w:t>
      </w:r>
    </w:p>
    <w:p w14:paraId="58FA0A44" w14:textId="77777777" w:rsidR="00783E55" w:rsidRPr="00C26A9A" w:rsidRDefault="00783E55" w:rsidP="00783E55">
      <w:pPr>
        <w:tabs>
          <w:tab w:val="left" w:pos="360"/>
          <w:tab w:val="left" w:pos="2880"/>
        </w:tabs>
        <w:rPr>
          <w:rFonts w:ascii="Tahoma" w:hAnsi="Tahoma" w:cs="Tahoma"/>
          <w:i/>
          <w:sz w:val="20"/>
          <w:szCs w:val="20"/>
        </w:rPr>
      </w:pPr>
      <w:r w:rsidRPr="00C26A9A">
        <w:rPr>
          <w:rFonts w:ascii="Tahoma" w:hAnsi="Tahoma" w:cs="Tahoma"/>
          <w:sz w:val="20"/>
          <w:szCs w:val="20"/>
        </w:rPr>
        <w:tab/>
      </w:r>
      <w:r w:rsidRPr="00C26A9A">
        <w:rPr>
          <w:rFonts w:ascii="Tahoma" w:hAnsi="Tahoma" w:cs="Tahoma"/>
          <w:i/>
          <w:sz w:val="20"/>
          <w:szCs w:val="20"/>
        </w:rPr>
        <w:t>dále jen příkazník</w:t>
      </w:r>
    </w:p>
    <w:p w14:paraId="58FA0A45" w14:textId="77777777" w:rsidR="00783E55" w:rsidRPr="00C26A9A" w:rsidRDefault="00783E55" w:rsidP="00783E55">
      <w:pPr>
        <w:tabs>
          <w:tab w:val="left" w:pos="360"/>
          <w:tab w:val="left" w:pos="2880"/>
        </w:tabs>
        <w:rPr>
          <w:rFonts w:ascii="Tahoma" w:hAnsi="Tahoma" w:cs="Tahoma"/>
          <w:sz w:val="20"/>
          <w:szCs w:val="20"/>
        </w:rPr>
      </w:pPr>
    </w:p>
    <w:p w14:paraId="58FA0A46"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w:t>
      </w:r>
    </w:p>
    <w:p w14:paraId="58FA0A47"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Základní ustanovení</w:t>
      </w:r>
    </w:p>
    <w:p w14:paraId="58FA0A48" w14:textId="77777777"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prohlašují, že údaje uvedené v čl. I smlouvy jsou v souladu s právní skutečností v době uzavření smlouvy. </w:t>
      </w:r>
    </w:p>
    <w:p w14:paraId="58FA0A49" w14:textId="77777777"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prohlašuje, že je držitelem platného oprávnění k podnikání, které jej opravňuje k realizaci předmětu smlouvy</w:t>
      </w:r>
      <w:r w:rsidR="001E69A9">
        <w:rPr>
          <w:rFonts w:ascii="Tahoma" w:hAnsi="Tahoma" w:cs="Tahoma"/>
          <w:sz w:val="20"/>
          <w:szCs w:val="20"/>
        </w:rPr>
        <w:t xml:space="preserve">, a zároveň je na veškerá případná rizika spojená s realizací předmětu </w:t>
      </w:r>
      <w:r w:rsidR="005C66C7">
        <w:rPr>
          <w:rFonts w:ascii="Tahoma" w:hAnsi="Tahoma" w:cs="Tahoma"/>
          <w:sz w:val="20"/>
          <w:szCs w:val="20"/>
        </w:rPr>
        <w:t xml:space="preserve">smlouvy </w:t>
      </w:r>
      <w:r w:rsidR="001E69A9">
        <w:rPr>
          <w:rFonts w:ascii="Tahoma" w:hAnsi="Tahoma" w:cs="Tahoma"/>
          <w:sz w:val="20"/>
          <w:szCs w:val="20"/>
        </w:rPr>
        <w:t>pojištěn, a to do výše pojistného plnění.</w:t>
      </w:r>
    </w:p>
    <w:p w14:paraId="58FA0A4A" w14:textId="77777777"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se zavazují, že změny dotčených údajů uvedené v čl. I této smlouvy oznámí bez prodlení druhé smluvní straně. </w:t>
      </w:r>
    </w:p>
    <w:p w14:paraId="58FA0A4B" w14:textId="77777777" w:rsidR="00783E55" w:rsidRPr="00C26A9A" w:rsidRDefault="00783E55" w:rsidP="00783E55">
      <w:pPr>
        <w:tabs>
          <w:tab w:val="left" w:pos="360"/>
          <w:tab w:val="left" w:pos="2880"/>
        </w:tabs>
        <w:rPr>
          <w:rFonts w:ascii="Tahoma" w:hAnsi="Tahoma" w:cs="Tahoma"/>
          <w:sz w:val="20"/>
          <w:szCs w:val="20"/>
        </w:rPr>
      </w:pPr>
    </w:p>
    <w:p w14:paraId="58FA0A4C"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III.</w:t>
      </w:r>
    </w:p>
    <w:p w14:paraId="58FA0A4D"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Předmět smlouvy</w:t>
      </w:r>
    </w:p>
    <w:p w14:paraId="58FA0A4E" w14:textId="77777777"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se touto smlouvou zavazuje pro </w:t>
      </w:r>
      <w:r>
        <w:rPr>
          <w:rFonts w:ascii="Tahoma" w:hAnsi="Tahoma" w:cs="Tahoma"/>
          <w:sz w:val="20"/>
          <w:szCs w:val="20"/>
        </w:rPr>
        <w:t>příkazce</w:t>
      </w:r>
      <w:r w:rsidRPr="00C26A9A">
        <w:rPr>
          <w:rFonts w:ascii="Tahoma" w:hAnsi="Tahoma" w:cs="Tahoma"/>
          <w:sz w:val="20"/>
          <w:szCs w:val="20"/>
        </w:rPr>
        <w:t xml:space="preserve"> jeho jménem provést:</w:t>
      </w:r>
    </w:p>
    <w:p w14:paraId="58FA0A4F" w14:textId="77777777" w:rsidR="001E69A9" w:rsidRDefault="00783E55" w:rsidP="00783E55">
      <w:pPr>
        <w:numPr>
          <w:ilvl w:val="1"/>
          <w:numId w:val="2"/>
        </w:numPr>
        <w:tabs>
          <w:tab w:val="left" w:pos="360"/>
          <w:tab w:val="left" w:pos="3240"/>
        </w:tabs>
        <w:ind w:left="360" w:hanging="360"/>
        <w:jc w:val="both"/>
        <w:rPr>
          <w:rFonts w:ascii="Tahoma" w:hAnsi="Tahoma" w:cs="Tahoma"/>
          <w:sz w:val="20"/>
          <w:szCs w:val="20"/>
        </w:rPr>
      </w:pPr>
      <w:r w:rsidRPr="00C26A9A">
        <w:rPr>
          <w:rFonts w:ascii="Tahoma" w:hAnsi="Tahoma" w:cs="Tahoma"/>
          <w:sz w:val="20"/>
          <w:szCs w:val="20"/>
        </w:rPr>
        <w:t>Poradenskou a konzultační činnost k problematice zakázek</w:t>
      </w:r>
      <w:r w:rsidR="001E69A9">
        <w:rPr>
          <w:rFonts w:ascii="Tahoma" w:hAnsi="Tahoma" w:cs="Tahoma"/>
          <w:sz w:val="20"/>
          <w:szCs w:val="20"/>
        </w:rPr>
        <w:t>, a to zejména dle:</w:t>
      </w:r>
    </w:p>
    <w:p w14:paraId="58FA0A50" w14:textId="77777777" w:rsidR="001E69A9" w:rsidRDefault="001E69A9" w:rsidP="000F18C6">
      <w:pPr>
        <w:tabs>
          <w:tab w:val="left" w:pos="360"/>
          <w:tab w:val="left" w:pos="3240"/>
        </w:tabs>
        <w:jc w:val="both"/>
        <w:rPr>
          <w:rFonts w:ascii="Tahoma" w:hAnsi="Tahoma" w:cs="Tahoma"/>
          <w:sz w:val="20"/>
          <w:szCs w:val="20"/>
        </w:rPr>
      </w:pPr>
      <w:r>
        <w:rPr>
          <w:rFonts w:ascii="Tahoma" w:hAnsi="Tahoma" w:cs="Tahoma"/>
          <w:sz w:val="20"/>
          <w:szCs w:val="20"/>
        </w:rPr>
        <w:t xml:space="preserve">- </w:t>
      </w:r>
      <w:r w:rsidR="00783E55" w:rsidRPr="00C26A9A">
        <w:rPr>
          <w:rFonts w:ascii="Tahoma" w:hAnsi="Tahoma" w:cs="Tahoma"/>
          <w:sz w:val="20"/>
          <w:szCs w:val="20"/>
        </w:rPr>
        <w:t xml:space="preserve">dle </w:t>
      </w:r>
      <w:r w:rsidR="00DC2A00">
        <w:rPr>
          <w:rFonts w:ascii="Tahoma" w:hAnsi="Tahoma" w:cs="Tahoma"/>
          <w:sz w:val="20"/>
          <w:szCs w:val="20"/>
        </w:rPr>
        <w:t>metodik operačních programů</w:t>
      </w:r>
      <w:r>
        <w:rPr>
          <w:rFonts w:ascii="Tahoma" w:hAnsi="Tahoma" w:cs="Tahoma"/>
          <w:sz w:val="20"/>
          <w:szCs w:val="20"/>
        </w:rPr>
        <w:t>,</w:t>
      </w:r>
    </w:p>
    <w:p w14:paraId="58FA0A51" w14:textId="77777777" w:rsidR="001E69A9" w:rsidRDefault="001E69A9" w:rsidP="000F18C6">
      <w:pPr>
        <w:tabs>
          <w:tab w:val="left" w:pos="360"/>
          <w:tab w:val="left" w:pos="3240"/>
        </w:tabs>
        <w:jc w:val="both"/>
        <w:rPr>
          <w:rFonts w:ascii="Tahoma" w:hAnsi="Tahoma" w:cs="Tahoma"/>
          <w:sz w:val="20"/>
          <w:szCs w:val="20"/>
        </w:rPr>
      </w:pPr>
      <w:r>
        <w:rPr>
          <w:rFonts w:ascii="Tahoma" w:hAnsi="Tahoma" w:cs="Tahoma"/>
          <w:sz w:val="20"/>
          <w:szCs w:val="20"/>
        </w:rPr>
        <w:t>-</w:t>
      </w:r>
      <w:r w:rsidR="00DC2A00">
        <w:rPr>
          <w:rFonts w:ascii="Tahoma" w:hAnsi="Tahoma" w:cs="Tahoma"/>
          <w:sz w:val="20"/>
          <w:szCs w:val="20"/>
        </w:rPr>
        <w:t xml:space="preserve"> </w:t>
      </w:r>
      <w:r w:rsidR="00783E55" w:rsidRPr="00C26A9A">
        <w:rPr>
          <w:rFonts w:ascii="Tahoma" w:hAnsi="Tahoma" w:cs="Tahoma"/>
          <w:sz w:val="20"/>
          <w:szCs w:val="20"/>
        </w:rPr>
        <w:t>zákona č. 13</w:t>
      </w:r>
      <w:r w:rsidR="00783E55">
        <w:rPr>
          <w:rFonts w:ascii="Tahoma" w:hAnsi="Tahoma" w:cs="Tahoma"/>
          <w:sz w:val="20"/>
          <w:szCs w:val="20"/>
        </w:rPr>
        <w:t>4</w:t>
      </w:r>
      <w:r w:rsidR="00783E55" w:rsidRPr="00C26A9A">
        <w:rPr>
          <w:rFonts w:ascii="Tahoma" w:hAnsi="Tahoma" w:cs="Tahoma"/>
          <w:sz w:val="20"/>
          <w:szCs w:val="20"/>
        </w:rPr>
        <w:t>/20</w:t>
      </w:r>
      <w:r w:rsidR="00783E55">
        <w:rPr>
          <w:rFonts w:ascii="Tahoma" w:hAnsi="Tahoma" w:cs="Tahoma"/>
          <w:sz w:val="20"/>
          <w:szCs w:val="20"/>
        </w:rPr>
        <w:t>1</w:t>
      </w:r>
      <w:r w:rsidR="00783E55" w:rsidRPr="00C26A9A">
        <w:rPr>
          <w:rFonts w:ascii="Tahoma" w:hAnsi="Tahoma" w:cs="Tahoma"/>
          <w:sz w:val="20"/>
          <w:szCs w:val="20"/>
        </w:rPr>
        <w:t xml:space="preserve">6 Sb., o </w:t>
      </w:r>
      <w:r w:rsidR="00783E55">
        <w:rPr>
          <w:rFonts w:ascii="Tahoma" w:hAnsi="Tahoma" w:cs="Tahoma"/>
          <w:sz w:val="20"/>
          <w:szCs w:val="20"/>
        </w:rPr>
        <w:t xml:space="preserve">zadávání </w:t>
      </w:r>
      <w:r w:rsidR="00783E55" w:rsidRPr="00C26A9A">
        <w:rPr>
          <w:rFonts w:ascii="Tahoma" w:hAnsi="Tahoma" w:cs="Tahoma"/>
          <w:sz w:val="20"/>
          <w:szCs w:val="20"/>
        </w:rPr>
        <w:t>veřejných zakáz</w:t>
      </w:r>
      <w:r w:rsidR="00783E55">
        <w:rPr>
          <w:rFonts w:ascii="Tahoma" w:hAnsi="Tahoma" w:cs="Tahoma"/>
          <w:sz w:val="20"/>
          <w:szCs w:val="20"/>
        </w:rPr>
        <w:t>e</w:t>
      </w:r>
      <w:r w:rsidR="00783E55" w:rsidRPr="00C26A9A">
        <w:rPr>
          <w:rFonts w:ascii="Tahoma" w:hAnsi="Tahoma" w:cs="Tahoma"/>
          <w:sz w:val="20"/>
          <w:szCs w:val="20"/>
        </w:rPr>
        <w:t>k, v platném znění, dále též jen „zákon“</w:t>
      </w:r>
    </w:p>
    <w:p w14:paraId="58FA0A53" w14:textId="77777777" w:rsidR="001E69A9" w:rsidRDefault="001E69A9" w:rsidP="000F18C6">
      <w:pPr>
        <w:tabs>
          <w:tab w:val="left" w:pos="360"/>
          <w:tab w:val="left" w:pos="3240"/>
        </w:tabs>
        <w:jc w:val="both"/>
        <w:rPr>
          <w:rFonts w:ascii="Tahoma" w:hAnsi="Tahoma" w:cs="Tahoma"/>
          <w:sz w:val="20"/>
          <w:szCs w:val="20"/>
        </w:rPr>
      </w:pPr>
      <w:r>
        <w:rPr>
          <w:rFonts w:ascii="Tahoma" w:hAnsi="Tahoma" w:cs="Tahoma"/>
          <w:sz w:val="20"/>
          <w:szCs w:val="20"/>
        </w:rPr>
        <w:t>- dle interních předpisů příkazce</w:t>
      </w:r>
    </w:p>
    <w:p w14:paraId="58FA0A54" w14:textId="0F014FEE" w:rsidR="00783E55" w:rsidRPr="00C60DE3" w:rsidRDefault="00783E55" w:rsidP="00C60DE3">
      <w:pPr>
        <w:numPr>
          <w:ilvl w:val="1"/>
          <w:numId w:val="2"/>
        </w:numPr>
        <w:tabs>
          <w:tab w:val="left" w:pos="360"/>
          <w:tab w:val="left" w:pos="3240"/>
        </w:tabs>
        <w:ind w:left="360" w:hanging="360"/>
        <w:jc w:val="both"/>
        <w:rPr>
          <w:rFonts w:ascii="Tahoma" w:hAnsi="Tahoma" w:cs="Tahoma"/>
          <w:sz w:val="20"/>
          <w:szCs w:val="20"/>
        </w:rPr>
      </w:pPr>
      <w:r w:rsidRPr="00C60DE3">
        <w:rPr>
          <w:rFonts w:ascii="Tahoma" w:hAnsi="Tahoma" w:cs="Tahoma"/>
          <w:sz w:val="20"/>
          <w:szCs w:val="20"/>
        </w:rPr>
        <w:t xml:space="preserve">Zadavatelskou činnost k  zakázce týkající se výběru </w:t>
      </w:r>
      <w:r w:rsidR="00DC2A00" w:rsidRPr="00C60DE3">
        <w:rPr>
          <w:rFonts w:ascii="Tahoma" w:hAnsi="Tahoma" w:cs="Tahoma"/>
          <w:sz w:val="20"/>
          <w:szCs w:val="20"/>
        </w:rPr>
        <w:t>dodavatel</w:t>
      </w:r>
      <w:r w:rsidR="00C60DE3" w:rsidRPr="00C60DE3">
        <w:rPr>
          <w:rFonts w:ascii="Tahoma" w:hAnsi="Tahoma" w:cs="Tahoma"/>
          <w:sz w:val="20"/>
          <w:szCs w:val="20"/>
        </w:rPr>
        <w:t>ů</w:t>
      </w:r>
      <w:r w:rsidR="001026F2">
        <w:rPr>
          <w:rFonts w:ascii="Tahoma" w:hAnsi="Tahoma" w:cs="Tahoma"/>
          <w:sz w:val="20"/>
          <w:szCs w:val="20"/>
        </w:rPr>
        <w:t xml:space="preserve"> a zhotovitelů předmětů veřejných zakázek, které budou realizovány </w:t>
      </w:r>
      <w:r w:rsidR="007A1D14">
        <w:rPr>
          <w:rFonts w:ascii="Tahoma" w:hAnsi="Tahoma" w:cs="Tahoma"/>
          <w:sz w:val="20"/>
          <w:szCs w:val="20"/>
        </w:rPr>
        <w:t>příkazcem v období od 1</w:t>
      </w:r>
      <w:r w:rsidR="003D7CFD">
        <w:rPr>
          <w:rFonts w:ascii="Tahoma" w:hAnsi="Tahoma" w:cs="Tahoma"/>
          <w:sz w:val="20"/>
          <w:szCs w:val="20"/>
        </w:rPr>
        <w:t>5</w:t>
      </w:r>
      <w:r w:rsidR="007A1D14">
        <w:rPr>
          <w:rFonts w:ascii="Tahoma" w:hAnsi="Tahoma" w:cs="Tahoma"/>
          <w:sz w:val="20"/>
          <w:szCs w:val="20"/>
        </w:rPr>
        <w:t>.</w:t>
      </w:r>
      <w:r w:rsidR="003D7CFD">
        <w:rPr>
          <w:rFonts w:ascii="Tahoma" w:hAnsi="Tahoma" w:cs="Tahoma"/>
          <w:sz w:val="20"/>
          <w:szCs w:val="20"/>
        </w:rPr>
        <w:t xml:space="preserve"> 3.</w:t>
      </w:r>
      <w:r w:rsidR="007A1D14">
        <w:rPr>
          <w:rFonts w:ascii="Tahoma" w:hAnsi="Tahoma" w:cs="Tahoma"/>
          <w:sz w:val="20"/>
          <w:szCs w:val="20"/>
        </w:rPr>
        <w:t xml:space="preserve"> 20</w:t>
      </w:r>
      <w:r w:rsidR="00CA7DAD">
        <w:rPr>
          <w:rFonts w:ascii="Tahoma" w:hAnsi="Tahoma" w:cs="Tahoma"/>
          <w:sz w:val="20"/>
          <w:szCs w:val="20"/>
        </w:rPr>
        <w:t>23</w:t>
      </w:r>
      <w:r w:rsidR="007A1D14">
        <w:rPr>
          <w:rFonts w:ascii="Tahoma" w:hAnsi="Tahoma" w:cs="Tahoma"/>
          <w:sz w:val="20"/>
          <w:szCs w:val="20"/>
        </w:rPr>
        <w:t xml:space="preserve"> do </w:t>
      </w:r>
      <w:r w:rsidR="003D7CFD">
        <w:rPr>
          <w:rFonts w:ascii="Tahoma" w:hAnsi="Tahoma" w:cs="Tahoma"/>
          <w:sz w:val="20"/>
          <w:szCs w:val="20"/>
        </w:rPr>
        <w:t>14</w:t>
      </w:r>
      <w:r w:rsidR="007A1D14">
        <w:rPr>
          <w:rFonts w:ascii="Tahoma" w:hAnsi="Tahoma" w:cs="Tahoma"/>
          <w:sz w:val="20"/>
          <w:szCs w:val="20"/>
        </w:rPr>
        <w:t xml:space="preserve">. </w:t>
      </w:r>
      <w:r w:rsidR="003D7CFD">
        <w:rPr>
          <w:rFonts w:ascii="Tahoma" w:hAnsi="Tahoma" w:cs="Tahoma"/>
          <w:sz w:val="20"/>
          <w:szCs w:val="20"/>
        </w:rPr>
        <w:t>3</w:t>
      </w:r>
      <w:r w:rsidR="007A1D14">
        <w:rPr>
          <w:rFonts w:ascii="Tahoma" w:hAnsi="Tahoma" w:cs="Tahoma"/>
          <w:sz w:val="20"/>
          <w:szCs w:val="20"/>
        </w:rPr>
        <w:t>. 202</w:t>
      </w:r>
      <w:r w:rsidR="003D7CFD">
        <w:rPr>
          <w:rFonts w:ascii="Tahoma" w:hAnsi="Tahoma" w:cs="Tahoma"/>
          <w:sz w:val="20"/>
          <w:szCs w:val="20"/>
        </w:rPr>
        <w:t>7</w:t>
      </w:r>
      <w:r w:rsidRPr="00C60DE3">
        <w:rPr>
          <w:rFonts w:ascii="Tahoma" w:hAnsi="Tahoma" w:cs="Tahoma"/>
          <w:sz w:val="20"/>
          <w:szCs w:val="20"/>
        </w:rPr>
        <w:t>, zadávan</w:t>
      </w:r>
      <w:r w:rsidR="000667F0" w:rsidRPr="00C60DE3">
        <w:rPr>
          <w:rFonts w:ascii="Tahoma" w:hAnsi="Tahoma" w:cs="Tahoma"/>
          <w:sz w:val="20"/>
          <w:szCs w:val="20"/>
        </w:rPr>
        <w:t>ý</w:t>
      </w:r>
      <w:r w:rsidR="00C60DE3">
        <w:rPr>
          <w:rFonts w:ascii="Tahoma" w:hAnsi="Tahoma" w:cs="Tahoma"/>
          <w:sz w:val="20"/>
          <w:szCs w:val="20"/>
        </w:rPr>
        <w:t>ch</w:t>
      </w:r>
      <w:r w:rsidRPr="00C60DE3">
        <w:rPr>
          <w:rFonts w:ascii="Tahoma" w:hAnsi="Tahoma" w:cs="Tahoma"/>
          <w:sz w:val="20"/>
          <w:szCs w:val="20"/>
        </w:rPr>
        <w:t xml:space="preserve"> příkazcem jako zakázk</w:t>
      </w:r>
      <w:r w:rsidR="00C60DE3">
        <w:rPr>
          <w:rFonts w:ascii="Tahoma" w:hAnsi="Tahoma" w:cs="Tahoma"/>
          <w:sz w:val="20"/>
          <w:szCs w:val="20"/>
        </w:rPr>
        <w:t>y</w:t>
      </w:r>
      <w:r w:rsidRPr="00C60DE3">
        <w:rPr>
          <w:rFonts w:ascii="Tahoma" w:hAnsi="Tahoma" w:cs="Tahoma"/>
          <w:sz w:val="20"/>
          <w:szCs w:val="20"/>
        </w:rPr>
        <w:t xml:space="preserve"> dle zákona uvedeného v bodě 1.1, tj. v jeho rozsahu a v souladu s ním. Zejména je příkazník povinen provést následující činnosti:</w:t>
      </w:r>
    </w:p>
    <w:p w14:paraId="58FA0A55" w14:textId="77777777" w:rsidR="00783E55" w:rsidRPr="007754DB" w:rsidRDefault="00783E55" w:rsidP="00783E55">
      <w:pPr>
        <w:numPr>
          <w:ilvl w:val="0"/>
          <w:numId w:val="1"/>
        </w:numPr>
        <w:tabs>
          <w:tab w:val="left" w:pos="1080"/>
          <w:tab w:val="left" w:pos="3600"/>
        </w:tabs>
        <w:ind w:left="720" w:hanging="360"/>
        <w:jc w:val="both"/>
        <w:rPr>
          <w:rFonts w:ascii="Tahoma" w:hAnsi="Tahoma" w:cs="Tahoma"/>
          <w:sz w:val="20"/>
          <w:szCs w:val="20"/>
        </w:rPr>
      </w:pPr>
      <w:r w:rsidRPr="007754DB">
        <w:rPr>
          <w:rFonts w:ascii="Tahoma" w:hAnsi="Tahoma" w:cs="Tahoma"/>
          <w:sz w:val="20"/>
          <w:szCs w:val="20"/>
        </w:rPr>
        <w:t>zpracování oznámení zadávacího řízení,</w:t>
      </w:r>
    </w:p>
    <w:p w14:paraId="58FA0A56" w14:textId="77777777" w:rsidR="00783E55" w:rsidRPr="00B9645E" w:rsidRDefault="00783E55" w:rsidP="00783E55">
      <w:pPr>
        <w:numPr>
          <w:ilvl w:val="0"/>
          <w:numId w:val="1"/>
        </w:numPr>
        <w:tabs>
          <w:tab w:val="left" w:pos="1080"/>
          <w:tab w:val="left" w:pos="3600"/>
        </w:tabs>
        <w:ind w:left="720" w:hanging="360"/>
        <w:jc w:val="both"/>
        <w:rPr>
          <w:rFonts w:ascii="Tahoma" w:hAnsi="Tahoma" w:cs="Tahoma"/>
          <w:sz w:val="20"/>
          <w:szCs w:val="20"/>
        </w:rPr>
      </w:pPr>
      <w:r w:rsidRPr="00B9645E">
        <w:rPr>
          <w:rFonts w:ascii="Tahoma" w:hAnsi="Tahoma" w:cs="Tahoma"/>
          <w:sz w:val="20"/>
          <w:szCs w:val="20"/>
        </w:rPr>
        <w:t xml:space="preserve">zpracování zadávací dokumentace na základě úplných podkladů </w:t>
      </w:r>
      <w:r>
        <w:rPr>
          <w:rFonts w:ascii="Tahoma" w:hAnsi="Tahoma" w:cs="Tahoma"/>
          <w:sz w:val="20"/>
          <w:szCs w:val="20"/>
        </w:rPr>
        <w:t>příkazce</w:t>
      </w:r>
      <w:r w:rsidRPr="00B9645E">
        <w:rPr>
          <w:rFonts w:ascii="Tahoma" w:hAnsi="Tahoma" w:cs="Tahoma"/>
          <w:sz w:val="20"/>
          <w:szCs w:val="20"/>
        </w:rPr>
        <w:t xml:space="preserve">, </w:t>
      </w:r>
    </w:p>
    <w:p w14:paraId="58FA0A57"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přijetí žádosti o účast ve výběrovém řízení, </w:t>
      </w:r>
    </w:p>
    <w:p w14:paraId="58FA0A58"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odpovědí na dotazy </w:t>
      </w:r>
      <w:r w:rsidR="00FD08ED">
        <w:rPr>
          <w:rFonts w:ascii="Tahoma" w:hAnsi="Tahoma" w:cs="Tahoma"/>
          <w:sz w:val="20"/>
          <w:szCs w:val="20"/>
        </w:rPr>
        <w:t>účastníkům</w:t>
      </w:r>
      <w:r w:rsidRPr="00C26A9A">
        <w:rPr>
          <w:rFonts w:ascii="Tahoma" w:hAnsi="Tahoma" w:cs="Tahoma"/>
          <w:sz w:val="20"/>
          <w:szCs w:val="20"/>
        </w:rPr>
        <w:t xml:space="preserve"> k vyjasnění zadávací dokumentace a jejich rozeslání </w:t>
      </w:r>
      <w:r w:rsidR="00FD08ED">
        <w:rPr>
          <w:rFonts w:ascii="Tahoma" w:hAnsi="Tahoma" w:cs="Tahoma"/>
          <w:sz w:val="20"/>
          <w:szCs w:val="20"/>
        </w:rPr>
        <w:t>účastníkům</w:t>
      </w:r>
      <w:r w:rsidRPr="00C26A9A">
        <w:rPr>
          <w:rFonts w:ascii="Tahoma" w:hAnsi="Tahoma" w:cs="Tahoma"/>
          <w:sz w:val="20"/>
          <w:szCs w:val="20"/>
        </w:rPr>
        <w:t xml:space="preserve">, </w:t>
      </w:r>
    </w:p>
    <w:p w14:paraId="58FA0A59"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zabezpečení průběhu přijímání nabídek, vč. pořízení potřebných dokumentů,</w:t>
      </w:r>
    </w:p>
    <w:p w14:paraId="58FA0A5A"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organizační zajištění zasedání hodnotící komise,</w:t>
      </w:r>
    </w:p>
    <w:p w14:paraId="58FA0A5B"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účast na jednání hodnotící komise,  </w:t>
      </w:r>
    </w:p>
    <w:p w14:paraId="58FA0A5C"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otevírání </w:t>
      </w:r>
      <w:r w:rsidR="00FD08ED">
        <w:rPr>
          <w:rFonts w:ascii="Tahoma" w:hAnsi="Tahoma" w:cs="Tahoma"/>
          <w:sz w:val="20"/>
          <w:szCs w:val="20"/>
        </w:rPr>
        <w:t>nabídek</w:t>
      </w:r>
      <w:r w:rsidRPr="00C26A9A">
        <w:rPr>
          <w:rFonts w:ascii="Tahoma" w:hAnsi="Tahoma" w:cs="Tahoma"/>
          <w:sz w:val="20"/>
          <w:szCs w:val="20"/>
        </w:rPr>
        <w:t xml:space="preserve">, vč. sestavení protokolu o otevírání </w:t>
      </w:r>
      <w:r w:rsidR="00FD08ED">
        <w:rPr>
          <w:rFonts w:ascii="Tahoma" w:hAnsi="Tahoma" w:cs="Tahoma"/>
          <w:sz w:val="20"/>
          <w:szCs w:val="20"/>
        </w:rPr>
        <w:t>nabídek</w:t>
      </w:r>
      <w:r w:rsidRPr="00C26A9A">
        <w:rPr>
          <w:rFonts w:ascii="Tahoma" w:hAnsi="Tahoma" w:cs="Tahoma"/>
          <w:sz w:val="20"/>
          <w:szCs w:val="20"/>
        </w:rPr>
        <w:t xml:space="preserve">, </w:t>
      </w:r>
    </w:p>
    <w:p w14:paraId="58FA0A5D"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připravení podkladů pro hodnotící komisi pro posouzení hodnocení nabídek, </w:t>
      </w:r>
    </w:p>
    <w:p w14:paraId="58FA0A5E"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připravení čestného prohlášení členů (případně náhradníků) hodnotící komise,</w:t>
      </w:r>
    </w:p>
    <w:p w14:paraId="58FA0A5F"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protokolů z jednání komise pro posouzení a hodnocení nabídek až po vypracování závěrečné zprávy o posouzení a hodnocení nabídek, </w:t>
      </w:r>
    </w:p>
    <w:p w14:paraId="58FA0A60"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lastRenderedPageBreak/>
        <w:t xml:space="preserve">oznámení přidělení zakázky všem </w:t>
      </w:r>
      <w:r w:rsidR="00FD08ED">
        <w:rPr>
          <w:rFonts w:ascii="Tahoma" w:hAnsi="Tahoma" w:cs="Tahoma"/>
          <w:sz w:val="20"/>
          <w:szCs w:val="20"/>
        </w:rPr>
        <w:t>účastníkům</w:t>
      </w:r>
      <w:r w:rsidRPr="00C26A9A">
        <w:rPr>
          <w:rFonts w:ascii="Tahoma" w:hAnsi="Tahoma" w:cs="Tahoma"/>
          <w:sz w:val="20"/>
          <w:szCs w:val="20"/>
        </w:rPr>
        <w:t xml:space="preserve">, </w:t>
      </w:r>
    </w:p>
    <w:p w14:paraId="58FA0A61"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konzultace v průběhu kontraktačního procesu s vybraným žadatelem o zakázku, </w:t>
      </w:r>
    </w:p>
    <w:p w14:paraId="58FA0A62"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zprávy zadavatele o průběhu zadání, </w:t>
      </w:r>
    </w:p>
    <w:p w14:paraId="58FA0A63"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kompletaci archivní dokumentace o průběhu zadání, </w:t>
      </w:r>
    </w:p>
    <w:p w14:paraId="58FA0A64"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vypracování veškeré dokumentace pro řešení případných námitek </w:t>
      </w:r>
      <w:r w:rsidR="00FD08ED">
        <w:rPr>
          <w:rFonts w:ascii="Tahoma" w:hAnsi="Tahoma" w:cs="Tahoma"/>
          <w:sz w:val="20"/>
          <w:szCs w:val="20"/>
        </w:rPr>
        <w:t>účastníků</w:t>
      </w:r>
      <w:r w:rsidRPr="00C26A9A">
        <w:rPr>
          <w:rFonts w:ascii="Tahoma" w:hAnsi="Tahoma" w:cs="Tahoma"/>
          <w:sz w:val="20"/>
          <w:szCs w:val="20"/>
        </w:rPr>
        <w:t xml:space="preserve">, </w:t>
      </w:r>
    </w:p>
    <w:p w14:paraId="58FA0A65"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případného stanoviska zadavatele pro Úřad pro ochranu hospodářské soutěže či jiný orgán dohledu, </w:t>
      </w:r>
    </w:p>
    <w:p w14:paraId="58FA0A66"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předání dokumentace o zadání zakázky včetně zastupování zadavatele na Úřadu pro ochranu hospodářské soutěže či jiný orgán dohledu, </w:t>
      </w:r>
    </w:p>
    <w:p w14:paraId="58FA0A67"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ukončení zadávacího řízení po rozhodnutí Úřadu pro ochranu hospodářské soutěže o návrhu </w:t>
      </w:r>
      <w:r w:rsidR="00FD08ED">
        <w:rPr>
          <w:rFonts w:ascii="Tahoma" w:hAnsi="Tahoma" w:cs="Tahoma"/>
          <w:sz w:val="20"/>
          <w:szCs w:val="20"/>
        </w:rPr>
        <w:t>účastníka</w:t>
      </w:r>
      <w:r w:rsidRPr="00C26A9A">
        <w:rPr>
          <w:rFonts w:ascii="Tahoma" w:hAnsi="Tahoma" w:cs="Tahoma"/>
          <w:sz w:val="20"/>
          <w:szCs w:val="20"/>
        </w:rPr>
        <w:t xml:space="preserve"> či jiného orgánu dohledu,</w:t>
      </w:r>
    </w:p>
    <w:p w14:paraId="58FA0A68" w14:textId="77777777"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kompletace a předání veškeré dokumentace k veřejné zakázce</w:t>
      </w:r>
      <w:r>
        <w:rPr>
          <w:rFonts w:ascii="Tahoma" w:hAnsi="Tahoma" w:cs="Tahoma"/>
          <w:sz w:val="20"/>
          <w:szCs w:val="20"/>
        </w:rPr>
        <w:t xml:space="preserve"> příkazci.</w:t>
      </w:r>
    </w:p>
    <w:p w14:paraId="58FA0A69" w14:textId="77777777" w:rsidR="00783E55" w:rsidRPr="007754DB" w:rsidRDefault="00783E55" w:rsidP="00783E55">
      <w:pPr>
        <w:tabs>
          <w:tab w:val="left" w:pos="720"/>
          <w:tab w:val="left" w:pos="3240"/>
        </w:tabs>
        <w:ind w:left="360"/>
        <w:jc w:val="both"/>
        <w:rPr>
          <w:rFonts w:ascii="Tahoma" w:hAnsi="Tahoma" w:cs="Tahoma"/>
          <w:sz w:val="20"/>
          <w:szCs w:val="20"/>
        </w:rPr>
      </w:pPr>
      <w:r w:rsidRPr="00872D40">
        <w:rPr>
          <w:rFonts w:ascii="Tahoma" w:hAnsi="Tahoma" w:cs="Tahoma"/>
          <w:sz w:val="20"/>
          <w:szCs w:val="20"/>
        </w:rPr>
        <w:t xml:space="preserve">Pokud v tomto demonstrativním výčtu dílčích činností některá není uvedena, pak vždy platí domněnka, že </w:t>
      </w:r>
      <w:r>
        <w:rPr>
          <w:rFonts w:ascii="Tahoma" w:hAnsi="Tahoma" w:cs="Tahoma"/>
          <w:sz w:val="20"/>
          <w:szCs w:val="20"/>
        </w:rPr>
        <w:t>příkazník</w:t>
      </w:r>
      <w:r w:rsidRPr="00872D40">
        <w:rPr>
          <w:rFonts w:ascii="Tahoma" w:hAnsi="Tahoma" w:cs="Tahoma"/>
          <w:sz w:val="20"/>
          <w:szCs w:val="20"/>
        </w:rPr>
        <w:t xml:space="preserve"> je povinen připravit pro </w:t>
      </w:r>
      <w:r>
        <w:rPr>
          <w:rFonts w:ascii="Tahoma" w:hAnsi="Tahoma" w:cs="Tahoma"/>
          <w:sz w:val="20"/>
          <w:szCs w:val="20"/>
        </w:rPr>
        <w:t>příkazce</w:t>
      </w:r>
      <w:r w:rsidRPr="00872D40">
        <w:rPr>
          <w:rFonts w:ascii="Tahoma" w:hAnsi="Tahoma" w:cs="Tahoma"/>
          <w:sz w:val="20"/>
          <w:szCs w:val="20"/>
        </w:rPr>
        <w:t xml:space="preserve"> veškeré podklady, zorganizovat veškeré činnosti a odeslat veškeré doklady, vyplývající ze znění zákona, tak, aby byl zákon do</w:t>
      </w:r>
      <w:r w:rsidRPr="007754DB">
        <w:rPr>
          <w:rFonts w:ascii="Tahoma" w:hAnsi="Tahoma" w:cs="Tahoma"/>
          <w:sz w:val="20"/>
          <w:szCs w:val="20"/>
        </w:rPr>
        <w:t xml:space="preserve">držen. V případě realizace zadávacího řízení dle jiné metodiky než uvedené platí předchozí věta obdobně i pro tento případ. </w:t>
      </w:r>
    </w:p>
    <w:p w14:paraId="58FA0A6A" w14:textId="77777777"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prohlašují, že předmět smlouvy není plněním nemožným a že dohodu uzavřely, po pečlivém zvážení všech možných důsledk</w:t>
      </w:r>
      <w:r w:rsidRPr="00C26A9A">
        <w:rPr>
          <w:rFonts w:ascii="Tahoma" w:hAnsi="Tahoma" w:cs="Tahoma"/>
          <w:sz w:val="20"/>
          <w:szCs w:val="20"/>
        </w:rPr>
        <w:t xml:space="preserve">ů. </w:t>
      </w:r>
    </w:p>
    <w:p w14:paraId="58FA0A6B" w14:textId="77777777" w:rsidR="00783E55" w:rsidRPr="00C26A9A" w:rsidRDefault="00783E55" w:rsidP="00783E55">
      <w:pPr>
        <w:tabs>
          <w:tab w:val="left" w:pos="720"/>
          <w:tab w:val="left" w:pos="3240"/>
        </w:tabs>
        <w:ind w:left="360" w:hanging="360"/>
        <w:rPr>
          <w:rFonts w:ascii="Tahoma" w:hAnsi="Tahoma" w:cs="Tahoma"/>
          <w:sz w:val="20"/>
          <w:szCs w:val="20"/>
        </w:rPr>
      </w:pPr>
    </w:p>
    <w:p w14:paraId="58FA0A6C"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IV.</w:t>
      </w:r>
    </w:p>
    <w:p w14:paraId="58FA0A6D"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Doba plnění</w:t>
      </w:r>
    </w:p>
    <w:p w14:paraId="58FA0A6E" w14:textId="68281BB4"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Smlouva se uzavírá na dobu určitou, a to </w:t>
      </w:r>
      <w:r w:rsidR="00C60DE3">
        <w:rPr>
          <w:rFonts w:ascii="Tahoma" w:hAnsi="Tahoma" w:cs="Tahoma"/>
          <w:sz w:val="20"/>
          <w:szCs w:val="20"/>
        </w:rPr>
        <w:t xml:space="preserve">od </w:t>
      </w:r>
      <w:r w:rsidR="003D7CFD" w:rsidRPr="003D7CFD">
        <w:rPr>
          <w:rFonts w:ascii="Tahoma" w:hAnsi="Tahoma" w:cs="Tahoma"/>
          <w:sz w:val="20"/>
          <w:szCs w:val="20"/>
        </w:rPr>
        <w:t>15. 3. 20</w:t>
      </w:r>
      <w:r w:rsidR="00CA7DAD">
        <w:rPr>
          <w:rFonts w:ascii="Tahoma" w:hAnsi="Tahoma" w:cs="Tahoma"/>
          <w:sz w:val="20"/>
          <w:szCs w:val="20"/>
        </w:rPr>
        <w:t>23</w:t>
      </w:r>
      <w:r w:rsidR="003D7CFD" w:rsidRPr="003D7CFD">
        <w:rPr>
          <w:rFonts w:ascii="Tahoma" w:hAnsi="Tahoma" w:cs="Tahoma"/>
          <w:sz w:val="20"/>
          <w:szCs w:val="20"/>
        </w:rPr>
        <w:t xml:space="preserve"> do 14. 3. 2027</w:t>
      </w:r>
      <w:r w:rsidRPr="00C26A9A">
        <w:rPr>
          <w:rFonts w:ascii="Tahoma" w:hAnsi="Tahoma" w:cs="Tahoma"/>
          <w:sz w:val="20"/>
          <w:szCs w:val="20"/>
        </w:rPr>
        <w:t>.</w:t>
      </w:r>
      <w:r w:rsidR="00C60DE3">
        <w:rPr>
          <w:rFonts w:ascii="Tahoma" w:hAnsi="Tahoma" w:cs="Tahoma"/>
          <w:sz w:val="20"/>
          <w:szCs w:val="20"/>
        </w:rPr>
        <w:t xml:space="preserve"> Pro odstranění jakýchkoli pochybností se má za to, že realizaci zadávacího řízení na základě výzvy příkazce doručené i poslední den lhůty v předchozí větě, je příkazník povinen realizovat a dokončit. </w:t>
      </w:r>
    </w:p>
    <w:p w14:paraId="58FA0A6F" w14:textId="77777777"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Práce na realizaci předmětu smlouvy budou započaty ihned po podpisu smlouvy, a to:</w:t>
      </w:r>
    </w:p>
    <w:p w14:paraId="58FA0A70" w14:textId="77777777"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činnosti podle č. III odst. 1 bod 1.1 – průběžně během účinnosti této smlouvy.</w:t>
      </w:r>
    </w:p>
    <w:p w14:paraId="58FA0A71" w14:textId="265F0108"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 xml:space="preserve">činnosti podle č. III odst. 1 bod 1.2 – nejpozději do </w:t>
      </w:r>
      <w:r>
        <w:rPr>
          <w:rFonts w:ascii="Tahoma" w:hAnsi="Tahoma" w:cs="Tahoma"/>
          <w:sz w:val="20"/>
          <w:szCs w:val="20"/>
        </w:rPr>
        <w:t>7</w:t>
      </w:r>
      <w:r w:rsidRPr="00C26A9A">
        <w:rPr>
          <w:rFonts w:ascii="Tahoma" w:hAnsi="Tahoma" w:cs="Tahoma"/>
          <w:sz w:val="20"/>
          <w:szCs w:val="20"/>
        </w:rPr>
        <w:t xml:space="preserve"> pracovní</w:t>
      </w:r>
      <w:r>
        <w:rPr>
          <w:rFonts w:ascii="Tahoma" w:hAnsi="Tahoma" w:cs="Tahoma"/>
          <w:sz w:val="20"/>
          <w:szCs w:val="20"/>
        </w:rPr>
        <w:t>c</w:t>
      </w:r>
      <w:r w:rsidRPr="00C26A9A">
        <w:rPr>
          <w:rFonts w:ascii="Tahoma" w:hAnsi="Tahoma" w:cs="Tahoma"/>
          <w:sz w:val="20"/>
          <w:szCs w:val="20"/>
        </w:rPr>
        <w:t>h dn</w:t>
      </w:r>
      <w:r>
        <w:rPr>
          <w:rFonts w:ascii="Tahoma" w:hAnsi="Tahoma" w:cs="Tahoma"/>
          <w:sz w:val="20"/>
          <w:szCs w:val="20"/>
        </w:rPr>
        <w:t>ů</w:t>
      </w:r>
      <w:r w:rsidRPr="00C26A9A">
        <w:rPr>
          <w:rFonts w:ascii="Tahoma" w:hAnsi="Tahoma" w:cs="Tahoma"/>
          <w:sz w:val="20"/>
          <w:szCs w:val="20"/>
        </w:rPr>
        <w:t xml:space="preserve"> od oznámení příkazce  o</w:t>
      </w:r>
      <w:r>
        <w:rPr>
          <w:rFonts w:ascii="Tahoma" w:hAnsi="Tahoma" w:cs="Tahoma"/>
          <w:sz w:val="20"/>
          <w:szCs w:val="20"/>
        </w:rPr>
        <w:t> </w:t>
      </w:r>
      <w:r w:rsidRPr="00C26A9A">
        <w:rPr>
          <w:rFonts w:ascii="Tahoma" w:hAnsi="Tahoma" w:cs="Tahoma"/>
          <w:sz w:val="20"/>
          <w:szCs w:val="20"/>
        </w:rPr>
        <w:t xml:space="preserve">zahájení přípravy </w:t>
      </w:r>
      <w:r w:rsidR="00C60DE3">
        <w:rPr>
          <w:rFonts w:ascii="Tahoma" w:hAnsi="Tahoma" w:cs="Tahoma"/>
          <w:sz w:val="20"/>
          <w:szCs w:val="20"/>
        </w:rPr>
        <w:t xml:space="preserve">příslušného </w:t>
      </w:r>
      <w:r w:rsidRPr="00C26A9A">
        <w:rPr>
          <w:rFonts w:ascii="Tahoma" w:hAnsi="Tahoma" w:cs="Tahoma"/>
          <w:sz w:val="20"/>
          <w:szCs w:val="20"/>
        </w:rPr>
        <w:t>zadávacího řízení</w:t>
      </w:r>
      <w:r w:rsidR="00393797">
        <w:rPr>
          <w:rFonts w:ascii="Tahoma" w:hAnsi="Tahoma" w:cs="Tahoma"/>
          <w:sz w:val="20"/>
          <w:szCs w:val="20"/>
        </w:rPr>
        <w:t xml:space="preserve"> prostřednictvím samostatné objednávky.</w:t>
      </w:r>
      <w:r w:rsidRPr="00C26A9A">
        <w:rPr>
          <w:rFonts w:ascii="Tahoma" w:hAnsi="Tahoma" w:cs="Tahoma"/>
          <w:sz w:val="20"/>
          <w:szCs w:val="20"/>
        </w:rPr>
        <w:t xml:space="preserve"> </w:t>
      </w:r>
    </w:p>
    <w:p w14:paraId="58FA0A72" w14:textId="77777777" w:rsidR="00783E55" w:rsidRPr="00C26A9A" w:rsidRDefault="00783E55" w:rsidP="00783E55">
      <w:pPr>
        <w:tabs>
          <w:tab w:val="left" w:pos="360"/>
          <w:tab w:val="left" w:pos="2880"/>
        </w:tabs>
        <w:jc w:val="center"/>
        <w:rPr>
          <w:rFonts w:ascii="Tahoma" w:hAnsi="Tahoma" w:cs="Tahoma"/>
          <w:b/>
          <w:sz w:val="20"/>
          <w:szCs w:val="20"/>
        </w:rPr>
      </w:pPr>
    </w:p>
    <w:p w14:paraId="58FA0A73"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w:t>
      </w:r>
    </w:p>
    <w:p w14:paraId="58FA0A74"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Místo plnění</w:t>
      </w:r>
    </w:p>
    <w:p w14:paraId="58FA0A75" w14:textId="77777777" w:rsidR="00783E55" w:rsidRPr="00C26A9A" w:rsidRDefault="00783E55" w:rsidP="00783E55">
      <w:pPr>
        <w:tabs>
          <w:tab w:val="left" w:pos="360"/>
          <w:tab w:val="left" w:pos="2880"/>
        </w:tabs>
        <w:jc w:val="both"/>
        <w:rPr>
          <w:rFonts w:ascii="Tahoma" w:hAnsi="Tahoma" w:cs="Tahoma"/>
          <w:sz w:val="20"/>
          <w:szCs w:val="20"/>
        </w:rPr>
      </w:pPr>
      <w:r w:rsidRPr="00C26A9A">
        <w:rPr>
          <w:rFonts w:ascii="Tahoma" w:hAnsi="Tahoma" w:cs="Tahoma"/>
          <w:sz w:val="20"/>
          <w:szCs w:val="20"/>
        </w:rPr>
        <w:t xml:space="preserve">Místem plnění je sídlo </w:t>
      </w:r>
      <w:r>
        <w:rPr>
          <w:rFonts w:ascii="Tahoma" w:hAnsi="Tahoma" w:cs="Tahoma"/>
          <w:sz w:val="20"/>
          <w:szCs w:val="20"/>
        </w:rPr>
        <w:t>příkazce</w:t>
      </w:r>
      <w:r w:rsidRPr="00C26A9A">
        <w:rPr>
          <w:rFonts w:ascii="Tahoma" w:hAnsi="Tahoma" w:cs="Tahoma"/>
          <w:sz w:val="20"/>
          <w:szCs w:val="20"/>
        </w:rPr>
        <w:t xml:space="preserve">, uvedené v čl. I této smlouvy. Dokumentace bude předávána v sídle </w:t>
      </w:r>
      <w:r>
        <w:rPr>
          <w:rFonts w:ascii="Tahoma" w:hAnsi="Tahoma" w:cs="Tahoma"/>
          <w:sz w:val="20"/>
          <w:szCs w:val="20"/>
        </w:rPr>
        <w:t>příkazce</w:t>
      </w:r>
      <w:r w:rsidRPr="00C26A9A">
        <w:rPr>
          <w:rFonts w:ascii="Tahoma" w:hAnsi="Tahoma" w:cs="Tahoma"/>
          <w:sz w:val="20"/>
          <w:szCs w:val="20"/>
        </w:rPr>
        <w:t xml:space="preserve"> na základě předávacího protokolu. </w:t>
      </w:r>
    </w:p>
    <w:p w14:paraId="58FA0A76" w14:textId="77777777" w:rsidR="00783E55" w:rsidRPr="00C26A9A" w:rsidRDefault="00783E55" w:rsidP="00783E55">
      <w:pPr>
        <w:tabs>
          <w:tab w:val="left" w:pos="360"/>
          <w:tab w:val="left" w:pos="2880"/>
        </w:tabs>
        <w:rPr>
          <w:rFonts w:ascii="Tahoma" w:hAnsi="Tahoma" w:cs="Tahoma"/>
          <w:sz w:val="20"/>
          <w:szCs w:val="20"/>
        </w:rPr>
      </w:pPr>
    </w:p>
    <w:p w14:paraId="58FA0A77"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w:t>
      </w:r>
    </w:p>
    <w:p w14:paraId="58FA0A78"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Odměna </w:t>
      </w:r>
    </w:p>
    <w:p w14:paraId="58FA0A79" w14:textId="77777777" w:rsidR="00783E55"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3E0C3E">
        <w:rPr>
          <w:rFonts w:ascii="Tahoma" w:hAnsi="Tahoma" w:cs="Tahoma"/>
          <w:sz w:val="20"/>
          <w:szCs w:val="20"/>
        </w:rPr>
        <w:t xml:space="preserve">Odměna za činnost dle této smlouvy je stanovena jako smluvní, maximálně přípustná a činí </w:t>
      </w:r>
      <w:r w:rsidR="00C60DE3">
        <w:rPr>
          <w:rFonts w:ascii="Tahoma" w:hAnsi="Tahoma" w:cs="Tahoma"/>
          <w:sz w:val="20"/>
          <w:szCs w:val="20"/>
        </w:rPr>
        <w:t>za každé jedno zadávací řízení</w:t>
      </w:r>
    </w:p>
    <w:p w14:paraId="58FA0A7A" w14:textId="77777777" w:rsidR="00C60DE3" w:rsidRDefault="00C60DE3" w:rsidP="00C60DE3">
      <w:pPr>
        <w:tabs>
          <w:tab w:val="left" w:pos="360"/>
          <w:tab w:val="left" w:pos="3237"/>
        </w:tabs>
        <w:suppressAutoHyphens w:val="0"/>
        <w:spacing w:before="120"/>
        <w:ind w:left="357"/>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69"/>
      </w:tblGrid>
      <w:tr w:rsidR="00CA7DAD" w:rsidRPr="00C60DE3" w14:paraId="58FA0A7F" w14:textId="77777777" w:rsidTr="003D7CFD">
        <w:tc>
          <w:tcPr>
            <w:tcW w:w="2270" w:type="dxa"/>
          </w:tcPr>
          <w:p w14:paraId="58FA0A7B" w14:textId="77777777" w:rsidR="00CA7DAD" w:rsidRPr="00C60DE3" w:rsidRDefault="00CA7DAD" w:rsidP="00457D66">
            <w:pPr>
              <w:tabs>
                <w:tab w:val="left" w:pos="2835"/>
              </w:tabs>
              <w:jc w:val="center"/>
              <w:rPr>
                <w:rFonts w:ascii="Tahoma" w:hAnsi="Tahoma" w:cs="Tahoma"/>
                <w:sz w:val="20"/>
                <w:szCs w:val="20"/>
              </w:rPr>
            </w:pPr>
            <w:r w:rsidRPr="00C60DE3">
              <w:rPr>
                <w:rFonts w:ascii="Tahoma" w:hAnsi="Tahoma" w:cs="Tahoma"/>
                <w:sz w:val="20"/>
                <w:szCs w:val="20"/>
              </w:rPr>
              <w:t>Druh ZŘ</w:t>
            </w:r>
          </w:p>
        </w:tc>
        <w:tc>
          <w:tcPr>
            <w:tcW w:w="2269" w:type="dxa"/>
          </w:tcPr>
          <w:p w14:paraId="58FA0A7C" w14:textId="33FD2AB0" w:rsidR="00CA7DAD" w:rsidRPr="00C60DE3" w:rsidRDefault="00CA7DAD" w:rsidP="00457D66">
            <w:pPr>
              <w:tabs>
                <w:tab w:val="left" w:pos="2835"/>
              </w:tabs>
              <w:jc w:val="center"/>
              <w:rPr>
                <w:rFonts w:ascii="Tahoma" w:hAnsi="Tahoma" w:cs="Tahoma"/>
                <w:sz w:val="20"/>
                <w:szCs w:val="20"/>
              </w:rPr>
            </w:pPr>
            <w:r w:rsidRPr="00C60DE3">
              <w:rPr>
                <w:rFonts w:ascii="Tahoma" w:hAnsi="Tahoma" w:cs="Tahoma"/>
                <w:sz w:val="20"/>
                <w:szCs w:val="20"/>
              </w:rPr>
              <w:t xml:space="preserve">cena </w:t>
            </w:r>
            <w:r>
              <w:rPr>
                <w:rFonts w:ascii="Tahoma" w:hAnsi="Tahoma" w:cs="Tahoma"/>
                <w:sz w:val="20"/>
                <w:szCs w:val="20"/>
              </w:rPr>
              <w:t>celkem</w:t>
            </w:r>
          </w:p>
        </w:tc>
      </w:tr>
      <w:tr w:rsidR="00CA7DAD" w:rsidRPr="00C60DE3" w14:paraId="510C57BE" w14:textId="77777777" w:rsidTr="003D7CFD">
        <w:tc>
          <w:tcPr>
            <w:tcW w:w="2270" w:type="dxa"/>
          </w:tcPr>
          <w:p w14:paraId="08E03C74" w14:textId="090B763C" w:rsidR="00CA7DAD" w:rsidRPr="00C60DE3" w:rsidRDefault="00CA7DAD" w:rsidP="00683776">
            <w:pPr>
              <w:tabs>
                <w:tab w:val="left" w:pos="2835"/>
              </w:tabs>
              <w:spacing w:before="120"/>
              <w:jc w:val="center"/>
              <w:rPr>
                <w:rFonts w:ascii="Tahoma" w:hAnsi="Tahoma" w:cs="Tahoma"/>
                <w:sz w:val="20"/>
                <w:szCs w:val="20"/>
              </w:rPr>
            </w:pPr>
            <w:r>
              <w:rPr>
                <w:rFonts w:ascii="Tahoma" w:hAnsi="Tahoma" w:cs="Tahoma"/>
                <w:sz w:val="20"/>
                <w:szCs w:val="20"/>
              </w:rPr>
              <w:t>Veřejná zakázka malého rozsahu</w:t>
            </w:r>
            <w:r w:rsidRPr="00C60DE3">
              <w:rPr>
                <w:rFonts w:ascii="Tahoma" w:hAnsi="Tahoma" w:cs="Tahoma"/>
                <w:sz w:val="20"/>
                <w:szCs w:val="20"/>
              </w:rPr>
              <w:t xml:space="preserve"> </w:t>
            </w:r>
          </w:p>
        </w:tc>
        <w:tc>
          <w:tcPr>
            <w:tcW w:w="2269" w:type="dxa"/>
            <w:vAlign w:val="center"/>
          </w:tcPr>
          <w:p w14:paraId="1D7BE31E" w14:textId="7C319E8D" w:rsidR="00CA7DAD" w:rsidRPr="00C60DE3" w:rsidRDefault="00CA7DAD" w:rsidP="00683776">
            <w:pPr>
              <w:tabs>
                <w:tab w:val="left" w:pos="2835"/>
              </w:tabs>
              <w:spacing w:before="120"/>
              <w:jc w:val="center"/>
              <w:rPr>
                <w:rFonts w:ascii="Tahoma" w:hAnsi="Tahoma" w:cs="Tahoma"/>
                <w:b/>
                <w:sz w:val="20"/>
                <w:szCs w:val="20"/>
              </w:rPr>
            </w:pPr>
            <w:r>
              <w:rPr>
                <w:rFonts w:ascii="Tahoma" w:hAnsi="Tahoma" w:cs="Tahoma"/>
                <w:b/>
                <w:sz w:val="20"/>
                <w:szCs w:val="20"/>
              </w:rPr>
              <w:t>17</w:t>
            </w:r>
            <w:r w:rsidRPr="00C60DE3">
              <w:rPr>
                <w:rFonts w:ascii="Tahoma" w:hAnsi="Tahoma" w:cs="Tahoma"/>
                <w:b/>
                <w:sz w:val="20"/>
                <w:szCs w:val="20"/>
              </w:rPr>
              <w:t>.000,--</w:t>
            </w:r>
          </w:p>
        </w:tc>
      </w:tr>
      <w:tr w:rsidR="00CA7DAD" w:rsidRPr="00C60DE3" w14:paraId="58FA0A84" w14:textId="77777777" w:rsidTr="003D7CFD">
        <w:tc>
          <w:tcPr>
            <w:tcW w:w="2270" w:type="dxa"/>
          </w:tcPr>
          <w:p w14:paraId="58FA0A80" w14:textId="5BD8945B" w:rsidR="00CA7DAD" w:rsidRPr="00C60DE3" w:rsidRDefault="00CA7DAD" w:rsidP="00457D66">
            <w:pPr>
              <w:tabs>
                <w:tab w:val="left" w:pos="2835"/>
              </w:tabs>
              <w:spacing w:before="120"/>
              <w:jc w:val="center"/>
              <w:rPr>
                <w:rFonts w:ascii="Tahoma" w:hAnsi="Tahoma" w:cs="Tahoma"/>
                <w:sz w:val="20"/>
                <w:szCs w:val="20"/>
              </w:rPr>
            </w:pPr>
            <w:r w:rsidRPr="00C60DE3">
              <w:rPr>
                <w:rFonts w:ascii="Tahoma" w:hAnsi="Tahoma" w:cs="Tahoma"/>
                <w:sz w:val="20"/>
                <w:szCs w:val="20"/>
              </w:rPr>
              <w:t xml:space="preserve">podlimitní veřejná zakázka </w:t>
            </w:r>
          </w:p>
        </w:tc>
        <w:tc>
          <w:tcPr>
            <w:tcW w:w="2269" w:type="dxa"/>
            <w:vAlign w:val="center"/>
          </w:tcPr>
          <w:p w14:paraId="58FA0A81" w14:textId="7BAB60E9" w:rsidR="00CA7DAD" w:rsidRPr="00C60DE3" w:rsidRDefault="00CA7DAD"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w:t>
            </w:r>
            <w:r>
              <w:rPr>
                <w:rFonts w:ascii="Tahoma" w:hAnsi="Tahoma" w:cs="Tahoma"/>
                <w:b/>
                <w:sz w:val="20"/>
                <w:szCs w:val="20"/>
              </w:rPr>
              <w:t>0</w:t>
            </w:r>
            <w:r w:rsidRPr="00C60DE3">
              <w:rPr>
                <w:rFonts w:ascii="Tahoma" w:hAnsi="Tahoma" w:cs="Tahoma"/>
                <w:b/>
                <w:sz w:val="20"/>
                <w:szCs w:val="20"/>
              </w:rPr>
              <w:t>.000,--</w:t>
            </w:r>
          </w:p>
        </w:tc>
      </w:tr>
      <w:tr w:rsidR="00CA7DAD" w:rsidRPr="00C60DE3" w14:paraId="58FA0A89" w14:textId="77777777" w:rsidTr="003D7CFD">
        <w:tc>
          <w:tcPr>
            <w:tcW w:w="2270" w:type="dxa"/>
          </w:tcPr>
          <w:p w14:paraId="58FA0A85" w14:textId="1EC04146" w:rsidR="00CA7DAD" w:rsidRPr="00C60DE3" w:rsidRDefault="00CA7DAD" w:rsidP="00457D66">
            <w:pPr>
              <w:tabs>
                <w:tab w:val="left" w:pos="2835"/>
              </w:tabs>
              <w:spacing w:before="120"/>
              <w:jc w:val="center"/>
              <w:rPr>
                <w:rFonts w:ascii="Tahoma" w:hAnsi="Tahoma" w:cs="Tahoma"/>
                <w:sz w:val="20"/>
                <w:szCs w:val="20"/>
              </w:rPr>
            </w:pPr>
            <w:r w:rsidRPr="00C60DE3">
              <w:rPr>
                <w:rFonts w:ascii="Tahoma" w:hAnsi="Tahoma" w:cs="Tahoma"/>
                <w:sz w:val="20"/>
                <w:szCs w:val="20"/>
              </w:rPr>
              <w:t xml:space="preserve">nadlimitní veřejná zakázka </w:t>
            </w:r>
          </w:p>
        </w:tc>
        <w:tc>
          <w:tcPr>
            <w:tcW w:w="2269" w:type="dxa"/>
            <w:vAlign w:val="center"/>
          </w:tcPr>
          <w:p w14:paraId="58FA0A86" w14:textId="6EDB08A0" w:rsidR="00CA7DAD" w:rsidRPr="00C60DE3" w:rsidRDefault="00CA7DAD"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w:t>
            </w:r>
            <w:r>
              <w:rPr>
                <w:rFonts w:ascii="Tahoma" w:hAnsi="Tahoma" w:cs="Tahoma"/>
                <w:b/>
                <w:sz w:val="20"/>
                <w:szCs w:val="20"/>
              </w:rPr>
              <w:t>4</w:t>
            </w:r>
            <w:r w:rsidRPr="00C60DE3">
              <w:rPr>
                <w:rFonts w:ascii="Tahoma" w:hAnsi="Tahoma" w:cs="Tahoma"/>
                <w:b/>
                <w:sz w:val="20"/>
                <w:szCs w:val="20"/>
              </w:rPr>
              <w:t>.000,--</w:t>
            </w:r>
          </w:p>
        </w:tc>
      </w:tr>
    </w:tbl>
    <w:p w14:paraId="58FA0A8A" w14:textId="77777777" w:rsidR="00783E55" w:rsidRPr="003E0C3E"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C60DE3">
        <w:rPr>
          <w:rFonts w:ascii="Tahoma" w:hAnsi="Tahoma" w:cs="Tahoma"/>
          <w:sz w:val="20"/>
          <w:szCs w:val="20"/>
        </w:rPr>
        <w:t>Smluvní strany se dohodly, že odměna zahrnuje veškeré hotové výdaje a účelně vynaložené</w:t>
      </w:r>
      <w:r w:rsidRPr="00C60DE3">
        <w:rPr>
          <w:rFonts w:ascii="Tahoma" w:hAnsi="Tahoma" w:cs="Tahoma"/>
          <w:sz w:val="22"/>
          <w:szCs w:val="20"/>
        </w:rPr>
        <w:t xml:space="preserve"> </w:t>
      </w:r>
      <w:r w:rsidRPr="003E0C3E">
        <w:rPr>
          <w:rFonts w:ascii="Tahoma" w:hAnsi="Tahoma" w:cs="Tahoma"/>
          <w:sz w:val="20"/>
          <w:szCs w:val="20"/>
        </w:rPr>
        <w:t>náklady spojené s realizací předmětu této smlouvy, a to zejména poštovné, cestovné, uveřejnění podmínek zadávacího řízení v Informačním systému, popř. v Úředním věstníku Evropské unie, je-li to dle Zákona potřeba.</w:t>
      </w:r>
    </w:p>
    <w:p w14:paraId="58FA0A8B" w14:textId="77777777" w:rsidR="00783E55" w:rsidRDefault="00783E55" w:rsidP="00783E55">
      <w:pPr>
        <w:numPr>
          <w:ilvl w:val="0"/>
          <w:numId w:val="5"/>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 xml:space="preserve">Cena obsahuje i případně zvýšené náklady, spojené s vývojem cen nákladů </w:t>
      </w:r>
      <w:r>
        <w:rPr>
          <w:rFonts w:ascii="Tahoma" w:hAnsi="Tahoma" w:cs="Tahoma"/>
          <w:sz w:val="20"/>
          <w:szCs w:val="20"/>
        </w:rPr>
        <w:t>příkazníka</w:t>
      </w:r>
      <w:r w:rsidRPr="00872D40">
        <w:rPr>
          <w:rFonts w:ascii="Tahoma" w:hAnsi="Tahoma" w:cs="Tahoma"/>
          <w:sz w:val="20"/>
          <w:szCs w:val="20"/>
        </w:rPr>
        <w:t>, a to až do doby ukončení činnosti dle této smlouvy.</w:t>
      </w:r>
    </w:p>
    <w:p w14:paraId="58FA0A8C" w14:textId="77777777" w:rsidR="007B740E" w:rsidRPr="00872D40" w:rsidRDefault="007B740E" w:rsidP="00783E55">
      <w:pPr>
        <w:numPr>
          <w:ilvl w:val="0"/>
          <w:numId w:val="5"/>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Smluvní strany berou na vědomí, že příkazce není plátcem DPH.</w:t>
      </w:r>
    </w:p>
    <w:p w14:paraId="58FA0A8D" w14:textId="77777777" w:rsidR="00DC2A00" w:rsidRDefault="00DC2A00" w:rsidP="00783E55">
      <w:pPr>
        <w:tabs>
          <w:tab w:val="left" w:pos="360"/>
          <w:tab w:val="left" w:pos="2880"/>
        </w:tabs>
        <w:jc w:val="center"/>
        <w:rPr>
          <w:rFonts w:ascii="Tahoma" w:hAnsi="Tahoma" w:cs="Tahoma"/>
          <w:b/>
          <w:sz w:val="20"/>
          <w:szCs w:val="20"/>
        </w:rPr>
      </w:pPr>
    </w:p>
    <w:p w14:paraId="58FA0A8E" w14:textId="77777777" w:rsidR="00783E55" w:rsidRPr="007754DB" w:rsidRDefault="00783E55" w:rsidP="00783E55">
      <w:pPr>
        <w:tabs>
          <w:tab w:val="left" w:pos="360"/>
          <w:tab w:val="left" w:pos="2880"/>
        </w:tabs>
        <w:jc w:val="center"/>
        <w:rPr>
          <w:rFonts w:ascii="Tahoma" w:hAnsi="Tahoma" w:cs="Tahoma"/>
          <w:b/>
          <w:sz w:val="20"/>
          <w:szCs w:val="20"/>
        </w:rPr>
      </w:pPr>
      <w:r w:rsidRPr="007754DB">
        <w:rPr>
          <w:rFonts w:ascii="Tahoma" w:hAnsi="Tahoma" w:cs="Tahoma"/>
          <w:b/>
          <w:sz w:val="20"/>
          <w:szCs w:val="20"/>
        </w:rPr>
        <w:t>VII.</w:t>
      </w:r>
    </w:p>
    <w:p w14:paraId="58FA0A8F" w14:textId="77777777" w:rsidR="00783E55" w:rsidRPr="00B9645E" w:rsidRDefault="00783E55" w:rsidP="00783E55">
      <w:pPr>
        <w:tabs>
          <w:tab w:val="left" w:pos="360"/>
          <w:tab w:val="left" w:pos="2880"/>
        </w:tabs>
        <w:jc w:val="center"/>
        <w:rPr>
          <w:rFonts w:ascii="Tahoma" w:hAnsi="Tahoma" w:cs="Tahoma"/>
          <w:b/>
          <w:sz w:val="20"/>
          <w:szCs w:val="20"/>
        </w:rPr>
      </w:pPr>
      <w:r w:rsidRPr="00B9645E">
        <w:rPr>
          <w:rFonts w:ascii="Tahoma" w:hAnsi="Tahoma" w:cs="Tahoma"/>
          <w:b/>
          <w:sz w:val="20"/>
          <w:szCs w:val="20"/>
        </w:rPr>
        <w:t>Platební podmínky</w:t>
      </w:r>
    </w:p>
    <w:p w14:paraId="58FA0A90" w14:textId="77777777" w:rsidR="00783E55" w:rsidRPr="00C26A9A" w:rsidDel="000A3D8F"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 xml:space="preserve">Za činnosti dle čl. III odst. 1 bod 1.1 a 1.2 </w:t>
      </w:r>
      <w:r w:rsidRPr="00C26A9A">
        <w:rPr>
          <w:rFonts w:ascii="Tahoma" w:hAnsi="Tahoma" w:cs="Tahoma"/>
          <w:sz w:val="20"/>
          <w:szCs w:val="20"/>
        </w:rPr>
        <w:t>je příkazník oprávněn vystavit fakturu po podpisu předávacího protokolu oběma smluvními stranami o převzetí veškeré dokumentace k veřejné zakázce příkazcem.</w:t>
      </w:r>
    </w:p>
    <w:p w14:paraId="58FA0A91" w14:textId="77777777" w:rsidR="00783E55" w:rsidRPr="007754DB" w:rsidRDefault="00783E55" w:rsidP="00783E55">
      <w:pPr>
        <w:numPr>
          <w:ilvl w:val="0"/>
          <w:numId w:val="10"/>
        </w:numPr>
        <w:suppressAutoHyphens w:val="0"/>
        <w:ind w:left="426" w:hanging="426"/>
        <w:jc w:val="both"/>
        <w:rPr>
          <w:rFonts w:ascii="Tahoma" w:hAnsi="Tahoma" w:cs="Tahoma"/>
          <w:sz w:val="20"/>
          <w:szCs w:val="20"/>
        </w:rPr>
      </w:pPr>
      <w:r w:rsidRPr="00872D40">
        <w:rPr>
          <w:rFonts w:ascii="Tahoma" w:hAnsi="Tahoma" w:cs="Tahoma"/>
          <w:sz w:val="20"/>
          <w:szCs w:val="20"/>
        </w:rPr>
        <w:t xml:space="preserve">Faktura bude obsahovat </w:t>
      </w:r>
      <w:r>
        <w:rPr>
          <w:rFonts w:ascii="Tahoma" w:hAnsi="Tahoma" w:cs="Tahoma"/>
          <w:sz w:val="20"/>
          <w:szCs w:val="20"/>
        </w:rPr>
        <w:t>příkazcem</w:t>
      </w:r>
      <w:r w:rsidRPr="007754DB">
        <w:rPr>
          <w:rFonts w:ascii="Tahoma" w:hAnsi="Tahoma" w:cs="Tahoma"/>
          <w:sz w:val="20"/>
          <w:szCs w:val="20"/>
        </w:rPr>
        <w:t xml:space="preserve"> odsouhlasený soupis provedených prací.</w:t>
      </w:r>
    </w:p>
    <w:p w14:paraId="58FA0A92" w14:textId="77777777" w:rsidR="00783E55" w:rsidRPr="007754DB" w:rsidRDefault="00783E55" w:rsidP="00783E55">
      <w:pPr>
        <w:numPr>
          <w:ilvl w:val="0"/>
          <w:numId w:val="10"/>
        </w:numPr>
        <w:suppressAutoHyphens w:val="0"/>
        <w:ind w:left="426" w:hanging="426"/>
        <w:jc w:val="both"/>
        <w:rPr>
          <w:rFonts w:ascii="Tahoma" w:hAnsi="Tahoma" w:cs="Tahoma"/>
          <w:sz w:val="20"/>
          <w:szCs w:val="20"/>
        </w:rPr>
      </w:pPr>
      <w:r w:rsidRPr="007754DB">
        <w:rPr>
          <w:rFonts w:ascii="Tahoma" w:hAnsi="Tahoma" w:cs="Tahoma"/>
          <w:sz w:val="20"/>
          <w:szCs w:val="20"/>
        </w:rPr>
        <w:t xml:space="preserve">Lhůta splatnosti faktury </w:t>
      </w:r>
      <w:r>
        <w:rPr>
          <w:rFonts w:ascii="Tahoma" w:hAnsi="Tahoma" w:cs="Tahoma"/>
          <w:sz w:val="20"/>
          <w:szCs w:val="20"/>
        </w:rPr>
        <w:t xml:space="preserve">za činnosti příkazníka provedené dle této smlouvy </w:t>
      </w:r>
      <w:r w:rsidRPr="007754DB">
        <w:rPr>
          <w:rFonts w:ascii="Tahoma" w:hAnsi="Tahoma" w:cs="Tahoma"/>
          <w:sz w:val="20"/>
          <w:szCs w:val="20"/>
        </w:rPr>
        <w:t xml:space="preserve">činí 15 kalendářních dní od dne doručení </w:t>
      </w:r>
      <w:r>
        <w:rPr>
          <w:rFonts w:ascii="Tahoma" w:hAnsi="Tahoma" w:cs="Tahoma"/>
          <w:sz w:val="20"/>
          <w:szCs w:val="20"/>
        </w:rPr>
        <w:t>příkazci</w:t>
      </w:r>
      <w:r w:rsidRPr="007754DB">
        <w:rPr>
          <w:rFonts w:ascii="Tahoma" w:hAnsi="Tahoma" w:cs="Tahoma"/>
          <w:sz w:val="20"/>
          <w:szCs w:val="20"/>
        </w:rPr>
        <w:t xml:space="preserve">.  Faktura bude doručena poštou nebo osobně do sídla </w:t>
      </w:r>
      <w:r>
        <w:rPr>
          <w:rFonts w:ascii="Tahoma" w:hAnsi="Tahoma" w:cs="Tahoma"/>
          <w:sz w:val="20"/>
          <w:szCs w:val="20"/>
        </w:rPr>
        <w:t>příkazce</w:t>
      </w:r>
      <w:r w:rsidRPr="007754DB">
        <w:rPr>
          <w:rFonts w:ascii="Tahoma" w:hAnsi="Tahoma" w:cs="Tahoma"/>
          <w:sz w:val="20"/>
          <w:szCs w:val="20"/>
        </w:rPr>
        <w:t xml:space="preserve"> uvedeného v čl. I této smlouvy. </w:t>
      </w:r>
    </w:p>
    <w:p w14:paraId="58FA0A93" w14:textId="77777777" w:rsidR="00783E55" w:rsidRPr="00C26A9A"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Faktura musí obsahovat náležitosti daňového dokladu stanovené příslušným právním předpisem</w:t>
      </w:r>
      <w:r w:rsidRPr="00C26A9A">
        <w:rPr>
          <w:rFonts w:ascii="Tahoma" w:hAnsi="Tahoma" w:cs="Tahoma"/>
          <w:sz w:val="20"/>
          <w:szCs w:val="20"/>
        </w:rPr>
        <w:t xml:space="preserve"> a náležitosti stanovené touto smlouvou. V případě, že faktura nebude obsahovat předepsané náležitosti nebo bude obsahovat nesprávné údaje, je </w:t>
      </w:r>
      <w:r>
        <w:rPr>
          <w:rFonts w:ascii="Tahoma" w:hAnsi="Tahoma" w:cs="Tahoma"/>
          <w:sz w:val="20"/>
          <w:szCs w:val="20"/>
        </w:rPr>
        <w:t>příkazce</w:t>
      </w:r>
      <w:r w:rsidRPr="00C26A9A">
        <w:rPr>
          <w:rFonts w:ascii="Tahoma" w:hAnsi="Tahoma" w:cs="Tahoma"/>
          <w:sz w:val="20"/>
          <w:szCs w:val="20"/>
        </w:rPr>
        <w:t xml:space="preserve"> oprávněn ji do data splatnosti vrátit s tím, že </w:t>
      </w:r>
      <w:r>
        <w:rPr>
          <w:rFonts w:ascii="Tahoma" w:hAnsi="Tahoma" w:cs="Tahoma"/>
          <w:sz w:val="20"/>
          <w:szCs w:val="20"/>
        </w:rPr>
        <w:t>příkazník</w:t>
      </w:r>
      <w:r w:rsidRPr="00C26A9A">
        <w:rPr>
          <w:rFonts w:ascii="Tahoma" w:hAnsi="Tahoma" w:cs="Tahoma"/>
          <w:sz w:val="20"/>
          <w:szCs w:val="20"/>
        </w:rPr>
        <w:t xml:space="preserve"> je poté povinen vystavit novou fakturu s novým termínem splatnosti. V takovém případě není </w:t>
      </w:r>
      <w:r>
        <w:rPr>
          <w:rFonts w:ascii="Tahoma" w:hAnsi="Tahoma" w:cs="Tahoma"/>
          <w:sz w:val="20"/>
          <w:szCs w:val="20"/>
        </w:rPr>
        <w:t>příkazce</w:t>
      </w:r>
      <w:r w:rsidRPr="00C26A9A">
        <w:rPr>
          <w:rFonts w:ascii="Tahoma" w:hAnsi="Tahoma" w:cs="Tahoma"/>
          <w:sz w:val="20"/>
          <w:szCs w:val="20"/>
        </w:rPr>
        <w:t xml:space="preserve"> v prodlení s úhradou faktury. </w:t>
      </w:r>
    </w:p>
    <w:p w14:paraId="58FA0A94" w14:textId="77777777"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Povinnost zaplatit je splněna dnem odepsání příslušné částky z účtu </w:t>
      </w:r>
      <w:r>
        <w:rPr>
          <w:rFonts w:ascii="Tahoma" w:hAnsi="Tahoma" w:cs="Tahoma"/>
          <w:sz w:val="20"/>
          <w:szCs w:val="20"/>
        </w:rPr>
        <w:t>příkazce</w:t>
      </w:r>
      <w:r w:rsidRPr="00C26A9A">
        <w:rPr>
          <w:rFonts w:ascii="Tahoma" w:hAnsi="Tahoma" w:cs="Tahoma"/>
          <w:sz w:val="20"/>
          <w:szCs w:val="20"/>
        </w:rPr>
        <w:t xml:space="preserve">. </w:t>
      </w:r>
    </w:p>
    <w:p w14:paraId="58FA0A95" w14:textId="77777777"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příkazník</w:t>
      </w:r>
      <w:r w:rsidRPr="00C26A9A">
        <w:rPr>
          <w:rFonts w:ascii="Tahoma" w:hAnsi="Tahoma" w:cs="Tahoma"/>
          <w:sz w:val="20"/>
          <w:szCs w:val="20"/>
        </w:rPr>
        <w:t xml:space="preserve"> nemá nárok na poskytnutí zálohy.</w:t>
      </w:r>
    </w:p>
    <w:p w14:paraId="58FA0A96" w14:textId="77777777" w:rsidR="00783E55" w:rsidRPr="00C26A9A" w:rsidRDefault="00783E55" w:rsidP="00783E55">
      <w:pPr>
        <w:tabs>
          <w:tab w:val="left" w:pos="360"/>
          <w:tab w:val="left" w:pos="2880"/>
        </w:tabs>
        <w:rPr>
          <w:rFonts w:ascii="Tahoma" w:hAnsi="Tahoma" w:cs="Tahoma"/>
          <w:sz w:val="20"/>
          <w:szCs w:val="20"/>
        </w:rPr>
      </w:pPr>
    </w:p>
    <w:p w14:paraId="58FA0A97"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VIII.</w:t>
      </w:r>
    </w:p>
    <w:p w14:paraId="58FA0A98"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Odpovědnost za vady a škody</w:t>
      </w:r>
    </w:p>
    <w:p w14:paraId="58FA0A99" w14:textId="77777777" w:rsidR="00783E55" w:rsidRPr="00B9645E" w:rsidRDefault="00783E55" w:rsidP="00783E55">
      <w:pPr>
        <w:numPr>
          <w:ilvl w:val="0"/>
          <w:numId w:val="9"/>
        </w:numPr>
        <w:tabs>
          <w:tab w:val="clear" w:pos="720"/>
          <w:tab w:val="left" w:pos="360"/>
          <w:tab w:val="num" w:pos="862"/>
          <w:tab w:val="left" w:pos="3240"/>
        </w:tabs>
        <w:ind w:left="360" w:hanging="360"/>
        <w:jc w:val="both"/>
        <w:rPr>
          <w:rFonts w:ascii="Tahoma" w:hAnsi="Tahoma" w:cs="Tahoma"/>
          <w:sz w:val="20"/>
          <w:szCs w:val="20"/>
        </w:rPr>
      </w:pPr>
      <w:r w:rsidRPr="007754DB">
        <w:rPr>
          <w:rFonts w:ascii="Tahoma" w:hAnsi="Tahoma" w:cs="Tahoma"/>
          <w:sz w:val="20"/>
          <w:szCs w:val="20"/>
        </w:rPr>
        <w:t xml:space="preserve">Pokud bude, z jakéhokoliv důvodu na straně </w:t>
      </w:r>
      <w:r>
        <w:rPr>
          <w:rFonts w:ascii="Tahoma" w:hAnsi="Tahoma" w:cs="Tahoma"/>
          <w:sz w:val="20"/>
          <w:szCs w:val="20"/>
        </w:rPr>
        <w:t>příkazníka</w:t>
      </w:r>
      <w:r w:rsidRPr="007754DB">
        <w:rPr>
          <w:rFonts w:ascii="Tahoma" w:hAnsi="Tahoma" w:cs="Tahoma"/>
          <w:sz w:val="20"/>
          <w:szCs w:val="20"/>
        </w:rPr>
        <w:t xml:space="preserve">, zadávací řízení zrušeno Úřadem pro ochranu hospodářské soutěže nebo jiným orgánem, provede </w:t>
      </w:r>
      <w:r>
        <w:rPr>
          <w:rFonts w:ascii="Tahoma" w:hAnsi="Tahoma" w:cs="Tahoma"/>
          <w:sz w:val="20"/>
          <w:szCs w:val="20"/>
        </w:rPr>
        <w:t>příkazník</w:t>
      </w:r>
      <w:r w:rsidRPr="007754DB">
        <w:rPr>
          <w:rFonts w:ascii="Tahoma" w:hAnsi="Tahoma" w:cs="Tahoma"/>
          <w:sz w:val="20"/>
          <w:szCs w:val="20"/>
        </w:rPr>
        <w:t xml:space="preserve"> nové zadávací řízení na vlastní náklady. Bude-li návrh uchazeče o zakázku na orgán dohledu uznán orgán</w:t>
      </w:r>
      <w:r w:rsidRPr="00B9645E">
        <w:rPr>
          <w:rFonts w:ascii="Tahoma" w:hAnsi="Tahoma" w:cs="Tahoma"/>
          <w:sz w:val="20"/>
          <w:szCs w:val="20"/>
        </w:rPr>
        <w:t xml:space="preserve">em dohledu jako důvodný a bude nařízeno nové posouzení a hodnocení nabídek nebo jiné provedení nápravných opatření, provede je </w:t>
      </w:r>
      <w:r>
        <w:rPr>
          <w:rFonts w:ascii="Tahoma" w:hAnsi="Tahoma" w:cs="Tahoma"/>
          <w:sz w:val="20"/>
          <w:szCs w:val="20"/>
        </w:rPr>
        <w:t>příkazník</w:t>
      </w:r>
      <w:r w:rsidRPr="00B9645E">
        <w:rPr>
          <w:rFonts w:ascii="Tahoma" w:hAnsi="Tahoma" w:cs="Tahoma"/>
          <w:sz w:val="20"/>
          <w:szCs w:val="20"/>
        </w:rPr>
        <w:t xml:space="preserve"> na vlastní náklady.</w:t>
      </w:r>
    </w:p>
    <w:p w14:paraId="58FA0A9A" w14:textId="77777777" w:rsidR="00783E55" w:rsidRPr="00C26A9A" w:rsidRDefault="00783E55" w:rsidP="00783E55">
      <w:pPr>
        <w:tabs>
          <w:tab w:val="left" w:pos="360"/>
          <w:tab w:val="left" w:pos="2880"/>
        </w:tabs>
        <w:rPr>
          <w:rFonts w:ascii="Tahoma" w:hAnsi="Tahoma" w:cs="Tahoma"/>
          <w:sz w:val="20"/>
          <w:szCs w:val="20"/>
        </w:rPr>
      </w:pPr>
    </w:p>
    <w:p w14:paraId="58FA0A9B"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IX.</w:t>
      </w:r>
    </w:p>
    <w:p w14:paraId="58FA0A9C"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Práva a povinnosti </w:t>
      </w:r>
      <w:r>
        <w:rPr>
          <w:rFonts w:ascii="Tahoma" w:hAnsi="Tahoma" w:cs="Tahoma"/>
          <w:b/>
          <w:sz w:val="20"/>
          <w:szCs w:val="20"/>
        </w:rPr>
        <w:t>příkazce</w:t>
      </w:r>
      <w:r w:rsidRPr="00C26A9A">
        <w:rPr>
          <w:rFonts w:ascii="Tahoma" w:hAnsi="Tahoma" w:cs="Tahoma"/>
          <w:b/>
          <w:sz w:val="20"/>
          <w:szCs w:val="20"/>
        </w:rPr>
        <w:t xml:space="preserve"> a </w:t>
      </w:r>
      <w:r>
        <w:rPr>
          <w:rFonts w:ascii="Tahoma" w:hAnsi="Tahoma" w:cs="Tahoma"/>
          <w:b/>
          <w:sz w:val="20"/>
          <w:szCs w:val="20"/>
        </w:rPr>
        <w:t>příkazníka</w:t>
      </w:r>
    </w:p>
    <w:p w14:paraId="58FA0A9D"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oprávněn v průběhu plnění této smlouvy kontrolovat jeho provádění prostřednictvím osoby, kterou písemně k těmto úkonům zmocní.</w:t>
      </w:r>
    </w:p>
    <w:p w14:paraId="58FA0A9E"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poskytnout </w:t>
      </w:r>
      <w:r>
        <w:rPr>
          <w:rFonts w:ascii="Tahoma" w:hAnsi="Tahoma" w:cs="Tahoma"/>
          <w:sz w:val="20"/>
          <w:szCs w:val="20"/>
        </w:rPr>
        <w:t>příkazníkovi</w:t>
      </w:r>
      <w:r w:rsidRPr="00C26A9A">
        <w:rPr>
          <w:rFonts w:ascii="Tahoma" w:hAnsi="Tahoma" w:cs="Tahoma"/>
          <w:sz w:val="20"/>
          <w:szCs w:val="20"/>
        </w:rPr>
        <w:t xml:space="preserve"> včas potřebnou součinnost pro realizaci předmětu smlouvy.</w:t>
      </w:r>
    </w:p>
    <w:p w14:paraId="58FA0A9F"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 xml:space="preserve">Příkazce </w:t>
      </w:r>
      <w:r w:rsidRPr="00C26A9A">
        <w:rPr>
          <w:rFonts w:ascii="Tahoma" w:hAnsi="Tahoma" w:cs="Tahoma"/>
          <w:sz w:val="20"/>
          <w:szCs w:val="20"/>
        </w:rPr>
        <w:t xml:space="preserve">je povinen neprodleně informovat </w:t>
      </w:r>
      <w:r>
        <w:rPr>
          <w:rFonts w:ascii="Tahoma" w:hAnsi="Tahoma" w:cs="Tahoma"/>
          <w:sz w:val="20"/>
          <w:szCs w:val="20"/>
        </w:rPr>
        <w:t xml:space="preserve">příkazníka </w:t>
      </w:r>
      <w:r w:rsidRPr="00C26A9A">
        <w:rPr>
          <w:rFonts w:ascii="Tahoma" w:hAnsi="Tahoma" w:cs="Tahoma"/>
          <w:sz w:val="20"/>
          <w:szCs w:val="20"/>
        </w:rPr>
        <w:t>o všech skutečnostech, které jsou předmětem veřejné zakázky.</w:t>
      </w:r>
    </w:p>
    <w:p w14:paraId="58FA0AA0"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předat </w:t>
      </w:r>
      <w:r>
        <w:rPr>
          <w:rFonts w:ascii="Tahoma" w:hAnsi="Tahoma" w:cs="Tahoma"/>
          <w:sz w:val="20"/>
          <w:szCs w:val="20"/>
        </w:rPr>
        <w:t>příkazníkov</w:t>
      </w:r>
      <w:r w:rsidRPr="00C26A9A">
        <w:rPr>
          <w:rFonts w:ascii="Tahoma" w:hAnsi="Tahoma" w:cs="Tahoma"/>
          <w:sz w:val="20"/>
          <w:szCs w:val="20"/>
        </w:rPr>
        <w:t>i nezbytné doklady, a to v originále.</w:t>
      </w:r>
    </w:p>
    <w:p w14:paraId="58FA0AA1"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Příkazník je povinen se řídit pokyny příkazce, dodržovat tuto smlouvu, právní předpisy, zejména Zák</w:t>
      </w:r>
      <w:r w:rsidRPr="007754DB">
        <w:rPr>
          <w:rFonts w:ascii="Tahoma" w:hAnsi="Tahoma" w:cs="Tahoma"/>
          <w:sz w:val="20"/>
          <w:szCs w:val="20"/>
        </w:rPr>
        <w:t>on, postupovat poctivě, pečlivě</w:t>
      </w:r>
      <w:r w:rsidRPr="00C26A9A">
        <w:rPr>
          <w:rFonts w:ascii="Tahoma" w:hAnsi="Tahoma" w:cs="Tahoma"/>
          <w:sz w:val="20"/>
          <w:szCs w:val="20"/>
        </w:rPr>
        <w:t xml:space="preserve">. </w:t>
      </w:r>
    </w:p>
    <w:p w14:paraId="58FA0AA2"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je povinen při provádění objednaných činností postupovat s odbornou péčí a v zájmu </w:t>
      </w:r>
      <w:r>
        <w:rPr>
          <w:rFonts w:ascii="Tahoma" w:hAnsi="Tahoma" w:cs="Tahoma"/>
          <w:sz w:val="20"/>
          <w:szCs w:val="20"/>
        </w:rPr>
        <w:t>příkazce</w:t>
      </w:r>
      <w:r w:rsidRPr="00C26A9A">
        <w:rPr>
          <w:rFonts w:ascii="Tahoma" w:hAnsi="Tahoma" w:cs="Tahoma"/>
          <w:sz w:val="20"/>
          <w:szCs w:val="20"/>
        </w:rPr>
        <w:t>.</w:t>
      </w:r>
    </w:p>
    <w:p w14:paraId="58FA0AA3" w14:textId="77777777" w:rsidR="00783E55" w:rsidRPr="00872D40"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872D40">
        <w:rPr>
          <w:rFonts w:ascii="Tahoma" w:hAnsi="Tahoma" w:cs="Tahoma"/>
          <w:sz w:val="20"/>
          <w:szCs w:val="20"/>
        </w:rPr>
        <w:t xml:space="preserve"> se zavazuje zachovávat mlčenlivost o skutečnostech, s kterými přišel do styku při plnění této smlouvy</w:t>
      </w:r>
      <w:r w:rsidR="00471768">
        <w:rPr>
          <w:rFonts w:ascii="Tahoma" w:hAnsi="Tahoma" w:cs="Tahoma"/>
          <w:sz w:val="20"/>
          <w:szCs w:val="20"/>
        </w:rPr>
        <w:t>,</w:t>
      </w:r>
      <w:r w:rsidRPr="00872D40">
        <w:rPr>
          <w:rFonts w:ascii="Tahoma" w:hAnsi="Tahoma" w:cs="Tahoma"/>
          <w:sz w:val="20"/>
          <w:szCs w:val="20"/>
        </w:rPr>
        <w:t xml:space="preserve"> a které byly </w:t>
      </w:r>
      <w:r>
        <w:rPr>
          <w:rFonts w:ascii="Tahoma" w:hAnsi="Tahoma" w:cs="Tahoma"/>
          <w:sz w:val="20"/>
          <w:szCs w:val="20"/>
        </w:rPr>
        <w:t>příkazcem</w:t>
      </w:r>
      <w:r w:rsidRPr="00872D40">
        <w:rPr>
          <w:rFonts w:ascii="Tahoma" w:hAnsi="Tahoma" w:cs="Tahoma"/>
          <w:sz w:val="20"/>
          <w:szCs w:val="20"/>
        </w:rPr>
        <w:t xml:space="preserve"> označeny jako důvěrné. Tato povinnost trvá i po splnění této smlouvy. </w:t>
      </w:r>
    </w:p>
    <w:p w14:paraId="58FA0AA4" w14:textId="77777777" w:rsidR="00783E55" w:rsidRPr="007754DB"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7754DB">
        <w:rPr>
          <w:rFonts w:ascii="Tahoma" w:hAnsi="Tahoma" w:cs="Tahoma"/>
          <w:sz w:val="20"/>
          <w:szCs w:val="20"/>
        </w:rPr>
        <w:t xml:space="preserve"> použije všechny materiály, které obdržel od </w:t>
      </w:r>
      <w:r>
        <w:rPr>
          <w:rFonts w:ascii="Tahoma" w:hAnsi="Tahoma" w:cs="Tahoma"/>
          <w:sz w:val="20"/>
          <w:szCs w:val="20"/>
        </w:rPr>
        <w:t>příkazce</w:t>
      </w:r>
      <w:r w:rsidRPr="007754DB">
        <w:rPr>
          <w:rFonts w:ascii="Tahoma" w:hAnsi="Tahoma" w:cs="Tahoma"/>
          <w:sz w:val="20"/>
          <w:szCs w:val="20"/>
        </w:rPr>
        <w:t xml:space="preserve"> v souvislost</w:t>
      </w:r>
      <w:r w:rsidR="00471768">
        <w:rPr>
          <w:rFonts w:ascii="Tahoma" w:hAnsi="Tahoma" w:cs="Tahoma"/>
          <w:sz w:val="20"/>
          <w:szCs w:val="20"/>
        </w:rPr>
        <w:t>i</w:t>
      </w:r>
      <w:r w:rsidRPr="007754DB">
        <w:rPr>
          <w:rFonts w:ascii="Tahoma" w:hAnsi="Tahoma" w:cs="Tahoma"/>
          <w:sz w:val="20"/>
          <w:szCs w:val="20"/>
        </w:rPr>
        <w:t xml:space="preserve"> s plněním ze smlouvy výlučně za plněním účelu smlouvy. Po skončení plnění, popř. dílčího plnění ze smlouvy, předá </w:t>
      </w:r>
      <w:r>
        <w:rPr>
          <w:rFonts w:ascii="Tahoma" w:hAnsi="Tahoma" w:cs="Tahoma"/>
          <w:sz w:val="20"/>
          <w:szCs w:val="20"/>
        </w:rPr>
        <w:t>příkazník příkazci</w:t>
      </w:r>
      <w:r w:rsidRPr="007754DB">
        <w:rPr>
          <w:rFonts w:ascii="Tahoma" w:hAnsi="Tahoma" w:cs="Tahoma"/>
          <w:sz w:val="20"/>
          <w:szCs w:val="20"/>
        </w:rPr>
        <w:t xml:space="preserve"> všechny materiály, které od </w:t>
      </w:r>
      <w:r>
        <w:rPr>
          <w:rFonts w:ascii="Tahoma" w:hAnsi="Tahoma" w:cs="Tahoma"/>
          <w:sz w:val="20"/>
          <w:szCs w:val="20"/>
        </w:rPr>
        <w:t>příkazce</w:t>
      </w:r>
      <w:r w:rsidRPr="007754DB">
        <w:rPr>
          <w:rFonts w:ascii="Tahoma" w:hAnsi="Tahoma" w:cs="Tahoma"/>
          <w:sz w:val="20"/>
          <w:szCs w:val="20"/>
        </w:rPr>
        <w:t xml:space="preserve"> v souvislosti s plněním převzal. </w:t>
      </w:r>
    </w:p>
    <w:p w14:paraId="58FA0AA5"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B9645E">
        <w:rPr>
          <w:rFonts w:ascii="Tahoma" w:hAnsi="Tahoma" w:cs="Tahoma"/>
          <w:sz w:val="20"/>
          <w:szCs w:val="20"/>
        </w:rPr>
        <w:t xml:space="preserve"> je povinen pravidelně informovat </w:t>
      </w:r>
      <w:r>
        <w:rPr>
          <w:rFonts w:ascii="Tahoma" w:hAnsi="Tahoma" w:cs="Tahoma"/>
          <w:sz w:val="20"/>
          <w:szCs w:val="20"/>
        </w:rPr>
        <w:t>příkazce</w:t>
      </w:r>
      <w:r w:rsidRPr="00B9645E">
        <w:rPr>
          <w:rFonts w:ascii="Tahoma" w:hAnsi="Tahoma" w:cs="Tahoma"/>
          <w:sz w:val="20"/>
          <w:szCs w:val="20"/>
        </w:rPr>
        <w:t xml:space="preserve"> o průběhu realizace smlouvy. </w:t>
      </w:r>
      <w:r>
        <w:rPr>
          <w:rFonts w:ascii="Tahoma" w:hAnsi="Tahoma" w:cs="Tahoma"/>
          <w:sz w:val="20"/>
          <w:szCs w:val="20"/>
        </w:rPr>
        <w:t>Příkazník</w:t>
      </w:r>
      <w:r w:rsidRPr="00B9645E">
        <w:rPr>
          <w:rFonts w:ascii="Tahoma" w:hAnsi="Tahoma" w:cs="Tahoma"/>
          <w:sz w:val="20"/>
          <w:szCs w:val="20"/>
        </w:rPr>
        <w:t xml:space="preserve"> je povinen bez zbytečného odkladu oznámit </w:t>
      </w:r>
      <w:r>
        <w:rPr>
          <w:rFonts w:ascii="Tahoma" w:hAnsi="Tahoma" w:cs="Tahoma"/>
          <w:sz w:val="20"/>
          <w:szCs w:val="20"/>
        </w:rPr>
        <w:t xml:space="preserve">příkazci </w:t>
      </w:r>
      <w:r w:rsidRPr="00B9645E">
        <w:rPr>
          <w:rFonts w:ascii="Tahoma" w:hAnsi="Tahoma" w:cs="Tahoma"/>
          <w:sz w:val="20"/>
          <w:szCs w:val="20"/>
        </w:rPr>
        <w:t xml:space="preserve">všechny okolnosti, které zjistil při zařizování záležitostí, a které mohou mít vliv na změnu pokynů nebo zájmů </w:t>
      </w:r>
      <w:r>
        <w:rPr>
          <w:rFonts w:ascii="Tahoma" w:hAnsi="Tahoma" w:cs="Tahoma"/>
          <w:sz w:val="20"/>
          <w:szCs w:val="20"/>
        </w:rPr>
        <w:t>příkazce</w:t>
      </w:r>
      <w:r w:rsidRPr="00C26A9A">
        <w:rPr>
          <w:rFonts w:ascii="Tahoma" w:hAnsi="Tahoma" w:cs="Tahoma"/>
          <w:sz w:val="20"/>
          <w:szCs w:val="20"/>
        </w:rPr>
        <w:t xml:space="preserve">.  </w:t>
      </w:r>
    </w:p>
    <w:p w14:paraId="58FA0AA6"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Na žádost </w:t>
      </w:r>
      <w:r>
        <w:rPr>
          <w:rFonts w:ascii="Tahoma" w:hAnsi="Tahoma" w:cs="Tahoma"/>
          <w:sz w:val="20"/>
          <w:szCs w:val="20"/>
        </w:rPr>
        <w:t>příkazce</w:t>
      </w:r>
      <w:r w:rsidRPr="00C26A9A">
        <w:rPr>
          <w:rFonts w:ascii="Tahoma" w:hAnsi="Tahoma" w:cs="Tahoma"/>
          <w:sz w:val="20"/>
          <w:szCs w:val="20"/>
        </w:rPr>
        <w:t xml:space="preserve"> je mu </w:t>
      </w:r>
      <w:r>
        <w:rPr>
          <w:rFonts w:ascii="Tahoma" w:hAnsi="Tahoma" w:cs="Tahoma"/>
          <w:sz w:val="20"/>
          <w:szCs w:val="20"/>
        </w:rPr>
        <w:t>příkazník</w:t>
      </w:r>
      <w:r w:rsidRPr="00C26A9A">
        <w:rPr>
          <w:rFonts w:ascii="Tahoma" w:hAnsi="Tahoma" w:cs="Tahoma"/>
          <w:sz w:val="20"/>
          <w:szCs w:val="20"/>
        </w:rPr>
        <w:t xml:space="preserve"> povinen podat zprávy o postupu plnění této smlouvy.</w:t>
      </w:r>
    </w:p>
    <w:p w14:paraId="58FA0AA7"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Od pokynů </w:t>
      </w:r>
      <w:r>
        <w:rPr>
          <w:rFonts w:ascii="Tahoma" w:hAnsi="Tahoma" w:cs="Tahoma"/>
          <w:sz w:val="20"/>
          <w:szCs w:val="20"/>
        </w:rPr>
        <w:t>příkazce</w:t>
      </w:r>
      <w:r w:rsidRPr="00C26A9A">
        <w:rPr>
          <w:rFonts w:ascii="Tahoma" w:hAnsi="Tahoma" w:cs="Tahoma"/>
          <w:sz w:val="20"/>
          <w:szCs w:val="20"/>
        </w:rPr>
        <w:t xml:space="preserve"> se může </w:t>
      </w:r>
      <w:r>
        <w:rPr>
          <w:rFonts w:ascii="Tahoma" w:hAnsi="Tahoma" w:cs="Tahoma"/>
          <w:sz w:val="20"/>
          <w:szCs w:val="20"/>
        </w:rPr>
        <w:t xml:space="preserve">příkazník </w:t>
      </w:r>
      <w:r w:rsidRPr="00C26A9A">
        <w:rPr>
          <w:rFonts w:ascii="Tahoma" w:hAnsi="Tahoma" w:cs="Tahoma"/>
          <w:sz w:val="20"/>
          <w:szCs w:val="20"/>
        </w:rPr>
        <w:t xml:space="preserve">odchýlit, jen je-li to  nezbytné v zájmu </w:t>
      </w:r>
      <w:r>
        <w:rPr>
          <w:rFonts w:ascii="Tahoma" w:hAnsi="Tahoma" w:cs="Tahoma"/>
          <w:sz w:val="20"/>
          <w:szCs w:val="20"/>
        </w:rPr>
        <w:t>příkazce</w:t>
      </w:r>
      <w:r w:rsidRPr="00C26A9A">
        <w:rPr>
          <w:rFonts w:ascii="Tahoma" w:hAnsi="Tahoma" w:cs="Tahoma"/>
          <w:sz w:val="20"/>
          <w:szCs w:val="20"/>
        </w:rPr>
        <w:t xml:space="preserve"> a </w:t>
      </w:r>
      <w:r>
        <w:rPr>
          <w:rFonts w:ascii="Tahoma" w:hAnsi="Tahoma" w:cs="Tahoma"/>
          <w:sz w:val="20"/>
          <w:szCs w:val="20"/>
        </w:rPr>
        <w:t>příkazník</w:t>
      </w:r>
      <w:r w:rsidRPr="00C26A9A">
        <w:rPr>
          <w:rFonts w:ascii="Tahoma" w:hAnsi="Tahoma" w:cs="Tahoma"/>
          <w:sz w:val="20"/>
          <w:szCs w:val="20"/>
        </w:rPr>
        <w:t xml:space="preserve"> nemůže včas obdržet jeho souhlas. </w:t>
      </w:r>
    </w:p>
    <w:p w14:paraId="58FA0AA8" w14:textId="77777777"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Vyhrazená práva zadavatele zakázky:</w:t>
      </w:r>
    </w:p>
    <w:p w14:paraId="58FA0AA9" w14:textId="77777777" w:rsidR="00783E55" w:rsidRPr="00C26A9A" w:rsidRDefault="00783E55" w:rsidP="00783E55">
      <w:pPr>
        <w:tabs>
          <w:tab w:val="left" w:pos="720"/>
        </w:tabs>
        <w:ind w:left="720" w:hanging="375"/>
        <w:jc w:val="both"/>
        <w:rPr>
          <w:rFonts w:ascii="Tahoma" w:hAnsi="Tahoma" w:cs="Tahoma"/>
          <w:sz w:val="20"/>
          <w:szCs w:val="20"/>
        </w:rPr>
      </w:pPr>
      <w:r w:rsidRPr="00C26A9A">
        <w:rPr>
          <w:rFonts w:ascii="Tahoma" w:hAnsi="Tahoma" w:cs="Tahoma"/>
          <w:sz w:val="20"/>
          <w:szCs w:val="20"/>
        </w:rPr>
        <w:t xml:space="preserve">- </w:t>
      </w:r>
      <w:r w:rsidRPr="00C26A9A">
        <w:rPr>
          <w:rFonts w:ascii="Tahoma" w:hAnsi="Tahoma" w:cs="Tahoma"/>
          <w:sz w:val="20"/>
          <w:szCs w:val="20"/>
        </w:rPr>
        <w:tab/>
        <w:t xml:space="preserve">zadavatel bude spolupracovat na tvorbě zadávací dokumentace, konečná verze </w:t>
      </w:r>
      <w:r w:rsidRPr="00C26A9A">
        <w:rPr>
          <w:rFonts w:ascii="Tahoma" w:hAnsi="Tahoma" w:cs="Tahoma"/>
          <w:sz w:val="20"/>
          <w:szCs w:val="20"/>
        </w:rPr>
        <w:tab/>
        <w:t>zadávací dokumentace podléhá schválení zadavatele,</w:t>
      </w:r>
    </w:p>
    <w:p w14:paraId="58FA0AAA" w14:textId="77777777"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 bude rozhodovat o složení hodnotící komise pro posouzení a hodnocení nabídek, </w:t>
      </w:r>
    </w:p>
    <w:p w14:paraId="58FA0AAB" w14:textId="77777777"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zadavateli přísluší ze zákona tato rozhodnutí: o vyloučení uchazeče, o námitkách uchazečů, o výběru nejvhodnější nabídky, o zrušení zadávacího řízení, </w:t>
      </w:r>
    </w:p>
    <w:p w14:paraId="58FA0AAC" w14:textId="77777777"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příkazník není rovněž oprávněn uzavřít smlouvu s vybraným uchazečem</w:t>
      </w:r>
    </w:p>
    <w:p w14:paraId="58FA0AAD" w14:textId="77777777" w:rsidR="00783E55" w:rsidRPr="00872D40"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872D40">
        <w:rPr>
          <w:rFonts w:ascii="Tahoma" w:hAnsi="Tahoma" w:cs="Tahoma"/>
          <w:sz w:val="20"/>
          <w:szCs w:val="20"/>
        </w:rPr>
        <w:lastRenderedPageBreak/>
        <w:t xml:space="preserve">zadavatel rozhodne na návrh </w:t>
      </w:r>
      <w:r>
        <w:rPr>
          <w:rFonts w:ascii="Tahoma" w:hAnsi="Tahoma" w:cs="Tahoma"/>
          <w:sz w:val="20"/>
          <w:szCs w:val="20"/>
        </w:rPr>
        <w:t>příkazníka</w:t>
      </w:r>
      <w:r w:rsidRPr="00872D40">
        <w:rPr>
          <w:rFonts w:ascii="Tahoma" w:hAnsi="Tahoma" w:cs="Tahoma"/>
          <w:sz w:val="20"/>
          <w:szCs w:val="20"/>
        </w:rPr>
        <w:t xml:space="preserve"> o způsobu hodnocení nabídek, určí počet a váhy kritérií. </w:t>
      </w:r>
    </w:p>
    <w:p w14:paraId="58FA0AAE"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w:t>
      </w:r>
    </w:p>
    <w:p w14:paraId="58FA0AAF"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Smluvní pokuty</w:t>
      </w:r>
    </w:p>
    <w:p w14:paraId="58FA0AB0" w14:textId="77777777" w:rsidR="00783E55" w:rsidRPr="00872D40"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V případě, že </w:t>
      </w:r>
      <w:r>
        <w:rPr>
          <w:rFonts w:ascii="Tahoma" w:hAnsi="Tahoma" w:cs="Tahoma"/>
          <w:sz w:val="20"/>
          <w:szCs w:val="20"/>
        </w:rPr>
        <w:t>příkazník</w:t>
      </w:r>
      <w:r w:rsidRPr="00C26A9A">
        <w:rPr>
          <w:rFonts w:ascii="Tahoma" w:hAnsi="Tahoma" w:cs="Tahoma"/>
          <w:sz w:val="20"/>
          <w:szCs w:val="20"/>
        </w:rPr>
        <w:t xml:space="preserve"> </w:t>
      </w:r>
      <w:r>
        <w:rPr>
          <w:rFonts w:ascii="Tahoma" w:hAnsi="Tahoma" w:cs="Tahoma"/>
          <w:sz w:val="20"/>
          <w:szCs w:val="20"/>
        </w:rPr>
        <w:t>nedodrží</w:t>
      </w:r>
      <w:r w:rsidRPr="00872D40">
        <w:rPr>
          <w:rFonts w:ascii="Tahoma" w:hAnsi="Tahoma" w:cs="Tahoma"/>
          <w:sz w:val="20"/>
          <w:szCs w:val="20"/>
        </w:rPr>
        <w:t xml:space="preserve"> termín plnění </w:t>
      </w:r>
      <w:r>
        <w:rPr>
          <w:rFonts w:ascii="Tahoma" w:hAnsi="Tahoma" w:cs="Tahoma"/>
          <w:sz w:val="20"/>
          <w:szCs w:val="20"/>
        </w:rPr>
        <w:t>uvedený v příloze této</w:t>
      </w:r>
      <w:r w:rsidRPr="00872D40">
        <w:rPr>
          <w:rFonts w:ascii="Tahoma" w:hAnsi="Tahoma" w:cs="Tahoma"/>
          <w:sz w:val="20"/>
          <w:szCs w:val="20"/>
        </w:rPr>
        <w:t xml:space="preserve"> </w:t>
      </w:r>
      <w:r w:rsidRPr="00B9645E">
        <w:rPr>
          <w:rFonts w:ascii="Tahoma" w:hAnsi="Tahoma" w:cs="Tahoma"/>
          <w:sz w:val="20"/>
          <w:szCs w:val="20"/>
        </w:rPr>
        <w:t xml:space="preserve">smlouvy, zaplatí </w:t>
      </w:r>
      <w:r>
        <w:rPr>
          <w:rFonts w:ascii="Tahoma" w:hAnsi="Tahoma" w:cs="Tahoma"/>
          <w:sz w:val="20"/>
          <w:szCs w:val="20"/>
        </w:rPr>
        <w:t>příkazci</w:t>
      </w:r>
      <w:r w:rsidRPr="00C26A9A">
        <w:rPr>
          <w:rFonts w:ascii="Tahoma" w:hAnsi="Tahoma" w:cs="Tahoma"/>
          <w:sz w:val="20"/>
          <w:szCs w:val="20"/>
        </w:rPr>
        <w:t xml:space="preserve"> smluvní pokutu ve výši 0,</w:t>
      </w:r>
      <w:r>
        <w:rPr>
          <w:rFonts w:ascii="Tahoma" w:hAnsi="Tahoma" w:cs="Tahoma"/>
          <w:sz w:val="20"/>
          <w:szCs w:val="20"/>
        </w:rPr>
        <w:t>1</w:t>
      </w:r>
      <w:r w:rsidRPr="00C26A9A">
        <w:rPr>
          <w:rFonts w:ascii="Tahoma" w:hAnsi="Tahoma" w:cs="Tahoma"/>
          <w:sz w:val="20"/>
          <w:szCs w:val="20"/>
        </w:rPr>
        <w:t xml:space="preserve"> % ze sjednané odměny za </w:t>
      </w:r>
      <w:r w:rsidRPr="00872D40">
        <w:rPr>
          <w:rFonts w:ascii="Tahoma" w:hAnsi="Tahoma" w:cs="Tahoma"/>
          <w:sz w:val="20"/>
          <w:szCs w:val="20"/>
        </w:rPr>
        <w:t xml:space="preserve">každý započatý den z prodlení. </w:t>
      </w:r>
    </w:p>
    <w:p w14:paraId="58FA0AB1" w14:textId="77777777" w:rsidR="00783E55" w:rsidRPr="007754DB"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7754DB">
        <w:rPr>
          <w:rFonts w:ascii="Tahoma" w:hAnsi="Tahoma" w:cs="Tahoma"/>
          <w:sz w:val="20"/>
          <w:szCs w:val="20"/>
        </w:rPr>
        <w:t xml:space="preserve">V případě, že </w:t>
      </w:r>
      <w:r>
        <w:rPr>
          <w:rFonts w:ascii="Tahoma" w:hAnsi="Tahoma" w:cs="Tahoma"/>
          <w:sz w:val="20"/>
          <w:szCs w:val="20"/>
        </w:rPr>
        <w:t>příkazce</w:t>
      </w:r>
      <w:r w:rsidRPr="007754DB">
        <w:rPr>
          <w:rFonts w:ascii="Tahoma" w:hAnsi="Tahoma" w:cs="Tahoma"/>
          <w:sz w:val="20"/>
          <w:szCs w:val="20"/>
        </w:rPr>
        <w:t xml:space="preserve"> bude v prodlení se zaplacením faktury </w:t>
      </w:r>
      <w:r>
        <w:rPr>
          <w:rFonts w:ascii="Tahoma" w:hAnsi="Tahoma" w:cs="Tahoma"/>
          <w:sz w:val="20"/>
          <w:szCs w:val="20"/>
        </w:rPr>
        <w:t>příkazníka</w:t>
      </w:r>
      <w:r w:rsidRPr="007754DB">
        <w:rPr>
          <w:rFonts w:ascii="Tahoma" w:hAnsi="Tahoma" w:cs="Tahoma"/>
          <w:sz w:val="20"/>
          <w:szCs w:val="20"/>
        </w:rPr>
        <w:t xml:space="preserve">, </w:t>
      </w:r>
      <w:r>
        <w:rPr>
          <w:rFonts w:ascii="Tahoma" w:hAnsi="Tahoma" w:cs="Tahoma"/>
          <w:sz w:val="20"/>
          <w:szCs w:val="20"/>
        </w:rPr>
        <w:t>příkazník</w:t>
      </w:r>
      <w:r w:rsidRPr="007754DB">
        <w:rPr>
          <w:rFonts w:ascii="Tahoma" w:hAnsi="Tahoma" w:cs="Tahoma"/>
          <w:sz w:val="20"/>
          <w:szCs w:val="20"/>
        </w:rPr>
        <w:t xml:space="preserve"> je oprávněn uplatnit zákonný úrok z prodlení.</w:t>
      </w:r>
    </w:p>
    <w:p w14:paraId="58FA0AB2" w14:textId="77777777" w:rsidR="00783E55" w:rsidRPr="00C26A9A" w:rsidRDefault="00783E55" w:rsidP="00783E55">
      <w:pPr>
        <w:numPr>
          <w:ilvl w:val="0"/>
          <w:numId w:val="4"/>
        </w:numPr>
        <w:tabs>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se dohodly, že příkazce má právo na náhradu škody vzniklé z porušení povinnosti, ke kterému se smluvní pokuta vztahuje.</w:t>
      </w:r>
      <w:r w:rsidRPr="00C26A9A">
        <w:rPr>
          <w:rFonts w:ascii="Tahoma" w:hAnsi="Tahoma" w:cs="Tahoma"/>
          <w:sz w:val="20"/>
          <w:szCs w:val="20"/>
        </w:rPr>
        <w:t xml:space="preserve"> </w:t>
      </w:r>
    </w:p>
    <w:p w14:paraId="58FA0AB3" w14:textId="77777777" w:rsidR="00783E55" w:rsidRPr="00C26A9A" w:rsidRDefault="00783E55" w:rsidP="00783E55">
      <w:pPr>
        <w:tabs>
          <w:tab w:val="left" w:pos="360"/>
          <w:tab w:val="left" w:pos="2880"/>
        </w:tabs>
        <w:rPr>
          <w:rFonts w:ascii="Tahoma" w:hAnsi="Tahoma" w:cs="Tahoma"/>
          <w:sz w:val="20"/>
          <w:szCs w:val="20"/>
        </w:rPr>
      </w:pPr>
    </w:p>
    <w:p w14:paraId="58FA0AB4" w14:textId="77777777" w:rsidR="000667F0" w:rsidRDefault="000667F0" w:rsidP="00783E55">
      <w:pPr>
        <w:tabs>
          <w:tab w:val="left" w:pos="360"/>
          <w:tab w:val="left" w:pos="2880"/>
        </w:tabs>
        <w:jc w:val="center"/>
        <w:rPr>
          <w:rFonts w:ascii="Tahoma" w:hAnsi="Tahoma" w:cs="Tahoma"/>
          <w:b/>
          <w:sz w:val="20"/>
          <w:szCs w:val="20"/>
        </w:rPr>
      </w:pPr>
    </w:p>
    <w:p w14:paraId="58FA0AB5"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XI.</w:t>
      </w:r>
    </w:p>
    <w:p w14:paraId="58FA0AB6" w14:textId="77777777"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Závěrečná ujednání</w:t>
      </w:r>
    </w:p>
    <w:p w14:paraId="58FA0AB7"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Změnit nebo doplnit tuto smlouvu, v kterékoliv části, mohou smluvní strany pouze formou písemných dodatků, které budou vzestupně číslovány, výslovně prohlášeny za dodatek této smlouvy a podepsány oprávněnými zástupci smluvních stran.</w:t>
      </w:r>
    </w:p>
    <w:p w14:paraId="58FA0AB8"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mohou ukončit smluvní vztah písemnou dohodou obou smluvních stran.  </w:t>
      </w:r>
    </w:p>
    <w:p w14:paraId="58FA0AB9"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příkazce</w:t>
      </w:r>
      <w:r w:rsidRPr="00C26A9A">
        <w:rPr>
          <w:rFonts w:ascii="Tahoma" w:hAnsi="Tahoma" w:cs="Tahoma"/>
          <w:sz w:val="20"/>
          <w:szCs w:val="20"/>
        </w:rPr>
        <w:t xml:space="preserve"> si vyhrazuje právo odstoupit od této smlouvy v případě, že </w:t>
      </w:r>
      <w:r>
        <w:rPr>
          <w:rFonts w:ascii="Tahoma" w:hAnsi="Tahoma" w:cs="Tahoma"/>
          <w:sz w:val="20"/>
          <w:szCs w:val="20"/>
        </w:rPr>
        <w:t>příkazník</w:t>
      </w:r>
      <w:r w:rsidRPr="00C26A9A">
        <w:rPr>
          <w:rFonts w:ascii="Tahoma" w:hAnsi="Tahoma" w:cs="Tahoma"/>
          <w:sz w:val="20"/>
          <w:szCs w:val="20"/>
        </w:rPr>
        <w:t xml:space="preserve"> poruší svou povinnost vyplývající ze zákona či této smlouvy. </w:t>
      </w:r>
    </w:p>
    <w:p w14:paraId="58FA0ABA"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nemůže, bez souhlasu </w:t>
      </w:r>
      <w:r>
        <w:rPr>
          <w:rFonts w:ascii="Tahoma" w:hAnsi="Tahoma" w:cs="Tahoma"/>
          <w:sz w:val="20"/>
          <w:szCs w:val="20"/>
        </w:rPr>
        <w:t>příkazce</w:t>
      </w:r>
      <w:r w:rsidRPr="00C26A9A">
        <w:rPr>
          <w:rFonts w:ascii="Tahoma" w:hAnsi="Tahoma" w:cs="Tahoma"/>
          <w:sz w:val="20"/>
          <w:szCs w:val="20"/>
        </w:rPr>
        <w:t>, postoupit svá práva a povinnosti plynoucí ze smlouvy třetí osobě.</w:t>
      </w:r>
    </w:p>
    <w:p w14:paraId="58FA0ABB"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Osoby podepisující tuto smlouvu svým podpisem stvrzují platnost svých jednatelských oprávnění. </w:t>
      </w:r>
    </w:p>
    <w:p w14:paraId="58FA0ABC"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Případná neplatnost některého z ustanovení této smlouvy nemá za následek neplatnost ostatních ustanovení.</w:t>
      </w:r>
    </w:p>
    <w:p w14:paraId="58FA0ABD"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Pro případ, že kterékoliv ustanovení této smlouvy se stane neúčinným nebo neplatným, smluvní strany se zavazují bez zbytečných odkladů nahradit takové ustanovení novým.</w:t>
      </w:r>
    </w:p>
    <w:p w14:paraId="58FA0ABE"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rPr>
      </w:pPr>
      <w:r w:rsidRPr="00C26A9A">
        <w:rPr>
          <w:rFonts w:ascii="Tahoma" w:hAnsi="Tahoma" w:cs="Tahoma"/>
          <w:sz w:val="20"/>
        </w:rPr>
        <w:t xml:space="preserve"> </w:t>
      </w:r>
      <w:r w:rsidRPr="00226C93">
        <w:rPr>
          <w:rFonts w:ascii="Tahoma" w:hAnsi="Tahoma" w:cs="Tahoma"/>
          <w:sz w:val="20"/>
          <w:szCs w:val="20"/>
        </w:rPr>
        <w:t>Smluvní</w:t>
      </w:r>
      <w:r w:rsidRPr="00C26A9A">
        <w:rPr>
          <w:rFonts w:ascii="Tahoma" w:hAnsi="Tahoma" w:cs="Tahoma"/>
          <w:sz w:val="20"/>
        </w:rPr>
        <w:t xml:space="preserve">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14:paraId="58FA0ABF" w14:textId="77777777" w:rsidR="00783E55" w:rsidRPr="007754DB"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Smluvní strany shodně prohlašují, že si tuto smlouvu před jejím podepsáním přečetly, že byla uzavřena po vzájemném projednání podle jejich pravé a svobodné vůle určitě, vážně a s</w:t>
      </w:r>
      <w:r w:rsidRPr="007754DB">
        <w:rPr>
          <w:rFonts w:ascii="Tahoma" w:hAnsi="Tahoma" w:cs="Tahoma"/>
          <w:sz w:val="20"/>
          <w:szCs w:val="20"/>
        </w:rPr>
        <w:t>rozumitelně, nikoliv v tísni nebo za nápadně nevýhodných podmínek a její autentičnost stvrzují svými podpisy.</w:t>
      </w:r>
    </w:p>
    <w:p w14:paraId="58FA0AC0" w14:textId="77777777"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 xml:space="preserve">Tato smlouva je vyhotovena ve třech stejnopisech, podepsaných oprávněnými zástupci smluvních stran, přičemž </w:t>
      </w:r>
      <w:r>
        <w:rPr>
          <w:rFonts w:ascii="Tahoma" w:hAnsi="Tahoma" w:cs="Tahoma"/>
          <w:sz w:val="20"/>
          <w:szCs w:val="20"/>
        </w:rPr>
        <w:t>příkazce</w:t>
      </w:r>
      <w:r w:rsidRPr="00B9645E">
        <w:rPr>
          <w:rFonts w:ascii="Tahoma" w:hAnsi="Tahoma" w:cs="Tahoma"/>
          <w:sz w:val="20"/>
          <w:szCs w:val="20"/>
        </w:rPr>
        <w:t xml:space="preserve"> obdrží dvě vyhotovení a </w:t>
      </w:r>
      <w:r>
        <w:rPr>
          <w:rFonts w:ascii="Tahoma" w:hAnsi="Tahoma" w:cs="Tahoma"/>
          <w:sz w:val="20"/>
          <w:szCs w:val="20"/>
        </w:rPr>
        <w:t>příkazník</w:t>
      </w:r>
      <w:r w:rsidRPr="00C26A9A">
        <w:rPr>
          <w:rFonts w:ascii="Tahoma" w:hAnsi="Tahoma" w:cs="Tahoma"/>
          <w:sz w:val="20"/>
          <w:szCs w:val="20"/>
        </w:rPr>
        <w:t xml:space="preserve"> obdrží  jedno vyhotovení. Pro účely plnění této smlouvy vystaví </w:t>
      </w:r>
      <w:r>
        <w:rPr>
          <w:rFonts w:ascii="Tahoma" w:hAnsi="Tahoma" w:cs="Tahoma"/>
          <w:sz w:val="20"/>
          <w:szCs w:val="20"/>
        </w:rPr>
        <w:t>příkazce příkazníkovi</w:t>
      </w:r>
      <w:r w:rsidRPr="00C26A9A">
        <w:rPr>
          <w:rFonts w:ascii="Tahoma" w:hAnsi="Tahoma" w:cs="Tahoma"/>
          <w:sz w:val="20"/>
          <w:szCs w:val="20"/>
        </w:rPr>
        <w:t xml:space="preserve"> potřebnou plnou moc. </w:t>
      </w:r>
    </w:p>
    <w:p w14:paraId="58FA0AC1" w14:textId="77777777" w:rsidR="00783E55" w:rsidRPr="00C26A9A" w:rsidRDefault="00783E55" w:rsidP="000F18C6">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Tato smlouva nabývá platnosti dnem podpisu obou smluvních stran. </w:t>
      </w:r>
      <w:r w:rsidR="00471768">
        <w:rPr>
          <w:rFonts w:ascii="Tahoma" w:hAnsi="Tahoma" w:cs="Tahoma"/>
          <w:sz w:val="20"/>
          <w:szCs w:val="20"/>
        </w:rPr>
        <w:t>Tato</w:t>
      </w:r>
      <w:r w:rsidR="00471768" w:rsidRPr="00471768">
        <w:rPr>
          <w:rFonts w:ascii="Tahoma" w:hAnsi="Tahoma" w:cs="Tahoma"/>
          <w:sz w:val="20"/>
          <w:szCs w:val="20"/>
        </w:rPr>
        <w:t xml:space="preserve"> </w:t>
      </w:r>
      <w:r w:rsidR="00471768">
        <w:rPr>
          <w:rFonts w:ascii="Tahoma" w:hAnsi="Tahoma" w:cs="Tahoma"/>
          <w:sz w:val="20"/>
          <w:szCs w:val="20"/>
        </w:rPr>
        <w:t xml:space="preserve">smlouva </w:t>
      </w:r>
      <w:r w:rsidR="00471768" w:rsidRPr="00471768">
        <w:rPr>
          <w:rFonts w:ascii="Tahoma" w:hAnsi="Tahoma" w:cs="Tahoma"/>
          <w:sz w:val="20"/>
          <w:szCs w:val="20"/>
        </w:rPr>
        <w:t xml:space="preserve">nabývá účinnosti dnem uveřejnění prostřednictvím registru smluv dle příslušných ustanovení zákona č. 340/2015 Sb., o zvláštních podmínkách účinnosti některých smluv, uveřejňování těchto smluv a o registru smluv (zákon o registru smluv). </w:t>
      </w:r>
    </w:p>
    <w:p w14:paraId="58FA0AC2" w14:textId="77777777" w:rsidR="00783E55" w:rsidRDefault="00783E55" w:rsidP="00783E55">
      <w:pPr>
        <w:tabs>
          <w:tab w:val="left" w:pos="360"/>
          <w:tab w:val="left" w:pos="2880"/>
        </w:tabs>
        <w:rPr>
          <w:rFonts w:ascii="Tahoma" w:hAnsi="Tahoma" w:cs="Tahoma"/>
          <w:sz w:val="20"/>
          <w:szCs w:val="20"/>
        </w:rPr>
      </w:pPr>
    </w:p>
    <w:p w14:paraId="58FA0AC3" w14:textId="77777777" w:rsidR="00783E55" w:rsidRPr="00872D40" w:rsidRDefault="00783E55" w:rsidP="00783E55">
      <w:pPr>
        <w:tabs>
          <w:tab w:val="left" w:pos="360"/>
          <w:tab w:val="left" w:pos="2880"/>
        </w:tabs>
        <w:rPr>
          <w:rFonts w:ascii="Tahoma" w:hAnsi="Tahoma" w:cs="Tahoma"/>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783E55" w:rsidRPr="00C26A9A" w14:paraId="58FA0AC6" w14:textId="77777777" w:rsidTr="00E15CF7">
        <w:trPr>
          <w:trHeight w:val="240"/>
        </w:trPr>
        <w:tc>
          <w:tcPr>
            <w:tcW w:w="4860" w:type="dxa"/>
          </w:tcPr>
          <w:p w14:paraId="58FA0AC4" w14:textId="2E9AFC26" w:rsidR="00783E55" w:rsidRPr="00872D40" w:rsidRDefault="00783E55" w:rsidP="00C60DE3">
            <w:pPr>
              <w:tabs>
                <w:tab w:val="left" w:pos="360"/>
                <w:tab w:val="left" w:pos="2880"/>
              </w:tabs>
              <w:ind w:left="180"/>
              <w:rPr>
                <w:rFonts w:ascii="Tahoma" w:hAnsi="Tahoma" w:cs="Tahoma"/>
                <w:sz w:val="20"/>
                <w:szCs w:val="20"/>
              </w:rPr>
            </w:pPr>
            <w:r w:rsidRPr="00872D40">
              <w:rPr>
                <w:rFonts w:ascii="Tahoma" w:hAnsi="Tahoma" w:cs="Tahoma"/>
                <w:sz w:val="20"/>
                <w:szCs w:val="20"/>
              </w:rPr>
              <w:t>V</w:t>
            </w:r>
            <w:r>
              <w:rPr>
                <w:rFonts w:ascii="Tahoma" w:hAnsi="Tahoma" w:cs="Tahoma"/>
                <w:sz w:val="20"/>
                <w:szCs w:val="20"/>
              </w:rPr>
              <w:t> </w:t>
            </w:r>
            <w:r w:rsidR="0033331F">
              <w:rPr>
                <w:rFonts w:ascii="Tahoma" w:hAnsi="Tahoma" w:cs="Tahoma"/>
                <w:sz w:val="20"/>
                <w:szCs w:val="20"/>
              </w:rPr>
              <w:t>Ostravě</w:t>
            </w:r>
            <w:r w:rsidRPr="00872D40">
              <w:rPr>
                <w:rFonts w:ascii="Tahoma" w:hAnsi="Tahoma" w:cs="Tahoma"/>
                <w:sz w:val="20"/>
                <w:szCs w:val="20"/>
              </w:rPr>
              <w:t xml:space="preserve"> dne: ………………</w:t>
            </w:r>
          </w:p>
        </w:tc>
        <w:tc>
          <w:tcPr>
            <w:tcW w:w="4500" w:type="dxa"/>
          </w:tcPr>
          <w:p w14:paraId="58FA0AC5" w14:textId="77777777" w:rsidR="00783E55" w:rsidRPr="00B9645E" w:rsidRDefault="00783E55" w:rsidP="00E15CF7">
            <w:pPr>
              <w:tabs>
                <w:tab w:val="left" w:pos="360"/>
                <w:tab w:val="left" w:pos="2880"/>
              </w:tabs>
              <w:ind w:left="290"/>
              <w:jc w:val="both"/>
              <w:rPr>
                <w:rFonts w:ascii="Tahoma" w:hAnsi="Tahoma" w:cs="Tahoma"/>
                <w:sz w:val="20"/>
                <w:szCs w:val="20"/>
              </w:rPr>
            </w:pPr>
            <w:r w:rsidRPr="007754DB">
              <w:rPr>
                <w:rFonts w:ascii="Tahoma" w:hAnsi="Tahoma" w:cs="Tahoma"/>
                <w:sz w:val="20"/>
                <w:szCs w:val="20"/>
              </w:rPr>
              <w:t xml:space="preserve">V Ostravě dne: </w:t>
            </w:r>
            <w:r w:rsidRPr="00CE36B3">
              <w:rPr>
                <w:rFonts w:ascii="Tahoma" w:hAnsi="Tahoma" w:cs="Tahoma"/>
                <w:sz w:val="20"/>
                <w:szCs w:val="20"/>
              </w:rPr>
              <w:t>…………………….</w:t>
            </w:r>
          </w:p>
        </w:tc>
      </w:tr>
      <w:tr w:rsidR="00783E55" w:rsidRPr="00C26A9A" w14:paraId="58FA0AD1" w14:textId="77777777" w:rsidTr="00E15CF7">
        <w:trPr>
          <w:trHeight w:val="645"/>
        </w:trPr>
        <w:tc>
          <w:tcPr>
            <w:tcW w:w="4860" w:type="dxa"/>
          </w:tcPr>
          <w:p w14:paraId="58FA0AC7" w14:textId="77777777" w:rsidR="00783E55" w:rsidRPr="00C26A9A" w:rsidRDefault="00783E55" w:rsidP="00E15CF7">
            <w:pPr>
              <w:tabs>
                <w:tab w:val="left" w:pos="360"/>
                <w:tab w:val="left" w:pos="2880"/>
              </w:tabs>
              <w:ind w:left="180"/>
              <w:jc w:val="center"/>
              <w:rPr>
                <w:rFonts w:ascii="Tahoma" w:hAnsi="Tahoma" w:cs="Tahoma"/>
                <w:sz w:val="20"/>
                <w:szCs w:val="20"/>
              </w:rPr>
            </w:pPr>
          </w:p>
          <w:p w14:paraId="58FA0AC8" w14:textId="77777777" w:rsidR="00783E55" w:rsidRPr="00C26A9A" w:rsidRDefault="00783E55" w:rsidP="00E15CF7">
            <w:pPr>
              <w:tabs>
                <w:tab w:val="left" w:pos="360"/>
                <w:tab w:val="left" w:pos="2880"/>
              </w:tabs>
              <w:ind w:left="180"/>
              <w:rPr>
                <w:rFonts w:ascii="Tahoma" w:hAnsi="Tahoma" w:cs="Tahoma"/>
                <w:sz w:val="20"/>
                <w:szCs w:val="20"/>
              </w:rPr>
            </w:pPr>
            <w:r w:rsidRPr="00C26A9A">
              <w:rPr>
                <w:rFonts w:ascii="Tahoma" w:hAnsi="Tahoma" w:cs="Tahoma"/>
                <w:sz w:val="20"/>
                <w:szCs w:val="20"/>
              </w:rPr>
              <w:t>Příkazce:</w:t>
            </w:r>
          </w:p>
          <w:p w14:paraId="58FA0AC9" w14:textId="77777777" w:rsidR="00783E55" w:rsidRPr="00C26A9A" w:rsidRDefault="00783E55" w:rsidP="00E15CF7">
            <w:pPr>
              <w:tabs>
                <w:tab w:val="left" w:pos="360"/>
                <w:tab w:val="left" w:pos="2880"/>
              </w:tabs>
              <w:ind w:left="180"/>
              <w:rPr>
                <w:rFonts w:ascii="Tahoma" w:hAnsi="Tahoma" w:cs="Tahoma"/>
                <w:sz w:val="20"/>
                <w:szCs w:val="20"/>
              </w:rPr>
            </w:pPr>
          </w:p>
          <w:p w14:paraId="58FA0ACA" w14:textId="77777777" w:rsidR="00783E55" w:rsidRPr="00C26A9A" w:rsidRDefault="00783E55" w:rsidP="00E15CF7">
            <w:pPr>
              <w:tabs>
                <w:tab w:val="left" w:pos="360"/>
                <w:tab w:val="left" w:pos="2880"/>
              </w:tabs>
              <w:ind w:left="180"/>
              <w:jc w:val="center"/>
              <w:rPr>
                <w:rFonts w:ascii="Tahoma" w:hAnsi="Tahoma" w:cs="Tahoma"/>
                <w:sz w:val="20"/>
                <w:szCs w:val="20"/>
              </w:rPr>
            </w:pPr>
          </w:p>
          <w:p w14:paraId="58FA0ACB" w14:textId="77777777" w:rsidR="00783E55" w:rsidRPr="00C26A9A" w:rsidRDefault="00783E55" w:rsidP="00E15CF7">
            <w:pPr>
              <w:tabs>
                <w:tab w:val="left" w:pos="360"/>
                <w:tab w:val="left" w:pos="2880"/>
              </w:tabs>
              <w:ind w:left="180"/>
              <w:jc w:val="center"/>
              <w:rPr>
                <w:rFonts w:ascii="Tahoma" w:hAnsi="Tahoma" w:cs="Tahoma"/>
                <w:sz w:val="20"/>
                <w:szCs w:val="20"/>
              </w:rPr>
            </w:pPr>
            <w:r w:rsidRPr="00C26A9A">
              <w:rPr>
                <w:rFonts w:ascii="Tahoma" w:hAnsi="Tahoma" w:cs="Tahoma"/>
                <w:sz w:val="20"/>
                <w:szCs w:val="20"/>
              </w:rPr>
              <w:t>________________________</w:t>
            </w:r>
          </w:p>
        </w:tc>
        <w:tc>
          <w:tcPr>
            <w:tcW w:w="4500" w:type="dxa"/>
          </w:tcPr>
          <w:p w14:paraId="58FA0ACC" w14:textId="77777777" w:rsidR="00783E55" w:rsidRPr="00C26A9A" w:rsidRDefault="00783E55" w:rsidP="00E15CF7">
            <w:pPr>
              <w:suppressAutoHyphens w:val="0"/>
              <w:jc w:val="center"/>
              <w:rPr>
                <w:rFonts w:ascii="Tahoma" w:hAnsi="Tahoma" w:cs="Tahoma"/>
                <w:sz w:val="20"/>
                <w:szCs w:val="20"/>
              </w:rPr>
            </w:pPr>
          </w:p>
          <w:p w14:paraId="58FA0ACD" w14:textId="77777777" w:rsidR="00783E55" w:rsidRPr="00C26A9A" w:rsidRDefault="00783E55" w:rsidP="00E15CF7">
            <w:pPr>
              <w:suppressAutoHyphens w:val="0"/>
              <w:rPr>
                <w:rFonts w:ascii="Tahoma" w:hAnsi="Tahoma" w:cs="Tahoma"/>
                <w:sz w:val="20"/>
                <w:szCs w:val="20"/>
              </w:rPr>
            </w:pPr>
            <w:r>
              <w:rPr>
                <w:rFonts w:ascii="Tahoma" w:hAnsi="Tahoma" w:cs="Tahoma"/>
                <w:sz w:val="20"/>
                <w:szCs w:val="20"/>
              </w:rPr>
              <w:t xml:space="preserve">     </w:t>
            </w:r>
            <w:r w:rsidRPr="00C26A9A">
              <w:rPr>
                <w:rFonts w:ascii="Tahoma" w:hAnsi="Tahoma" w:cs="Tahoma"/>
                <w:sz w:val="20"/>
                <w:szCs w:val="20"/>
              </w:rPr>
              <w:t>Příkazník:</w:t>
            </w:r>
          </w:p>
          <w:p w14:paraId="58FA0ACE" w14:textId="77777777" w:rsidR="00783E55" w:rsidRPr="00C26A9A" w:rsidRDefault="00783E55" w:rsidP="00E15CF7">
            <w:pPr>
              <w:suppressAutoHyphens w:val="0"/>
              <w:jc w:val="center"/>
              <w:rPr>
                <w:rFonts w:ascii="Tahoma" w:hAnsi="Tahoma" w:cs="Tahoma"/>
                <w:sz w:val="20"/>
                <w:szCs w:val="20"/>
              </w:rPr>
            </w:pPr>
          </w:p>
          <w:p w14:paraId="58FA0ACF" w14:textId="77777777" w:rsidR="00783E55" w:rsidRPr="00C26A9A" w:rsidRDefault="00783E55" w:rsidP="00E15CF7">
            <w:pPr>
              <w:suppressAutoHyphens w:val="0"/>
              <w:jc w:val="center"/>
              <w:rPr>
                <w:rFonts w:ascii="Tahoma" w:hAnsi="Tahoma" w:cs="Tahoma"/>
                <w:sz w:val="20"/>
                <w:szCs w:val="20"/>
              </w:rPr>
            </w:pPr>
          </w:p>
          <w:p w14:paraId="58FA0AD0" w14:textId="77777777" w:rsidR="00783E55" w:rsidRPr="00C26A9A" w:rsidRDefault="00783E55" w:rsidP="00E15CF7">
            <w:pPr>
              <w:tabs>
                <w:tab w:val="left" w:pos="360"/>
                <w:tab w:val="left" w:pos="2880"/>
              </w:tabs>
              <w:jc w:val="center"/>
              <w:rPr>
                <w:rFonts w:ascii="Tahoma" w:hAnsi="Tahoma" w:cs="Tahoma"/>
                <w:sz w:val="20"/>
                <w:szCs w:val="20"/>
              </w:rPr>
            </w:pPr>
            <w:r w:rsidRPr="00C26A9A">
              <w:rPr>
                <w:rFonts w:ascii="Tahoma" w:hAnsi="Tahoma" w:cs="Tahoma"/>
                <w:sz w:val="20"/>
                <w:szCs w:val="20"/>
              </w:rPr>
              <w:t>______________________</w:t>
            </w:r>
          </w:p>
        </w:tc>
      </w:tr>
      <w:tr w:rsidR="00783E55" w:rsidRPr="00C26A9A" w14:paraId="58FA0AD4" w14:textId="77777777" w:rsidTr="00E15CF7">
        <w:trPr>
          <w:trHeight w:val="669"/>
        </w:trPr>
        <w:tc>
          <w:tcPr>
            <w:tcW w:w="4860" w:type="dxa"/>
          </w:tcPr>
          <w:p w14:paraId="58FA0AD2" w14:textId="77777777" w:rsidR="00783E55" w:rsidRPr="00C26A9A" w:rsidRDefault="00783E55" w:rsidP="00E15CF7">
            <w:pPr>
              <w:tabs>
                <w:tab w:val="left" w:pos="360"/>
                <w:tab w:val="left" w:pos="2880"/>
              </w:tabs>
              <w:ind w:left="180"/>
              <w:jc w:val="center"/>
              <w:rPr>
                <w:rFonts w:ascii="Tahoma" w:hAnsi="Tahoma" w:cs="Tahoma"/>
                <w:sz w:val="20"/>
                <w:szCs w:val="20"/>
              </w:rPr>
            </w:pPr>
          </w:p>
        </w:tc>
        <w:tc>
          <w:tcPr>
            <w:tcW w:w="4500" w:type="dxa"/>
          </w:tcPr>
          <w:p w14:paraId="58FA0AD3" w14:textId="77777777" w:rsidR="00783E55" w:rsidRPr="00C26A9A" w:rsidRDefault="00783E55" w:rsidP="00E15CF7">
            <w:pPr>
              <w:tabs>
                <w:tab w:val="left" w:pos="360"/>
                <w:tab w:val="left" w:pos="2880"/>
              </w:tabs>
              <w:jc w:val="center"/>
              <w:rPr>
                <w:rFonts w:ascii="Tahoma" w:hAnsi="Tahoma" w:cs="Tahoma"/>
                <w:sz w:val="20"/>
                <w:szCs w:val="20"/>
              </w:rPr>
            </w:pPr>
          </w:p>
        </w:tc>
      </w:tr>
    </w:tbl>
    <w:p w14:paraId="58FA0AD5" w14:textId="24CFFA0C" w:rsidR="00783E55" w:rsidRDefault="00471768" w:rsidP="00783E55">
      <w:pPr>
        <w:suppressAutoHyphens w:val="0"/>
        <w:spacing w:after="200" w:line="276" w:lineRule="auto"/>
        <w:rPr>
          <w:rFonts w:ascii="Tahoma" w:hAnsi="Tahoma" w:cs="Tahoma"/>
          <w:sz w:val="20"/>
          <w:szCs w:val="20"/>
        </w:rPr>
      </w:pPr>
      <w:r>
        <w:rPr>
          <w:rFonts w:ascii="Tahoma" w:hAnsi="Tahoma" w:cs="Tahoma"/>
          <w:sz w:val="20"/>
          <w:szCs w:val="20"/>
        </w:rPr>
        <w:tab/>
      </w:r>
    </w:p>
    <w:sectPr w:rsidR="00783E55" w:rsidSect="00E77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15:restartNumberingAfterBreak="0">
    <w:nsid w:val="00000008"/>
    <w:multiLevelType w:val="singleLevel"/>
    <w:tmpl w:val="00000008"/>
    <w:name w:val="WW8Num7"/>
    <w:lvl w:ilvl="0">
      <w:start w:val="1"/>
      <w:numFmt w:val="decimal"/>
      <w:lvlText w:val="%1."/>
      <w:lvlJc w:val="left"/>
      <w:pPr>
        <w:tabs>
          <w:tab w:val="num" w:pos="720"/>
        </w:tabs>
      </w:pPr>
    </w:lvl>
  </w:abstractNum>
  <w:abstractNum w:abstractNumId="3" w15:restartNumberingAfterBreak="0">
    <w:nsid w:val="00000009"/>
    <w:multiLevelType w:val="singleLevel"/>
    <w:tmpl w:val="00000009"/>
    <w:name w:val="WW8Num8"/>
    <w:lvl w:ilvl="0">
      <w:start w:val="1"/>
      <w:numFmt w:val="decimal"/>
      <w:lvlText w:val="%1."/>
      <w:lvlJc w:val="left"/>
      <w:pPr>
        <w:tabs>
          <w:tab w:val="num" w:pos="720"/>
        </w:tabs>
      </w:pPr>
    </w:lvl>
  </w:abstractNum>
  <w:abstractNum w:abstractNumId="4" w15:restartNumberingAfterBreak="0">
    <w:nsid w:val="0000000A"/>
    <w:multiLevelType w:val="singleLevel"/>
    <w:tmpl w:val="0000000A"/>
    <w:name w:val="WW8Num11"/>
    <w:lvl w:ilvl="0">
      <w:start w:val="1"/>
      <w:numFmt w:val="decimal"/>
      <w:lvlText w:val="%1."/>
      <w:lvlJc w:val="left"/>
      <w:pPr>
        <w:tabs>
          <w:tab w:val="num" w:pos="720"/>
        </w:tabs>
      </w:pPr>
    </w:lvl>
  </w:abstractNum>
  <w:abstractNum w:abstractNumId="5" w15:restartNumberingAfterBreak="0">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F"/>
    <w:multiLevelType w:val="singleLevel"/>
    <w:tmpl w:val="0000000F"/>
    <w:name w:val="WW8Num16"/>
    <w:lvl w:ilvl="0">
      <w:start w:val="1"/>
      <w:numFmt w:val="decimal"/>
      <w:lvlText w:val="%1."/>
      <w:lvlJc w:val="left"/>
      <w:pPr>
        <w:tabs>
          <w:tab w:val="num" w:pos="720"/>
        </w:tabs>
      </w:pPr>
    </w:lvl>
  </w:abstractNum>
  <w:abstractNum w:abstractNumId="7" w15:restartNumberingAfterBreak="0">
    <w:nsid w:val="00000010"/>
    <w:multiLevelType w:val="singleLevel"/>
    <w:tmpl w:val="00000010"/>
    <w:name w:val="WW8Num17"/>
    <w:lvl w:ilvl="0">
      <w:start w:val="1"/>
      <w:numFmt w:val="decimal"/>
      <w:lvlText w:val="%1."/>
      <w:lvlJc w:val="left"/>
      <w:pPr>
        <w:tabs>
          <w:tab w:val="num" w:pos="720"/>
        </w:tabs>
      </w:pPr>
    </w:lvl>
  </w:abstractNum>
  <w:abstractNum w:abstractNumId="8" w15:restartNumberingAfterBreak="0">
    <w:nsid w:val="00000011"/>
    <w:multiLevelType w:val="singleLevel"/>
    <w:tmpl w:val="00000011"/>
    <w:name w:val="WW8Num18"/>
    <w:lvl w:ilvl="0">
      <w:start w:val="1"/>
      <w:numFmt w:val="decimal"/>
      <w:lvlText w:val="%1."/>
      <w:lvlJc w:val="left"/>
      <w:pPr>
        <w:tabs>
          <w:tab w:val="num" w:pos="720"/>
        </w:tabs>
      </w:pPr>
    </w:lvl>
  </w:abstractNum>
  <w:abstractNum w:abstractNumId="9" w15:restartNumberingAfterBreak="0">
    <w:nsid w:val="0BAF687D"/>
    <w:multiLevelType w:val="hybridMultilevel"/>
    <w:tmpl w:val="A56E13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C7A9A"/>
    <w:multiLevelType w:val="hybridMultilevel"/>
    <w:tmpl w:val="125A8100"/>
    <w:lvl w:ilvl="0" w:tplc="E5DCBC7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24006">
    <w:abstractNumId w:val="0"/>
  </w:num>
  <w:num w:numId="2" w16cid:durableId="1538737085">
    <w:abstractNumId w:val="1"/>
  </w:num>
  <w:num w:numId="3" w16cid:durableId="2137987125">
    <w:abstractNumId w:val="2"/>
  </w:num>
  <w:num w:numId="4" w16cid:durableId="2116171268">
    <w:abstractNumId w:val="3"/>
  </w:num>
  <w:num w:numId="5" w16cid:durableId="526872434">
    <w:abstractNumId w:val="4"/>
  </w:num>
  <w:num w:numId="6" w16cid:durableId="2106463315">
    <w:abstractNumId w:val="5"/>
  </w:num>
  <w:num w:numId="7" w16cid:durableId="440729910">
    <w:abstractNumId w:val="6"/>
  </w:num>
  <w:num w:numId="8" w16cid:durableId="901215047">
    <w:abstractNumId w:val="7"/>
  </w:num>
  <w:num w:numId="9" w16cid:durableId="200676007">
    <w:abstractNumId w:val="8"/>
  </w:num>
  <w:num w:numId="10" w16cid:durableId="1233007771">
    <w:abstractNumId w:val="11"/>
  </w:num>
  <w:num w:numId="11" w16cid:durableId="1043021754">
    <w:abstractNumId w:val="10"/>
  </w:num>
  <w:num w:numId="12" w16cid:durableId="9447766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55"/>
    <w:rsid w:val="00005379"/>
    <w:rsid w:val="0001285A"/>
    <w:rsid w:val="00014FE8"/>
    <w:rsid w:val="0001639F"/>
    <w:rsid w:val="00035334"/>
    <w:rsid w:val="0004136D"/>
    <w:rsid w:val="00057742"/>
    <w:rsid w:val="000667F0"/>
    <w:rsid w:val="0008266B"/>
    <w:rsid w:val="000B2890"/>
    <w:rsid w:val="000C2AEB"/>
    <w:rsid w:val="000D0EDE"/>
    <w:rsid w:val="000D2CA1"/>
    <w:rsid w:val="000D53B0"/>
    <w:rsid w:val="000E0FB6"/>
    <w:rsid w:val="000E7484"/>
    <w:rsid w:val="000F18C6"/>
    <w:rsid w:val="000F2E92"/>
    <w:rsid w:val="000F4BF0"/>
    <w:rsid w:val="000F6D9F"/>
    <w:rsid w:val="001026F2"/>
    <w:rsid w:val="001063EE"/>
    <w:rsid w:val="00113910"/>
    <w:rsid w:val="0011619D"/>
    <w:rsid w:val="001247B0"/>
    <w:rsid w:val="00126225"/>
    <w:rsid w:val="00140F4B"/>
    <w:rsid w:val="00141941"/>
    <w:rsid w:val="001437BF"/>
    <w:rsid w:val="00143C57"/>
    <w:rsid w:val="00146A4F"/>
    <w:rsid w:val="001710CD"/>
    <w:rsid w:val="00184A69"/>
    <w:rsid w:val="00186D17"/>
    <w:rsid w:val="001A2FBA"/>
    <w:rsid w:val="001A60F0"/>
    <w:rsid w:val="001E060E"/>
    <w:rsid w:val="001E5581"/>
    <w:rsid w:val="001E632F"/>
    <w:rsid w:val="001E69A9"/>
    <w:rsid w:val="001F0368"/>
    <w:rsid w:val="001F5B78"/>
    <w:rsid w:val="00202958"/>
    <w:rsid w:val="00212B85"/>
    <w:rsid w:val="0022533C"/>
    <w:rsid w:val="00231697"/>
    <w:rsid w:val="00244F89"/>
    <w:rsid w:val="00257A0A"/>
    <w:rsid w:val="00275625"/>
    <w:rsid w:val="002848A5"/>
    <w:rsid w:val="00286650"/>
    <w:rsid w:val="002B6455"/>
    <w:rsid w:val="002C2886"/>
    <w:rsid w:val="002C594C"/>
    <w:rsid w:val="002C5A32"/>
    <w:rsid w:val="002C5BF1"/>
    <w:rsid w:val="002D33AE"/>
    <w:rsid w:val="002D6F91"/>
    <w:rsid w:val="0033331F"/>
    <w:rsid w:val="0035331A"/>
    <w:rsid w:val="00354520"/>
    <w:rsid w:val="003577B1"/>
    <w:rsid w:val="00371183"/>
    <w:rsid w:val="00376FD1"/>
    <w:rsid w:val="00385C06"/>
    <w:rsid w:val="00393797"/>
    <w:rsid w:val="003D1696"/>
    <w:rsid w:val="003D7CFD"/>
    <w:rsid w:val="003E52A5"/>
    <w:rsid w:val="003E7402"/>
    <w:rsid w:val="003E7C35"/>
    <w:rsid w:val="003F2520"/>
    <w:rsid w:val="003F5681"/>
    <w:rsid w:val="0041039F"/>
    <w:rsid w:val="00410AFE"/>
    <w:rsid w:val="0041390E"/>
    <w:rsid w:val="00416DC5"/>
    <w:rsid w:val="00420F2D"/>
    <w:rsid w:val="00425287"/>
    <w:rsid w:val="00425642"/>
    <w:rsid w:val="00436385"/>
    <w:rsid w:val="00445F76"/>
    <w:rsid w:val="00462F56"/>
    <w:rsid w:val="00463DBB"/>
    <w:rsid w:val="00465A34"/>
    <w:rsid w:val="0046751F"/>
    <w:rsid w:val="00471768"/>
    <w:rsid w:val="00480C3D"/>
    <w:rsid w:val="0048316B"/>
    <w:rsid w:val="0048527F"/>
    <w:rsid w:val="004B0BE0"/>
    <w:rsid w:val="004C2A5E"/>
    <w:rsid w:val="004C7322"/>
    <w:rsid w:val="004D6492"/>
    <w:rsid w:val="004E08BD"/>
    <w:rsid w:val="004F00F7"/>
    <w:rsid w:val="00514B82"/>
    <w:rsid w:val="0052035D"/>
    <w:rsid w:val="0052354A"/>
    <w:rsid w:val="00527D0C"/>
    <w:rsid w:val="00531F4B"/>
    <w:rsid w:val="005339A4"/>
    <w:rsid w:val="00534CE5"/>
    <w:rsid w:val="00537525"/>
    <w:rsid w:val="00537DA0"/>
    <w:rsid w:val="005520A4"/>
    <w:rsid w:val="00563682"/>
    <w:rsid w:val="005655E4"/>
    <w:rsid w:val="00577BD1"/>
    <w:rsid w:val="005813F4"/>
    <w:rsid w:val="005A2BE1"/>
    <w:rsid w:val="005B424D"/>
    <w:rsid w:val="005B57DB"/>
    <w:rsid w:val="005B5F81"/>
    <w:rsid w:val="005C0C31"/>
    <w:rsid w:val="005C53BC"/>
    <w:rsid w:val="005C66C7"/>
    <w:rsid w:val="005D1376"/>
    <w:rsid w:val="005D55CC"/>
    <w:rsid w:val="005E0726"/>
    <w:rsid w:val="005E7D38"/>
    <w:rsid w:val="00600F5D"/>
    <w:rsid w:val="00643CBF"/>
    <w:rsid w:val="00645F9B"/>
    <w:rsid w:val="00650F57"/>
    <w:rsid w:val="0066108D"/>
    <w:rsid w:val="0066780B"/>
    <w:rsid w:val="006711E5"/>
    <w:rsid w:val="006714A8"/>
    <w:rsid w:val="00680427"/>
    <w:rsid w:val="00682A69"/>
    <w:rsid w:val="00684001"/>
    <w:rsid w:val="00686139"/>
    <w:rsid w:val="00697E63"/>
    <w:rsid w:val="006B3BCB"/>
    <w:rsid w:val="006C3A9F"/>
    <w:rsid w:val="006C6E7D"/>
    <w:rsid w:val="006E68C5"/>
    <w:rsid w:val="00701211"/>
    <w:rsid w:val="00713DFE"/>
    <w:rsid w:val="00715165"/>
    <w:rsid w:val="00720FC9"/>
    <w:rsid w:val="007230F7"/>
    <w:rsid w:val="007231E3"/>
    <w:rsid w:val="00731947"/>
    <w:rsid w:val="00731CDB"/>
    <w:rsid w:val="00736203"/>
    <w:rsid w:val="00756958"/>
    <w:rsid w:val="00772483"/>
    <w:rsid w:val="00783E55"/>
    <w:rsid w:val="00785A95"/>
    <w:rsid w:val="00785BCD"/>
    <w:rsid w:val="007871AB"/>
    <w:rsid w:val="0078747D"/>
    <w:rsid w:val="0079160B"/>
    <w:rsid w:val="007A1D14"/>
    <w:rsid w:val="007B740E"/>
    <w:rsid w:val="007B7702"/>
    <w:rsid w:val="007C0EFC"/>
    <w:rsid w:val="007C3A01"/>
    <w:rsid w:val="007D28C7"/>
    <w:rsid w:val="007E2F77"/>
    <w:rsid w:val="007F13EB"/>
    <w:rsid w:val="007F22CB"/>
    <w:rsid w:val="007F7CB0"/>
    <w:rsid w:val="00801427"/>
    <w:rsid w:val="00816318"/>
    <w:rsid w:val="00825976"/>
    <w:rsid w:val="00842206"/>
    <w:rsid w:val="00845204"/>
    <w:rsid w:val="00846270"/>
    <w:rsid w:val="00870DB5"/>
    <w:rsid w:val="008809C5"/>
    <w:rsid w:val="008914CA"/>
    <w:rsid w:val="00891D30"/>
    <w:rsid w:val="008C2EBD"/>
    <w:rsid w:val="008C67E1"/>
    <w:rsid w:val="008E0653"/>
    <w:rsid w:val="008F0D1A"/>
    <w:rsid w:val="00900CBE"/>
    <w:rsid w:val="00921619"/>
    <w:rsid w:val="009243A4"/>
    <w:rsid w:val="009309CF"/>
    <w:rsid w:val="0093259D"/>
    <w:rsid w:val="009359F8"/>
    <w:rsid w:val="0094316A"/>
    <w:rsid w:val="00946D61"/>
    <w:rsid w:val="009535DB"/>
    <w:rsid w:val="00956FB2"/>
    <w:rsid w:val="00975DB2"/>
    <w:rsid w:val="009770CF"/>
    <w:rsid w:val="0098297C"/>
    <w:rsid w:val="0098610F"/>
    <w:rsid w:val="00987AAE"/>
    <w:rsid w:val="00996A50"/>
    <w:rsid w:val="00997CF9"/>
    <w:rsid w:val="009A091F"/>
    <w:rsid w:val="009A3D1B"/>
    <w:rsid w:val="009B0E53"/>
    <w:rsid w:val="009D199B"/>
    <w:rsid w:val="009D7B8C"/>
    <w:rsid w:val="00A07D8E"/>
    <w:rsid w:val="00A1161B"/>
    <w:rsid w:val="00A200BF"/>
    <w:rsid w:val="00A22BA1"/>
    <w:rsid w:val="00A24E3E"/>
    <w:rsid w:val="00A33B21"/>
    <w:rsid w:val="00A43244"/>
    <w:rsid w:val="00A760E8"/>
    <w:rsid w:val="00A80186"/>
    <w:rsid w:val="00A85132"/>
    <w:rsid w:val="00A93BDA"/>
    <w:rsid w:val="00A96D7F"/>
    <w:rsid w:val="00AA071F"/>
    <w:rsid w:val="00AA5273"/>
    <w:rsid w:val="00AC0DC7"/>
    <w:rsid w:val="00AC2D0F"/>
    <w:rsid w:val="00AC5729"/>
    <w:rsid w:val="00AC5ABA"/>
    <w:rsid w:val="00AD67FC"/>
    <w:rsid w:val="00B001E0"/>
    <w:rsid w:val="00B04485"/>
    <w:rsid w:val="00B04C86"/>
    <w:rsid w:val="00B21982"/>
    <w:rsid w:val="00B519FB"/>
    <w:rsid w:val="00B77F7B"/>
    <w:rsid w:val="00B913B2"/>
    <w:rsid w:val="00B96AF7"/>
    <w:rsid w:val="00BB7FFC"/>
    <w:rsid w:val="00BC5A05"/>
    <w:rsid w:val="00BE12F0"/>
    <w:rsid w:val="00BE4A3D"/>
    <w:rsid w:val="00BE7D66"/>
    <w:rsid w:val="00BF561D"/>
    <w:rsid w:val="00C0061A"/>
    <w:rsid w:val="00C11F29"/>
    <w:rsid w:val="00C20F53"/>
    <w:rsid w:val="00C4303D"/>
    <w:rsid w:val="00C60DE3"/>
    <w:rsid w:val="00C61769"/>
    <w:rsid w:val="00C8566B"/>
    <w:rsid w:val="00C8637D"/>
    <w:rsid w:val="00C94F5B"/>
    <w:rsid w:val="00CA7DAD"/>
    <w:rsid w:val="00CB0FF9"/>
    <w:rsid w:val="00CB3468"/>
    <w:rsid w:val="00CD6D6D"/>
    <w:rsid w:val="00CE3CEF"/>
    <w:rsid w:val="00CF0702"/>
    <w:rsid w:val="00D029CB"/>
    <w:rsid w:val="00D153B3"/>
    <w:rsid w:val="00D1788F"/>
    <w:rsid w:val="00D36DAA"/>
    <w:rsid w:val="00D46383"/>
    <w:rsid w:val="00D52E6F"/>
    <w:rsid w:val="00D607C8"/>
    <w:rsid w:val="00D75F51"/>
    <w:rsid w:val="00DA1A19"/>
    <w:rsid w:val="00DA5C36"/>
    <w:rsid w:val="00DB2432"/>
    <w:rsid w:val="00DC2A00"/>
    <w:rsid w:val="00DC6F27"/>
    <w:rsid w:val="00DD6EF4"/>
    <w:rsid w:val="00DE0C8E"/>
    <w:rsid w:val="00DE6756"/>
    <w:rsid w:val="00DE71AC"/>
    <w:rsid w:val="00DF3680"/>
    <w:rsid w:val="00E011B8"/>
    <w:rsid w:val="00E07A88"/>
    <w:rsid w:val="00E214C9"/>
    <w:rsid w:val="00E30732"/>
    <w:rsid w:val="00E36280"/>
    <w:rsid w:val="00E40A3B"/>
    <w:rsid w:val="00E4207E"/>
    <w:rsid w:val="00E71E0C"/>
    <w:rsid w:val="00E72612"/>
    <w:rsid w:val="00E77EBC"/>
    <w:rsid w:val="00E82354"/>
    <w:rsid w:val="00E95A2A"/>
    <w:rsid w:val="00EB4392"/>
    <w:rsid w:val="00EC05AE"/>
    <w:rsid w:val="00EC6B80"/>
    <w:rsid w:val="00ED257E"/>
    <w:rsid w:val="00ED76A8"/>
    <w:rsid w:val="00EF379F"/>
    <w:rsid w:val="00F20B36"/>
    <w:rsid w:val="00F24AC2"/>
    <w:rsid w:val="00F72FC6"/>
    <w:rsid w:val="00F774BD"/>
    <w:rsid w:val="00F80FD8"/>
    <w:rsid w:val="00F83BA6"/>
    <w:rsid w:val="00F84C20"/>
    <w:rsid w:val="00F86C3D"/>
    <w:rsid w:val="00FA6C1C"/>
    <w:rsid w:val="00FD08ED"/>
    <w:rsid w:val="00FD27A3"/>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0A2D"/>
  <w15:docId w15:val="{AB413F52-5B99-4706-8A8C-3E822458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1781</Words>
  <Characters>10512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Domov IRIS IRIS</cp:lastModifiedBy>
  <cp:revision>5</cp:revision>
  <cp:lastPrinted>2023-03-27T10:39:00Z</cp:lastPrinted>
  <dcterms:created xsi:type="dcterms:W3CDTF">2023-03-27T11:13:00Z</dcterms:created>
  <dcterms:modified xsi:type="dcterms:W3CDTF">2023-03-27T11:17:00Z</dcterms:modified>
</cp:coreProperties>
</file>