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08"/>
        <w:gridCol w:w="313"/>
        <w:gridCol w:w="405"/>
      </w:tblGrid>
      <w:tr w:rsidR="0032678C" w14:paraId="0F94F8E2" w14:textId="77777777">
        <w:trPr>
          <w:trHeight w:val="148"/>
        </w:trPr>
        <w:tc>
          <w:tcPr>
            <w:tcW w:w="115" w:type="dxa"/>
          </w:tcPr>
          <w:p w14:paraId="129462EA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A378EE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633F11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774BA4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7708" w:type="dxa"/>
          </w:tcPr>
          <w:p w14:paraId="1C9D8B9A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313" w:type="dxa"/>
          </w:tcPr>
          <w:p w14:paraId="63014F30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447BFC6" w14:textId="77777777" w:rsidR="0032678C" w:rsidRDefault="0032678C">
            <w:pPr>
              <w:pStyle w:val="EmptyCellLayoutStyle"/>
              <w:spacing w:after="0" w:line="240" w:lineRule="auto"/>
            </w:pPr>
          </w:p>
        </w:tc>
      </w:tr>
      <w:tr w:rsidR="00606F00" w14:paraId="7C07ECD8" w14:textId="77777777" w:rsidTr="00606F00">
        <w:trPr>
          <w:trHeight w:val="340"/>
        </w:trPr>
        <w:tc>
          <w:tcPr>
            <w:tcW w:w="115" w:type="dxa"/>
          </w:tcPr>
          <w:p w14:paraId="611CA36E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B6AF0B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2678C" w14:paraId="46C27AD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0B0B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DF05045" w14:textId="77777777" w:rsidR="0032678C" w:rsidRDefault="0032678C">
            <w:pPr>
              <w:spacing w:after="0" w:line="240" w:lineRule="auto"/>
            </w:pPr>
          </w:p>
        </w:tc>
        <w:tc>
          <w:tcPr>
            <w:tcW w:w="7708" w:type="dxa"/>
          </w:tcPr>
          <w:p w14:paraId="0EA64B09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313" w:type="dxa"/>
          </w:tcPr>
          <w:p w14:paraId="1C995EEE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2DB8EF4" w14:textId="77777777" w:rsidR="0032678C" w:rsidRDefault="0032678C">
            <w:pPr>
              <w:pStyle w:val="EmptyCellLayoutStyle"/>
              <w:spacing w:after="0" w:line="240" w:lineRule="auto"/>
            </w:pPr>
          </w:p>
        </w:tc>
      </w:tr>
      <w:tr w:rsidR="0032678C" w14:paraId="502AAABF" w14:textId="77777777">
        <w:trPr>
          <w:trHeight w:val="100"/>
        </w:trPr>
        <w:tc>
          <w:tcPr>
            <w:tcW w:w="115" w:type="dxa"/>
          </w:tcPr>
          <w:p w14:paraId="5716223D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2C5D19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FC40E1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51C571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7708" w:type="dxa"/>
          </w:tcPr>
          <w:p w14:paraId="07104164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313" w:type="dxa"/>
          </w:tcPr>
          <w:p w14:paraId="15A95BCB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D3332A5" w14:textId="77777777" w:rsidR="0032678C" w:rsidRDefault="0032678C">
            <w:pPr>
              <w:pStyle w:val="EmptyCellLayoutStyle"/>
              <w:spacing w:after="0" w:line="240" w:lineRule="auto"/>
            </w:pPr>
          </w:p>
        </w:tc>
      </w:tr>
      <w:tr w:rsidR="00606F00" w14:paraId="1C4BC3C2" w14:textId="77777777" w:rsidTr="00606F00">
        <w:tc>
          <w:tcPr>
            <w:tcW w:w="115" w:type="dxa"/>
          </w:tcPr>
          <w:p w14:paraId="0FE5542E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DB26AD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3"/>
              <w:gridCol w:w="7761"/>
            </w:tblGrid>
            <w:tr w:rsidR="0032678C" w14:paraId="68CBE4AA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9D01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0768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2678C" w14:paraId="7CAA8D4B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3D53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Ředitelství silnic a dálnic ČR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84C1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Na Pankráci 546/56, 14000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Praha  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- Nusle</w:t>
                  </w:r>
                </w:p>
              </w:tc>
            </w:tr>
          </w:tbl>
          <w:p w14:paraId="35FB6464" w14:textId="77777777" w:rsidR="0032678C" w:rsidRDefault="0032678C">
            <w:pPr>
              <w:spacing w:after="0" w:line="240" w:lineRule="auto"/>
            </w:pPr>
          </w:p>
        </w:tc>
      </w:tr>
      <w:tr w:rsidR="0032678C" w14:paraId="24683BE4" w14:textId="77777777">
        <w:trPr>
          <w:trHeight w:val="349"/>
        </w:trPr>
        <w:tc>
          <w:tcPr>
            <w:tcW w:w="115" w:type="dxa"/>
          </w:tcPr>
          <w:p w14:paraId="21A1AA24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08F78D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0DB936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87100D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7708" w:type="dxa"/>
          </w:tcPr>
          <w:p w14:paraId="227FAED9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313" w:type="dxa"/>
          </w:tcPr>
          <w:p w14:paraId="1763726E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D29B742" w14:textId="77777777" w:rsidR="0032678C" w:rsidRDefault="0032678C">
            <w:pPr>
              <w:pStyle w:val="EmptyCellLayoutStyle"/>
              <w:spacing w:after="0" w:line="240" w:lineRule="auto"/>
            </w:pPr>
          </w:p>
        </w:tc>
      </w:tr>
      <w:tr w:rsidR="0032678C" w14:paraId="1EB6FCF8" w14:textId="77777777">
        <w:trPr>
          <w:trHeight w:val="340"/>
        </w:trPr>
        <w:tc>
          <w:tcPr>
            <w:tcW w:w="115" w:type="dxa"/>
          </w:tcPr>
          <w:p w14:paraId="4DCE564B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D16B7C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2678C" w14:paraId="72A9468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77FF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303A187" w14:textId="77777777" w:rsidR="0032678C" w:rsidRDefault="0032678C">
            <w:pPr>
              <w:spacing w:after="0" w:line="240" w:lineRule="auto"/>
            </w:pPr>
          </w:p>
        </w:tc>
        <w:tc>
          <w:tcPr>
            <w:tcW w:w="801" w:type="dxa"/>
          </w:tcPr>
          <w:p w14:paraId="1D5894E2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7708" w:type="dxa"/>
          </w:tcPr>
          <w:p w14:paraId="6A545799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313" w:type="dxa"/>
          </w:tcPr>
          <w:p w14:paraId="40B17CF2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4132D1F" w14:textId="77777777" w:rsidR="0032678C" w:rsidRDefault="0032678C">
            <w:pPr>
              <w:pStyle w:val="EmptyCellLayoutStyle"/>
              <w:spacing w:after="0" w:line="240" w:lineRule="auto"/>
            </w:pPr>
          </w:p>
        </w:tc>
      </w:tr>
      <w:tr w:rsidR="0032678C" w14:paraId="7ACE740A" w14:textId="77777777">
        <w:trPr>
          <w:trHeight w:val="229"/>
        </w:trPr>
        <w:tc>
          <w:tcPr>
            <w:tcW w:w="115" w:type="dxa"/>
          </w:tcPr>
          <w:p w14:paraId="6D136F90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ABCD5E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F251E8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3D2B6B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7708" w:type="dxa"/>
          </w:tcPr>
          <w:p w14:paraId="16B75E32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313" w:type="dxa"/>
          </w:tcPr>
          <w:p w14:paraId="13A57218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D16B299" w14:textId="77777777" w:rsidR="0032678C" w:rsidRDefault="0032678C">
            <w:pPr>
              <w:pStyle w:val="EmptyCellLayoutStyle"/>
              <w:spacing w:after="0" w:line="240" w:lineRule="auto"/>
            </w:pPr>
          </w:p>
        </w:tc>
      </w:tr>
      <w:tr w:rsidR="00606F00" w14:paraId="5FF111AF" w14:textId="77777777" w:rsidTr="00606F00">
        <w:tc>
          <w:tcPr>
            <w:tcW w:w="115" w:type="dxa"/>
          </w:tcPr>
          <w:p w14:paraId="5D46A961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1386"/>
            </w:tblGrid>
            <w:tr w:rsidR="0032678C" w14:paraId="3BC4F5AE" w14:textId="77777777">
              <w:trPr>
                <w:trHeight w:val="487"/>
              </w:trPr>
              <w:tc>
                <w:tcPr>
                  <w:tcW w:w="1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D0EA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A9AE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37AD" w14:textId="77777777" w:rsidR="0032678C" w:rsidRDefault="008F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BBEC" w14:textId="77777777" w:rsidR="0032678C" w:rsidRDefault="008F5CB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F891" w14:textId="77777777" w:rsidR="0032678C" w:rsidRDefault="008F5CB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B67B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7646D" w14:textId="77777777" w:rsidR="0032678C" w:rsidRDefault="008F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77F8" w14:textId="77777777" w:rsidR="0032678C" w:rsidRDefault="008F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6526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268A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5DC3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06F00" w14:paraId="2212AEEE" w14:textId="77777777" w:rsidTr="00606F00">
              <w:trPr>
                <w:trHeight w:val="262"/>
              </w:trPr>
              <w:tc>
                <w:tcPr>
                  <w:tcW w:w="1874" w:type="dxa"/>
                  <w:gridSpan w:val="1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E729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Kaplice</w:t>
                  </w:r>
                </w:p>
              </w:tc>
            </w:tr>
            <w:tr w:rsidR="0032678C" w14:paraId="1FAFB07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B0A2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1E55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506F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9CF2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DBF5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435D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4F5EA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AF583" w14:textId="77777777" w:rsidR="0032678C" w:rsidRDefault="008F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84D3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4B26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C900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2678C" w14:paraId="0CF2AEE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5FD5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345C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A04A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FBD2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5EF6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DBA2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AAEA5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AACC8" w14:textId="77777777" w:rsidR="0032678C" w:rsidRDefault="008F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6160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8F39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2E30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2678C" w14:paraId="00BBE66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5226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6168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B84F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8D41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FFA8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B269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152F2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7B780" w14:textId="77777777" w:rsidR="0032678C" w:rsidRDefault="008F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7C12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ACB0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8FDD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2678C" w14:paraId="0881B25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E472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B9E4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21EB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EFCA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F3CC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A3AA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E8056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E12F8" w14:textId="77777777" w:rsidR="0032678C" w:rsidRDefault="008F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A8FB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8CCF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C321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06F00" w14:paraId="59465D34" w14:textId="77777777" w:rsidTr="00606F00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75EA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7CE6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8EEB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EC7E2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DBE8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0C9B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480F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1 192</w:t>
                  </w: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58AB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606F00" w14:paraId="731B5486" w14:textId="77777777" w:rsidTr="00606F00">
              <w:trPr>
                <w:trHeight w:val="262"/>
              </w:trPr>
              <w:tc>
                <w:tcPr>
                  <w:tcW w:w="1874" w:type="dxa"/>
                  <w:gridSpan w:val="1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7FDC" w14:textId="6AA8F611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</w:t>
                  </w:r>
                  <w:r w:rsidR="001A1922">
                    <w:rPr>
                      <w:rFonts w:ascii="Arial" w:eastAsia="Arial" w:hAnsi="Arial"/>
                      <w:b/>
                      <w:color w:val="000000"/>
                    </w:rPr>
                    <w:t>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Kaplice</w:t>
                  </w:r>
                </w:p>
              </w:tc>
            </w:tr>
            <w:tr w:rsidR="0032678C" w14:paraId="52F4A95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9B34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03EB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02BF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31F4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2BF1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8F46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A384A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E29C6" w14:textId="77777777" w:rsidR="0032678C" w:rsidRDefault="008F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884B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6649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CB78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2678C" w14:paraId="4D8AB94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33EB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7286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4257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DE45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CEAA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222E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4110E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F37D5" w14:textId="77777777" w:rsidR="0032678C" w:rsidRDefault="008F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8FAA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49D2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C7B1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2678C" w14:paraId="4E1D289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9D4E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AD79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E9A0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83D3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3AA6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DC07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5DDB2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6D7BE" w14:textId="77777777" w:rsidR="0032678C" w:rsidRDefault="008F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8B50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3622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876E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2678C" w14:paraId="5FEE70F1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8B23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ACD6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4F88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DA52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31F3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34BC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3F42D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B410F" w14:textId="77777777" w:rsidR="0032678C" w:rsidRDefault="008F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A6B4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2174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45B8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06F00" w14:paraId="25940535" w14:textId="77777777" w:rsidTr="00606F00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CA3B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65ED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E414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0A8D5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DDDA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D24D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D992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639</w:t>
                  </w: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8AC9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606F00" w14:paraId="1825059A" w14:textId="77777777" w:rsidTr="00606F00">
              <w:trPr>
                <w:trHeight w:val="262"/>
              </w:trPr>
              <w:tc>
                <w:tcPr>
                  <w:tcW w:w="1874" w:type="dxa"/>
                  <w:gridSpan w:val="1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80F8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Bujanova</w:t>
                  </w:r>
                </w:p>
              </w:tc>
            </w:tr>
            <w:tr w:rsidR="0032678C" w14:paraId="68D5D5F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B198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0D74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F0EF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D9D7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DEDB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318E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5DEB2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CF86D" w14:textId="77777777" w:rsidR="0032678C" w:rsidRDefault="008F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5C6B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5826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2 263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9D7E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2678C" w14:paraId="383671F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6EC7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ABA6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D3C0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3B6C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93CB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D2BA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0E656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15700" w14:textId="77777777" w:rsidR="0032678C" w:rsidRDefault="008F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41E4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85B7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BF08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2678C" w14:paraId="070290E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002E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B58F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0869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9FB3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8405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A689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98CC5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A217C" w14:textId="77777777" w:rsidR="0032678C" w:rsidRDefault="008F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4333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DB5D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3E79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2678C" w14:paraId="5BEECD2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E6BC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7FD6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D770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9AFC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9156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6E47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8720E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C823E" w14:textId="77777777" w:rsidR="0032678C" w:rsidRDefault="008F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4171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5961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A319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2678C" w14:paraId="4302E28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0730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BB38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13B5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E1B7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16F4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5093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D119B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97168" w14:textId="77777777" w:rsidR="0032678C" w:rsidRDefault="008F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4D45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032B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5DD1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06F00" w14:paraId="6906AC40" w14:textId="77777777" w:rsidTr="00606F00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544D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FC30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C9DB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59952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B28F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F4A3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DF23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4 726</w:t>
                  </w: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3E52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606F00" w14:paraId="32CCF79B" w14:textId="77777777" w:rsidTr="00606F00">
              <w:trPr>
                <w:trHeight w:val="262"/>
              </w:trPr>
              <w:tc>
                <w:tcPr>
                  <w:tcW w:w="1874" w:type="dxa"/>
                  <w:gridSpan w:val="1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F2A2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Zdíky</w:t>
                  </w:r>
                </w:p>
              </w:tc>
            </w:tr>
            <w:tr w:rsidR="0032678C" w14:paraId="641DBD9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B2D2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275C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E509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8AB2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B565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984B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83C5A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030FF" w14:textId="77777777" w:rsidR="0032678C" w:rsidRDefault="008F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7A7A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A456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678F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2678C" w14:paraId="6C53A30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AE81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7F9A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10A3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00F3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4BE8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F71E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23335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35518" w14:textId="77777777" w:rsidR="0032678C" w:rsidRDefault="008F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2F38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4558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1E2F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2678C" w14:paraId="75CA13C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097B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92EC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160A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6137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3DD2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55A9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73353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8C599" w14:textId="77777777" w:rsidR="0032678C" w:rsidRDefault="008F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859A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4B13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E17B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06F00" w14:paraId="2A632749" w14:textId="77777777" w:rsidTr="00606F00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DEC7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2248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0FAE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95E40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A780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A2B4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BEFE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1 071</w:t>
                  </w: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C376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606F00" w14:paraId="57516AC1" w14:textId="77777777" w:rsidTr="00606F00">
              <w:trPr>
                <w:trHeight w:val="262"/>
              </w:trPr>
              <w:tc>
                <w:tcPr>
                  <w:tcW w:w="1874" w:type="dxa"/>
                  <w:gridSpan w:val="11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F5CF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 u Kaplice</w:t>
                  </w:r>
                </w:p>
              </w:tc>
            </w:tr>
            <w:tr w:rsidR="0032678C" w14:paraId="7B40459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4B3F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A79F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62A5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0C5C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1D03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ABAB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2A612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9F068" w14:textId="77777777" w:rsidR="0032678C" w:rsidRDefault="008F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A6F7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1BC3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CCFF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2678C" w14:paraId="6E9992C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0AAA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1C1C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3DDC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D2AC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01B3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1B79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7DD15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92639" w14:textId="77777777" w:rsidR="0032678C" w:rsidRDefault="008F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505D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0323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1939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2678C" w14:paraId="0FC186F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75F4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BD07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6F89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CB3C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AF5C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5248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B89B9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F3189" w14:textId="77777777" w:rsidR="0032678C" w:rsidRDefault="008F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1881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FA00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87CC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2678C" w14:paraId="685FF83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3E47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DD45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71BC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390C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7607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96FA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7C3A5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96E14" w14:textId="77777777" w:rsidR="0032678C" w:rsidRDefault="008F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C6A4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3F18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5A6D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2678C" w14:paraId="159B37B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301F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DC71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CA52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7B84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349F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7E0C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1545F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E9B54" w14:textId="77777777" w:rsidR="0032678C" w:rsidRDefault="008F5CB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9EAF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901E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A226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06F00" w14:paraId="623E54FD" w14:textId="77777777" w:rsidTr="00606F00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2BE4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9D3F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7D2A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770B9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5972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6E82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7A6C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1 057</w:t>
                  </w: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4B30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606F00" w14:paraId="4B8DF678" w14:textId="77777777" w:rsidTr="00606F00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6520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77C9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8 685</w:t>
                  </w: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42FF" w14:textId="77777777" w:rsidR="0032678C" w:rsidRDefault="008F5C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</w:t>
                  </w:r>
                </w:p>
              </w:tc>
            </w:tr>
            <w:tr w:rsidR="00606F00" w14:paraId="74115216" w14:textId="77777777" w:rsidTr="00606F00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3E86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903D" w14:textId="77777777" w:rsidR="0032678C" w:rsidRDefault="0032678C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356D" w14:textId="77777777" w:rsidR="0032678C" w:rsidRDefault="0032678C">
                  <w:pPr>
                    <w:spacing w:after="0" w:line="240" w:lineRule="auto"/>
                  </w:pPr>
                </w:p>
              </w:tc>
            </w:tr>
          </w:tbl>
          <w:p w14:paraId="57871EBC" w14:textId="77777777" w:rsidR="0032678C" w:rsidRDefault="0032678C">
            <w:pPr>
              <w:spacing w:after="0" w:line="240" w:lineRule="auto"/>
            </w:pPr>
          </w:p>
        </w:tc>
        <w:tc>
          <w:tcPr>
            <w:tcW w:w="313" w:type="dxa"/>
          </w:tcPr>
          <w:p w14:paraId="75B7C3DC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5E1BBDF" w14:textId="77777777" w:rsidR="0032678C" w:rsidRDefault="0032678C">
            <w:pPr>
              <w:pStyle w:val="EmptyCellLayoutStyle"/>
              <w:spacing w:after="0" w:line="240" w:lineRule="auto"/>
            </w:pPr>
          </w:p>
        </w:tc>
      </w:tr>
      <w:tr w:rsidR="0032678C" w14:paraId="4FCFDCA9" w14:textId="77777777">
        <w:trPr>
          <w:trHeight w:val="254"/>
        </w:trPr>
        <w:tc>
          <w:tcPr>
            <w:tcW w:w="115" w:type="dxa"/>
          </w:tcPr>
          <w:p w14:paraId="3E403ED7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B796E5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24B266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DCB96A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7708" w:type="dxa"/>
          </w:tcPr>
          <w:p w14:paraId="73C1E07C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313" w:type="dxa"/>
          </w:tcPr>
          <w:p w14:paraId="6FCDF219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ACDAF6E" w14:textId="77777777" w:rsidR="0032678C" w:rsidRDefault="0032678C">
            <w:pPr>
              <w:pStyle w:val="EmptyCellLayoutStyle"/>
              <w:spacing w:after="0" w:line="240" w:lineRule="auto"/>
            </w:pPr>
          </w:p>
        </w:tc>
      </w:tr>
      <w:tr w:rsidR="00606F00" w14:paraId="4523E8C4" w14:textId="77777777" w:rsidTr="00606F00">
        <w:trPr>
          <w:trHeight w:val="1305"/>
        </w:trPr>
        <w:tc>
          <w:tcPr>
            <w:tcW w:w="115" w:type="dxa"/>
          </w:tcPr>
          <w:p w14:paraId="74512718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32678C" w14:paraId="510DD2EB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AC8B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9C92ED5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6166F27" w14:textId="77777777" w:rsidR="0032678C" w:rsidRDefault="008F5CB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5B319D6" w14:textId="77777777" w:rsidR="0032678C" w:rsidRDefault="008F5CB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2F30B85" w14:textId="77777777" w:rsidR="0032678C" w:rsidRDefault="008F5C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A6166E7" w14:textId="77777777" w:rsidR="0032678C" w:rsidRDefault="0032678C">
            <w:pPr>
              <w:spacing w:after="0" w:line="240" w:lineRule="auto"/>
            </w:pPr>
          </w:p>
        </w:tc>
        <w:tc>
          <w:tcPr>
            <w:tcW w:w="405" w:type="dxa"/>
          </w:tcPr>
          <w:p w14:paraId="1B7DD367" w14:textId="77777777" w:rsidR="0032678C" w:rsidRDefault="0032678C">
            <w:pPr>
              <w:pStyle w:val="EmptyCellLayoutStyle"/>
              <w:spacing w:after="0" w:line="240" w:lineRule="auto"/>
            </w:pPr>
          </w:p>
        </w:tc>
      </w:tr>
      <w:tr w:rsidR="0032678C" w14:paraId="3D04CA26" w14:textId="77777777">
        <w:trPr>
          <w:trHeight w:val="314"/>
        </w:trPr>
        <w:tc>
          <w:tcPr>
            <w:tcW w:w="115" w:type="dxa"/>
          </w:tcPr>
          <w:p w14:paraId="0DA57296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298DA1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2B289E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C1E1AE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7708" w:type="dxa"/>
          </w:tcPr>
          <w:p w14:paraId="0AFBB777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313" w:type="dxa"/>
          </w:tcPr>
          <w:p w14:paraId="75BA0F3E" w14:textId="77777777" w:rsidR="0032678C" w:rsidRDefault="0032678C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DE7B482" w14:textId="77777777" w:rsidR="0032678C" w:rsidRDefault="0032678C">
            <w:pPr>
              <w:pStyle w:val="EmptyCellLayoutStyle"/>
              <w:spacing w:after="0" w:line="240" w:lineRule="auto"/>
            </w:pPr>
          </w:p>
        </w:tc>
      </w:tr>
    </w:tbl>
    <w:p w14:paraId="7BCBF56F" w14:textId="77777777" w:rsidR="0032678C" w:rsidRDefault="0032678C">
      <w:pPr>
        <w:spacing w:after="0" w:line="240" w:lineRule="auto"/>
      </w:pPr>
    </w:p>
    <w:sectPr w:rsidR="0032678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E4385" w14:textId="77777777" w:rsidR="008F5CB5" w:rsidRDefault="008F5CB5">
      <w:pPr>
        <w:spacing w:after="0" w:line="240" w:lineRule="auto"/>
      </w:pPr>
      <w:r>
        <w:separator/>
      </w:r>
    </w:p>
  </w:endnote>
  <w:endnote w:type="continuationSeparator" w:id="0">
    <w:p w14:paraId="0C17A689" w14:textId="77777777" w:rsidR="008F5CB5" w:rsidRDefault="008F5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2678C" w14:paraId="6B10DCED" w14:textId="77777777">
      <w:tc>
        <w:tcPr>
          <w:tcW w:w="9346" w:type="dxa"/>
        </w:tcPr>
        <w:p w14:paraId="7FBBA749" w14:textId="77777777" w:rsidR="0032678C" w:rsidRDefault="003267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0D876A" w14:textId="77777777" w:rsidR="0032678C" w:rsidRDefault="0032678C">
          <w:pPr>
            <w:pStyle w:val="EmptyCellLayoutStyle"/>
            <w:spacing w:after="0" w:line="240" w:lineRule="auto"/>
          </w:pPr>
        </w:p>
      </w:tc>
    </w:tr>
    <w:tr w:rsidR="0032678C" w14:paraId="61239012" w14:textId="77777777">
      <w:tc>
        <w:tcPr>
          <w:tcW w:w="9346" w:type="dxa"/>
        </w:tcPr>
        <w:p w14:paraId="00F84DC3" w14:textId="77777777" w:rsidR="0032678C" w:rsidRDefault="003267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2678C" w14:paraId="3979A27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CBE76A" w14:textId="77777777" w:rsidR="0032678C" w:rsidRDefault="008F5CB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A5B06E1" w14:textId="77777777" w:rsidR="0032678C" w:rsidRDefault="0032678C">
          <w:pPr>
            <w:spacing w:after="0" w:line="240" w:lineRule="auto"/>
          </w:pPr>
        </w:p>
      </w:tc>
    </w:tr>
    <w:tr w:rsidR="0032678C" w14:paraId="5588F8F0" w14:textId="77777777">
      <w:tc>
        <w:tcPr>
          <w:tcW w:w="9346" w:type="dxa"/>
        </w:tcPr>
        <w:p w14:paraId="2C5AF46E" w14:textId="77777777" w:rsidR="0032678C" w:rsidRDefault="003267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5FFD66" w14:textId="77777777" w:rsidR="0032678C" w:rsidRDefault="0032678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13EE6" w14:textId="77777777" w:rsidR="008F5CB5" w:rsidRDefault="008F5CB5">
      <w:pPr>
        <w:spacing w:after="0" w:line="240" w:lineRule="auto"/>
      </w:pPr>
      <w:r>
        <w:separator/>
      </w:r>
    </w:p>
  </w:footnote>
  <w:footnote w:type="continuationSeparator" w:id="0">
    <w:p w14:paraId="231D4862" w14:textId="77777777" w:rsidR="008F5CB5" w:rsidRDefault="008F5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2678C" w14:paraId="5A5116FD" w14:textId="77777777">
      <w:tc>
        <w:tcPr>
          <w:tcW w:w="144" w:type="dxa"/>
        </w:tcPr>
        <w:p w14:paraId="1CD94759" w14:textId="77777777" w:rsidR="0032678C" w:rsidRDefault="0032678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92D70E" w14:textId="77777777" w:rsidR="0032678C" w:rsidRDefault="0032678C">
          <w:pPr>
            <w:pStyle w:val="EmptyCellLayoutStyle"/>
            <w:spacing w:after="0" w:line="240" w:lineRule="auto"/>
          </w:pPr>
        </w:p>
      </w:tc>
    </w:tr>
    <w:tr w:rsidR="0032678C" w14:paraId="500B6466" w14:textId="77777777">
      <w:tc>
        <w:tcPr>
          <w:tcW w:w="144" w:type="dxa"/>
        </w:tcPr>
        <w:p w14:paraId="73EBDF1E" w14:textId="77777777" w:rsidR="0032678C" w:rsidRDefault="0032678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44"/>
            <w:gridCol w:w="1344"/>
            <w:gridCol w:w="39"/>
            <w:gridCol w:w="1887"/>
            <w:gridCol w:w="644"/>
          </w:tblGrid>
          <w:tr w:rsidR="0032678C" w14:paraId="299893E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ADB81BA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20C91EB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7469394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99858E0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496677D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90CDF48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DDEA1D3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0F2FF3C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53663A3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2991897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51316C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3E1CA88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823BC7D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3E02F5A1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129602C0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F42A63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50AD900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C33C851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</w:tr>
          <w:tr w:rsidR="00606F00" w14:paraId="336AE4B8" w14:textId="77777777" w:rsidTr="00606F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6E1161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883"/>
                </w:tblGrid>
                <w:tr w:rsidR="0032678C" w14:paraId="5128E6E3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9D8CA1" w14:textId="77777777" w:rsidR="0032678C" w:rsidRDefault="008F5C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č.1PS23/33</w:t>
                      </w:r>
                    </w:p>
                  </w:tc>
                </w:tr>
              </w:tbl>
              <w:p w14:paraId="292E699C" w14:textId="77777777" w:rsidR="0032678C" w:rsidRDefault="0032678C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CE9E108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</w:tr>
          <w:tr w:rsidR="0032678C" w14:paraId="3D9E2AE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D54794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27BF59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E49738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8A09AC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A1EC84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FB6668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94978D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86A1B0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F5AFE2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694DDC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DCEC2E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5D72D5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0B3237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B9243D7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5418379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5D6FCF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970A2D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16E401B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</w:tr>
          <w:tr w:rsidR="00606F00" w14:paraId="04B4A6D4" w14:textId="77777777" w:rsidTr="00606F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E059EC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E69E8E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2678C" w14:paraId="775498F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5D961C" w14:textId="77777777" w:rsidR="0032678C" w:rsidRDefault="008F5C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37E4CE7" w14:textId="77777777" w:rsidR="0032678C" w:rsidRDefault="0032678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C3ADF4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2678C" w14:paraId="1380D37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F545BB" w14:textId="77777777" w:rsidR="0032678C" w:rsidRDefault="008F5C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1482333</w:t>
                      </w:r>
                    </w:p>
                  </w:tc>
                </w:tr>
              </w:tbl>
              <w:p w14:paraId="503DC02B" w14:textId="77777777" w:rsidR="0032678C" w:rsidRDefault="0032678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702030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2678C" w14:paraId="74F2F3C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8F9925" w14:textId="77777777" w:rsidR="0032678C" w:rsidRDefault="008F5C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77E5915" w14:textId="77777777" w:rsidR="0032678C" w:rsidRDefault="0032678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2C3AFE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DFFD3C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02D445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32678C" w14:paraId="1CE6631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961D14" w14:textId="77777777" w:rsidR="0032678C" w:rsidRDefault="0032678C">
                      <w:pPr>
                        <w:spacing w:after="0" w:line="240" w:lineRule="auto"/>
                      </w:pPr>
                    </w:p>
                  </w:tc>
                </w:tr>
              </w:tbl>
              <w:p w14:paraId="4D73D5CC" w14:textId="77777777" w:rsidR="0032678C" w:rsidRDefault="0032678C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FDDE3A6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E7350C4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EE339E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3EE1A9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863B8C8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</w:tr>
          <w:tr w:rsidR="00606F00" w14:paraId="2E98F283" w14:textId="77777777" w:rsidTr="00606F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70C226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D4E8F1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6BF96E25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95221C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134A60D8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D151C6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2B3AF3AB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A2BFB1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0913C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F0A3E2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5CBDCF6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8E88443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B26CF57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ECFDA6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2678C" w14:paraId="57906C9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CB6FE5" w14:textId="77777777" w:rsidR="0032678C" w:rsidRDefault="008F5C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0 Kč</w:t>
                      </w:r>
                    </w:p>
                  </w:tc>
                </w:tr>
              </w:tbl>
              <w:p w14:paraId="5AA208B6" w14:textId="77777777" w:rsidR="0032678C" w:rsidRDefault="0032678C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53508A2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</w:tr>
          <w:tr w:rsidR="00606F00" w14:paraId="254D3ECA" w14:textId="77777777" w:rsidTr="00606F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9C6641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0B9D36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739AF309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7BA0A4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4FCE63AE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0A2FCA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29D815C0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C73785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A9E22D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56B1AA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AEA8E04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356FF55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44"/>
                </w:tblGrid>
                <w:tr w:rsidR="0032678C" w14:paraId="5267344D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8E051E" w14:textId="77777777" w:rsidR="0032678C" w:rsidRDefault="008F5C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C4E5718" w14:textId="77777777" w:rsidR="0032678C" w:rsidRDefault="0032678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702DDA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1E9BE0E2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D0F0C07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</w:tr>
          <w:tr w:rsidR="0032678C" w14:paraId="0F37D94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6E817C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6A2B11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030DC9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348CFF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11D63A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541C68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D27124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4B1DC2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C197B6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E5DAE4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0B1208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BF7A89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9CCAFBF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C7F2FF7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6660010D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54656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27381953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E3054F4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</w:tr>
          <w:tr w:rsidR="0032678C" w14:paraId="6CC3E2F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973AF4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BD8B65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9952C6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09286F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60F9A3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559C22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53ADD9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415471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516191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18F4CE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7469B6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085418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8EE28D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5962027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B5C4558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DD1E40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DE82ED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151735F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</w:tr>
          <w:tr w:rsidR="0032678C" w14:paraId="7ACCD1B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E72DAB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CFD06A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2678C" w14:paraId="61F0BDB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7B3D70" w14:textId="77777777" w:rsidR="0032678C" w:rsidRDefault="008F5C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BABE382" w14:textId="77777777" w:rsidR="0032678C" w:rsidRDefault="0032678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43E8FD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4E0801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95DCE4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47D817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39CC36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5C1600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C4C470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B0A646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E79E01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A54649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F8621A7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7C5FA47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F644F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5827D5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CFCD6E5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</w:tr>
          <w:tr w:rsidR="00606F00" w14:paraId="30639EDB" w14:textId="77777777" w:rsidTr="00606F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96B1CD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2FC83D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2217991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418C5D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B299B7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2678C" w14:paraId="0D03F2E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BFB15D" w14:textId="77777777" w:rsidR="0032678C" w:rsidRDefault="008F5C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21.02.2023</w:t>
                      </w:r>
                    </w:p>
                  </w:tc>
                </w:tr>
              </w:tbl>
              <w:p w14:paraId="6B89BE7C" w14:textId="77777777" w:rsidR="0032678C" w:rsidRDefault="0032678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5D9AF4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0E3885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2678C" w14:paraId="66206CE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9AEA6F" w14:textId="77777777" w:rsidR="0032678C" w:rsidRDefault="008F5C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4FFC0AE" w14:textId="77777777" w:rsidR="0032678C" w:rsidRDefault="0032678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6E73C9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5CB61E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C37D68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AAED6D2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074208A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11177D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BEE996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B13C46F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</w:tr>
          <w:tr w:rsidR="00606F00" w14:paraId="6D312EED" w14:textId="77777777" w:rsidTr="00606F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D20ACD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F5531C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821DBB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BB707D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D75848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9629912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973C5A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F3295A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58647AD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F372BA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32678C" w14:paraId="0447525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852E21" w14:textId="77777777" w:rsidR="0032678C" w:rsidRDefault="0032678C">
                      <w:pPr>
                        <w:spacing w:after="0" w:line="240" w:lineRule="auto"/>
                      </w:pPr>
                    </w:p>
                  </w:tc>
                </w:tr>
              </w:tbl>
              <w:p w14:paraId="3F2E05AE" w14:textId="77777777" w:rsidR="0032678C" w:rsidRDefault="0032678C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FBDC431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E1C38D4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BD2397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0B1406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E0BFE8D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</w:tr>
          <w:tr w:rsidR="00606F00" w14:paraId="4CF4B41F" w14:textId="77777777" w:rsidTr="00606F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E233C9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E958E6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042FD8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AC4576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F1B175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31BD6F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3CFC67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ABD449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FBB854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DB571D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A9E341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18007DC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2632394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0589206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E6BEEE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379DA2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3A71C47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</w:tr>
          <w:tr w:rsidR="0032678C" w14:paraId="4AA81EC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2AEEB6A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B8A3FC2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1BCF827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988C19E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E788EE2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20E4EB2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9EDA6ED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D29CF02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7F74257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3B8C971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14B29F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C152493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228F8B0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58D96E40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28675FD3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D3DB93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A9B5989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4C6D362" w14:textId="77777777" w:rsidR="0032678C" w:rsidRDefault="0032678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EB0CF3F" w14:textId="77777777" w:rsidR="0032678C" w:rsidRDefault="0032678C">
          <w:pPr>
            <w:spacing w:after="0" w:line="240" w:lineRule="auto"/>
          </w:pPr>
        </w:p>
      </w:tc>
    </w:tr>
    <w:tr w:rsidR="0032678C" w14:paraId="5E2C1BB2" w14:textId="77777777">
      <w:tc>
        <w:tcPr>
          <w:tcW w:w="144" w:type="dxa"/>
        </w:tcPr>
        <w:p w14:paraId="601785F4" w14:textId="77777777" w:rsidR="0032678C" w:rsidRDefault="0032678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7AC6DF" w14:textId="77777777" w:rsidR="0032678C" w:rsidRDefault="0032678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78C"/>
    <w:rsid w:val="001A1922"/>
    <w:rsid w:val="0032678C"/>
    <w:rsid w:val="00606F00"/>
    <w:rsid w:val="008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664A"/>
  <w15:docId w15:val="{F830B83A-3577-4D7A-9AE8-C62020CE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Schnelzerová Božena</dc:creator>
  <dc:description/>
  <cp:lastModifiedBy>Schnelzerová Božena</cp:lastModifiedBy>
  <cp:revision>3</cp:revision>
  <dcterms:created xsi:type="dcterms:W3CDTF">2023-02-21T12:09:00Z</dcterms:created>
  <dcterms:modified xsi:type="dcterms:W3CDTF">2023-02-21T12:10:00Z</dcterms:modified>
</cp:coreProperties>
</file>