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3"/>
        <w:gridCol w:w="4122"/>
        <w:gridCol w:w="583"/>
        <w:gridCol w:w="5792"/>
        <w:gridCol w:w="217"/>
      </w:tblGrid>
      <w:tr w:rsidR="00B74063" w14:paraId="42966852" w14:textId="77777777" w:rsidTr="00932585">
        <w:trPr>
          <w:trHeight w:val="340"/>
        </w:trPr>
        <w:tc>
          <w:tcPr>
            <w:tcW w:w="6" w:type="dxa"/>
          </w:tcPr>
          <w:p w14:paraId="4DE70AE1" w14:textId="77777777" w:rsidR="00B14999" w:rsidRDefault="00B14999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14:paraId="3399475C" w14:textId="77777777" w:rsidR="00B14999" w:rsidRDefault="00B14999">
            <w:pPr>
              <w:pStyle w:val="EmptyCellLayoutStyle"/>
              <w:spacing w:after="0" w:line="240" w:lineRule="auto"/>
            </w:pPr>
          </w:p>
        </w:tc>
        <w:tc>
          <w:tcPr>
            <w:tcW w:w="397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14999" w14:paraId="0C3B833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644C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2259305" w14:textId="77777777" w:rsidR="00B14999" w:rsidRDefault="00B14999">
            <w:pPr>
              <w:spacing w:after="0" w:line="240" w:lineRule="auto"/>
            </w:pPr>
          </w:p>
        </w:tc>
        <w:tc>
          <w:tcPr>
            <w:tcW w:w="6500" w:type="dxa"/>
          </w:tcPr>
          <w:p w14:paraId="701E6451" w14:textId="77777777" w:rsidR="00B14999" w:rsidRDefault="00B14999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14:paraId="58FB7A79" w14:textId="77777777" w:rsidR="00B14999" w:rsidRDefault="00B14999">
            <w:pPr>
              <w:pStyle w:val="EmptyCellLayoutStyle"/>
              <w:spacing w:after="0" w:line="240" w:lineRule="auto"/>
            </w:pPr>
          </w:p>
        </w:tc>
      </w:tr>
      <w:tr w:rsidR="00B74063" w14:paraId="737713E2" w14:textId="77777777" w:rsidTr="00932585">
        <w:tc>
          <w:tcPr>
            <w:tcW w:w="6" w:type="dxa"/>
          </w:tcPr>
          <w:p w14:paraId="1097964E" w14:textId="77777777" w:rsidR="00B14999" w:rsidRDefault="00B14999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14:paraId="226DF153" w14:textId="77777777" w:rsidR="00B14999" w:rsidRDefault="00B14999">
            <w:pPr>
              <w:pStyle w:val="EmptyCellLayoutStyle"/>
              <w:spacing w:after="0" w:line="240" w:lineRule="auto"/>
            </w:pPr>
          </w:p>
        </w:tc>
        <w:tc>
          <w:tcPr>
            <w:tcW w:w="10714" w:type="dxa"/>
            <w:gridSpan w:val="4"/>
          </w:tcPr>
          <w:tbl>
            <w:tblPr>
              <w:tblW w:w="11252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608"/>
              <w:gridCol w:w="7078"/>
              <w:gridCol w:w="608"/>
            </w:tblGrid>
            <w:tr w:rsidR="00B14999" w14:paraId="63E1FEA2" w14:textId="77777777" w:rsidTr="00912BF4">
              <w:trPr>
                <w:gridAfter w:val="1"/>
                <w:wAfter w:w="608" w:type="dxa"/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BF76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088E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14999" w14:paraId="66DE759B" w14:textId="77777777" w:rsidTr="00912BF4">
              <w:trPr>
                <w:trHeight w:val="262"/>
              </w:trPr>
              <w:tc>
                <w:tcPr>
                  <w:tcW w:w="3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7EE4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ZEPO STRACHOTICE, spol. s r.o.</w:t>
                  </w:r>
                </w:p>
              </w:tc>
              <w:tc>
                <w:tcPr>
                  <w:tcW w:w="7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DC33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Mašovice 154, 66902 Mašovice</w:t>
                  </w:r>
                </w:p>
              </w:tc>
            </w:tr>
          </w:tbl>
          <w:p w14:paraId="7F52966B" w14:textId="77777777" w:rsidR="00B14999" w:rsidRDefault="00B14999">
            <w:pPr>
              <w:spacing w:after="0" w:line="240" w:lineRule="auto"/>
            </w:pPr>
          </w:p>
        </w:tc>
      </w:tr>
      <w:tr w:rsidR="00B14999" w14:paraId="1E7DC9EE" w14:textId="77777777" w:rsidTr="00932585">
        <w:trPr>
          <w:trHeight w:val="340"/>
        </w:trPr>
        <w:tc>
          <w:tcPr>
            <w:tcW w:w="6" w:type="dxa"/>
          </w:tcPr>
          <w:p w14:paraId="752D96CB" w14:textId="77777777" w:rsidR="00B14999" w:rsidRDefault="00B14999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14:paraId="70FEF26A" w14:textId="77777777" w:rsidR="00B14999" w:rsidRDefault="00B14999">
            <w:pPr>
              <w:pStyle w:val="EmptyCellLayoutStyle"/>
              <w:spacing w:after="0" w:line="240" w:lineRule="auto"/>
            </w:pPr>
          </w:p>
        </w:tc>
        <w:tc>
          <w:tcPr>
            <w:tcW w:w="332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14999" w14:paraId="3914616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B255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DE8EC34" w14:textId="77777777" w:rsidR="00B14999" w:rsidRDefault="00B14999">
            <w:pPr>
              <w:spacing w:after="0" w:line="240" w:lineRule="auto"/>
            </w:pPr>
          </w:p>
        </w:tc>
        <w:tc>
          <w:tcPr>
            <w:tcW w:w="649" w:type="dxa"/>
          </w:tcPr>
          <w:p w14:paraId="4BBA6D8B" w14:textId="77777777" w:rsidR="00B14999" w:rsidRDefault="00B14999">
            <w:pPr>
              <w:pStyle w:val="EmptyCellLayoutStyle"/>
              <w:spacing w:after="0" w:line="240" w:lineRule="auto"/>
            </w:pPr>
          </w:p>
        </w:tc>
        <w:tc>
          <w:tcPr>
            <w:tcW w:w="6500" w:type="dxa"/>
          </w:tcPr>
          <w:p w14:paraId="4A09417E" w14:textId="77777777" w:rsidR="00B14999" w:rsidRDefault="00B14999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14:paraId="60224A00" w14:textId="77777777" w:rsidR="00B14999" w:rsidRDefault="00B14999">
            <w:pPr>
              <w:pStyle w:val="EmptyCellLayoutStyle"/>
              <w:spacing w:after="0" w:line="240" w:lineRule="auto"/>
            </w:pPr>
          </w:p>
        </w:tc>
      </w:tr>
      <w:tr w:rsidR="00B74063" w14:paraId="4D8DC750" w14:textId="77777777" w:rsidTr="00932585">
        <w:tc>
          <w:tcPr>
            <w:tcW w:w="6" w:type="dxa"/>
          </w:tcPr>
          <w:p w14:paraId="6FDF60D5" w14:textId="77777777" w:rsidR="00B14999" w:rsidRDefault="00B14999">
            <w:pPr>
              <w:pStyle w:val="EmptyCellLayoutStyle"/>
              <w:spacing w:after="0" w:line="240" w:lineRule="auto"/>
            </w:pPr>
          </w:p>
        </w:tc>
        <w:tc>
          <w:tcPr>
            <w:tcW w:w="1076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B14999" w14:paraId="27A052A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B566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0B29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D618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4B62" w14:textId="77777777" w:rsidR="00B14999" w:rsidRDefault="0093258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D853" w14:textId="77777777" w:rsidR="00B14999" w:rsidRDefault="0093258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CD62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6EB4A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42AF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1461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C128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CEEF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7187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3104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74063" w14:paraId="6644776A" w14:textId="77777777" w:rsidTr="00B74063">
              <w:trPr>
                <w:trHeight w:val="262"/>
              </w:trPr>
              <w:tc>
                <w:tcPr>
                  <w:tcW w:w="10643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8F3C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Derflice</w:t>
                  </w:r>
                  <w:proofErr w:type="spellEnd"/>
                </w:p>
              </w:tc>
            </w:tr>
            <w:tr w:rsidR="00B14999" w14:paraId="79AB95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05F5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69C9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1F82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8FC0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8434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955C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CB56D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8E99E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3620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60C3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EB7B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DB4C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D822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</w:t>
                  </w:r>
                </w:p>
              </w:tc>
            </w:tr>
            <w:tr w:rsidR="00B14999" w14:paraId="292EDB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8143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B14B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6ECD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7F2C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8683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2D07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A2C6E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724FE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047D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DC37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1BA5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8ED6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985D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1 218,89</w:t>
                  </w:r>
                </w:p>
              </w:tc>
            </w:tr>
            <w:tr w:rsidR="00B14999" w14:paraId="09795C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0AA1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6926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CC85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CB93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CE9F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8C4A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2ED9D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28E41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34F3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FFE2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3E06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1325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374C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11,44</w:t>
                  </w:r>
                </w:p>
              </w:tc>
            </w:tr>
            <w:tr w:rsidR="00B14999" w14:paraId="2DA2CD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C82C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FFF9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D1F2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E644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7EC5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0AA7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CA69F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108A4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3E1D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C3C3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0FE4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8800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50AC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45,75</w:t>
                  </w:r>
                </w:p>
              </w:tc>
            </w:tr>
            <w:tr w:rsidR="00B74063" w14:paraId="07600F6C" w14:textId="77777777" w:rsidTr="00B74063">
              <w:trPr>
                <w:trHeight w:val="262"/>
              </w:trPr>
              <w:tc>
                <w:tcPr>
                  <w:tcW w:w="3357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E008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C4D3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C2D2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7C8E8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4539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667C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8786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4 242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0FC6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EE95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80D5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1 276,68</w:t>
                  </w:r>
                </w:p>
              </w:tc>
            </w:tr>
            <w:tr w:rsidR="00B74063" w14:paraId="6A6BCF91" w14:textId="77777777" w:rsidTr="00B74063">
              <w:trPr>
                <w:trHeight w:val="262"/>
              </w:trPr>
              <w:tc>
                <w:tcPr>
                  <w:tcW w:w="10643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63E1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Oblekovice</w:t>
                  </w:r>
                  <w:proofErr w:type="spellEnd"/>
                </w:p>
              </w:tc>
            </w:tr>
            <w:tr w:rsidR="00B14999" w14:paraId="05C02E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E410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135A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3FDC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9E70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D50E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2D90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DBEFB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4A2F0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9F7D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5121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4D35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CB83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3197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252,83</w:t>
                  </w:r>
                </w:p>
              </w:tc>
            </w:tr>
            <w:tr w:rsidR="00B74063" w14:paraId="629A95B4" w14:textId="77777777" w:rsidTr="00B74063">
              <w:trPr>
                <w:trHeight w:val="262"/>
              </w:trPr>
              <w:tc>
                <w:tcPr>
                  <w:tcW w:w="3357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D425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8AC3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3580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16775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EC4A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A53B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93CF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6210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CEEF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9FD6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252,83</w:t>
                  </w:r>
                </w:p>
              </w:tc>
            </w:tr>
            <w:tr w:rsidR="00B74063" w14:paraId="3C8AC3D7" w14:textId="77777777" w:rsidTr="00B74063">
              <w:trPr>
                <w:trHeight w:val="262"/>
              </w:trPr>
              <w:tc>
                <w:tcPr>
                  <w:tcW w:w="10643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06BD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Strachotice</w:t>
                  </w:r>
                </w:p>
              </w:tc>
            </w:tr>
            <w:tr w:rsidR="00B14999" w14:paraId="2AC091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EBCB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98AC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D4BA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C008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D24A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437C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BEDC0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CA269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70CF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86CB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1288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BDC1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607E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94,67</w:t>
                  </w:r>
                </w:p>
              </w:tc>
            </w:tr>
            <w:tr w:rsidR="00B14999" w14:paraId="46A2D2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F98E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8F3B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B1AE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6BF3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4056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1535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876BC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FD41A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C00F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FEC0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FCE4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9B76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AF3F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178,55</w:t>
                  </w:r>
                </w:p>
              </w:tc>
            </w:tr>
            <w:tr w:rsidR="00B14999" w14:paraId="129772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2E07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7ACA5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F135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7217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D5AB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B785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73E37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A6FBD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827F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1E00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B400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4137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8CF6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5 580,92</w:t>
                  </w:r>
                </w:p>
              </w:tc>
            </w:tr>
            <w:tr w:rsidR="00B14999" w14:paraId="088ECD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81EC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27D5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DBD6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8932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FE94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758B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9200D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F624B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D3B4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6EEA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EEA2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9EB5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6822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1 334,35</w:t>
                  </w:r>
                </w:p>
              </w:tc>
            </w:tr>
            <w:tr w:rsidR="00B14999" w14:paraId="51FE18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FAC0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90AF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69DC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E010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6FB3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EE1B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877F9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F5017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6AE2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2291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CC93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EA35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E60C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1 485,53</w:t>
                  </w:r>
                </w:p>
              </w:tc>
            </w:tr>
            <w:tr w:rsidR="00B14999" w14:paraId="4FD590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0A50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5098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8D2B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7C12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8306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57C5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EEB32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1B3B4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F8BA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C678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CDB2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1947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9D20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824,61</w:t>
                  </w:r>
                </w:p>
              </w:tc>
            </w:tr>
            <w:tr w:rsidR="00B14999" w14:paraId="7632B5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30C3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8528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FA9E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43E3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0FB1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C3EE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05802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CF055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E225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632F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CF53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8767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7BF7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520,52</w:t>
                  </w:r>
                </w:p>
              </w:tc>
            </w:tr>
            <w:tr w:rsidR="00B14999" w14:paraId="2A6065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88B2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C632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221D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83FB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1F08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50A6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7A281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22387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C4D7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3AED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9998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5407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7B78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27,38</w:t>
                  </w:r>
                </w:p>
              </w:tc>
            </w:tr>
            <w:tr w:rsidR="00B14999" w14:paraId="6713DA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9CC3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B7A3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B70A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D7C5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71F0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E811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DB2E2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478B8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04FC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FEBA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14D6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4BD5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E80C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52,14</w:t>
                  </w:r>
                </w:p>
              </w:tc>
            </w:tr>
            <w:tr w:rsidR="00B14999" w14:paraId="48D001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ADF3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4474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F5AD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B807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B7A3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D2E9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927A9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35144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7380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A826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B1EA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3E70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461F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11,65</w:t>
                  </w:r>
                </w:p>
              </w:tc>
            </w:tr>
            <w:tr w:rsidR="00B14999" w14:paraId="4DC650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2C6C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121C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A525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68A4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1A25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CA9E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0FB12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CBC0D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28BF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020C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7E51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E249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E3D5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22,14</w:t>
                  </w:r>
                </w:p>
              </w:tc>
            </w:tr>
            <w:tr w:rsidR="00B14999" w14:paraId="77128F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DFF3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3FD8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481D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6A1D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8B63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3F49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3CA0E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B6290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023B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7C0F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1134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FC36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9B6E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B14999" w14:paraId="2C2796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E301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6811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31AF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FACA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E6BB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7B7B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C1EEF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B9D68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4572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F5C3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2163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D45D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E84C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37,58</w:t>
                  </w:r>
                </w:p>
              </w:tc>
            </w:tr>
            <w:tr w:rsidR="00B74063" w14:paraId="5DCF64BA" w14:textId="77777777" w:rsidTr="00B74063">
              <w:trPr>
                <w:trHeight w:val="262"/>
              </w:trPr>
              <w:tc>
                <w:tcPr>
                  <w:tcW w:w="3357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4073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96D7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842F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7BCE4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4B0B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EB7F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1C69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34 916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C79B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4885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ED89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10 170,33</w:t>
                  </w:r>
                </w:p>
              </w:tc>
            </w:tr>
            <w:tr w:rsidR="00B74063" w14:paraId="1A161C46" w14:textId="77777777" w:rsidTr="00B74063">
              <w:trPr>
                <w:trHeight w:val="262"/>
              </w:trPr>
              <w:tc>
                <w:tcPr>
                  <w:tcW w:w="10643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2A1B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Vrbovec</w:t>
                  </w:r>
                </w:p>
              </w:tc>
            </w:tr>
            <w:tr w:rsidR="00B14999" w14:paraId="1874C7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5DBA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A089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53D4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BE5E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C12A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37C2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3E81B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C0EB3" w14:textId="77777777" w:rsidR="00B14999" w:rsidRDefault="009325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E063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1D5D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6C1A" w14:textId="77777777" w:rsidR="00B14999" w:rsidRDefault="009325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E9E7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0F32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202,77</w:t>
                  </w:r>
                </w:p>
              </w:tc>
            </w:tr>
            <w:tr w:rsidR="00B74063" w14:paraId="270BFE7F" w14:textId="77777777" w:rsidTr="00B74063">
              <w:trPr>
                <w:trHeight w:val="262"/>
              </w:trPr>
              <w:tc>
                <w:tcPr>
                  <w:tcW w:w="3357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7CFC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5AF9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F804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1B182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8C0A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1DDF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BD5D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9251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1F18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A441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202,77</w:t>
                  </w:r>
                </w:p>
              </w:tc>
            </w:tr>
            <w:tr w:rsidR="00B74063" w14:paraId="6EDAF1EB" w14:textId="77777777" w:rsidTr="00B74063">
              <w:trPr>
                <w:trHeight w:val="262"/>
              </w:trPr>
              <w:tc>
                <w:tcPr>
                  <w:tcW w:w="7072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2069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9DBB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40 879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E0C2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3370" w14:textId="77777777" w:rsidR="00B14999" w:rsidRDefault="00B149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3C09" w14:textId="77777777" w:rsidR="00B14999" w:rsidRDefault="009325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11 903</w:t>
                  </w:r>
                </w:p>
              </w:tc>
            </w:tr>
          </w:tbl>
          <w:p w14:paraId="480EB79E" w14:textId="77777777" w:rsidR="00B14999" w:rsidRDefault="00B14999">
            <w:pPr>
              <w:spacing w:after="0" w:line="240" w:lineRule="auto"/>
            </w:pPr>
          </w:p>
        </w:tc>
      </w:tr>
      <w:tr w:rsidR="00B74063" w14:paraId="1666FEEB" w14:textId="77777777" w:rsidTr="00932585">
        <w:trPr>
          <w:trHeight w:val="1305"/>
        </w:trPr>
        <w:tc>
          <w:tcPr>
            <w:tcW w:w="6" w:type="dxa"/>
          </w:tcPr>
          <w:p w14:paraId="181F0E69" w14:textId="77777777" w:rsidR="00B14999" w:rsidRDefault="00B14999">
            <w:pPr>
              <w:pStyle w:val="EmptyCellLayoutStyle"/>
              <w:spacing w:after="0" w:line="240" w:lineRule="auto"/>
            </w:pPr>
          </w:p>
        </w:tc>
        <w:tc>
          <w:tcPr>
            <w:tcW w:w="1052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14999" w14:paraId="099A1E0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943A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EDB7D36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55F8278" w14:textId="77777777" w:rsidR="00B14999" w:rsidRDefault="0093258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C1D0730" w14:textId="77777777" w:rsidR="00B14999" w:rsidRDefault="0093258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0A9B53A" w14:textId="77777777" w:rsidR="00B14999" w:rsidRDefault="009325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87FCA76" w14:textId="77777777" w:rsidR="00B14999" w:rsidRDefault="00B14999" w:rsidP="00912BF4">
            <w:pPr>
              <w:spacing w:after="0" w:line="240" w:lineRule="auto"/>
              <w:ind w:firstLine="708"/>
            </w:pPr>
          </w:p>
        </w:tc>
        <w:tc>
          <w:tcPr>
            <w:tcW w:w="238" w:type="dxa"/>
          </w:tcPr>
          <w:p w14:paraId="1D851AEF" w14:textId="77777777" w:rsidR="00B14999" w:rsidRDefault="00B14999">
            <w:pPr>
              <w:pStyle w:val="EmptyCellLayoutStyle"/>
              <w:spacing w:after="0" w:line="240" w:lineRule="auto"/>
            </w:pPr>
          </w:p>
        </w:tc>
      </w:tr>
    </w:tbl>
    <w:p w14:paraId="3863477E" w14:textId="77777777" w:rsidR="00B14999" w:rsidRDefault="00B14999">
      <w:pPr>
        <w:spacing w:after="0" w:line="240" w:lineRule="auto"/>
      </w:pPr>
    </w:p>
    <w:sectPr w:rsidR="00B14999" w:rsidSect="00912BF4">
      <w:headerReference w:type="default" r:id="rId7"/>
      <w:footerReference w:type="default" r:id="rId8"/>
      <w:pgSz w:w="11905" w:h="16837"/>
      <w:pgMar w:top="2216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A86A" w14:textId="77777777" w:rsidR="00025A79" w:rsidRDefault="00932585">
      <w:pPr>
        <w:spacing w:after="0" w:line="240" w:lineRule="auto"/>
      </w:pPr>
      <w:r>
        <w:separator/>
      </w:r>
    </w:p>
  </w:endnote>
  <w:endnote w:type="continuationSeparator" w:id="0">
    <w:p w14:paraId="6293E605" w14:textId="77777777" w:rsidR="00025A79" w:rsidRDefault="0093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14999" w14:paraId="19180B1E" w14:textId="77777777">
      <w:tc>
        <w:tcPr>
          <w:tcW w:w="9346" w:type="dxa"/>
        </w:tcPr>
        <w:p w14:paraId="18147E63" w14:textId="77777777" w:rsidR="00B14999" w:rsidRDefault="00B1499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4166F7" w14:textId="77777777" w:rsidR="00B14999" w:rsidRDefault="00B14999">
          <w:pPr>
            <w:pStyle w:val="EmptyCellLayoutStyle"/>
            <w:spacing w:after="0" w:line="240" w:lineRule="auto"/>
          </w:pPr>
        </w:p>
      </w:tc>
    </w:tr>
    <w:tr w:rsidR="00B14999" w14:paraId="68E84AC7" w14:textId="77777777">
      <w:tc>
        <w:tcPr>
          <w:tcW w:w="9346" w:type="dxa"/>
        </w:tcPr>
        <w:p w14:paraId="4A6F3B44" w14:textId="77777777" w:rsidR="00B14999" w:rsidRDefault="00B1499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14999" w14:paraId="7184CAD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841707A" w14:textId="77777777" w:rsidR="00B14999" w:rsidRDefault="0093258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E658D3E" w14:textId="77777777" w:rsidR="00B14999" w:rsidRDefault="00B14999">
          <w:pPr>
            <w:spacing w:after="0" w:line="240" w:lineRule="auto"/>
          </w:pPr>
        </w:p>
      </w:tc>
    </w:tr>
    <w:tr w:rsidR="00B14999" w14:paraId="09610422" w14:textId="77777777">
      <w:tc>
        <w:tcPr>
          <w:tcW w:w="9346" w:type="dxa"/>
        </w:tcPr>
        <w:p w14:paraId="3289AA88" w14:textId="77777777" w:rsidR="00B14999" w:rsidRDefault="00B1499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65FEF02" w14:textId="77777777" w:rsidR="00B14999" w:rsidRDefault="00B1499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7B26" w14:textId="77777777" w:rsidR="00025A79" w:rsidRDefault="00932585">
      <w:pPr>
        <w:spacing w:after="0" w:line="240" w:lineRule="auto"/>
      </w:pPr>
      <w:r>
        <w:separator/>
      </w:r>
    </w:p>
  </w:footnote>
  <w:footnote w:type="continuationSeparator" w:id="0">
    <w:p w14:paraId="60B7DDDF" w14:textId="77777777" w:rsidR="00025A79" w:rsidRDefault="0093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14999" w14:paraId="06607DDE" w14:textId="77777777">
      <w:tc>
        <w:tcPr>
          <w:tcW w:w="144" w:type="dxa"/>
        </w:tcPr>
        <w:p w14:paraId="2646D7DC" w14:textId="77777777" w:rsidR="00B14999" w:rsidRDefault="00B1499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6D3CCB2" w14:textId="77777777" w:rsidR="00B14999" w:rsidRDefault="00B14999">
          <w:pPr>
            <w:pStyle w:val="EmptyCellLayoutStyle"/>
            <w:spacing w:after="0" w:line="240" w:lineRule="auto"/>
          </w:pPr>
        </w:p>
      </w:tc>
    </w:tr>
    <w:tr w:rsidR="00B14999" w14:paraId="51164945" w14:textId="77777777" w:rsidTr="00912BF4">
      <w:trPr>
        <w:trHeight w:val="1382"/>
      </w:trPr>
      <w:tc>
        <w:tcPr>
          <w:tcW w:w="144" w:type="dxa"/>
        </w:tcPr>
        <w:p w14:paraId="3EC95FC7" w14:textId="77777777" w:rsidR="00B14999" w:rsidRDefault="00B1499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9"/>
            <w:gridCol w:w="20"/>
            <w:gridCol w:w="1259"/>
            <w:gridCol w:w="79"/>
            <w:gridCol w:w="696"/>
            <w:gridCol w:w="1026"/>
            <w:gridCol w:w="45"/>
            <w:gridCol w:w="39"/>
            <w:gridCol w:w="15"/>
            <w:gridCol w:w="1226"/>
            <w:gridCol w:w="329"/>
            <w:gridCol w:w="1449"/>
            <w:gridCol w:w="39"/>
            <w:gridCol w:w="1887"/>
            <w:gridCol w:w="554"/>
          </w:tblGrid>
          <w:tr w:rsidR="00B14999" w14:paraId="3726078C" w14:textId="77777777" w:rsidTr="00932585">
            <w:trPr>
              <w:trHeight w:val="45"/>
            </w:trPr>
            <w:tc>
              <w:tcPr>
                <w:tcW w:w="73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E6C1CA0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492FCF8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tcBorders>
                  <w:top w:val="single" w:sz="7" w:space="0" w:color="000000"/>
                </w:tcBorders>
              </w:tcPr>
              <w:p w14:paraId="35FF7D94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581552F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DADAB50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A920197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E53DC7E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  <w:tcBorders>
                  <w:top w:val="single" w:sz="7" w:space="0" w:color="000000"/>
                </w:tcBorders>
              </w:tcPr>
              <w:p w14:paraId="423E910F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  <w:tcBorders>
                  <w:top w:val="single" w:sz="7" w:space="0" w:color="000000"/>
                </w:tcBorders>
              </w:tcPr>
              <w:p w14:paraId="754FCAA2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11D8F0F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605DCA3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9EE16CF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top w:val="single" w:sz="7" w:space="0" w:color="000000"/>
                </w:tcBorders>
              </w:tcPr>
              <w:p w14:paraId="5DEDC283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54C0817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49" w:type="dxa"/>
                <w:tcBorders>
                  <w:top w:val="single" w:sz="7" w:space="0" w:color="000000"/>
                </w:tcBorders>
              </w:tcPr>
              <w:p w14:paraId="50DF0E6E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8397505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  <w:tcBorders>
                  <w:top w:val="single" w:sz="7" w:space="0" w:color="000000"/>
                </w:tcBorders>
              </w:tcPr>
              <w:p w14:paraId="6F4AF93C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A486A62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</w:tr>
          <w:tr w:rsidR="00B74063" w14:paraId="54E886D4" w14:textId="77777777" w:rsidTr="00932585">
            <w:tc>
              <w:tcPr>
                <w:tcW w:w="73" w:type="dxa"/>
                <w:tcBorders>
                  <w:left w:val="single" w:sz="7" w:space="0" w:color="000000"/>
                </w:tcBorders>
              </w:tcPr>
              <w:p w14:paraId="48FC4673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4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B14999" w14:paraId="317E724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277349" w14:textId="6F19FDF4" w:rsidR="00B14999" w:rsidRDefault="009325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203N18/27</w:t>
                      </w:r>
                      <w:r w:rsidR="00B74063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– dodatek č. 1</w:t>
                      </w:r>
                    </w:p>
                  </w:tc>
                </w:tr>
              </w:tbl>
              <w:p w14:paraId="5AF25DC3" w14:textId="77777777" w:rsidR="00B14999" w:rsidRDefault="00B14999">
                <w:pPr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7590F3DE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</w:tr>
          <w:tr w:rsidR="00B14999" w14:paraId="368AF41C" w14:textId="77777777" w:rsidTr="00932585">
            <w:trPr>
              <w:trHeight w:val="119"/>
            </w:trPr>
            <w:tc>
              <w:tcPr>
                <w:tcW w:w="73" w:type="dxa"/>
                <w:tcBorders>
                  <w:left w:val="single" w:sz="7" w:space="0" w:color="000000"/>
                </w:tcBorders>
              </w:tcPr>
              <w:p w14:paraId="77896487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E2965C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4BAF496C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A093C5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51B6C0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DC907C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9FA961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4631E141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</w:tcPr>
              <w:p w14:paraId="029B4D7D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F863D8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1B081F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137604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14:paraId="03A32863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510288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49" w:type="dxa"/>
              </w:tcPr>
              <w:p w14:paraId="2FDAE776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EE5B5A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02338276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0D20989A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</w:tr>
          <w:tr w:rsidR="00B74063" w14:paraId="45606F80" w14:textId="77777777" w:rsidTr="00932585">
            <w:tc>
              <w:tcPr>
                <w:tcW w:w="73" w:type="dxa"/>
                <w:tcBorders>
                  <w:left w:val="single" w:sz="7" w:space="0" w:color="000000"/>
                </w:tcBorders>
              </w:tcPr>
              <w:p w14:paraId="0BC3AE6E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077B77" w14:textId="77777777" w:rsidR="00B14999" w:rsidRPr="00932585" w:rsidRDefault="00B14999">
                <w:pPr>
                  <w:pStyle w:val="EmptyCellLayoutStyle"/>
                  <w:spacing w:after="0" w:line="240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805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5"/>
                </w:tblGrid>
                <w:tr w:rsidR="00B14999" w:rsidRPr="00932585" w14:paraId="69F47DA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186556" w14:textId="77777777" w:rsidR="00B14999" w:rsidRPr="00932585" w:rsidRDefault="0093258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32585">
                        <w:rPr>
                          <w:rFonts w:ascii="Arial" w:eastAsia="Arial" w:hAnsi="Arial" w:cs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385D266" w14:textId="6C6FE0BB" w:rsidR="00B14999" w:rsidRPr="00932585" w:rsidRDefault="00932585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932585">
                  <w:rPr>
                    <w:rFonts w:ascii="Arial" w:hAnsi="Arial" w:cs="Arial"/>
                  </w:rPr>
                  <w:t>Účinn</w:t>
                </w:r>
                <w:r>
                  <w:rPr>
                    <w:rFonts w:ascii="Arial" w:hAnsi="Arial" w:cs="Arial"/>
                  </w:rPr>
                  <w:t>ý</w:t>
                </w:r>
                <w:r w:rsidRPr="00932585">
                  <w:rPr>
                    <w:rFonts w:ascii="Arial" w:hAnsi="Arial" w:cs="Arial"/>
                  </w:rPr>
                  <w:t xml:space="preserve"> od:</w:t>
                </w:r>
              </w:p>
            </w:tc>
            <w:tc>
              <w:tcPr>
                <w:tcW w:w="20" w:type="dxa"/>
              </w:tcPr>
              <w:p w14:paraId="4343F430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8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14999" w14:paraId="6FD9A6F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FB9D98" w14:textId="152B569A" w:rsidR="00B14999" w:rsidRDefault="009325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20311827    01.05.2023        </w:t>
                      </w:r>
                    </w:p>
                  </w:tc>
                </w:tr>
              </w:tbl>
              <w:p w14:paraId="0BE7F86D" w14:textId="77777777" w:rsidR="00B14999" w:rsidRDefault="00B14999">
                <w:pPr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69704D73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6"/>
                </w:tblGrid>
                <w:tr w:rsidR="00B14999" w14:paraId="12DF01E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5819B5" w14:textId="0C164EB4" w:rsidR="00B14999" w:rsidRDefault="00B14999">
                      <w:pPr>
                        <w:spacing w:after="0" w:line="240" w:lineRule="auto"/>
                      </w:pPr>
                    </w:p>
                  </w:tc>
                </w:tr>
              </w:tbl>
              <w:p w14:paraId="1059E4C0" w14:textId="77777777" w:rsidR="00B14999" w:rsidRDefault="00B1499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A952B2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D6524C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20336E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B14999" w14:paraId="33C1DAB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61ECAF" w14:textId="1050C131" w:rsidR="00B14999" w:rsidRDefault="00B14999">
                      <w:pPr>
                        <w:spacing w:after="0" w:line="240" w:lineRule="auto"/>
                      </w:pPr>
                    </w:p>
                  </w:tc>
                </w:tr>
              </w:tbl>
              <w:p w14:paraId="2EF0F3A7" w14:textId="77777777" w:rsidR="00B14999" w:rsidRDefault="00B1499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C01E97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4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14999" w14:paraId="5721530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62674A" w14:textId="77777777" w:rsidR="00B14999" w:rsidRDefault="009325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47B28E2" w14:textId="77777777" w:rsidR="00B14999" w:rsidRDefault="00B1499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DC2ACF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14999" w14:paraId="593608E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6336B1" w14:textId="77777777" w:rsidR="00B14999" w:rsidRDefault="009325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11 903 Kč</w:t>
                      </w:r>
                    </w:p>
                  </w:tc>
                </w:tr>
              </w:tbl>
              <w:p w14:paraId="09016A21" w14:textId="77777777" w:rsidR="00B14999" w:rsidRDefault="00B14999">
                <w:pPr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16513B66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</w:tr>
          <w:tr w:rsidR="00B14999" w14:paraId="3629C79C" w14:textId="77777777" w:rsidTr="00932585">
            <w:tc>
              <w:tcPr>
                <w:tcW w:w="73" w:type="dxa"/>
                <w:tcBorders>
                  <w:left w:val="single" w:sz="7" w:space="0" w:color="000000"/>
                </w:tcBorders>
              </w:tcPr>
              <w:p w14:paraId="1FA26B3A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F84EDC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34F63001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9C6749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333BF5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8FD0B8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46C47D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4FECCF3D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</w:tcPr>
              <w:p w14:paraId="4AD73592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2EF6C9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BE4134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D84CF9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/>
              </w:tcPr>
              <w:p w14:paraId="030DA136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EE434C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49" w:type="dxa"/>
              </w:tcPr>
              <w:p w14:paraId="1B989AAC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727DB8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6B4DCF63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2319F71D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</w:tr>
          <w:tr w:rsidR="00B14999" w14:paraId="2301D549" w14:textId="77777777" w:rsidTr="00932585">
            <w:trPr>
              <w:trHeight w:val="80"/>
            </w:trPr>
            <w:tc>
              <w:tcPr>
                <w:tcW w:w="73" w:type="dxa"/>
                <w:tcBorders>
                  <w:left w:val="single" w:sz="7" w:space="0" w:color="000000"/>
                </w:tcBorders>
              </w:tcPr>
              <w:p w14:paraId="7BDB8EB9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FF545B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4E53F85B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6B97F9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B1E7EC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1B38FB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65AC69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5693E699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</w:tcPr>
              <w:p w14:paraId="03026D1A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20390B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39101F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2C5DC9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14:paraId="3B16D0C5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53ECDB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49" w:type="dxa"/>
              </w:tcPr>
              <w:p w14:paraId="2FB27EDA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B93D3F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766F81BC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2ED10036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</w:tr>
          <w:tr w:rsidR="00B74063" w14:paraId="7ABB3FD3" w14:textId="77777777" w:rsidTr="00932585">
            <w:tc>
              <w:tcPr>
                <w:tcW w:w="73" w:type="dxa"/>
                <w:tcBorders>
                  <w:left w:val="single" w:sz="7" w:space="0" w:color="000000"/>
                </w:tcBorders>
              </w:tcPr>
              <w:p w14:paraId="58BE4C97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8D21F0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1C5BA8F1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6CD43C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16BB7F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23A55E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8BE3C3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5BAD8242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</w:tcPr>
              <w:p w14:paraId="2A6B16B0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522950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07D7EE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</w:tcPr>
              <w:p w14:paraId="17F36E3A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028AF3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49" w:type="dxa"/>
              </w:tcPr>
              <w:p w14:paraId="1A994B72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F00C9D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65209F5A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2F8E2201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</w:tr>
          <w:tr w:rsidR="00B14999" w14:paraId="4A810585" w14:textId="77777777" w:rsidTr="00932585">
            <w:trPr>
              <w:trHeight w:val="80"/>
            </w:trPr>
            <w:tc>
              <w:tcPr>
                <w:tcW w:w="73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C8C7C15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4812A57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tcBorders>
                  <w:bottom w:val="single" w:sz="7" w:space="0" w:color="000000"/>
                </w:tcBorders>
              </w:tcPr>
              <w:p w14:paraId="5A42170F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47B70EB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EA7B25F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272DFE6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C0437ED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  <w:tcBorders>
                  <w:bottom w:val="single" w:sz="7" w:space="0" w:color="000000"/>
                </w:tcBorders>
              </w:tcPr>
              <w:p w14:paraId="18E22983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  <w:tcBorders>
                  <w:bottom w:val="single" w:sz="7" w:space="0" w:color="000000"/>
                </w:tcBorders>
              </w:tcPr>
              <w:p w14:paraId="375F49B8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D9BD8D8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EDAB315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714F395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bottom w:val="single" w:sz="7" w:space="0" w:color="000000"/>
                </w:tcBorders>
              </w:tcPr>
              <w:p w14:paraId="29D19BDB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954FCA5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49" w:type="dxa"/>
                <w:tcBorders>
                  <w:bottom w:val="single" w:sz="7" w:space="0" w:color="000000"/>
                </w:tcBorders>
              </w:tcPr>
              <w:p w14:paraId="7C6D28D8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2C4DDAF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  <w:tcBorders>
                  <w:bottom w:val="single" w:sz="7" w:space="0" w:color="000000"/>
                </w:tcBorders>
              </w:tcPr>
              <w:p w14:paraId="557935C0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60FE2EB" w14:textId="77777777" w:rsidR="00B14999" w:rsidRDefault="00B1499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2BDA957" w14:textId="77777777" w:rsidR="00B14999" w:rsidRDefault="00B14999">
          <w:pPr>
            <w:spacing w:after="0" w:line="240" w:lineRule="auto"/>
          </w:pPr>
        </w:p>
      </w:tc>
    </w:tr>
    <w:tr w:rsidR="00B14999" w14:paraId="06732810" w14:textId="77777777">
      <w:tc>
        <w:tcPr>
          <w:tcW w:w="144" w:type="dxa"/>
        </w:tcPr>
        <w:p w14:paraId="5F05ADA9" w14:textId="77777777" w:rsidR="00B14999" w:rsidRDefault="00B1499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7E4252D" w14:textId="77777777" w:rsidR="00B14999" w:rsidRDefault="00B1499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99"/>
    <w:rsid w:val="00025A79"/>
    <w:rsid w:val="00912BF4"/>
    <w:rsid w:val="00932585"/>
    <w:rsid w:val="009416D8"/>
    <w:rsid w:val="00B14999"/>
    <w:rsid w:val="00B74063"/>
    <w:rsid w:val="00F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200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063"/>
  </w:style>
  <w:style w:type="paragraph" w:styleId="Zpat">
    <w:name w:val="footer"/>
    <w:basedOn w:val="Normln"/>
    <w:link w:val="ZpatChar"/>
    <w:uiPriority w:val="99"/>
    <w:unhideWhenUsed/>
    <w:rsid w:val="00B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2023-03-27T07:16:00Z</dcterms:created>
  <dcterms:modified xsi:type="dcterms:W3CDTF">2023-03-27T07:17:00Z</dcterms:modified>
</cp:coreProperties>
</file>