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bez DPH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DPH základní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snížená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Cena s DPH v CZK 99 754 876,12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21,00% </w:t>
      </w:r>
      <w:r>
        <w:rPr>
          <w:rFonts w:ascii="CIDFont+F1" w:hAnsi="CIDFont+F1" w:cs="CIDFont+F1"/>
          <w:sz w:val="20"/>
          <w:szCs w:val="20"/>
        </w:rPr>
        <w:t>82 442 046,38 17 312 829,74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15,00% </w:t>
      </w:r>
      <w:r>
        <w:rPr>
          <w:rFonts w:ascii="CIDFont+F1" w:hAnsi="CIDFont+F1" w:cs="CIDFont+F1"/>
          <w:sz w:val="20"/>
          <w:szCs w:val="20"/>
        </w:rPr>
        <w:t>0,00 0,00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20111085vystupproSOD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Soupis prací je sestaven s využitím Cenové soustavy ÚRS. Položky, které pochází z této cenové soustavy, jsou ve sloupci 'Cenová soustava'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označeny popisem 'CS ÚRS' a úrovní příslušného kalendářního pololetí. Veškeré další informace vymezující popis a podmínky použití těchto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položek z Cenové soustavy, které nejsou uvedeny přímo v soupisu prací, jsou neomezeně dálkově k dispozici na webu podminky.urs.cz.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82 442 046,38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Sazba daně Základ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REKAPITULACE OBJEKTŮ STAVBY A SOUPISŮ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Kód: 20111085vystupproSOD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Místo: Datum: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Typ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Náklady stavby celkem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1 935 130,09 2 341 507,41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6 431 307,35 7 781 881,89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99 754 876,12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383 560,40 464 108,08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1 784 162,62 2 158 836,77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773 642,03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4 062 650,62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Cena bez DPH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34 920 756,93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2 891 000,32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3 859 839,18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3 883 417,08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9 286 927,14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5 199 297,93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6 993 141,99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936 106,86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6 291 150,50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SO 08A Komunikace - dodatečně doplněné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VON Vedlejší a ostatní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82 442 046,38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37 212,70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07 Erb, atika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08 Komunikace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45 027,37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4 915 807,25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Cena s DPH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4 698 934,67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8 461 701,81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4 670 405,41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11 237 181,84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3 498 110,39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42 254 115,89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05a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05b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04.1b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Popis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Bezpečnostní přeliv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Bezpečnostní přeliv - nedotační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Odběrné a výpustné potrubí - stavební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Odběrná věž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Koruna hráze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Návodní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Odběrné a výpustné potrubí - technologická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Drenážní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Vzdušný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Příprava území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Kód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SO 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04.1a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SO 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Strana 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2 891 000,32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2 891 000,32 21,00% 607 110,07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3 498 110,39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00 - Příprava území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2 891 000,32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1 - Zemní práce 2 890 922,57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77,75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00 - Příprava území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2 891 000,32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1 Zemní práce 2 890 922,57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115001106R Převedení vody potrubím průměru DN přes 600 do 900 - - trubka korugovaná PP DN 800 M 35,000 7 315,86 256 055,10 R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Převedení vody potrubím průměru DN přes 600 do 900 - - trubka korugovaná PP DN 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Na výtoku ze sedimentačních jímek bude osazena korugováná trubka DN 800 (PP) v délce 35 m umožňující převod vody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 prostoru VD v případě nadměrného průtoku a nedostatečné kapacity bočního obtoku.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35.0 "pod sjezdem 35,000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"35 35,000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122251104 Odkopávky a prokopávky nezapažené strojně v hornině třídy těžitelnosti I skupiny 3 přes 100 do 500 m3 M3 120,000 159,48 19 137,60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Odkopávky a prokopávky nezapažené strojně v hornině třídy těžitelnosti I skupiny 3 přes 100 do 500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https://podminky.urs.cz/item/CS_URS_2021_02/122251104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přehození výkopku na vzdálenost do 3 m nebo naložení na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prostředek.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A2 120 "sjezd - likvidace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"120 120,000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124253102R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Vytěžení sedimentu vč. přemístění v nádrži, naložení, vodorovné přemístění a uložení s rozhrnutím na místo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trvalého uložení - pozemek POH p.č. 813/11 k.ú. Kundr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3 820,670 618,55 2 363 275,43 R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Vytěžení sedimentu vč. přemístění v nádrži, naložení, vodorovné přemístění a uložení s rozhrnutím na místo trvalého uložení - pozemek POH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p.č. 813/11 k.ú. Kundratice u Chomutova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162701103R Vodorovné přemístění výkopku/sypaniny z horniny tř. I na skládku vč. uložení a poplatku dle platné legislativy M3 120,000 1 234,44 148 132,80 R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výkopku/sypaniny z horniny tř. I na skládku vč. uložení a poplatku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použít, předepisuje-li projekt přemístit výkopek na místo nepřístupné obvyklým dopravním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prostředkům; toto přemístění se oceňuje individuálně. 2. V cenách jsou započteny i náhrady za jízdu loženého vozidla v terénu ve výkopišti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na násypišti. 3. V cenách nejsou započteny náklady na rozhrnutí výkopku na násypišti; toto rozhrnutí se oceňuje cenami souboru cen 171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. 0- . . Uložení sypaniny do násypů a 171 20-1201 Uložení sypaniny na skládky. 4. Je-li na dopravní dráze pro vodorovné přemístění nějaká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překážka, pro kterou je nutno překládat výkopek zjednoho obvyklého dopravního prostředku na jiný obvyklý dopravní prostředek, oceňuje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toto lomené vodorovné přemístění výkopku v každém úseku samostatně příslušnou cenou tohoto souboru cen a překládání výkopku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167 10-3 . Nakládání neulehlého výkopku z hromad s ohledem na ustanovení pozn. číslo 5. 5. Přemísťuje-li se výkopek 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dočasných skládek vzdálených do 50 m, neoceňuje se nakládání výkopku, i když se provádí. Toto ustanovení neplatí, vylučuje-li projekt použití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dozeru. 6. V cenách vodorovného přemístění sypaniny nejsou započteny náklady na dodávku materiálu, tyto se oceňují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A4 120 "sjezd likvidace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"120 120,000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171152111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Uložení sypaniny do zhutněných násypů pro silnice, dálnice a letiště s rozprostřením sypaniny ve vrstvách,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hrubým urovnáním a uzavřením povrchu násypu z horni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M3 120,000 132,90 15 948,00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Uložení sypaniny do zhutněných násypů pro silnice, dálnice a letiště s rozprostřením sypaniny ve vrstvách, s hrubým urovnáním a uzavřením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povrchu násypu z hornin nesoudržných sypkých v aktivní zóně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https://podminky.urs.cz/item/CS_URS_2021_02/171152111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 uložení sypaniny odebírané z hald, pro hlušinu apod. 2. Ceny lze použít i pro uložení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sypaniny s předepsaným zhutněním na trvalé skládky.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00 - Příprava území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A5 120 "sjezd viz TZ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"120 120,000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6 M 58344171R materiál vhodný do násypu komunikace T 216,000 353,76 76 412,16 R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materiál vhodný do násypu komunikace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A6 120*1.8 "Přepočtené koeficientem množství 216,000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"216 216,000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182201101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Svahování trvalých svahů do projektovaných profilů strojně s potřebným přemístěním výkopku při svahování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násypů v jakékoliv hornině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M2 172,000 49,84 8 572,48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Svahování trvalých svahů do projektovaných profilů strojně s potřebným přemístěním výkopku při svahování násypů v jakékoliv hornině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https://podminky.urs.cz/item/CS_URS_2021_02/182201101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svahování všech nově zřizovaných ploch výkopů nebo násypů ve sklonu přes 1:5. 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Úprava ploch vodorovných nebo ve sklonu do 1 : 5 se oceňuje cenami souboru cen 181 Úprava pláně vyrovnáním výškových rozdílů strojně.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A7 172 "sjezd 172,000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"172 172,000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184806113 Řez stromů, keřů nebo růží průklestem stromů netrnitých, o průměru koruny přes 4 do 6 m KUS 10,000 39,87 398,70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Řez stromů, keřů nebo růží průklestem stromů netrnitých, o průměru koruny přes 4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https://podminky.urs.cz/item/CS_URS_2021_02/184806113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spojené s přemístěním odstraněných větví na vzdálenost do 20 m, uložením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hromady, naložením na dopravní prostředek, odvozem do 20 km a se složením. 2. V cenách nejsou započteny náklady na uložení odpadu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skládku. 3. Ceny -6111 až -6163 a -6185 až -6188 jsou určeny pouze pro každoročně řezané dřeviny. 4. Ceny -6111 až -6144 jsou určeny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pouze při použití žebře do maximální délky 5 m. 5. Ceny nelze použít pro řez popínavých dřevin a řez stromů nebo keřů ve ztížených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podmínkách. Tyto práce se oceňují individuálně. 6. Měrnou jednotkou kus se u řezu rozumí jeden strom nebo jeden keř.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184806114 Řez stromů, keřů nebo růží průklestem stromů netrnitých, o průměru koruny přes 6 do 8 m KUS 5,000 598,06 2 990,30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Řez stromů, keřů nebo růží průklestem stromů netrnitých, o průměru koruny přes 6 do 8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https://podminky.urs.cz/item/CS_URS_2021_02/184806114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spojené s přemístěním odstraněných větví na vzdálenost do 20 m, uložením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hromady, naložením na dopravní prostředek, odvozem do 20 km a se složením. 2. V cenách nejsou započteny náklady na uložení odpadu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skládku. 3. Ceny -6111 až -6163 a -6185 až -6188 jsou určeny pouze pro každoročně řezané dřeviny. 4. Ceny -6111 až -6144 jsou určeny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pouze při použití žebře do maximální délky 5 m. 5. Ceny nelze použít pro řez popínavých dřevin a řez stromů nebo keřů ve ztížených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podmínkách. Tyto práce se oceňují individuálně. 6. Měrnou jednotkou kus se u řezu rozumí jeden strom nebo jeden keř.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998 Přesun hmot 77,75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998223011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pozemní komunikace s krytem dlážděným dopravní vzdálenost do 200 m jakékoliv délky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0,585 132,90 77,75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pozemní komunikace s krytem dlážděným dopravní vzdálenost do 200 m jakékoliv délky 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https://podminky.urs.cz/item/CS_URS_2021_02/998223011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lastRenderedPageBreak/>
        <w:t>Strana 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17"/>
          <w:szCs w:val="17"/>
        </w:rPr>
        <w:t xml:space="preserve">Cena bez DPH </w:t>
      </w:r>
      <w:r>
        <w:rPr>
          <w:rFonts w:ascii="CIDFont+F1" w:hAnsi="CIDFont+F1" w:cs="CIDFont+F1"/>
          <w:sz w:val="20"/>
          <w:szCs w:val="20"/>
        </w:rPr>
        <w:t>5 199 297,93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5 199 297,93 21,00% 1 091 852,57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 v CZK 6 291 150,50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Vzdušný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stavby celkem 5 199 297,93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6 - Úpravy povrchů, podlahy a osazování výplní 706 421,25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762 - Konstrukce tesařské 330,14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767 - Konstrukce zámečnické 289 945,57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784 - Dokončovací práce - malby a tapety 7 780,59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789 - Povrchové úpravy ocelových konstrukcí a technologických zařízení 10 087,63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9 - Ostatní konstrukce a práce, bourání 4 040 015,71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997 - Přesun sutě 100 319,65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998 - Přesun hmot 44 397,39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Vzdušný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lastRenderedPageBreak/>
        <w:t>Strana 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Náklady soupisu celkem 5 199 297,93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6 Úpravy povrchů, podlahy a osazování výplní 706 421,25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619996135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Ochrana stavebních konstrukcí a samostatných prvků včetně pozdějšího odstranění obedněním z řeziva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samostatných konstrukcí a prvků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16,000 869,58 13 913,28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Ochrana stavebních konstrukcí a samostatných prvků včetně pozdějšího odstranění obedněním z řeziva samostatných konstrukcí a prvků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https://podminky.urs.cz/item/CS_URS_2021_02/619996135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rozvinuté plochy.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16.0 "střechy domků 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"16 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619996145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Ochrana stavebních konstrukcí a samostatných prvků včetně pozdějšího odstranění obalením geotextilií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samostatných konstrukcí a prvků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1 105,740 69,51 76 859,99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Ochrana stavebních konstrukcí a samostatných prvků včetně pozdějšího odstranění obalením geotextilií samostatných konstrukcí a prvků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https://podminky.urs.cz/item/CS_URS_2021_02/619996145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rozvinuté plochy.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A2 100 "ochrana samostatných stavebních konstrukcí 100,000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""ochrana spárování zakrytím geotextilií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 "Celkem: "100+1005.74 1 105,740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628635552R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Vyplnění spár dosavadních konstrukcí zdiva cementovou maltou vyčištěním spár hloubky přes 70 do 120 mm,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zdiva z lomového kamene s vyspárováním (nesmrštitelná ma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1 005,740 483,28 486 054,03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Vyplnění spár dosavadních konstrukcí zdiva cementovou maltou vyčištěním spár hloubky přes 70 do 120 mm, zdiva z lomového kamene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 vyspárováním (nesmrštitelná malta MC 30 s reaktivním zušlechťovačem)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nejsou započteny náklady na vysekání spár; tyto práce se oceňují cenami souboru cen 938 90-31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Dokončovací práce na dosavadních konstrukcích - vysekání spár. 2. Množství jednotek se stanoví v m2 rozvinuté upravované plochy.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""malta MC 30 s reaktivním zuštěchťovačem a kamenivem frakce 0-3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TZ odst. 3.5 a výkres D.1.2 a D.1.3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"1005.74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629999001 Příplatky k cenám úprav vnějších povrchů za každé další kropení vodou vysoce nasákavého povrchu M2 1 072,620 120,82 129 593,95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Příplatky k cenám úprav vnějších povrchů za každé další kropení vodou vysoce nasákavého povrchu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https://podminky.urs.cz/item/CS_URS_2021_02/629999001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SO 01 - Vzdušný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-9001 je určena pro předepsané vícenásobné kropení např. u pórobetonu. 2. Cenu -9011 lze použít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ocenění provádění: a) různobarevných ploch omítek, b) přechodů různých struktur omítek, c) pracovní spáry v případě, že nelze provést celou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plochu najednou, d) šambrán, e) přechodů různých materiálů. 3. Cena -9022 je určena pro ocenění omítání: a) zaoblených rohů stěn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spoloměrem větším než 100 mm jako příplatek kestěnám, b) kulatých sloupů jako příplatek kpilířům nebo sloupům. Měrná jednotka se určuje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vm2 rozvinuté plochy zaoblení. 4. Ceny -9031 až -9032 jsou určeny pro omítání ploch svyužitím omítkových profilů, kde úhrnná plocha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jednotlivých otvorů v souvisle omítané fasádě je větší než 45 % zcelkové plochy průčelí. Nevztahuje se na průčelí se souvislými pásy oken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neohraničených omítkou alespoň ze tří stran. Měrná jednotka se určuje vm2 celkové omítané plochy jednotlivých průčelí (uliční, dvorní,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štítové). 5. Ceny -9031 až -9032 nelze použít pro vyspravení, zatření, hydrofobizaci a tenkovrstvé omítky. 6. K cenám úprav vnějších povrchů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lze případně použít i ceny příplatků souboru cen 619 99- této části katalogu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""ochrana spárování zakrytím geotextilií kropením vodou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A4 926*1.05+(2.2*3.8*4)*3 "vč. vnějšího zdiva domků SV 1 072,620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"1072.62 1 072,620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762 Konstrukce tesařské 330,14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762521812 Demontáž podlah bez polštářů z prken nebo fošen tl. přes 32 mm M2 4,600 71,77 330,14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podlah bez polštářů z prken nebo fošen tl. přes 32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https://podminky.urs.cz/item/CS_URS_2021_02/762521812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2.3*2 "původní dřevěné podesty domky SU 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"4.6 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767 Konstrukce zámečnické 289 945,57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767590120 Montáž podlahových konstrukcí podlahových roštů, podlah připevněných šroubováním KG 76,140 33,49 2 549,93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podlahových konstrukcí podlahových roštů, podlah připevněných šroubováním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https://podminky.urs.cz/item/CS_URS_2021_02/767590120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2*23.5*(0.99+0.63) 76,140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"76.14 76,140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39 M RK001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pochůzný rošt z litého kompozitu rastr 44x44 mm tl. 50 mm vč. úprav pro průchod ovládacích prvků šoupat 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výroba + dodávka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M2 3,240 8 728,41 28 280,05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pochůzný rošt z litého kompozitu rastr 44x44 mm tl. 50 mm vč. úprav pro průchod ovládacích prvků šoupat - výroba + dodávka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2*(0.99+0.63) "podesta domků spodních výpustí 3,240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"3.24 3,240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767991912R Repase stávajících ocel. konstrukcí - vč. vyvaření zkorodovaných částí KPL 2,000 19 935,30 39 870,60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Repase stávajících ocel. konstrukcí - vč. vyvaření zkorodovaných částí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""stejné jako věžička na odběrné věži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""zhotovitel vypracuje dílenskou dokumentaci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2 "2x domky spodních výpustí - vstupní vrata 2 okna s rámy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767995111R Montáž a výroba atypických zámečnických konstrukcí - NEREZ KG 251,780 598,06 150 579,55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a výroba atypických zámečnických konstrukcí - NEREZ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""domky spodních výpustí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2*(86.01+39.88) "nová podesta 251.78 žebřík - nerezové konstrukce 251,780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"251.78 251,780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42 M 13010816R nosník nerez 1.4301 UPN 100 M 14,651 3 443,19 50 446,18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nosník nerez 1.4301 UPN 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43 M 1375661R plech nerez 1.4301 tl. 6 mm M2 0,080 9 568,94 765,52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plech nerez 1.4301 tl. 6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44 M 14550138R jekl nerez 1.4301 50x30x3 M 12,852 748,24 9 616,38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jekl nerez 1.4301 50x30x3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lastRenderedPageBreak/>
        <w:t>45 M 14550228R jekl nerez 1.4301 30x30x3 M 1,958 554,20 1 085,12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jekl nerez 1.4301 30x30x3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46 M 13021018R tyč nerez 1.4301 pr. 22 mm M 10,098 599,39 6 052,64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tyč nerez 1.4301 pr. 22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47 K 998767103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zámečnické konstrukce stanovený z hmotnosti přesunovaného materiálu vodorovná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50 m v objektech 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0,376 1 329,02 499,71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zámečnické konstrukce stanovený z hmotnosti přesunovaného materiálu vodorovná dopravní vzdálenost do 50 m v objektech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https://podminky.urs.cz/item/CS_URS_2021_02/998767103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-7181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48 K 998767181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zámečnické konstrukce stanovený z hmotnosti přesunovaného materiálu Příplatek k cenám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 přesun prováděný bez použití mechanizace pro jakoukoliv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0,376 531,61 199,89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zámečnické konstrukce stanovený z hmotnosti přesunovaného materiálu Příplatek k cenám za přesun prováděný bez použití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mechanizace pro jakoukoliv výšku 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https://podminky.urs.cz/item/CS_URS_2021_02/998767181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-7181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784 Dokončovací práce - malby a tapety 7 780,59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49 K 784111003 Oprášení (ometení) podkladu v místnostech výšky přes 3,80 do 5,00 m M2 45,380 5,18 235,07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Oprášení (ometení) podkladu v místnostech výšky přes 3,80 do 5,00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https://podminky.urs.cz/item/CS_URS_2021_02/784111003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""výmalba vnitřního prostoru spodních domků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(6*0.75*4.4+1.7*1.7)*2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"45.38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50 K 784111033 Omytí podkladu omytí v místnostech výšky přes 3,80 do 5,00 m M2 45,380 36,28 1 646,39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Omytí podkladu omytí v místnostech výšky přes 3,80 do 5,00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https://podminky.urs.cz/item/CS_URS_2021_02/784111033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51 K 784171123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Zakrytí nemalovaných ploch (materiál ve specifikaci) včetně pozdějšího odkrytí konstrukcí nebo samostatných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prvků např. schodišť, nábytku, radiátorů, zábradlí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M2 100,000 12,36 1 236,00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Zakrytí nemalovaných ploch (materiál ve specifikaci) včetně pozdějšího odkrytí konstrukcí nebo samostatných prvků např. schodišť, nábytku,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radiátorů, zábradlí v místnostech výšky přes 3,80 do 5,00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https://podminky.urs.cz/item/CS_URS_2021_02/784171123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 1. V cenách nejsou započteny náklady na dodávku fólie, tyto se oceňují ve speifikaci.Ztratné lze stanovit ve výši 5%.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50*2 100,000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"Celkem: "100 100,000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52 M 58124842 fólie pro malířské potřeby zakrývací tl 7μ 4x5m M2 105,000 1,33 139,65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fólie pro malířské potřeby zakrývací tl 7μ 4x5m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A20 100*1.05 "Přepočtené koeficientem množství 105,000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"Celkem: "105 105,000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53 K 784331003 Malby protiplísňové dvojnásobné, bílé v místnostech výšky přes 3,80 do 5,00 m M2 45,380 99,68 4 523,48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Malby protiplísňové dvojnásobné, bílé v místnostech výšky přes 3,80 do 5,00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https://podminky.urs.cz/item/CS_URS_2021_02/784331003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""výmalba vnitřního prostoru spodních domků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(6*0.75*4.4+1.7*1.7)*2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"45.38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789 Povrchové úpravy ocelových konstrukcí a technologických zařízení 10 087,63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54 K 789223512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Otryskání povrchů ocelových konstrukcí suché abrazivní tryskání abrazivem ze strusky třídy III stupeň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zrezivění A, stupeň přípravy Sa 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5,360 797,41 4 274,12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Otryskání povrchů ocelových konstrukcí suché abrazivní tryskání abrazivem ze strusky třídy III stupeň zrezivění A, stupeň přípravy Sa 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https://podminky.urs.cz/item/CS_URS_2021_02/789223512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2*(0.8*2+3*0.9*0.4) "stávající ocel. konstrukce 5,360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"5.36 5,360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55 K 789327311 Nátěr ocelových konstrukcí třídy III dvousložkový polyuretanový základní, tloušťky do 80 μm M2 5,360 250,92 1 344,93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III dvousložkový polyuretanový základní,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https://podminky.urs.cz/item/CS_URS_2021_02/789327311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odstín černý dle původního pro zachování původního vzhledu konstrukcí nátěrový systém pro třídu prostředí C3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životností "vh"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56 K 789327316 Nátěr ocelových konstrukcí třídy III dvousložkový polyuretanový mezivrstva, tloušťky do 80 μm M2 10,720 283,48 3 038,91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III dvousložkový polyuretanový mezivrstva,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https://podminky.urs.cz/item/CS_URS_2021_02/789327316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5.36*2 10,720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"Celkem: "10.72 10,720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57 K 789327321 Nátěr ocelových konstrukcí třídy III dvousložkový polyuretanový krycí (vrchní), tloušťky do 80 μm M2 5,360 266,73 1 429,67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III dvousložkový polyuretanový krycí (vrchní),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https://podminky.urs.cz/item/CS_URS_2021_02/789327321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odstín černý dle původního pro zachování původního vzhledu konstrukcí nátěrový systém pro třídu prostředí C3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životností "vh"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20"/>
          <w:szCs w:val="20"/>
        </w:rPr>
        <w:t>9 Ostatní konstrukce a práce, bourání 4 040 015,71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938903211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Dokončovací práce na dosavadních konstrukcích vysekání spár s očištěním zdiva nebo dlažby, s naložením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suti na dopravní prostředek nebo s odklizením na hromady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1 005,740 483,28 486 054,03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Dokončovací práce na dosavadních konstrukcích vysekání spár s očištěním zdiva nebo dlažby, s naložením suti na dopravní prostředek nebo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odklizením na hromady do vzdálenosti 50 m při hloubce spáry přes 70 do 120 mm ve zdivu z lomového kamene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https://podminky.urs.cz/item/CS_URS_2021_02/938903211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Příplatek -4911 lze použít i pro další svislé přemístění odstraňovaného porostu, jehož odstranění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cenami -2131 a -2132. 2. V cenách nejsou započteny náklady na odstranění porostu, suti nebo bahna na hromady ve vzdálenosti přes 50 m;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tyto se oceňují cenami souboru cen 997 32-1 Vodorovná doprava suti a vybouraných hmot části B01 katalogu. 3. Množství měrných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stanoví: a) u cen -1101 až -3211 v m2 rozvinuté upravované plochy, b) u cen -4111 a -4911 v m3 prostoru, z něhož bylo odstraněno bahno,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c) u ceny -8311 v ks mezníků nebo značek.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"Celkem: "1005.74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941121113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lešení řadového trubkového těžkého pracovního s podlahami z fošen nebo dílců min. tl. 38 mm,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provozním zatížením tř. 4 do 300 kg/m2 šířky tř. W15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1 005,740 271,85 273 410,42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lešení řadového trubkového těžkého pracovního s podlahami z fošen nebo dílců min. tl. 38 mm, s provozním zatížením tř. 4 do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kg/m2 šířky tř. W15 přes 1,5 do 1,8 m, výšky přes 20 do 30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jsou započteny i náklady na kotvení lešení. 2. Montáž lešení řadového trubkového těžkého výšky přes 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se oceňuje individuálně. 3. Šířkou se rozumí půdorysná vzdálenost, měřená od vnitřního líce sloupků zábradlí k protilehlému volnému okraji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podlahy nebo mezi vnitřními líci.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podruhé postavené lešení zůstane do dokončení koruny hráze (SO 03)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"Celkem: "1005.74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941121213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lešení řadového trubkového těžkého pracovního s podlahami Příplatek za první a každý další den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použití lešení k ceně -1113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M2 367 095,100 2,24 822 293,02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lešení řadového trubkového těžkého pracovního s podlahami Příplatek za první a každý další den použití lešení k ceně -1113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https://podminky.urs.cz/item/CS_URS_2021_02/941121213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jsou započteny i náklady na kotvení lešení. 2. Montáž lešení řadového trubkového těžkého výšky přes 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se oceňuje individuálně. 3. Šířkou se rozumí půdorysná vzdálenost, měřená od vnitřního líce sloupků zábradlí k protilehlému volnému okraji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podlahy nebo mezi vnitřními líci.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1005.74*365 "Přepočtené koeficientem množství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"Celkem: "367095.1 367 095,100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941121813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lešení řadového trubkového těžkého pracovního s podlahami z fošen nebo dílců min. tl. 38 mm,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provozním zatížením tř. 4 do 300 kg/m2 šířky tř. W15 pře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1 005,740 57,99 58 322,86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Demontáž lešení řadového trubkového těžkého pracovního s podlahami z fošen nebo dílců min. tl. 38 mm, s provozním zatížením tř. 4 do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kg/m2 šířky tř. W15 přes 1,5 do 1,8 m, výšky přes 20 do 30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https://podminky.urs.cz/item/CS_URS_2021_02/941121813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Demontáž lešení řadového trubkového těžkého výšky přes 30 m se oceňuje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1005.74 "demontáž lešení až po dokončení SO 03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"Celkem: "1005.74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944411111 Montáž záchytné sítě umístěné max. 6 m pod chráněnou úrovní třída A M2 100,000 265,80 26 580,00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záchytné sítě umístěné max. 6 m pod chráněnou úrovní třída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 2. Třídy A, B jsou stanoveny ČSN EN 1263-1 – viz příloha č. 5 Všeobecných podmínek – Třídy záchytných sít.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944411211 Montáž záchytné sítě Příplatek za první a každý další den použití sítě k ceně -1111 M2 36 500,000 1,45 52 925,00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záchytné sítě Příplatek za první a každý další den použití sítě k ceně -1111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 2. Třídy A, B jsou stanoveny ČSN EN 1263-1 – viz příloha č. 5 Všeobecných podmínek – Třídy záchytných sít.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A31 100*365 "Přepočtené koeficientem množství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B31 "Celkem: "36500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944411811 Demontáž záchytné sítě umístěné max. 6 m pod chráněnou úrovní třída A M2 100,000 144,98 14 498,00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záchytné sítě umístěné max. 6 m pod chráněnou úrovní třída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944611111 Montáž ochranné plachty zavěšené na konstrukci lešení z textilie z umělých vláken M2 1 005,740 6,04 6 074,67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 plachty zavěšené na konstrukci lešení z textilie z umělých vláken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https://podminky.urs.cz/item/CS_URS_2021_02/944611111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plachty;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944611211 Montáž ochranné plachty Příplatek za první a každý další den použití plachty k ceně -1111 M2 367 095,100 0,12 44 051,41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 plachty Příplatek za první a každý další den použití plachty k ceně -1111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https://podminky.urs.cz/item/CS_URS_2021_02/944611211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plachty;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1005.74*365 "Přepočtené koeficientem množství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B34 "Celkem: "367095.1 367 095,100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944611811 Demontáž ochranné plachty zavěšené na konstrukci lešení z textilie z umělých vláken M2 1 005,740 2,42 2 433,89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ochranné plachty zavěšené na konstrukci lešení z textilie z umělých vláken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https://podminky.urs.cz/item/CS_URS_2021_02/944611811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953961113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do betonu, železobetonu nebo tvrdého kamene tmel, velikost M 12,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hloubka 110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30,000 238,16 7 144,80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do betonu, železobetonu nebo tvrdého kamene tmel, velikost M 12, hloubka 110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https://podminky.urs.cz/item/CS_URS_2021_02/953961113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953 96-11 a 953 96-12 jsou započteny i náklady na: a) rozměření, vrtání a spotřebu vrtáků. Pro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8 až M 30 jsou započteny náklady na vrtání příklepovými vrtáky, pro velikost M 33 až M 39 diamantovými korunkami, b) vyfoukání otvoru,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přípravu kotev k uložení do otvorů, vyplnění kotevních otvorů tmelem nebo chemickou patronou včetně dodávky materiálu. 2. Vcenách 953 96-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51.. jsou započteny i náklady na dodání a zasunutí kotevního šroubu do otvoru vyplněného chemickým tmelem nebo patronou a dotažení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matice.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18+12 "podesta 30 žebřík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B36 "Celkem: "30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953965121R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kotevní šrouby pro chemické kotvy, velikost M 12, délka 160 mm (A4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nerez)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30,000 154,03 4 620,90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kotevní šrouby pro chemické kotvy, velikost M 12, délka 160 mm (A4 nerez)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975024151 Zřízení podepření uvolněného zdiva dřevěnou výztuhou, při tloušťce zdiva přes 600 do 900 mm M2 37,800 2 366,45 89 451,81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podepření uvolněného zdiva dřevěnou výztuhou, při tloušťce zdiva přes 600 do 900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https://podminky.urs.cz/item/CS_URS_2021_02/975024151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výšku zdiva do 3 m. 2. V cenách jsou započteny i náklady na: a) materiál, b) vybourání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otvorů pro provlékání vynášecích trámů a kapes pro vzpěry, c) vynesení podchycené konstrukce.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975024231 Odstranění podepření uvolněného zdiva dřevenými výztuhami, při tloušťce zdiva přes 300 do 450 mm M2 37,800 236,83 8 952,17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podepření uvolněného zdiva dřevenými výztuhami, při tloušťce zdiva přes 300 do 450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https://podminky.urs.cz/item/CS_URS_2021_02/975024231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977211111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Řezání konstrukcí stěnovou pilou železobetonových průměru řezané výztuže do 16 mm hloubka řezu do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163,158 1 345,90 219 594,35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Řezání konstrukcí stěnovou pilou železobetonových průměru řezané výztuže do 16 mm hloubka řezu do 200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https://podminky.urs.cz/item/CS_URS_2021_02/977211111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určuje: a) u řezů v m délky řezu v závislosti na jeho hloubce, b) u příplatku za řezy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 výztuže průměru přes 16 mm v cm2 plochy řezané výztuže. 2. Vcenách jsou započteny i náklady na spotřebu vody. 3. V cenách nejsou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náklady na vybourání konstrukce; tyto náklady se oceňují cenami katalogu 801-3 Budovy a haly - bourání konstrukcí.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""rastr 50*50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2*(12*3.4+69*0.591) "kapsa žebřík do hl. 190 mm 163,158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B40 "Celkem: "163.158 163,158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985111212 Odsekání vrstev betonu stěn, tloušťka odsekané vrstvy přes 80 do 100 mm M2 7,328 1 102,69 8 080,51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Odsekání vrstev betonu stěn, tloušťka odsekané vrstvy přes 80 do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https://podminky.urs.cz/item/CS_URS_2021_02/985111212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odsekané plochy. 2. V cenách -1211 až -1233 jsou započteny 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na odsekání vrstvy rozrušeného betonu. 3. V cenách nejsou započteny náklady na tryskání pokladu pískem, očištění pokladu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stlačeným vzduchem nebo tlakovou vodou; tyto práce se oceňují cenami souboru cen 985 13- Očištění ploch.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""domek - kapsa pro žebřík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2*(2*3.1*0.591) "2x pro celkovou tl. 190 mm 7,328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B41 "Celkem: "7.328 7,328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985121121R Celoplošné očištění kamen. zdiva tlakovou vodou - vysokotlaké agregáty M2 1 009,266 362,46 365 818,55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Celoplošné očištění kamen. zdiva tlakovou vodou - vysokotlaké agregáty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1. V cenách jsou započteny i náklady na dodání vody.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985131111 Očištění ploch stěn, rubu kleneb a podlah tlakovou vodou M2 1 009,266 362,46 365 818,55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https://podminky.urs.cz/item/CS_URS_2021_02/985131111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dodání všech hmot. 2. V cenách očištění ploch pískem jsou započteny 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smetení písku dohromady nebo naložení na dopravní prostředek. 3. V cenách očištění ploch pískem nejsou započteny náklady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odvoz písku, které se oceňují cenami odvozu suti příslušného katalogu pro objekt, na kterém se práce provádí.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""tlakem 200 bar ze vzdálenosti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""vzdušný líc před spárováním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A43 926*1.05+(2.2*3.8*4)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""kapsa pro žebřík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B43 3.4*0.591+2*(0.19*3.4+0.19*0.591) 3,526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C43 "Celkem: "1005.74+3.526 1 009,266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985211112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Vyklínování uvolněných kamenů zdiva úlomky kamene, popřípadě cihel délky spáry na 1 m2 upravované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plochy přes 6 do 12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37,800 6 041,00 228 349,80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Vyklínování uvolněných kamenů zdiva úlomky kamene, popřípadě cihel délky spáry na 1 m2 upravované plochy přes 6 do 12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https://podminky.urs.cz/item/CS_URS_2021_02/985211112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pohledové plochy skutečně vyklínovaného zdiva. 2. V cenách nejsou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náklady vyčištění trhlin a dutin ve zdivu, které se oceňují cenami souboru cen 985 14-1. 3. Délce spáry na 1 m2 upravované plochy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odpovídají tyto počty kamenů: a) do 6 m - do 10 kusů na 1 m2, b) přes 6 do 12 m - přes 10 do 35 kusů na 1 m2, c) do 12 m - přes 35 kusů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985223211 Přezdívání zdiva do aktivované malty kamenného, objemu přes 1 do 3 m3 M3 37,800 18 123,00 685 049,40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Přezdívání zdiva do aktivované malty kamenného, objemu přes 1 do 3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https://podminky.urs.cz/item/CS_URS_2021_02/985223211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náklady na odstranění narušených zdicích prvků a jejich postupnou náhradu prvky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novými. 2. V cenách nejsou započteny náklady na: a) dodávku zdicích prvků; tato dodávka se oceňuje ve specifikaci, b) fixování okolního zdiva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např. vyklínováním, rozepřením, apod., c) spárování zdiva, které se oceňuje cenami souborů cen 985 23-11 Spárování zdiva hloubky do 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mm nebo 985 23-21 Hloubkové spárování zdiva hloubky do 80 mm.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"""nesmrštitelná cem. malta MC30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A45 3.9+0.4+0.9+1.3+0.5+1.3+1.3+1.0+1.3+0.7+0.4+0.7+0.6+0.5+0.9 15,700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B45 2.4+1.1+0.9+0.7+2.6+4.1+1.3+0.7+0.7+0.6+0.4+2.7+0.6+2.7+0.6 22,100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C45 "Celkem: "15.7+22.1 37,800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25 M 5838065R kámen lomový neupravený rula, třída I netříděný T 75,600 2 767,38 209 213,93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kámen lomový neupravený rula, třída I netříděný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cena zahrnuje i dopravu z lomu na stavbu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A46 37.8*1.0*2.0 "lomová rula 2t/m3 75,600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B46 "Celkem: "75.6 75,600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985232112R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Hloubkové spárování zdiva hloubky přes 40 do 80 mm aktivovanou nesmrštitelnou maltou MC30 s reaktivním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zuštěchťovačem délky spáry na 1 m2 upravované plochy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37,800 483,28 18 267,98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Hloubkové spárování zdiva hloubky přes 40 do 80 mm aktivovanou nesmrštitelnou maltou MC30 s reaktivním zuštěchťovačem délky spáry na 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m2 upravované plochy přes 6 do 12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spárování cihelného nebo kamenného zdiva. 2. V cenách jsou započteny i náklady na: 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dodání potřebných hmot, b) vypáchnutí spár vodou před spárováním a očištění okolního zdiva po spárování. 3. V cenách nejsou započteny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na: a) vysekání a vyčištění spár; tyto práce se oceňují cenami souboru cen 985 14-2 Vysekání spojovací hmoty ze spár zdiva, b)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úpravu spár po provedeném spárování; tyto práce se oceňují cenami souboru cen 985 23-3. 4. Délce spáry na 1 m2 upravované plochy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odpovídají tyto počty kamenů: a) do 6 m - do 10 kusů na 1 m2, b) přes 6 do 12 m - přes 10 do 35 kusů na 1 m2, c) přes 12 m - přes 35 kusů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1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985232192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Hloubkové spárování zdiva hloubky přes 40 do 80 mm aktivovanou maltou Příplatek k cenám za plochu do 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jednotlivě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37,800 120,82 4 567,00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Hloubkové spárování zdiva hloubky přes 40 do 80 mm aktivovanou maltou Příplatek k cenám za plochu do 10 m2 jednotlivě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https://podminky.urs.cz/item/CS_URS_2021_02/985232192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spárování cihelného nebo kamenného zdiva. 2. V cenách jsou započteny i náklady na: 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dodání potřebných hmot, b) vypáchnutí spár vodou před spárováním a očištění okolního zdiva po spárování. 3. V cenách nejsou započteny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na: a) vysekání a vyčištění spár; tyto práce se oceňují cenami souboru cen 985 14-2 Vysekání spojovací hmoty ze spár zdiva, b)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úpravu spár po provedeném spárování; tyto práce se oceňují cenami souboru cen 985 23-3. 4. Délce spáry na 1 m2 upravované plochy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odpovídají tyto počty kamenů: a) do 6 m - do 10 kusů na 1 m2, b) přes 6 do 12 m - přes 10 do 35 kusů na 1 m2, c) přes 12 m - přes 35 kusů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1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28 K 985233121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Úprava spár po spárování zdiva kamenného nebo cihelného délky spáry na 1 m2 upravované plochy přes 6 do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m uhlazením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37,800 241,64 9 133,99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Úprava spár po spárování zdiva kamenného nebo cihelného délky spáry na 1 m2 upravované plochy přes 6 do 12 m uhlazením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https://podminky.urs.cz/item/CS_URS_2021_02/985233121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Délce spáry na 1 m2 upravované plochy odpovídají tyto počty kamenů: a) do 6 m - do10 kusů na 1 m2, b) přes 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 12 m - přes 10 do 35 kusů na 1 m2, c) přes 12 m - přes 35 kusů na 1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985233912 Úprava spár po spárování zdiva kamenného nebo cihelného Příplatek k cenám za plochu do 10 m2 jednotlivě M2 37,800 120,82 4 567,00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Úprava spár po spárování zdiva kamenného nebo cihelného Příplatek k cenám za plochu do 10 m2 jednotlivě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https://podminky.urs.cz/item/CS_URS_2021_02/985233912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Délce spáry na 1 m2 upravované plochy odpovídají tyto počty kamenů: a) do 6 m - do10 kusů na 1 m2, b) přes 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 12 m - přes 10 do 35 kusů na 1 m2, c) přes 12 m - přes 35 kusů na 1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985311112 Reprofilace betonu sanačními maltami na cementové bázi ručně stěn, tloušťky přes 10 do 20 mm M2 7,052 1 824,30 12 864,96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Reprofilace betonu sanačními maltami na cementové bázi ručně stěn, tloušťky přes 10 do 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https://podminky.urs.cz/item/CS_URS_2021_02/985311112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danou tloušťku jsou určeny pro nanášení sanačních malt v jakémkoliv počtu vrstev. 2. Vcenách nejsou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náklady na: a) odstranění degradovaného betonu, které se oceňují cenami souborů cen 985 11-21 Odsekání degradovaného betonu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985 12-1 Tryskání degradovaného betonu, b) očištění povrchu betonu, které se oceňují cenami souboru cen 985 13 Očištění ploch, c)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ochranný nátěr povrchu reprofilovaného betonu, které se oceňují cenami souboru cen 985 32-4 Ochranný nátěr betonu, d) uzavírací stěrku;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tyto náklady se oceňují cenami souboru cen 985 31-21 Stěrka k vyrovnání ploch reprofilovaného betonu, e) případné vyztužení reprofilovaných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vrstev svařovanými sítěmi, které se oceňují cenami souboru cen 985 56-2 Výztuž stříkaného betonu ze svařovaných sítí.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""kapsa pro žebřík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A51 2*(3.4*0.591+2*(0.19*3.4+0.19*0.591)) 7,052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B51 "Celkem: "7.052 7,052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98532311R Nátěr kompozitní stěrka s rekrystalizačním účinkem na cementové bázi, tloušťky 2 mm M2 18,893 628,63 11 876,71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kompozitní stěrka s rekrystalizačním účinkem na cementové bázi, tloušťky 2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""kapsa pro žebřík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A52 2*(7.052+0.3*(2*3.4+2*0.591)) 18,893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B52 "Celkem: "18.893 18,893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100 319,65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997013312 Doprava suti shozem montáž a demontáž shozu výšky přes 10 do 20 m M 36,000 589,15 21 209,40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přes 10 do 20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A53 3*12.0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B53 "Celkem: "36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997013322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Doprava suti shozem montáž a demontáž shozu výšky Příplatek za první a každý další den použití shozu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 ceně -3312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360,000 87,32 31 435,20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Příplatek za první a každý další den použití shozu k ceně -3312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A54 12*30 "Přepočtené koeficientem množství 360,000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B54 "Celkem: "360 360,000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997013501R Odvoz suti a vybouraných hmot (beton, přezdívání) na skládku vč. uložení (poplatku) dle platné legislativy T 124,520 364,88 45 434,86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(beton, přezdívání)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A55 27.2155+1.795+1.009+94.5 124,520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B55 "Celkem: "124.52 124,520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997013502R Odvoz suti a vybouraných hmot (směsný odpad) na skládku vč. uložení (poplatku) dle platné legislativy T 1,505 1 488,50 2 240,19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(směsný odpad)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A56 0.592+0.200+0.501+0.11+0.102 "vč. odpadu z otryskání 1,505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B56 "Celkem: "1.505 1,505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44 397,39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998322011R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objekty hráze přehradní zděné, betonové, železobetonové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(pronájem jeřábu vykázán 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233,609 190,05 44 397,39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objekty hráze přehradní zděné, betonové, železobetonové dopravní vzdálenost do 500 m (pronájem jeřábu vykázán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7"/>
          <w:szCs w:val="17"/>
        </w:rPr>
        <w:t xml:space="preserve">Cena bez DPH </w:t>
      </w:r>
      <w:r>
        <w:rPr>
          <w:rFonts w:ascii="CIDFont+F2" w:hAnsi="CIDFont+F2" w:cs="CIDFont+F2"/>
          <w:sz w:val="12"/>
          <w:szCs w:val="12"/>
        </w:rPr>
        <w:t>34 920 756,93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34 920 756,93 21,00% 7 333 358,96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v CZK 42 254 115,89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02 - Návodní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stavby celkem 34 920 756,93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3 529 545,15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2 - Zakládání 3 735 728,60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3 - Svislé a kompletní konstrukce 9 592 093,80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4 - Vodorovné konstrukce 1 061 736,31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711 - Izolace proti vodě, vlhkosti a plynům 2 605 514,89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9 - Ostatní konstrukce a práce, bourání 11 917 474,72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997 - Přesun sutě 1 211 778,16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1 180 499,00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VRN1 - Průzkumné, geodetické a projektové práce 86 386,30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02 - Návodní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soupisu celkem 34 920 756,93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3 529 545,15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11510122R Čerpání vody nutné po dobu výstavby KPL 1,000 53 160,80 53 160,80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Čerpání vody nutné po dobu výstavby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dle potřeby pro provedení všech prací dle PD (SO 02) po celou dobu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130901121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v hloubených vykopávkách ručně s přemístěním suti na hromady na vzdálenost do 20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s naložením na dopravní prostředek z betonu prostého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35,560 7 056,30 250 922,03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v hloubených vykopávkách ručně s přemístěním suti na hromady na vzdálenost do 20 m nebo s naložením na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prostředek z betonu prostého neprokládaného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https://podminky.urs.cz/item/CS_URS_2021_02/130901121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pouze pro bourání konstrukcí ze zdiva nebo z betonu ve výkopišti při provádění zemních prací,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jsou-li zdivo nebo beton obklopeny horninou nebo sypaninou tak, že k nim bez vykopávky není přístup. 2. Ceny lze použít i pro bourání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 při vykopávkách zářezů. 3. Ceny nelze použít pro bourání konstrukcí a) na suchu ze zdiva nebo z betonu jako samostatnou stavební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práci, i když jsou bourané konstrukce pod úrovní terénu, jako např. zdi, stropy a klenby v suterénu, b) pod vodou.; toto bourání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individuálně. 4. Svislé, příp. vodorovné přemístění materiálu zrozbouraných konstrukcí ve výkopišti se oceňuje jako přemístění výkopku 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hornin třídy těžitelnosti III cenami souboru cen 161 Svislé přemístění výkopku, příp. 162 Vodorovné přemístění výkopku se složením, ale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naložení a rozprostření. 5. Objem vybouraného materiálu pro přemístění se rovná objemu konstrukcí před rozbouráním.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""dobourávky pro základ - prostý beton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(1.95+2.6+2.6+1.95+1.95+2.6+2.6+2.6+3.25*6+2)/2 20,175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(4.1+2+2+2.6+3.25+2.6+1.95+1.95+2.6+2.6+1.95+1.95+1.22)/2 15,385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 "Celkem: "20.175+15.385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131351205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zapažených jam a zářezů strojně s urovnáním dna do předepsaného profilu a spádu v hornině třídy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těžitelnosti II skupiny 4 přes 500 do 1 000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M3 953,400 206,00 196 400,40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zapažených jam a zářezů strojně s urovnáním dna do předepsaného profilu a spádu v hornině třídy těžitelnosti II skupiny 4 přes 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 1 000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https://podminky.urs.cz/item/CS_URS_2021_02/131351205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případné nutné přemístění výkopku ve výkopišti a na přehození výkopku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přilehlém terénu na vzdálenost do 3 m od okraje jámy nebo naložení na dopravní prostředek. 2. Hloubení zapažených jam hloubky přes 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se oceňuje individuálně. 3. Výpočet objemu vykopávky v pažených prostorách se stanovuje dle přílohy č. 3 tohoto katalogu.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(3*454)*0.7 "70% zeminy tř. 4 953,400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"953.4 953,400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131413101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jam ručně zapažených i nezapažených s urovnáním dna do předepsaného profilu a spádu v hornině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třídy těžitelnosti II skupiny 5 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M3 408,600 3 724,71 1 521 916,51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jam ručně zapažených i nezapažených s urovnáním dna do předepsaného profilu a spádu v hornině třídy těžitelnosti II skupiny 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https://podminky.urs.cz/item/CS_URS_2021_02/131413101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přehození výkopku na přilehlém terénu na vzdálenost do 3 m od okraje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jámy nebo naložení na dopravní prostředek.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 části výkopu historicky případně zalité betonem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(3*454)*0.3 "nezasahovat do kamenné horniny v základku hráze 408,600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02 - Návodní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"408.6 408,600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153812122R Trn z betonářské oceli včetně zainjektování při průměru oceli od 20 do 26 mm, délky přes 3,0 do 6,0 m KUS 20,000 1 268,61 25 372,20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Trn z betonářské oceli včetně zainjektování při průměru oceli od 20 do 26 mm, délky přes 3,0 do 6,0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nejsou započteny náklady na: a) vrty pro trny; tyto vrty se oceňují cenami souboru cen 22 Vrty, b)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napnutí trnů a opěrné desky; tyto stavební práce se oceňují cenami, 153 81-22 Napnutí trnů zbetonářské oceli a 153 89-13 Opěrné desky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zoceli.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""hřebíkování - hřebíky R25 viz výkres D.2.3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""injektáž aktivovanou cementovou suspenzí c/v= 2,2/1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3+4 "dl. 5,0m 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5+8 "dl. 6,0m 13,000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"Celkem: "7+13 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161151113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Svislé přemístění výkopku strojně bez naložení do dopravní nádoby avšak s vyprázdněním dopravní nádoby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 hromadu nebo do dopravního prostředku z horniny třídy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1 362,000 137,33 187 043,46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Svislé přemístění výkopku strojně bez naložení do dopravní nádoby avšak s vyprázdněním dopravní nádoby na hromadu nebo do dopravního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prostředku z horniny třídy těžitelnosti II skupiny 4 a 5 při hloubce výkopu přes 4 do 8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https://podminky.urs.cz/item/CS_URS_2021_02/161151113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-1123 až -1126 lze použít i pro svislé přemístění materiálu a stavební suti z konstrukcí ze zdiva cihelného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kamenného, z betonu prostého, prokládaného, železového i předpjatého, pokud tyto konstrukce byly vybourány ve výkopišti. 2. Množství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materiálu i stavební suti z rozbouraných konstrukcí pro přemístění se rovná objemu konstrukcí před rozbouráním. 3. Ceny pro hloubku přes 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 8 m, přes 8 m do 12 m atd. jsou určeny pro svislé přemístění objemu výkopku od 0 do 8 m, od 0 do 12 m atd. 4. Objem svislého přemístění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výkopku se určí pomocí přílohy č. 5: Tabulka pro určení podílu svislého přemístění výkopku. 5. Svislé přemístění výkopku pro hloubku přes 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se řeší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1362*0.7 "hloubení strojně skupina 4 953,400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(3*454)*0.3 "hloubení ručně skupina 5 408,600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"Celkem: "953.4+408.6 1 362,000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161111512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Svislé přemístění výkopku nošením bez naložení, avšak s vyprázdněním nádoby na hromady nebo do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dopravního prostředku z horniny třídy těžitelnosti II skupiny 4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35,560 866,39 30 808,83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Svislé přemístění výkopku nošením bez naložení, avšak s vyprázdněním nádoby na hromady nebo do dopravního prostředku z horniny třídy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těžitelnosti II skupiny 4 a 5, při hloubce výkopu přes 3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https://podminky.urs.cz/item/CS_URS_2021_02/161111512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Cenu -1522 lze použít i pro svislé přemístění materiálu a stavební suti z konstrukcí ze zdiva cihelného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kamenného, z betonu prostého, prokládaného, železového i předpjatého, pokud tyto konstrukce byly vybourány ve výkopišti. 2. Ceny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hloubku přes 3 do 6 m jsou určeny pro svislé přemístění objemu výkopku od 0 do 6 m. 3. Svislé přemístění výkopku nošením do 3 m 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součástí cen ručních výkopů. 4. Svislé přemístění výkopku nošením přes 6 m se oceňuje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""dobourávky pro základ - prostý beton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35.56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"35.56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162211321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stavebním kolečkem s naložením a vyprázdněním kolečka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hromady nebo do dopravního prostředku na vzdálenost do 10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68,100 194,57 13 250,22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stavebním kolečkem s naložením a vyprázdněním kolečka na hromady nebo do dopravního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prostředku na vzdálenost do 10 m z horniny třídy těžitelnosti II, skupiny 4 a 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https://podminky.urs.cz/item/CS_URS_2021_02/162211321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 nádrži v jinak nepřístupných místech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1362*0.7*0.05 "cca 5% objemu - skupina těžitelnosti 4 47,670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1362*0.3*0.05 "cca 5% objemu - skupina těžitelnosti 5 20,430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"Celkem: "47.67+20.43 68,100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162351123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 nebo sypaniny po suchu na obvyklém dopravním prostředku, bez naložení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výkopku, avšak se složením bez rozhrnutí z horniny třídy těži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M3 504,000 77,53 39 075,12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Vodorovné přemístění výkopku nebo sypaniny po suchu na obvyklém dopravním prostředku, bez naložení výkopku, avšak se složením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rozhrnutí z horniny třídy těžitelnosti II na vzdálenost skupiny 4 a 5 na vzdálenost přes 50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https://podminky.urs.cz/item/CS_URS_2021_02/162351123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Přemísťuje-li se výkopek z dočasných skládek vzdálených do 50 m, neoceňuje se nakládání výkopku, i když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provádí. Toto ustanovení neplatí, vylučuje-li projekt použití dozeru. 2. Ceny nelze použít, předepisuje-li projekt přemístit výkopek na místo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nepřístupné obvyklým dopravním prostředkům; toto přemístění se oceňuje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A9 504.0 "pro zásyp z mezideponie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"504 504,000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162701104R Vodorovné přemístění výkopku/sypaniny z horniny tř. II na skládku vč. uložení a poplatku dle platné legislativy M3 858,000 1 175,39 1 008 484,62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výkopku/sypaniny z horniny tř. II na skládku vč. uložení a poplatku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 1. Ceny nelze použít, předepisuje-li projekt přemístit výkopek na místo nepřístupné obvyklým dopravním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prostředkům; toto přemístění se oceňuje individuálně. 2. V cenách jsou započteny i náhrady za jízdu loženého vozidla v terénu ve výkopišti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na násypišti. 3. V cenách nejsou započteny náklady na rozhrnutí výkopku na násypišti; toto rozhrnutí se oceňuje cenami souboru cen 171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. 0- . . Uložení sypaniny do násypů a 171 20-1201 Uložení sypaniny na skládky. 4. Je-li na dopravní dráze pro vodorovné přemístění nějaká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překážka, pro kterou je nutno překládat výkopek zjednoho obvyklého dopravního prostředku na jiný obvyklý dopravní prostředek, oceňuje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toto lomené vodorovné přemístění výkopku v každém úseku samostatně příslušnou cenou tohoto souboru cen a překládání výkopku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167 10-3 . Nakládání neulehlého výkopku z hromad s ohledem na ustanovení pozn. číslo 5. 5. Přemísťuje-li se výkopek 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dočasných skládek vzdálených do 50 m, neoceňuje se nakládání výkopku, i když se provádí. Toto ustanovení neplatí, vylučuje-li projekt použití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dozeru. 6. V cenách vodorovného přemístění sypaniny nejsou započteny náklady na dodávku materiálu, tyto se oceňují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1362-504 "výkop - zásyp 858,000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"858 858,000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162701154R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přemístění výkopku/sypaniny (beton z dobourávky) z horniny tř. II na skládku vč. uložení (poplatku)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35,560 586,90 20 870,16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výkopku/sypaniny (beton z dobourávky) z horniny tř. II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použít, předepisuje-li projekt přemístit výkopek na místo nepřístupné obvyklým dopravním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prostředkům; toto přemístění se oceňuje individuálně. 2. V cenách jsou započteny i náhrady za jízdu loženého vozidla v terénu ve výkopišti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na násypišti. 3. V cenách nejsou započteny náklady na rozhrnutí výkopku na násypišti; toto rozhrnutí se oceňuje cenami souboru cen 171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. 0- . . Uložení sypaniny do násypů a 171 20-1201 Uložení sypaniny na skládky. 4. Je-li na dopravní dráze pro vodorovné přemístění nějaká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překážka, pro kterou je nutno překládat výkopek zjednoho obvyklého dopravního prostředku na jiný obvyklý dopravní prostředek, oceňuje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toto lomené vodorovné přemístění výkopku v každém úseku samostatně příslušnou cenou tohoto souboru cen a překládání výkopku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167 10-3 . Nakládání neulehlého výkopku z hromad s ohledem na ustanovení pozn. číslo 5. 5. Přemísťuje-li se výkopek 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dočasných skládek vzdálených do 50 m, neoceňuje se nakládání výkopku, i když se provádí. Toto ustanovení neplatí, vylučuje-li projekt použití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dozeru. 6. V cenách vodorovného přemístění sypaniny nejsou započteny náklady na dodávku materiálu, tyto se oceňují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167151112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přes 100 m3,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 třídy těžitelnosti II, skpiny 4 a 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M3 988,960 103,00 101 862,88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Nakládání, skládání a překládání neulehlého výkopku nebo sypaniny strojně nakládání, množství přes 100 m3, z hornin třídy těžitelnosti II,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skpiny 4 a 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https://podminky.urs.cz/item/CS_URS_2021_02/167151112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-1131 až -1133 jsou určeny pro nakládání, překládání a vykládání na vzdálenost a) do 20 m vodorovně;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vodorovná vzdálenost se měří od těžnice lodi k těžnici druhé lodi, nebo ktěžišti hromady na břehu nebo k těžišti dopravního prostředku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suchu, b) do 4 m svisle; svislá vzdálenost se měří od pracovní hladiny vody k úrovni srovna- ného terénu v místě hromady nebo v místě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dopravní plochy pro dopravní prostředek na suchu. Uvedenou svislou vzdálenost 4 m lze zvětšit, a to nejvýše do 6 m, jestliže je vodorovná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vzdálenost uvedená v bodu a) kratší než 20 m nejméně o trojnásobek zvětšení výšky přes 4 m. 2. Množství měrných jednotek se určí v rostlém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stavu horniny.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A12 504 "pro zpětný zásyp na mezideponii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B12 449.4 "přebytečný výkopek pro odvoz 449,400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C12 35.56 "dobourávky pro základ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D12 "Celkem: "504+449.4+35.56 988,960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174101101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M3 504,000 159,48 80 377,92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https://podminky.urs.cz/item/CS_URS_2021_02/174101101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zásyp rýh pro drenážní trativody pro lesnicko-technické meliorace a zemědělské. Zásyp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těchto rýh se oceňuje cenami souboru cen 174 Zásyp rýh pro drény. 2. V cenách je započteno přemístění sypaniny ze vzdálenosti 10 m od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kraje výkopu nebo zasypávaného prostoru, měřeno k těžišti skládky. 3. Objem zásypu je rozdíl objemu výkopu a objemu do něho vestavěných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 nebo uložených vedení i sjejich obklady a podklady. Objem potrubí do DN 180, příp. i s obalem, se od objemu zásypu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stanovení objemu zásypu se od objemu výkopu odečítá i objem obsypu potrubí oceňovaný cenami souboru cen 175 Obsyp potrubí,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přichází-li v úvahu . 4. Odklizení zbylého výkopku po provedení zásypu zářezů se šikmými stěnami pro podzemní vedení nebo zásypu jam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rýh pro podzemní vedení se oceňuje cenami souboru cen 167 Nakládání výkopku nebo sypaniny a 162 Vodorovné přemístění výkopku. 5.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Rozprostření zbylého výkopku podél výkopu a nad výkopem po provedení zásypů zářezů se šikmými stěnami pro podzemní vedení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zásypu jam a rýh pro podzemní vedení se oceňuje cenami souborů cen 171 Uložení sypaniny do násypů. 6. V cenách nejsou zahrnuty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prohození sypaniny, tyto náklady se oceňují cenou 17411-1109 Příplatek za prohození sypaniny.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A13 140.0*3.6 "zásyp původním výkopkem v patě hráze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"Celkem: "504 504,000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2 Zakládání 3 735 728,60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225221116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Maloprofilové vrty jádrové průměru přes 56 do 93 mm v omezeném prostoru do úklonu 45° v hl 0 až 25 m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hornině tř. V a VI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287,000 2 174,76 624 156,12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Maloprofilové vrty jádrové průměru přes 56 do 93 mm v omezeném prostoru do úklonu 45° v hl 0 až 25 m v hornině tř. V a VI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https://podminky.urs.cz/item/CS_URS_2021_02/225221116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82*3.5 "zákl. prahy - injektážní vrty pr. 89 mm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"287 287,000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225222116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Maloprofilové vrty jádrové průměru přes 56 do 93 mm v omezeném prostoru úklonu přes 45° v hl 0 až 25 m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hornině tř. V a VI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113,000 2 537,22 286 705,86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Maloprofilové vrty jádrové průměru přes 56 do 93 mm v omezeném prostoru úklonu přes 45° v hl 0 až 25 m v hornině tř. V a VI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https://podminky.urs.cz/item/CS_URS_2021_02/225222116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""vrty pr. 89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5*3+6*5+5*4+6*8 "hřebíkování výkopu 113,000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"Celkem: "113 113,000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274313311R Zásyp balastním betonem C20/25 M3 648,000 3 112,81 2 017 100,88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Zásyp balastním betonem C20/25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příplatku -5911 jsou započteny náklady na technologické opatření a na ztíženou betonáž pod hladinou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pažící bentonitové suspenze a na průběžné odčerpání suspenze s přepouštěním na určené místo do 20 m, popř. do vany nebo do kalové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cisterny k odvozu. Odvoz se oceňuje cenami katalogu 800-2 Zvláštní zakládání objektů. 2. Hloubení s použitím bentonitové suspenze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katalogem 800-1 Zemní práce. Bednění se neoceňuje.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A16 648 "nový zásyp balastním betonem u paty hráze 648,000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"Celkem: "648 648,000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281602111 Injektování povrchové s dvojitým obturátorem mikropilot nebo kotev tlakem do 0,60 MPa HOD 41,000 1 631,07 66 873,87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Injektování povrchové s dvojitým obturátorem mikropilot nebo kotev tlakem do 0,60 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https://podminky.urs.cz/item/CS_URS_2021_02/281602111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injektování: a) jednoduchým obturátorem; toto injektování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28. 60-11 Injektování, b) aktivovanou maltou; toto injektování se oceňuje cenami souboru cen 28. 60-41 Injektování aktivovanými směsmi, c)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vysokotlaké s dvojitým obturátorem; toto injektování se oceňuje cenami souboru cen 282 60-31 Injektování vysokotlaké sdvojitým obturátorem,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d) organickými pryskyřicemi neředitelnými vodou; toto injektování se oceňuje cenami souboru cen 282 60-51 Injektování povrchové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vysokotlaké pryskyřicemi neředitelnými vodou, e) živicemi za tepla; toto injektování se oceňuje individuálně, f) tryskové; tato injektáž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cenami souboru cen 282 61-21 Trysková injektáž. 2. Rozhodující pro volbu ceny podle výšky tlaku je maximální tlak na jednom vrtu.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"""Injektáž základů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82*0.5 "zalití aktivovanou cementovou suspenzí 41,000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"41 41,000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18 M 58522150 cement portlandský směsný CEM II 32,5MPa T 3,814 3 745,42 14 285,03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cement portlandský směsný CEM II 32,5MPa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"""mikropiloty základů - manžetová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(3.14159265359*0.0445*0.0445*3.5)*82*1.6 "zalití v objemu vrtu - obj.hm. cementu 1600kg/m3 2,857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"""mikropiloty základů - hladká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(3.14159265359*0.0445*0.0445*(1.3*30+1.0*35+1.3*17))*1.6 "zalití v objemu vrtu - obj.hm. cementu 1600kg/m3 0,957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C18 "Celkem: "2.857+0.957 3,814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282602112 Injektování povrchové s dvojitým obturátorem mikropilot nebo kotev tlakem přes 0,60 do 2,0 MPa HOD 143,500 2 899,68 416 104,08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Injektování povrchové s dvojitým obturátorem mikropilot nebo kotev tlakem přes 0,60 do 2,0 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https://podminky.urs.cz/item/CS_URS_2021_02/282602112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injektování: a) jednoduchým obturátorem; toto injektování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28. 60-11 Injektování, b) aktivovanou maltou; toto injektování se oceňuje cenami souboru cen 28. 60-41 Injektování aktivovanými směsmi, c)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vysokotlaké s dvojitým obturátorem; toto injektování se oceňuje cenami souboru cen 282 60-31 Injektování vysokotlaké sdvojitým obturátorem,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d) organickými pryskyřicemi neředitelnými vodou; toto injektování se oceňuje cenami souboru cen 282 60-51 Injektování povrchové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vysokotlaké pryskyřicemi neředitelnými vodou, e) živicemi za tepla; toto injektování se oceňuje individuálně, f) tryskové; tato injektáž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cenami souboru cen 282 61-21 Trysková injektáž. 2. Rozhodující pro volbu ceny podle výšky tlaku je maximální tlak na jednom vrtu.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"""Mikropiloty základů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82*3.5/0.5*0.25 "15 min. na etáž - etáž po 0,5m 143,500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"Celkem: "143.5 143,500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20 M 58522150.1 cement portlandský směsný CEM II 32,5MPa T 18,368 3 745,42 68 795,87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cement portlandský směsný CEM II 32,5MPa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"""mikropiloty základů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82*3.5/0.5*20/1000*1.6 "injektáž 20 litrů/etáž á 0,5m směsí c/v = 2,3/1 - obj.hm. cementu 1600 kg/m3 18,368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"Celkem: "18.368 18,368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282791112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Injektážní trubky z PVC závitové s osazením upravených trubek do předem připraveného injekčního vrtu,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vnitřního průměru přes 50 do 63 mm, hladké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96,100 314,13 30 187,89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Injektážní trubky z PVC závitové s osazením upravených trubek do předem připraveného injekčního vrtu, vnitřního průměru přes 50 do 63 mm,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hladké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https://podminky.urs.cz/item/CS_URS_2021_02/282791112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dodání a montáž gumových manžet a na spojení trubek. 2. V cenách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nejsou započteny náklady na stabilizaci trubek ve vrtu injekční zálivkou; tyto stavební práce se oceňují cenami souboru cen 28. 60-11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Injektování.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1.3*30+1.0*35+1.3*17 "pr. 60 mm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"96.1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282791122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Injektážní trubky z PVC závitové s osazením upravených trubek do předem připraveného injekčního vrtu,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vnitřního průměru přes 50 do 63 mm, manžetové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287,000 737,00 211 519,00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Injektážní trubky z PVC závitové s osazením upravených trubek do předem připraveného injekčního vrtu, vnitřního průměru přes 50 do 63 mm,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manžetové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https://podminky.urs.cz/item/CS_URS_2021_02/282791122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dodání a montáž gumových manžet a na spojení trubek. 2. V cenách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nejsou započteny náklady na stabilizaci trubek ve vrtu injekční zálivkou; tyto stavební práce se oceňují cenami souboru cen 28. 60-11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Injektování.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82*3.5 "pr. 60 mm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"287 287,000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3 Svislé a kompletní konstrukce 9 592 093,80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23 K 321222311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Zdění obkladního zdiva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odběrných věží a výpustných zařízení, opěrných zdí, ša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M3 256,588 4 010,45 1 029 033,34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Zdění obkladního zdiva vodních staveb přehrad, jezů a plavebních komor, spodní stavby vodních elektráren,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zařízení, opěrných zdí, šachet, šachtic a ostatních konstrukcí kvádrového s vyspárováním na maltu cementovou kvádrů objemu do 0,2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https://podminky.urs.cz/item/CS_URS_2021_02/321222311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-2311, -2312 lze použít i pro: a) osazení kamenných desek největší tl. přes 300 mm, b) zdivo kvádrové 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šablonových kvádrů. 2. Ceny neplatí pro obklady zdí kamennými deskami; tyto se oceňují cenami katalogu 800-782 – Obklady zkamene. 3.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volbu cen -2311 a -2312 je rozhodující objem nejmenšího pravoúhlého rovnoběžnostěnu opsaného jednotlivým šablonovým kvádrům. 4.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jsou započteny i náklady na vypracování lícních ploch. 5. Objem se stanoví: a) u ceny -2111 v m3 zdiva s tím, že objem dutin do 0,20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m3 jednotlivě se neodečítá, b) u cen -2311, -2312 v m3 součinem skutečného objemu kvádru a součinitele 1,057. 6. V cenách nejsou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náklady na dodávku kamene a kvádrů. Tyto se oceňují ve specifikaci. Ztratné lze dohodnout u řádkového zdiva hrubého ve výši 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%, u řádkového zdiva čistého ve výši 10 % a u zdiva kvádrového ve výši 0,75 %.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""obkladní tvarovky návodního líce - viz D.2.3.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""vyzděno na maltu MC20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A23 18135*0.35*0.165*0.245 256,588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B23 "Celkem: "256.588 256,588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24 M 593BT001 Betonové tvarovky C30/37 XF3 plný kvádr 350x165x245 mm KUS 18 135,000 102,18 1 853 034,30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Betonové tvarovky C30/37 XF3 plný kvádr 350x165x245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321311116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1 071,812 4 953,85 5 309 595,88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30/37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https://podminky.urs.cz/item/CS_URS_2021_02/321311116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konstrukce těsnících ostruh, vývarů, patek, dotlačných klínů, vtoků hrází a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elektráren, injekčních, revizních a komunikačních štol a základových výpustí hrází, podklad pod dlažbu dna vývaru, b) betony nevodostavebné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nemrazuvzdorné, pokud jsou výjimečně použity v částech konstrukcí. 2. Ceny neplatí pro: a) předsádkový beton; tento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313 43- .1 Předsádkový beton konstrukcí vodních staveb, b) betonový podklad pod dlažbu; tento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451 31-51 Podkladní a výplňové vrstvy zbetonu prostého pod dlažbu, c) betonovou těsnící nebo opevňovací vrstvu; tato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457 31- Těsnicí vrstva z betonu odolného proti agresivnímu prostředí, d) betonové zálivky kotevních šroubů,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konstrukcí, různých dutin apod.; tyto se oceňují cenami souboru cen 936 45-71 Zálivka kotevních šroubů, ocelových konstrukcí, různých dutin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apod.. 3. Vcenách jsou započteny i náklady na : a) úpravu, opracování a ošetření pracovních spár tlakovou vodou, vzduchem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odstraněním betonové vrstvy, b) spojovací vrstvu na pracovních spárách, c) ošetření a ochranu čerstvého betonu proti povětrnostním vlivům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proti vysýchání, d) odstranění drátů zlíce konstrukce a na úpravu líce v místě po odstraněných drátech, e) osazení kotevních želez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betonování konstrukce, f) ztížení práce u drážek otvorů, kapes, injekčních trubek apod.. 4. V cenách z betonu pro konstrukce bílých van 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32-12 nejsou započteny náklady na těsnění dilatačních a pracovních spar, tyto se oceňují cenami souborů cen 953 33 části A08 katalogu 801-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 Budovy a haly - zděné a monolitické. 5. Objem se stanoví v m3 betonové konstrukce; objem dutin jednotlivě do 0,20 m3 se od celkového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""betonáž návodního líce při vyzdívání - po záběrech cca 600 mm C30/37 XF3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1362-(1344*0.025)-((0.35*0.165*0.245)*18135) 1 071,812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"Celkem: "1071.812 1 071,812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321321116R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z betonu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M3 119,700 5 314,68 636 167,20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Konstrukce z betonu vodních staveb přehrad, jezů a plavebních komor, spodní stavby vodních elektráren, jader přehrad,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C 30/37 XF4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konstrukce těsnících ostruh, vývarů, patek, dotlačných klínů, vtoků hrází a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elektráren, injekčních, revizních a komunikačních štol a základových výpustí hrází, podklad pod dlažbu dna vývaru, b) betony nevodostavebné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nemrazuvzdorné, pokud jsou výjimečně použity v částech konstrukcí. 2. Ceny neplatí pro: a) předsádkový beton; tento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313 43- .1 Předsádkový beton konstrukcí vodních staveb, b) betonový podklad pod dlažbu; tento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451 31-51 Podkladní a výplňové vrstvy zbetonu prostého pod dlažbu, c) betonovou těsnící nebo opevňovací vrstvu; tato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457 31- Těsnicí nebo opevňovací vrstva z prostého betonu vodostavebného, d) betonové zálivky kotevních šroubů,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konstrukcí, různých dutin apod.; tyto se oceňují cenami souboru cen 936 45-71 Zálivka kotevních šroubů, ocelových konstrukcí, různých dutin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apod.. 3. Vcenách jsou započteny i náklady na : a) úpravu, opracování a ošetření pracovních spár tlakovou vodou, vzduchem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odstraněním betonové vrstvy, b) spojovací vrstvu na pracovních spárách, c) ošetření a ochranu čerstvého betonu proti povětrnostním vlivům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proti vysýchání, d) odstranění drátů zlíce konstrukce a na úpravu líce v místě po odstraněných drátech, e) osazení kotevních želez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betonování konstrukce, f) ztížení práce u drážek otvorů, kapes, injekčních trubek apod.. 4. Objem se stanoví v m3 betonové konstrukce; objem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dutin jednotlivě do 0,20 m3 se od celkového 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""železobetonový základový blok - při betonáži osazeny průchodky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A26 119.7 "viz výkres D.2.3 119.7 D.2.6 119,700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"Celkem: "119.7 119,700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321351010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M2 142,100 996,77 141 641,02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https://podminky.urs.cz/item/CS_URS_2021_02/321351010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A27 142.1 "základový blok 142,100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"Celkem: "142.1 142,100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321352010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M2 142,100 159,48 22 662,11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https://podminky.urs.cz/item/CS_URS_2021_02/321352010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29 M 28611116 trubka kanalizační PVC DN 110x5000mm SN4 M 96,100 103,06 9 904,07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trubka kanalizační PVC DN 110x5000mm SN4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"""průchodky základem, osazeno při bednění konstrukcí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(1.3*30+1*35+1.3*17)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"Celkem: "96.1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321366111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7,182 82 157,60 590 055,88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https://podminky.urs.cz/item/CS_URS_2021_02/321366111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A30 119.7*0.06 "ŽB základový blok 7,182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B30 "Celkem: "7.182 7,182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1 061 736,31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463211151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Rovnanina z lomového kamene neupraveného pro podélné i příčné objekty objemu přes 3 m3 z kamene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tříděného, s urovnáním líce a vyklínováním spár úlomky kamene hm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M3 218,400 4 861,43 1 061 736,31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Rovnanina z lomového kamene neupraveného pro podélné i příčné objekty objemu přes 3 m3 z kamene tříděného, s urovnáním líce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vyklínováním spár úlomky kamene hmotnost jednotlivých kamenů do 80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https://podminky.urs.cz/item/CS_URS_2021_02/463211151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-1144, -1145, -1146, -1154, -1155, -1156 a - 1157 jsou započteny i náklady na uložení klestu a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vykopávku hlíny a její přemístění ze vzdálenosti do 20 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""velikost středního zrna cca 300 mm viz výkres D.2.3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56.0*3.9 "u paty hráze - čedič 218,400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B31 "Celkem: "218.4 218,400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711 Izolace proti vodě, vlhkosti a plynům 2 605 514,89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61 K 711112133R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Provedení izolace proti zemní vlhkosti natěradly a tmely za studena na ploše svislé S nástřikem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plastickým nátěrem, tl. 4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1 455,000 1 087,38 1 582 137,90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izolace proti zemní vlhkosti natěradly a tmely za studena na ploše svislé S nástřikem nebo plastickým nátěrem, tl. 4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Izolace plochy jednotlivě do 10 m2 se oceňují skladebně cenou příslušné izolace a cenou 711 19-9095 Příplatek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 plochu do 10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D.2.3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1455 "stříkaná hydroizolace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B32 "Celkem: "1455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62 M 245510505 membrána na bázi EVA polymeru - hydroizolační vrstva v tl. 4 mm metodou suchého nástřiku KG 5 820,000 173,98 1 012 563,60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membrána na bázi EVA polymeru - hydroizolační vrstva v tl. 4 mm metodou suchého nástřiku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""membrána na bázi EVA polymeru (specifikace v TZ), aplikace metodou suchého nástřiku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A33 1455*2.0*2 5 820,000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B33 "Celkem: "5820 5 820,000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63 K 998711103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izolace proti vodě, vlhkosti a plynům stanovený z hmotnosti přesunovaného materiálu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dopravní vzdálenost do 50 m v objektech výšky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5,820 1 259,91 7 332,68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izolace proti vodě, vlhkosti a plynům stanovený z hmotnosti přesunovaného materiálu vodorovná dopravní vzdálenost do 50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objektech výšky přes 12 do 60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https://podminky.urs.cz/item/CS_URS_2021_02/998711103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-1181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64 K 998711181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izolace proti vodě, vlhkosti a plynům stanovený z hmotnosti přesunovaného materiálu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Příplatek k cenám za přesun prováděný bez použití mechanizac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5,820 598,06 3 480,71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izolace proti vodě, vlhkosti a plynům stanovený z hmotnosti přesunovaného materiálu Příplatek k cenám za přesun prováděný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bez použití mechanizace pro jakoukoliv výšku 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https://podminky.urs.cz/item/CS_URS_2021_02/998711181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-1181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 Ostatní konstrukce a práce, bourání 11 917 474,72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941121113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lešení řadového trubkového těžkého pracovního s podlahami z fošen nebo dílců min. tl. 38 mm,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provozním zatížením tř. 4 do 300 kg/m2 šířky tř. W15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2 540,000 271,85 690 499,00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lešení řadového trubkového těžkého pracovního s podlahami z fošen nebo dílců min. tl. 38 mm, s provozním zatížením tř. 4 do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kg/m2 šířky tř. W15 přes 1,5 do 1,8 m, výšky přes 20 do 30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jsou započteny i náklady na kotvení lešení. 2. Montáž lešení řadového trubkového těžkého výšky přes 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se oceňuje individuálně. 3. Šířkou se rozumí půdorysná vzdálenost, měřená od vnitřního líce sloupků zábradlí k protilehlému volnému okraji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podlahy nebo mezi vnitřními líci.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4" w:hAnsi="CIDFont+F4" w:cs="CIDFont+F4"/>
          <w:sz w:val="12"/>
          <w:szCs w:val="12"/>
        </w:rPr>
        <w:t xml:space="preserve">Poznámka </w:t>
      </w:r>
      <w:r>
        <w:rPr>
          <w:rFonts w:ascii="CIDFont+F2" w:hAnsi="CIDFont+F2" w:cs="CIDFont+F2"/>
          <w:sz w:val="15"/>
          <w:szCs w:val="15"/>
        </w:rPr>
        <w:t>__________k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Poznámka k položce: podruhé postavené lešení zůstane do dokončení koruny hráze (SO 03)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 technologických důvodů nutno postavit 2x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1270*2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B36 "Celkem: "2540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33 K 941121213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lešení řadového trubkového těžkého pracovního s podlahami Příplatek za první a každý další den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použití lešení k ceně -1113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M2 463 550,000 2,24 1 038 352,00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lešení řadového trubkového těžkého pracovního s podlahami Příplatek za první a každý další den použití lešení k ceně -1113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https://podminky.urs.cz/item/CS_URS_2021_02/941121213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jsou započteny i náklady na kotvení lešení. 2. Montáž lešení řadového trubkového těžkého výšky přes 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se oceňuje individuálně. 3. Šířkou se rozumí půdorysná vzdálenost, měřená od vnitřního líce sloupků zábradlí k protilehlému volnému okraji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podlahy nebo mezi vnitřními líci.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A37 1270*365 "Přepočtené koeficientem množství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B37 "Celkem: "463550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941121813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lešení řadového trubkového těžkého pracovního s podlahami z fošen nebo dílců min. tl. 38 mm,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provozním zatížením tř. 4 do 300 kg/m2 šířky tř. W15 pře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2 540,000 57,99 147 294,60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Demontáž lešení řadového trubkového těžkého pracovního s podlahami z fošen nebo dílců min. tl. 38 mm, s provozním zatížením tř. 4 do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kg/m2 šířky tř. W15 přes 1,5 do 1,8 m, výšky přes 20 do 30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https://podminky.urs.cz/item/CS_URS_2021_02/941121813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Demontáž lešení řadového trubkového těžkého výšky přes 30 m se oceňuje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A38 2540 "demontáž lešení až po dokončení SO 03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B38 "Celkem: "2540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944111121 Montáž ochranného zábradlí trubkového vnitřního na lešeňových konstrukcích jednotyčového M 525,000 26,58 13 954,50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ochranného zábradlí trubkového vnitřního na lešeňových konstrukcích jednotyčového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https://podminky.urs.cz/item/CS_URS_2021_02/944111121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-1111 je určena pro zábradlí na objektech jakékoliv výšky. 2. Ceny -1121 a -1122 jsou určeny pro lešeňové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trubkové konstrukce do výšky 25 m. 3. Množství měrných jednotek se určuje: a) u ceny -1111 v m délky vnějšího obvodu objektu vúrovni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ochranného zábradlí, b) u cen -1121 a -1122 v m délky ochranného zábradlí.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(85+81+79+71+66+56+46+41) "pro bourací práce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"Celkem: "525 525,000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944111221 Montáž ochranného zábradlí trubkového Příplatek za první a každý další den použití zábradlí k ceně -1121 M 191 625,000 0,30 57 487,50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ochranného zábradlí trubkového Příplatek za první a každý další den použití zábradlí k ceně -1121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https://podminky.urs.cz/item/CS_URS_2021_02/944111221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-1111 je určena pro zábradlí na objektech jakékoliv výšky. 2. Ceny -1121 a -1122 jsou určeny pro lešeňové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trubkové konstrukce do výšky 25 m. 3. Množství měrných jednotek se určuje: a) u ceny -1111 v m délky vnějšího obvodu objektu vúrovni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ochranného zábradlí, b) u cen -1121 a -1122 v m délky ochranného zábradlí.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A40 525.0*365 191 625,000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B40 "Celkem: "191625 191 625,000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944111821 Demontáž ochranného zábradlí trubkového vnitřního na lešeňových konstrukcích jednotyčového M 525,000 13,29 6 977,25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ochranného zábradlí trubkového vnitřního na lešeňových konstrukcích jednotyčového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https://podminky.urs.cz/item/CS_URS_2021_02/944111821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-1811 je určena pro zábradlí na objektech jakékoliv výšky. 2. Ceny -1821 a -1822 jsou určeny pro lešeňové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trubkové konstrukce do výšky 25 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A41 525.0 525,000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B41 "Celkem: "525 525,000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38 K 944411111 Montáž záchytné sítě umístěné max. 6 m pod chráněnou úrovní třída A M2 100,000 265,80 26 580,00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záchytné sítě umístěné max. 6 m pod chráněnou úrovní třída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 2. Třídy A, B jsou stanoveny ČSN EN 1263-1 – viz příloha č. 5 Všeobecných podmínek – Třídy záchytných sít.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944411211 Montáž záchytné sítě Příplatek za první a každý další den použití sítě k ceně -1111 M2 36 500,000 1,45 52 925,00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záchytné sítě Příplatek za první a každý další den použití sítě k ceně -1111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 2. Třídy A, B jsou stanoveny ČSN EN 1263-1 – viz příloha č. 5 Všeobecných podmínek – Třídy záchytných sít.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A43 100*365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B43 "Celkem: "36500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944411811 Demontáž záchytné sítě umístěné max. 6 m pod chráněnou úrovní třída A M2 100,000 144,98 14 498,00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záchytné sítě umístěné max. 6 m pod chráněnou úrovní třída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944511111 Montáž ochranné sítě zavěšené na konstrukci lešení z textilie z umělých vláken M2 1 270,000 6,04 7 670,80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 sítě zavěšené na konstrukci lešení z textilie z umělých vláken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https://podminky.urs.cz/item/CS_URS_2021_02/944511111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944511211 Montáž ochranné sítě Příplatek za první a každý další den použití sítě k ceně -1111 M2 463 550,000 0,12 55 626,00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 sítě Příplatek za první a každý další den použití sítě k ceně -1111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https://podminky.urs.cz/item/CS_URS_2021_02/944511211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A46 1270*365 463 550,000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B46 "Celkem: "463550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43 K 944511811 Demontáž ochranné sítě zavěšené na konstrukci lešení z textilie z umělých vláken M2 1 270,000 2,42 3 073,40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ochranné sítě zavěšené na konstrukci lešení z textilie z umělých vláken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https://podminky.urs.cz/item/CS_URS_2021_02/944511811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44 K 944611111 Montáž ochranné plachty zavěšené na konstrukci lešení z textilie z umělých vláken M2 1 270,000 6,04 7 670,80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 plachty zavěšené na konstrukci lešení z textilie z umělých vláken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https://podminky.urs.cz/item/CS_URS_2021_02/944611111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plachty;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45 K 944611211 Montáž ochranné plachty Příplatek za první a každý další den použití plachty k ceně -1111 M2 55 560,000 0,12 6 667,20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 plachty Příplatek za první a každý další den použití plachty k ceně -1111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https://podminky.urs.cz/item/CS_URS_2021_02/944611211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plachty;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A49 926*60 "Přepočtené koeficientem množství 55 560,000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B49 "Celkem: "55560 55 560,000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46 K 944611811 Demontáž ochranné plachty zavěšené na konstrukci lešení z textilie z umělých vláken M2 1 270,000 2,42 3 073,40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ochranné plachty zavěšené na konstrukci lešení z textilie z umělých vláken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https://podminky.urs.cz/item/CS_URS_2021_02/944611811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47 K 967041112R Přisekání rybin v betonu po hrubém vybourání návodního líce M2 1 305,520 937,76 1 224 264,44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Přisekání rybin v betonu po hrubém vybourání návodního líce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"""dočištění rybin do původního tvaru pro statické zavázání nového líce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""vč. případného odstranění volných zbytků spárovací malty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A51 1209+(1.95+2.6+2.6+1.95+1.95+2.6+2.6+2.6+3.25*6+2) 1 249,350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B51 25.4+(4.1+2+2+2.6+3.25+2.6+1.95+1.95+2.6+2.6+1.95+1.95+1.22) 56,170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C51 "Celkem: "1249.35+56.17 1 305,520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48 K 967042714 Odsekání zdiva z kamene nebo betonu plošné, tl. do 300 mm M2 3 263,800 1 297,79 4 235 727,00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Odsekání zdiva z kamene nebo betonu plošné, tl. do 300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https://podminky.urs.cz/item/CS_URS_2021_02/967042714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D.2.3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""při odbourání betonu musí zůstat zachován tvar původních rybin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A52 1305.52*2.5 "odbourání návodního líce v celk. tl. 750 mm 3 263,800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B52 "Celkem: "3263.8 3 263,800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49 K 985131111 Očištění ploch stěn, rubu kleneb a podlah tlakovou vodou M2 1 305,520 579,94 757 123,27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https://podminky.urs.cz/item/CS_URS_2021_02/985131111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dodání všech hmot. 2. V cenách očištění ploch pískem jsou započteny 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smetení písku dohromady nebo naložení na dopravní prostředek. 3. V cenách očištění ploch pískem nejsou započteny náklady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odvoz písku, které se oceňují cenami odvozu suti příslušného katalogu pro objekt, na kterém se práce provádí.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tlakem 200 bar ze vzdálenosti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50 K 985231112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Spárování zdiva hloubky do 40 mm aktivovanou maltou délky spáry na 1 m2 upravované plochy přes 6 do 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1 455,000 735,79 1 070 574,45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Spárování zdiva hloubky do 40 mm aktivovanou maltou délky spáry na 1 m2 upravované plochy přes 6 do 12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https://podminky.urs.cz/item/CS_URS_2021_02/985231112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spárování cihelného nebo kamenného zdiva. 2. V cenách jsou započteny i náklady na: 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dodání potřebných hmot, b) vypláchnutí spár vodou před spárováním a očištění okolního zdiva po spárování. 3. V cenách nejsou započteny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na: a) vysekání a vyčištění spár; tyto práce se oceňují cenami souboru cen 985 14-2 Vysekání spojovací hmoty za spár zdiva, b)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úpravu spár po provedeném spárování; tyto práce se oceňují cenami souboru cen 985 23-3. 4. Délce spáry na 1 m2 upravované plochy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odpovídají tyto počty kamenů: a) do 6 m - do 10 kusů na 1 m2, b) přes 6 do 12 m - přes 10 do 35 kusů na 1 m2, c) přes 12 m - přes 35 kusů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1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A54 1455 "hrubé přespárování rybiny po odbourání náv. líce MC20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B54 "Celkem: "1455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51 K 98542263R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Dotěsnění připojovací spáry staté a nové hydroizolace injektáží akrylátovými gely přes injektážní trubičky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uložené před betonáží podél rybiny a vyvedené před lí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1,000 794 995,60 794 995,60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Dotěsnění připojovací spáry staté a nové hydroizolace injektáží akrylátovými gely přes injektážní trubičky uložené před betonáží podél rybiny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vyvedené před líc bet. prahu, po odbednění doplněno injektážními pakry.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podrobná specifikace materiálů a prací viz TZ odst. 3.7 a výkres D.2.6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cca 215 m injektážních hadiček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""(rozvinutá délka rybiny+ svislé části+42xvytažení na líc+15% rezerva)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""- 42 ks injektážních pakrů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cca 1075 litrů akryl. gelu (předpokládaná spotřeba cca 5 l/m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lastRenderedPageBreak/>
        <w:t>Strana 28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52 K 985511113 Stříkaný beton ze suché směsi pevnosti v tlaku 25 MPa (tř. R3) stěn, jedné vrstvy tloušťky 50 mm M2 31,900 1 783,30 56 887,27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Stříkaný beton ze suché směsi pevnosti v tlaku 25 MPa (tř. R3) stěn, jedné vrstvy tloušťky 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https://podminky.urs.cz/item/CS_URS_2021_02/985511113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rozvinuté lícní plochy stříkaného betonu. 2. Ceny jsou určeny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zhotovení jedné vrsty stříkaného betonu. U stříkaného betonu nanášeného ve více vrstvách se oceňuje zřízení každé vrstvy samostatně. 3.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jsou započteny i náklady na předvlhčení stříkané plochy, na smetení spadu na hromady nebo naložení na dopravní prostředek. 4.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nejsou započteny náklady na: a) očištění, popř. nutnou úpravu plochy před zhotovením nástřiku zbetonu, b) ocelovou výztuž; tyto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se oceňují cenami souborů cen: - 985 56-1 Výztuž stříkaného betonu z betonářské oceli, - 985 56-2 Výztuž stříkaného betonu 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svařovaných sítí, - 985 56-4 Kotvičky pro výztuž stříkaného betonu, c) odvoz spadu ze stříkaného betonu, které se oceňují cenami odvozu suti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objekt, na kterém se stříkání provádí, d) stržení povrchu stříkaného betonu, které se oceňují cenou 985 51-3111.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D.2.3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A56 (18.1+13.8) "hřebíkování beton C25/30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B56 "Celkem: "31.9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53 K 985511119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Stříkaný beton ze suché směsi pevnosti v tlaku 25 MPa (tř. R3) Příplatek k cenám za každých dalších 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započatých 10 mm tloušťky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M2 319,000 338,30 107 917,70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Stříkaný beton ze suché směsi pevnosti v tlaku 25 MPa (tř. R3) Příplatek k cenám za každých dalších i započatých 10 mm tloušťky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https://podminky.urs.cz/item/CS_URS_2021_02/985511119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rozvinuté lícní plochy stříkaného betonu. 2. Ceny jsou určeny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zhotovení jedné vrsty stříkaného betonu. U stříkaného betonu nanášeného ve více vrstvách se oceňuje zřízení každé vrstvy samostatně. 3.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jsou započteny i náklady na předvlhčení stříkané plochy, na smetení spadu na hromady nebo naložení na dopravní prostředek. 4.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nejsou započteny náklady na: a) očištění, popř. nutnou úpravu plochy před zhotovením nástřiku zbetonu, b) ocelovou výztuž; tyto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se oceňují cenami souborů cen: - 985 56-1 Výztuž stříkaného betonu z betonářské oceli, - 985 56-2 Výztuž stříkaného betonu 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svařovaných sítí, - 985 56-4 Kotvičky pro výztuž stříkaného betonu, c) odvoz spadu ze stříkaného betonu, které se oceňují cenami odvozu suti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objekt, na kterém se stříkání provádí, d) stržení povrchu stříkaného betonu, které se oceňují cenou 985 51-3111.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A57 31.9*10 "pro celkovou tl. 150 mm 319,000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B57 "Celkem: "319 319,000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54 K 985512111R Stříkaný beton ze suché směsi pevnosti v tlaku 45 MPa (tř. R4) stěn, jedné vrstvy tloušťky do 30 mm M2 1 344,000 1 087,38 1 461 438,72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Stříkaný beton ze suché směsi pevnosti v tlaku 45 MPa (tř. R4) stěn, jedné vrstvy tloušťky do 30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rozvinuté lícní plochy stříkaného betonu. 2. Ceny jsou určeny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zhotovení jedné vrsty stříkaného betonu. U stříkaného betonu nanášeného ve více vrstvách se oceňuje zřízení každé vrstvy samostatně. 3.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jsou započteny i náklady na předvlhčení stříkané plochy, na smetení spadu na hromady nebo naložení na dopravní prostředek. 4.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nejsou započteny náklady na: a) očištění, popř. nutnou úpravu plochy před zhotovením nástřiku zbetonu, b) ocelovou výztuž; tyto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se oceňují cenami souborů cen: - 985 56-1 Výztuž stříkaného betonu z betonářské oceli, - 985 56-2 Výztuž stříkaného betonu 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svařovaných sítí, - 985 56-4 Kotvičky pro výztuž stříkaného betonu, c) odvoz spadu ze stříkaného betonu, které se oceňují cenami odvozu suti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objekt, na kterém se stříkání provádí, d) stržení povrchu stříkaného betonu, které se oceňují cenou 985 51-3111.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""torkret C25/30 metodou suchého nástřiku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A58 1344.0 "ochranná vrstva tl. 25 mm na hydroizolaci 1 344,000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B58 "Celkem: "1344 1 344,000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55 K 985513111 Stržení povrchu stříkaného betonu ze suchých směsí včetně zařezání M2 31,900 355,21 11 331,20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Stržení povrchu stříkaného betonu ze suchých směsí včetně zařezání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https://podminky.urs.cz/item/CS_URS_2021_02/985513111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A59 (18.1+13.8) "hřebíkování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B59 "Celkem: "31.9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56 K 985562413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stříkaného betonu ze svařovaných sítí velikosti ok přes 100 mm dvouvrstvých stěn, průměru drátu 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M2 35,090 1 848,55 64 865,62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Výztuž stříkaného betonu ze svařovaných sítí velikosti ok přes 100 mm dvouvrstvých stěn, průměru drátu 8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https://podminky.urs.cz/item/CS_URS_2021_02/985562413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jsou započteny i náklady na výztuž a její provázání. 2. V cenách nejsou započteny náklady na: 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kotvičky; tyto náklady se oceňují cenami souboru cen 985 56-4 Kotvičky pro výztuž stříkaného betonu, b) příčnou a podélnou výztuž, tyto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se oceňují cenami souboru cen 985 56-1 Výztuž stříkaného betonu z betonářské oceli. 3. Ceny výztuže průměru drátu 2 mm 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určeny i pro opravu povrchů reprofilačními maltami.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A60 31.9*1.1 "výztužná ocel. síť 8/100/100 35,090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B60 "Celkem: "35.09 35,090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29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997 Přesun sutě 1 211 778,16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57 K 997013312 Doprava suti shozem montáž a demontáž shozu výšky přes 10 do 20 m M 48,000 589,15 28 279,20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přes 10 do 20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A61 3*16 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B61 "Celkem: "48 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58 K 997013322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Doprava suti shozem montáž a demontáž shozu výšky Příplatek za první a každý další den použití shozu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 ceně -3312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2 880,000 87,32 251 481,60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Příplatek za první a každý další den použití shozu k ceně -3312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A62 16*180 "Přepočtené koeficientem množství 2 880,000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B62 "Celkem: "2880 2 880,000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59 K 997013501R Odvoz suti a vybouraných hmot (beton, přezdívání) na skládku vč. uložení (poplatku) dle platné legislativy T 2 554,312 364,88 932 017,36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(beton, přezdívání)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998 Přesun hmot 1 180 499,00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60 K 998322011R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objekty hráze přehradní zděné, betonové, železobetonové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(pronájem jeřábu vykázán 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6 211,518 190,05 1 180 499,00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objekty hráze přehradní zděné, betonové, železobetonové dopravní vzdálenost do 500 m (pronájem jeřábu vykázán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VRN1 Průzkumné, geodetické a projektové práce 86 386,30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65 K 012002001 Geodetické práce KPL 1,000 86 386,30 86 386,30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měření vzdálenosti návodního líce od rybiny v průběhu odbourávání betonu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zmapování mocnosti návodní přizdívky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pasportizace pro zpětné jednoznačné definování tvaru návodního líce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lastRenderedPageBreak/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7"/>
          <w:szCs w:val="17"/>
        </w:rPr>
        <w:t xml:space="preserve">Cena bez DPH </w:t>
      </w:r>
      <w:r>
        <w:rPr>
          <w:rFonts w:ascii="CIDFont+F2" w:hAnsi="CIDFont+F2" w:cs="CIDFont+F2"/>
          <w:sz w:val="15"/>
          <w:szCs w:val="15"/>
        </w:rPr>
        <w:t>6 993 141,99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6 993 141,99 21,00% 1 468 559,82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Cena s DPH v CZK 8 461 701,81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03 - Koruna hráze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Náklady stavby celkem 6 993 141,99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3 - Svislé a kompletní konstrukce 2 515 575,73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4 - Vodorovné konstrukce 460 788,37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5 - Komunikace pozemní 178 631,60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711 - Izolace proti vodě, vlhkosti a plynům 209 047,97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741 - Elektroinstalace - silnoproud 23 493,05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764 - Konstrukce klempířské 91 375,82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767 - Konstrukce zámečnické 1 052 636,72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789 - Povrchové úpravy ocelových konstrukcí a technologických zařízení 53 886,00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9 - Ostatní konstrukce a práce, bourání 1 814 127,67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997 - Přesun sutě 300 498,39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998 - Přesun hmot 293 080,67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03 - Koruna hráze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lastRenderedPageBreak/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Náklady soupisu celkem 6 993 141,99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3 Svislé a kompletní konstrukce 2 515 575,73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317321118 Římsy ze železového betonu C 30/37 M3 54,319 13 894,30 754 724,48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Římsy ze železového betonu C 30/37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https://podminky.urs.cz/item/CS_URS_2021_02/317321118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jsou započteny náklady na: a) kontrolu výztuže a bednění spotřebným krytím výztuže, b) uhlazení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horního povrchu římsy, ošetření čerstvě uloženého betonu požadované certifikované kvality. 2. Soubor cen nelze použít pro římsy, které 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betonovány jako součást desky mostovky.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""beton C 30/37 XF3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0.413*82.5+0.23*83.3+0.87*1.25 54,319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"54.319 54,319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317351105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klenbových pásů, říms nebo překladů říms nebo žlabových říms včetně podpěrné 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vzepřené nebo podepřené jakéhokoliv tvaru a délky vyložení při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M2 202,935 2 126,43 431 527,07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klenbových pásů, říms nebo překladů říms nebo žlabových říms včetně podpěrné konstrukce vzepřené nebo podepřené jakéhokoliv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tvaru a délky vyložení při výšce spodní hrany konstrukce do 6 m nad nejblíže nižší podlahou zřízení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https://podminky.urs.cz/item/CS_URS_2021_02/317351105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82.38*(0.75+0.5)+83.3*(0.5+0.7) 202,935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"202.935 202,935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317351106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klenbových pásů, říms nebo překladů říms nebo žlabových říms včetně podpěrné 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vzepřené nebo podepřené jakéhokoliv tvaru a délky vyložení při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M2 202,935 531,61 107 882,28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klenbových pásů, říms nebo překladů říms nebo žlabových říms včetně podpěrné konstrukce vzepřené nebo podepřené jakéhokoliv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tvaru a délky vyložení při výšce spodní hrany konstrukce do 6 m nad nejblíže nižší podlahou odstranění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https://podminky.urs.cz/item/CS_URS_2021_02/317351106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317361821 Výztuž překladů, říms, žlabů, žlabových říms, klenbových pásů z betonářské oceli 10 505 (R) nebo BSt 500 T 7,179 82 157,60 589 809,41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Výztuž překladů, říms, žlabů, žlabových říms, klenbových pásů z betonářské oceli 10 505 (R) nebo BSt 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https://podminky.urs.cz/item/CS_URS_2021_02/317361821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""výztuž viz výkres D.3.5.1, D.3.5.2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""vzušný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0.310 "DC 1 0,310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15*0.26627 "DC 2 - 16 3,994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0.150 "DC 17 0,150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 0.017 "DC 17 atypická římsa 0,017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""návodní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E4 2.56 "DC 1 - 16 2,560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F4 0.051 "DC 17 0,051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G4 0.097 "DC 9 schody k lávce 0,097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H4 "Celkem: "0.31+3.994+0.15+0.017+2.56+0.051+0.097 7,179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321321116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Konstrukce vodních staveb z betonu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12,489 5 314,68 66 375,04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30/37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https://podminky.urs.cz/item/CS_URS_2021_02/321321116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03 - Koruna hráze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konstrukce těsnících ostruh, vývarů, patek, dotlačných klínů, vtoků hrází a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elektráren, injekčních, revizních a komunikačních štol a základových výpustí hrází, podklad pod dlažbu dna vývaru, b) betony nevodostavebné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nemrazuvzdorné, pokud jsou výjimečně použity v částech konstrukcí. 2. Ceny neplatí pro: a) předsádkový beton; tento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313 43- .1 Předsádkový beton konstrukcí vodních staveb, b) betonový podklad pod dlažbu; tento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451 31-51 Podkladní a výplňové vrstvy zbetonu prostého pod dlažbu, c) betonovou těsnící nebo opevňovací vrstvu; tato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457 31- Těsnicí vrstva z betonu odolného proti agresivnímu prostředí, d) betonové zálivky kotevních šroubů,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konstrukcí, různých dutin apod.; tyto se oceňují cenami souboru cen 936 45-71 Zálivka kotevních šroubů, ocelových konstrukcí, různých dutin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apod.. 3. Vcenách jsou započteny i náklady na : a) úpravu, opracování a ošetření pracovních spár tlakovou vodou, vzduchem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odstraněním betonové vrstvy, b) spojovací vrstvu na pracovních spárách, c) ošetření a ochranu čerstvého betonu proti povětrnostním vlivům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proti vysýchání, d) odstranění drátů zlíce konstrukce a na úpravu líce v místě po odstraněných drátech, e) osazení kotevních želez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betonování konstrukce, f) ztížení práce u drážek otvorů, kapes, injekčních trubek apod.. 4. V cenách z betonu pro konstrukce bílých van 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32-12 nejsou započteny náklady na těsnění dilatačních a pracovních spar, tyto se oceňují cenami souborů cen 953 33 části A08 katalogu 801-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 Budovy a haly - zděné a monolitické. 5. Objem se stanoví v m3 betonové konstrukce; objem dutin jednotlivě do 0,20 m3 se od celkového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""beton C30/37 XF3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(15.2+5.1)*0.56 "přemostění spadiště 11,368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6.5*1.15*0.15 "lávka na odběrnou věž 1,121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"Celkem: "11.368+1.121 12,489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321351010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30,607 996,77 30 508,14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https://podminky.urs.cz/item/CS_URS_2021_02/321351010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15.2+3.6*0.56*2 "přemostění spadiště 19,232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6.5*1.15+2*(6.5*0.3) "lávka na odběrnou věž 11,375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"Celkem: "19.232+11.375 30,607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321351030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51,415 2 126,43 109 330,40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jinak zakřivených než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válcově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https://podminky.urs.cz/item/CS_URS_2021_02/321351030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""bednění spádového betonu na koruně hráze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0.45*82.38+0.08*83.3+0.48*16 51,415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"51.415 51,415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321352010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30,607 159,48 4 881,20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https://podminky.urs.cz/item/CS_URS_2021_02/321352010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321352030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51,415 398,71 20 499,67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jinak zakřivených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než válcově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https://podminky.urs.cz/item/CS_URS_2021_02/321352030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321366111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0,087 82 157,60 7 147,71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https://podminky.urs.cz/item/CS_URS_2021_02/321366111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(6.5*15)*0.888/1000 "R12 - lávka - viz výkres D.3.5.3 0,087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"0.087 0,087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321366112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0,073 82 157,60 5 997,50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přes 12 do 32 mm, z oceli 10 505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https://podminky.urs.cz/item/CS_URS_2021_02/321366112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(1.052*44)*1.578/1000 "R16 - lávka - viz výkres D.3.5.3 0,073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"0.073 0,073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321368211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4,525 78 533,00 355 361,83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svařované sítě z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tažených drátů jakéhokoliv druhu oceli jakéhokoliv průměru a roztečí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https://podminky.urs.cz/item/CS_URS_2021_02/321368211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11.368*0.08 "přemostění spadiště Kari 8/100X100 B500A viz výkres D.3.3 0,909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87.6*4.75*0.0079*1.1 "spádová vrstva koruny hráze síť KARI KY49 8/100X100 viz D.3.4 3,616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C12 "Celkem: "0.909+3.616 4,525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348101210 Osazení vrat a vrátek k oplocení na sloupky ocelové, plochy jednotlivě do 2 m2 KUS 1,000 1 461,92 1 461,92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Osazení vrat a vrátek k oplocení na sloupky ocelové, plochy jednotlivě do 2 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https://podminky.urs.cz/item/CS_URS_2021_02/348101210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montážní materiál. Jedná se o drobný materiál, proto není v kalkulaci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jmenovitě uveden. Tento materiál je součásti výrobní režie. 2. V cenách nejsou započteny náklady na dodávku vrat a vrátek; tyto se oceňují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14 M 55342321 branka vchodová kovová 1500x940 mm KUS 1,000 6 645,10 6 645,10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branka vchodová kovová 1500x940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D.3.2 a TZ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1 "brána dle dílenské dokumentace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348101230 Osazení vrat a vrátek k oplocení na sloupky ocelové, plochy jednotlivě přes 4 do 6 m2 KUS 1,000 3 488,68 3 488,68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Osazení vrat a vrátek k oplocení na sloupky ocelové, plochy jednotlivě přes 4 do 6 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https://podminky.urs.cz/item/CS_URS_2021_02/348101230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montážní materiál. Jedná se o drobný materiál, proto není v kalkulaci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jmenovitě uveden. Tento materiál je součásti výrobní režie. 2. V cenách nejsou započteny náklady na dodávku vrat a vrátek; tyto se oceňují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16 M 55342341 brána kovová dvoukřídlová 1500x3916mm KUS 1,000 19 935,30 19 935,30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brána kovová dvoukřídlová 1500x3916mm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D.3.2 a TZ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1 "brána dle dílenské dokumentace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4 Vodorovné konstrukce 460 788,37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413941123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Osazování ocelových válcovaných nosníků ve stropech I nebo IE nebo U nebo UE nebo L č. 14 až 22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výšky do 220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0,343 9 801,52 3 361,92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Osazování ocelových válcovaných nosníků ve stropech I nebo IE nebo U nebo UE nebo L č. 14 až 22 nebo výšky do 220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https://podminky.urs.cz/item/CS_URS_2021_02/413941123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zednické osazování na cementovou maltu (min. MC-15). 2. Dodávka ocelových nosníků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ve specifikaci. 3. Ztratné lze dohodnout ve směrné výši 8 % na krytí nákladů na řezání příslušných délek z hutních délek nosníků a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zbytkový odpad (prořez).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""osazení nových ocel. nosníků IPN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2*6.54*26.2/1000 "lávka na odběrnou věž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"0.343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18 M 13010722 ocel profilová IPN 200 jakost 11 375 T 0,343 104 500,84 35 843,79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ocel profilová IPN 200 jakost 11 375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""osazení nových ocel. nosníků IPN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2*6.54*26.2/1000 "lávka na odběrnou věž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"0.343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413941125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Osazování ocelových válcovaných nosníků ve stropech I nebo IE nebo U nebo UE nebo L č. 24 a výše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výšky přes 220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0,603 9 801,52 5 910,32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Osazování ocelových válcovaných nosníků ve stropech I nebo IE nebo U nebo UE nebo L č. 24 a výše nebo výšky přes 220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https://podminky.urs.cz/item/CS_URS_2021_02/413941125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zednické osazování na cementovou maltu (min. MC-15). 2. Dodávka ocelových nosníků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ve specifikaci. 3. Ztratné lze dohodnout ve směrné výši 8 % na krytí nákladů na řezání příslušných délek z hutních délek nosníků a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zbytkový odpad (prořez).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""osazení nových ocel. nosníků IPN 260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""kluzné uložení nosníků - podloženo asf. pásem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(4*3.6)*41.9/1000 "přemostění spadiště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"Celkem: "0.603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20 M 13010728 ocel profilová IPN 260 jakost 11 375 T 0,603 91 635,93 55 256,47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ocel profilová IPN 260 jakost 11 375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""osazení nových ocel. nosníků IPN 260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(4*3.6)*41.9/1000 "přemostění spadiště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"Celkem: "0.603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413941823R Demontáž ocelových válcovaných nosníků stropů I, IE, U, UE nebo L do č. 22 T 0,720 7 376,06 5 310,76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ocelových válcovaných nosníků stropů I, IE, U, UE nebo L do č. 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"""demontáž původních nosníků IPN 200"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(4*3.6)*26.2/1000 "přemostění spadiště 0,377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2*6.54*26.2/1000 "lávka na odběrnou věž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C21 "Celkem: "0.377+0.343 0,720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451577877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Podklad nebo lože pod dlažbu (přídlažbu) v ploše vodorovné nebo ve sklonu do 1:5, tloušťky od 30 do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ze štěrkopísku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M2 258,420 79,00 20 415,18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nebo lože pod dlažbu (přídlažbu) v ploše vodorovné nebo ve sklonu do 1:5, tloušťky od 30 do 100 mm ze štěrkopísku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https://podminky.urs.cz/item/CS_URS_2021_02/451577877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 podklad nebo lože pod dlažby silničních příkopů a kuželů. 2. Ceny nelze použít pro: a) lože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rigolů dlážděných, které je započteno vcenách souborů cen 597 . 6- . 1 Rigol dlážděný, 597 17- . 1 Rigol krajnicový s kamennou obrubou a 597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16-1111 Rigol dlážděný z lomového kamene, b) podklad nebo lože pod dlažby (přídlažby) související s vodotečí, které se oceňují cenami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01 katalogu 832-1 Hráze a úpravy na tocích - úpravy toků a kanálů. 3. V cenách -7777 Podklad z prohozené zeminy, -9777 Příplatek za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dalších 10 mm tloušťky zprohozené zeminy, -9779 Příplatek za sklon přes 1:5 z prohozené zeminy jsou započteny i náklady na prohození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zeminy. 4. V cenách nejsou započteny náklady na: a) opatření zeminy a její přemístění k místu zabudování, které se oceňují podle ustanovení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čl. 3111 Všeobecných podmínek části A 01 tohoto katalogu, b) úpravu pláně, která se oceňuje u silnic cenami části A 01, u dálnic cenami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02 katalogu 800-1 Zemní práce, c) odklizení odpadu po prohození zeminy, které se oceňuje cenami části A 01 katalogu 800-1 Zemní práce,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d) svahování, které se oceňuje cenami části A 01 katalogu 800-1 Zemní práce.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87.6*2.95 "dlažba na koruně hráze 258,420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"258.42 258,420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451579877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Podklad nebo lože pod dlažbu (přídlažbu) Příplatek k cenám za každých dalších i započatých 10 mm tloušťky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podkladu nebo lože přes 100 mm ze štěrkopísku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5 814,450 25,84 150 245,39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Podklad nebo lože pod dlažbu (přídlažbu) Příplatek k cenám za každých dalších i započatých 10 mm tloušťky podkladu nebo lože přes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ze štěrkopísku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https://podminky.urs.cz/item/CS_URS_2021_02/451579877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 podklad nebo lože pod dlažby silničních příkopů a kuželů. 2. Ceny nelze použít pro: a) lože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rigolů dlážděných, které je započteno vcenách souborů cen 597 . 6- . 1 Rigol dlážděný, 597 17- . 1 Rigol krajnicový s kamennou obrubou a 597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16-1111 Rigol dlážděný z lomového kamene, b) podklad nebo lože pod dlažby (přídlažby) související s vodotečí, které se oceňují cenami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01 katalogu 832-1 Hráze a úpravy na tocích - úpravy toků a kanálů. 3. V cenách -7777 Podklad z prohozené zeminy, -9777 Příplatek za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dalších 10 mm tloušťky zprohozené zeminy, -9779 Příplatek za sklon přes 1:5 z prohozené zeminy jsou započteny i náklady na prohození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zeminy. 4. V cenách nejsou započteny náklady na: a) opatření zeminy a její přemístění k místu zabudování, které se oceňují podle ustanovení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čl. 3111 Všeobecných podmínek části A 01 tohoto katalogu, b) úpravu pláně, která se oceňuje u silnic cenami části A 01, u dálnic cenami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02 katalogu 800-1 Zemní práce, c) odklizení odpadu po prohození zeminy, které se oceňuje cenami části A 01 katalogu 800-1 Zemní práce,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d) svahování, které se oceňuje cenami části A 01 katalogu 800-1 Zemní práce.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457311118 Vyrovnávací nebo spádový beton včetně úpravy povrchu C 30/37 M3 42,048 3 904,06 164 157,91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Vyrovnávací nebo spádový beton včetně úpravy povrchu C 30/37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https://podminky.urs.cz/item/CS_URS_2021_02/457311118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jsou započteny náklady na kontrolu bednění, vlastní betonáž zejména čerpadlem betonu, rozhrnutí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hutnění betonu vibrační lištou, uhlazení horního povrchu betonu vyrovnávací nebo spádové konstrukce vtloušťce větší než 60 mm, vpřípadě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železobetonu přes 100 mm, ošetření a ochranu čerstvě uloženého certifikovaného betonu požadované konzistence. Rovinnost povrchu - třída 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až 10. 2. Příplatek za rovinnost povrchu platí pro všechny ceny ukládaného konstrukčního betonu pod celoplošnou izolaci mostovky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vpožadovaném příčném nebo podélném minimálním sklonu 0,5 %. Rovinnost je daná normou 8 mm pod 2 m lati a třídou 8 přesnosti. 3.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Vcenách nejsou započteny náklady na: a) železobetonovou desku nebo spřahující desku ze železobetonu tloušťky přes 100 mm,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vyrovnávacího a spádového betonu, c) vyrovnávací vrstvy ze sanační reprofilační malty, tyto se oceňují souborem cen 628 63-21 Úprava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příčných spár u montovaných mostů, d) dobroušení povrchu na požadovanou třídu 6 přesnosti.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87.6*0.48 "na koruně hráze 42,048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"Celkem: "42.048 42,048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457311191 Vyrovnávací nebo spádový beton včetně úpravy povrchu Příplatek k ceně za rovinnost M2 372,300 54,49 20 286,63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Vyrovnávací nebo spádový beton včetně úpravy povrchu Příplatek k ceně za rovinnost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https://podminky.urs.cz/item/CS_URS_2021_02/457311191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jsou započteny náklady na kontrolu bednění, vlastní betonáž zejména čerpadlem betonu, rozhrnutí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hutnění betonu vibrační lištou, uhlazení horního povrchu betonu vyrovnávací nebo spádové konstrukce vtloušťce větší než 60 mm, vpřípadě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železobetonu přes 100 mm, ošetření a ochranu čerstvě uloženého certifikovaného betonu požadované konzistence. Rovinnost povrchu - třída 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až 10. 2. Příplatek za rovinnost povrchu platí pro všechny ceny ukládaného konstrukčního betonu pod celoplošnou izolaci mostovky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vpožadovaném příčném nebo podélném minimálním sklonu 0,5 %. Rovinnost je daná normou 8 mm pod 2 m lati a třídou 8 přesnosti. 3.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Vcenách nejsou započteny náklady na: a) železobetonovou desku nebo spřahující desku ze železobetonu tloušťky přes 100 mm,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vyrovnávacího a spádového betonu, c) vyrovnávací vrstvy ze sanační reprofilační malty, tyto se oceňují souborem cen 628 63-21 Úprava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příčných spár u montovaných mostů, d) dobroušení povrchu na požadovanou třídu 6 přesnosti.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87.6*4.25 372,300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"Celkem: "372.3 372,300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5 Komunikace pozemní 178 631,60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596811222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Kladení dlažby z betonových nebo kameninových dlaždic komunikací pro pěší s vyplněním spár a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smetením přebytečného materiálu na vzdálenost do 3 m s ložem z 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M2 262,800 247,45 65 029,86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Kladení dlažby z betonových nebo kameninových dlaždic komunikací pro pěší s vyplněním spár a se smetením přebytečného materiálu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vzdálenost do 3 m s ložem z kameniva těženého tl. do 30 mm velikosti dlaždic přes 0,09 m2 do 0,25 m2, pro plochy přes 100 do 300 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https://podminky.urs.cz/item/CS_URS_2021_02/596811222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jsou započteny i náklady na dodání hmot pro lože a na dodání materiálu pro výplň spár. 2. Vcenách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nejsou započteny náklady na dodání dlaždic, které se oceňují ve specifikaci; ztratné lze dohodnout u plochy a) do 100 m2 ve výši 3 %, b)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100 do 300 m2 ve výši 2 %, c) přes 300 m2 ve výši 1 %. 3. Část lože přesahující tloušťku 30 mm se oceňuje cenami souboru cen 451 . . -9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Příplatek za každých dalších 10 mm tloušťky podkladu nebo lože.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A26 262.8 "koruna hráze viz výkres D.3.4 262,800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"Celkem: "262.8 262,800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27 M 59246003. dlažba betonová dvouvrstvá přírodní 50x50x6cm M2 275,940 411,69 113 601,74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dlažba betonová dvouvrstvá přírodní 50x50x6cm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Spotřeba: 4 kus/m2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A27 262.8*1.05 "Přepočtené koeficientem množství 275,940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"Celkem: "275.94 275,940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711 Izolace proti vodě, vlhkosti a plynům 209 047,97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50 K 711131101 Provedení izolace proti zemní vlhkosti pásy na sucho AIP nebo tkaniny na ploše vodorovné V M2 131,400 13,16 1 729,22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izolace proti zemní vlhkosti pásy na sucho AIP nebo tkaniny na ploše vodorovné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https://podminky.urs.cz/item/CS_URS_2021_02/711131101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Izolace plochy jednotlivě do 10 m2 se oceňují skladebně cenou příslušné izolace a cenou 711 19-9096 Příplatek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 plochu do 10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87.6*(1.0+0.5) "římsy 131,400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"Celkem: "131.4 131,400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51 M 28323005 fólie profilovaná (nopová) drenážní HDPE s výškou nopů 8mm M2 151,110 31,85 4 812,85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fólie profilovaná (nopová) drenážní HDPE s výškou nopů 8mm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52 K 711141559 Provedení izolace proti zemní vlhkosti pásy přitavením NAIP na ploše vodorovné V M2 744,600 101,80 75 800,28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izolace proti zemní vlhkosti pásy přitavením NAIP na ploše vodorovné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https://podminky.urs.cz/item/CS_URS_2021_02/711141559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Izolace plochy jednotlivě do 10 m2 se oceňují skladebně cenou příslušné izolace a cenou 711 19-9097 Příplatek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 plochu do 10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87.6*4.25*2 "spádová vrstva betonu - 2 vrstvy izolace 744,600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B30 "Celkem: "744.6 744,600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53 K 711142559 Provedení izolace proti zemní vlhkosti pásy přitavením NAIP na ploše svislé S M2 26,280 116,95 3 073,45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izolace proti zemní vlhkosti pásy přitavením NAIP na ploše svislé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https://podminky.urs.cz/item/CS_URS_2021_02/711142559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Izolace plochy jednotlivě do 10 m2 se oceňují skladebně cenou příslušné izolace a cenou 711 19-9097 Příplatek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 plochu do 10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87.6*0.15*2 "svislá hydroizolace spádového betonu 26,280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B31 "Celkem: "26.28 26,280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54 M 1010151880 Hydroizolační asfaltový pás modifikovaný s nosnou vložkou ze skelné tkaniny M2 925,056 126,20 116 742,07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Hydroizolační asfaltový pás modifikovaný s nosnou vložkou ze skelné tkaniny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 2 vrstvy izolace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87.6*4.25*2 "spádová vrstva betonu 744,600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B32 87.6*0.15*2 "svislá hydroizolace spádového betonu 26,280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C32 "Celkem: "744.6+26.28 770,880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D32 770.88*1.2 "Přepočtené koeficientem množství 925,056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E32 "Celkem: "925.056 925,056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55 K 998711103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izolace proti vodě, vlhkosti a plynům stanovený z hmotnosti přesunovaného materiálu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dopravní vzdálenost do 50 m v objektech výšky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4,516 1 259,91 5 689,75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izolace proti vodě, vlhkosti a plynům stanovený z hmotnosti přesunovaného materiálu vodorovná dopravní vzdálenost do 50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objektech výšky přes 12 do 60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https://podminky.urs.cz/item/CS_URS_2021_02/998711103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-1181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56 K 998711193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izolace proti vodě, vlhkosti a plynům stanovený z hmotnosti přesunovaného materiálu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Příplatek k cenám za zvětšený přesun přes vymezenou největší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4,516 265,80 1 200,35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Přesun hmot pro izolace proti vodě, vlhkosti a plynům stanovený z hmotnosti přesunovaného materiálu Příplatek k cenám za zvětšený přesun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 vymezenou největší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https://podminky.urs.cz/item/CS_URS_2021_02/998711193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-1181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741 Elektroinstalace - silnoproud 23 493,05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57 K 741420R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a zpětná montáž hromosvodného vedení - koruna hráze a odběrná věž - podrobnosti viz výkres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D.3.7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32,000 730,96 23 390,72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a zpětná montáž hromosvodného vedení - koruna hráze a odběrná věž - podrobnosti viz výkres D.3.7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Svodovými dráty se rozumí i jímací vedení na střeše.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zhotovitel zajistí dočasné uložení tak, aby nedošlo k poškození nebo zničení - použití pro zpětnou montáž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58 K 998741101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silnoproud stanovený z hmotnosti přesunovaného materiálu vodorovná dopravní vzdálenost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 50 m v objektech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0,022 4 651,57 102,33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silnoproud stanovený z hmotnosti přesunovaného materiálu vodorovná dopravní vzdálenost do 50 m v objektech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https://podminky.urs.cz/item/CS_URS_2021_02/998741101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-1181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764 Konstrukce klempířské 91 375,82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59 K 764351413R Lemování rovných zdí z nerezového plechu rš 250 mm vč. materiálu M 175,200 518,32 90 809,66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Lemování rovných zdí z nerezového plechu rš 250 mm vč. materiálu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A37 87.6*2 "spádová vrstva viz výkres D.3.4 175,200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B37 "Celkem: "175.2 175,200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60 K 998764103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konstrukce klempířské stanovený z hmotnosti přesunovaného materiálu vodorovná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50 m v objektech 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0,213 2 658,04 566,16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39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konstrukce klempířské stanovený z hmotnosti přesunovaného materiálu vodorovná dopravní vzdálenost do 50 m v objektech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https://podminky.urs.cz/item/CS_URS_2021_02/998764103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-4181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lastRenderedPageBreak/>
        <w:t xml:space="preserve">D </w:t>
      </w:r>
      <w:r>
        <w:rPr>
          <w:rFonts w:ascii="CIDFont+F2" w:hAnsi="CIDFont+F2" w:cs="CIDFont+F2"/>
          <w:sz w:val="15"/>
          <w:szCs w:val="15"/>
        </w:rPr>
        <w:t>767 Konstrukce zámečnické 1 052 636,72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61 K 767161117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zábradlí rovného z trubek nebo tenkostěnných profilů do zdiva, hmotnosti 1 m zábradlí přes 30 do 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185,000 301,16 55 714,60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zábradlí rovného z trubek nebo tenkostěnných profilů do zdiva, hmotnosti 1 m zábradlí přes 30 do 45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https://podminky.urs.cz/item/CS_URS_2021_02/767161117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Cenami -51 . . lze oceňovat i montáž madel a průběžnou (horizontální) výplň z trubek nebo tenkostěnných profilů,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které se montují z dodaných dílů na samostatně osazované ocelové sloupky nebo na zabudované kotevní prvky. 2. Cenami nelze oceňovat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montáž samostatného sloupku pro dřevěné madlo; tyto práce se oceňují cenou 767 22-0550 Osazení samostatného sloupku. 3. V cenách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nejsou započteny náklady na: a) vytvoření ohybu nebo ohybníku; tyto práce se oceňují cenou 767 22-0191 nebo -0490 Příplatek za vytvoření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ohybu, b) montáž hliníkových krycích lišt; tyto práce se oceňují cenami 767 89-6110 až -6115 Montáž ostatních zámečnických konstrukcí, c)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montáž výplně tvarovaným plechem.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87+83+15 "viz D.3.6 185,000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"Celkem: "185 185,000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62 M ZA001 nové spojovací litinové prvky - 2 šroubováním spojené polokoule s vybráním pro uchycení vodorovných tyčí KUS 114,000 3 527,94 402 185,16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nové spojovací litinové prvky - 2 šroubováním spojené polokoule s vybráním pro uchycení vodorovných tyčí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A40 105+9 " detaily viz výkres D.3.6.2 114,000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B40 "Celkem: "114 114,000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63 M PO001 litinové podkladky pod sloupky zábradlí KUS 114,000 1 631,07 185 941,98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litinové podkladky pod sloupky zábradlí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A41 105+9 " detaily viz výkres D.3.6.1 114,000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B41 "Celkem: "114 114,000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64 K 767161814 Demontáž zábradlí do suti rovného nerozebíratelný spoj hmotnosti 1 m zábradlí přes 20 kg M 185,000 333,32 61 664,20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zábradlí do suti rovného nerozebíratelný spoj hmotnosti 1 m zábradlí přes 20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https://podminky.urs.cz/item/CS_URS_2021_02/767161814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A42 87+83+15 "opatrná demontáž historického zábradlí na koruně hráze vč. přelivu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B42 "Celkem: "185 185,000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65 K 767165111 Montáž zábradlí rovného madel z trubek nebo tenkostěnných profilů šroubováním M 555,000 170,25 94 488,75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zábradlí rovného madel z trubek nebo tenkostěnných profilů šroubováním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https://podminky.urs.cz/item/CS_URS_2021_02/767165111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Cenami -51 . . lze oceňovat i montáž madel a průběžnou (horizontální) výplň z trubek nebo tenkostěnných profilů,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které se montují z dodaných dílů na samostatně osazované ocelové sloupky nebo na zabudované kotevní prvky. 2. Cenami nelze oceňovat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montáž samostatného sloupku pro dřevěné madlo; tyto práce se oceňují cenou 767 22-0550 Osazení samostatného sloupku. 3. V cenách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nejsou započteny náklady na: a) vytvoření ohybu nebo ohybníku; tyto práce se oceňují cenou 767 22-0191 nebo -0490 Příplatek za vytvoření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ohybu, b) montáž hliníkových krycích lišt; tyto práce se oceňují cenami 767 89-6110 až -6115 Montáž ostatních zámečnických konstrukcí, c)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montáž výplně tvarovaným plechem.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66 M 14011022 trubka ocelová bezešvá hladká jakost 11 353 44,5x4mm M 555,000 448,64 248 995,20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trubka ocelová bezešvá hladká jakost 11 353 44,5x4mm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A44 185*3 "viz D.3.6 555,000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B44 "Celkem: "555 555,000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67 K 998767103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zámečnické konstrukce stanovený z hmotnosti přesunovaného materiálu vodorovná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50 m v objektech 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2,744 1 329,02 3 646,83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zámečnické konstrukce stanovený z hmotnosti přesunovaného materiálu vodorovná dopravní vzdálenost do 50 m v objektech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https://podminky.urs.cz/item/CS_URS_2021_02/998767103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-7181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5"/>
          <w:szCs w:val="15"/>
        </w:rPr>
        <w:t>789 Povrchové úpravy ocelových konstrukcí a technologických zařízení 53 886,00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68 K 789223512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Otryskání povrchů ocelových konstrukcí suché abrazivní tryskání abrazivem ze strusky třídy III stupeň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zrezivění A, stupeň přípravy Sa 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21,675 797,41 17 283,86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Otryskání povrchů ocelových konstrukcí suché abrazivní tryskání abrazivem ze strusky třídy III stupeň zrezivění A, stupeň přípravy Sa 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https://podminky.urs.cz/item/CS_URS_2021_02/789223512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A46 (2*3.14159265359*0.00223*0.00223+2*3.14159265359*0.00223)*(555.0+114*1.1) "zábradlí 9,555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B46 3.6*0.3*4 "profil IPN 260 přemostění 4,320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C46 6.5*0.6*2 "lávka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D46 "Celkem: "9.555+4.32+7.8 21,675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69 K 789325311 Nátěr ocelových konstrukcí třídy I dvousložkový polyuretanový základní, tloušťky do 80 μm M2 21,675 230,59 4 998,04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 dvousložkový polyuretanový základní,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https://podminky.urs.cz/item/CS_URS_2021_02/789325311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nátěrový systém pro třídu prostředí C3 s životností nátěrového systému "vh", odstín dle původního nátěru (černý odstín)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A47 9.555 "zábradlí 9,555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B47 3.6*0.3*4 "profil IPN 260 přemostění 4,320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C47 6.5*0.6*2 "lávka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D47 "Celkem: "9.555+4.32+7.8 21,675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70 K 789325316 Nátěr ocelových konstrukcí třídy I dvousložkový polyuretanový mezivrstva, tloušťky do 80 μm M2 43,350 486,91 21 107,55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 dvousložkový polyuretanový mezivrstva,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https://podminky.urs.cz/item/CS_URS_2021_02/789325316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nátěrový systém pro třídu prostředí C3 s životností nátěrového systému "vh", odstín dle původního nátěru (černý odstín)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A48 9.555*2 "zábradlí 19,110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B48 3.6*0.3*4*2 "profil IPN 260 přemostění 8,640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C48 6.5*0.6*2*2 "lávka 15,600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D48 "Celkem: "19.11+8.64+15.6 43,350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71 K 789325321 Nátěr ocelových konstrukcí třídy I dvousložkový polyuretanový krycí (vrchní), tloušťky do 80 μm M2 21,675 484,27 10 496,55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 dvousložkový polyuretanový krycí (vrchní),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https://podminky.urs.cz/item/CS_URS_2021_02/789325321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nátěrový systém pro třídu prostředí C3 s životností nátěrového systému "vh", odstín dle původního nátěru (černý odstín)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 Ostatní konstrukce a práce, bourání 1 814 127,67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931992121 Výplň dilatačních spár z polystyrenu extrudovaného, tloušťky 20 mm M2 10,240 172,48 1 766,20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Výplň dilatačních spár z polystyrenu extrudovaného, tloušťky 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https://podminky.urs.cz/item/CS_URS_2021_02/931992121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jsou započteny náklady na řezání desek zpolystyrenu na požadovaný rozměr a uložení do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dilatační spáry snutným zajištěním před betonáží. 2. Vcenách nejsou započteny náklady bednění čela dilatační spáry a vložení lišt zkosení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dilatační spáry, tmelení dilatační spáry spředtěsněním, tyto se oceňují souborem cen 931 99-41 Těsnění spáry betonové konstrukce pásy,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profily a tmely.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A50 0.41*16+0.23*16 "dilatace říms 10,240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B50 "Celkem: "10.24 10,240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931994142 Těsnění spáry betonové konstrukce pásy, profily, tmely tmelem polyuretanovým spáry dilatační do 4,0 cm2 M 56,250 299,03 16 820,44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tmelem polyuretanovým spáry dilatační do 4,0 cm2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https://podminky.urs.cz/item/CS_URS_2021_02/931994142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těsnění spár pásy těsnicími jsou započteny náklady na rozměření délky pásu vkonstrukci, nastříhaní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lepení pásu na požadovaný rozměr, uchycení hřebenu pásu kvýztuži a kbednění tak, aby nedošlo u povrchových pásů kposunutí a u vnitřních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kvolnému pohybu během betonáže, a náklady uložení pásů pro svislou nebo vodorovnou ochranu spáry. 2. Vcenách těsnění styčné spáry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profilem jsou započteny náklady na nastříhání, vložení a nalepení profilové pryže znevodotěsného mikrotenového profilu nebo vodotěsného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vodoubobtnajícího profilu do drážky styčné spáry mezi prefa dílci během montáže konstrukce zejména přesýpaných objektů. 3. Těsnění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tmelem se používá převážně u pohledových pracovních a dilatačních spár vprofilu vytvořeném lištami o ploše do 1,5 cm2 u pracovních spár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 cm2 u dilatačních spár. Vceně jsou započteny náklady na penetraci pro lepší přilnavost kbetonu, u dilatačních spár osazení separační vložky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tmelu pro oddělení polystyrenové výplně dilatační spáry a uhlazení tmelu. 4. Těsnění spárovým profilem ze silikonu nebo uretanu jako náhrada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 pohledové výplně obsahuje nastříhaní a slepení pásů na potřebnou délku, vložení do spáry vytvořené lištami, zkosení čela spáry do 20/20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mm nebo do 40/40 mm. 5. Těsnění smrštitelné (pseudo) spáry obsahuje těsnění lícové tmelem a rubové povrchovým pásem dilatačním,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vložení extrudovaného polystyrenu v1/3 plochy tloušťky betonové stěny. 6. Vcenách nejsou započteny náklady na: a) bednění pracovních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dilatačních čel, bednění podpěr těsnicího pásu svisle uložených, tyto se oceňují cenou 327 35-3112, b) bednění podpěr těsnicího pásu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vodorovně uložených, tyto se oceňují cenou 421 35-3112, c) vložení polystyrenu do dilatačních spár, tyto se oceňují souborem cen 931 99-21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Výplň dilatačních spár zpolystyrenu, d) u cen -4171 a -4172 na tmelení spáry pod izolačním pásem, tyto se oceňují cenami -4131 až -4142, e)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u cen -4171 a -4172 na penetrační nátěr betonu, tyto se oceňují cenami katalogu 800-711 Izolace proti vodě, vlhkosti a plynům.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A51 1.75*16+1.1*16 "dilatace říms 45,600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B51 2*4.75 "přemostění spadiště 9,500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C51 1.15 "lávka u věže 1,150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D51 "Celkem: "45.6+9.5+1.15 56,250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931994151 Těsnění spáry betonové konstrukce pásy, profily, tmely spárovým profilem průřezu 20/20 mm M 56,250 70,44 3 962,25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spáry betonové konstrukce pásy, profily, tmely spárovým profilem průřezu 20/20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https://podminky.urs.cz/item/CS_URS_2021_02/931994151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těsnění spár pásy těsnicími jsou započteny náklady na rozměření délky pásu vkonstrukci, nastříhaní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lepení pásu na požadovaný rozměr, uchycení hřebenu pásu kvýztuži a kbednění tak, aby nedošlo u povrchových pásů kposunutí a u vnitřních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kvolnému pohybu během betonáže, a náklady uložení pásů pro svislou nebo vodorovnou ochranu spáry. 2. Vcenách těsnění styčné spáry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profilem jsou započteny náklady na nastříhání, vložení a nalepení profilové pryže znevodotěsného mikrotenového profilu nebo vodotěsného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vodoubobtnajícího profilu do drážky styčné spáry mezi prefa dílci během montáže konstrukce zejména přesýpaných objektů. 3. Těsnění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tmelem se používá převážně u pohledových pracovních a dilatačních spár vprofilu vytvořeném lištami o ploše do 1,5 cm2 u pracovních spár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 cm2 u dilatačních spár. Vceně jsou započteny náklady na penetraci pro lepší přilnavost kbetonu, u dilatačních spár osazení separační vložky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tmelu pro oddělení polystyrenové výplně dilatační spáry a uhlazení tmelu. 4. Těsnění spárovým profilem ze silikonu nebo uretanu jako náhrada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 pohledové výplně obsahuje nastříhaní a slepení pásů na potřebnou délku, vložení do spáry vytvořené lištami, zkosení čela spáry do 20/20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mm nebo do 40/40 mm. 5. Těsnění smrštitelné (pseudo) spáry obsahuje těsnění lícové tmelem a rubové povrchovým pásem dilatačním,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vložení extrudovaného polystyrenu v1/3 plochy tloušťky betonové stěny. 6. Vcenách nejsou započteny náklady na: a) bednění pracovních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dilatačních čel, bednění podpěr těsnicího pásu svisle uložených, tyto se oceňují cenou 327 35-3112, b) bednění podpěr těsnicího pásu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vodorovně uložených, tyto se oceňují cenou 421 35-3112, c) vložení polystyrenu do dilatačních spár, tyto se oceňují souborem cen 931 99-21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Výplň dilatačních spár zpolystyrenu, d) u cen -4171 a -4172 na tmelení spáry pod izolačním pásem, tyto se oceňují cenami -4131 až -4142, e)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u cen -4171 a -4172 na penetrační nátěr betonu, tyto se oceňují cenami katalogu 800-711 Izolace proti vodě, vlhkosti a plynům.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941121113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lešení řadového trubkového těžkého pracovního s podlahami z fošen nebo dílců min. tl. 38 mm,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provozním zatížením tř. 4 do 300 kg/m2 šířky tř. W15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15,000 271,85 4 077,75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lešení řadového trubkového těžkého pracovního s podlahami z fošen nebo dílců min. tl. 38 mm, s provozním zatížením tř. 4 do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kg/m2 šířky tř. W15 přes 1,5 do 1,8 m, výšky přes 20 do 30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jsou započteny i náklady na kotvení lešení. 2. Montáž lešení řadového trubkového těžkého výšky přes 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se oceňuje individuálně. 3. Šířkou se rozumí půdorysná vzdálenost, měřená od vnitřního líce sloupků zábradlí k protilehlému volnému okraji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podlahy nebo mezi vnitřními líci.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položce: podruhé postavené lešení zůstane do dokončení koruny hráze (SO 03)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 přemostění spadiště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A53 15.0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B53 "Celkem: "15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941121213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lešení řadového trubkového těžkého pracovního s podlahami Příplatek za první a každý další den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použití lešení k ceně -1113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M2 210,000 2,24 470,40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lešení řadového trubkového těžkého pracovního s podlahami Příplatek za první a každý další den použití lešení k ceně -1113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https://podminky.urs.cz/item/CS_URS_2021_02/941121213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jsou započteny i náklady na kotvení lešení. 2. Montáž lešení řadového trubkového těžkého výšky přes 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se oceňuje individuálně. 3. Šířkou se rozumí půdorysná vzdálenost, měřená od vnitřního líce sloupků zábradlí k protilehlému volnému okraji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podlahy nebo mezi vnitřními líci.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A54 15*14 "Přepočtené koeficientem množství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B54 "Celkem: "210 210,000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941121813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lešení řadového trubkového těžkého pracovního s podlahami z fošen nebo dílců min. tl. 38 mm,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provozním zatížením tř. 4 do 300 kg/m2 šířky tř. W15 pře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15,000 57,99 869,85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Demontáž lešení řadového trubkového těžkého pracovního s podlahami z fošen nebo dílců min. tl. 38 mm, s provozním zatížením tř. 4 do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kg/m2 šířky tř. W15 přes 1,5 do 1,8 m, výšky přes 20 do 30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https://podminky.urs.cz/item/CS_URS_2021_02/941121813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Demontáž lešení řadového trubkového těžkého výšky přes 30 m se oceňuje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A55 15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B55 "Celkem: "15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9413111R Podpěrná konstrukce a bednění pro betonáž lávky KPL 1,000 46 515,70 46 515,70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Podpěrná konstrukce a bednění pro betonáž lávky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944411111 Montáž záchytné sítě umístěné max. 6 m pod chráněnou úrovní třída A M2 10,000 265,80 2 658,00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záchytné sítě umístěné max. 6 m pod chráněnou úrovní třída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 2. Třídy A, B jsou stanoveny ČSN EN 1263-1 – viz příloha č. 5 Všeobecných podmínek – Třídy záchytných sít.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944411211 Montáž záchytné sítě Příplatek za první a každý další den použití sítě k ceně -1111 M2 140,000 1,45 203,00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záchytné sítě Příplatek za první a každý další den použití sítě k ceně -1111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 2. Třídy A, B jsou stanoveny ČSN EN 1263-1 – viz příloha č. 5 Všeobecných podmínek – Třídy záchytných sít.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A58 10*14 140,000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B58 "Celkem: "140 140,000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944411811 Demontáž záchytné sítě umístěné max. 6 m pod chráněnou úrovní třída A M2 10,000 144,98 1 449,80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záchytné sítě umístěné max. 6 m pod chráněnou úrovní třída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953961212R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do betonu, železobetonu nebo tvrdého kamene chemická patrona,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10, hloubka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KUS 210,000 175,70 36 897,00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do betonu, železobetonu nebo tvrdého kamene chemická patrona, velikost M 10, hloubka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953 96-11 a 953 96-12 jsou započteny i náklady na: a) rozměření, vrtání a spotřebu vrtáků. Pro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8 až M 30 jsou započteny náklady na vrtání příklepovými vrtáky, pro velikost M 33 až M 39 diamantovými korunkami, b) vyfoukání otvoru,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přípravu kotev k uložení do otvorů, vyplnění kotevních otvorů tmelem nebo chemickou patronou včetně dodávky materiálu. 2. Vcenách 953 96-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51.. jsou započteny i náklady na dodání a zasunutí kotevního šroubu do otvoru vyplněného chemickým tmelem nebo patronou a dotažení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matice.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A60 105*2 "kotvení zábradlí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B60 "Celkem: "210 210,000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953965116R Kotvy chemické s vyvrtáním otvoru závitové tyče pro chemické kotvy, velikost M 10, délka 150 mm (A4 nerez) KUS 210,000 86,65 18 196,50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závitové tyče pro chemické kotvy, velikost M 10, délka 150 mm (A4 nerez)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A61 105*2 210,000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B61 "Celkem: "210 210,000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963051113 Bourání železobetonových stropů deskových, tl. přes 80 mm M3 10,032 3 543,17 35 545,08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Bourání železobetonových stropů deskových, tl. přes 80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https://podminky.urs.cz/item/CS_URS_2021_02/963051113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Cenu -1313 lze použít i pro bourání bedničkových stropů. Množství jednotek se určuje v m3 včetně dutin.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A62 0.42*4.3 "atika s letopočtem 1,806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B62 6.5*1.15*0.15 "lávka na odběrnou věž 1,121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C62 20.3*0.35 "přemostění spadiště 7,105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D62 "Celkem: "1.806+1.121+7.105 10,032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967042712 Odsekání zdiva z kamene nebo betonu plošné, tl. do 100 mm M2 416,100 551,41 229 441,70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Odsekání zdiva z kamene nebo betonu plošné, tl. do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https://podminky.urs.cz/item/CS_URS_2021_02/967042712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při vysekávání sloupků zábradlí dbát zvýšené opatrnosti a nepoškodit je - historidká památka - bude zpětně montováno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A63 87.6*4.75 "koruna hráze pro celkovou tl. 400 mm (viz pol. 967042714)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B63 "Celkem: "416.1 416,100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967042714 Odsekání zdiva z kamene nebo betonu plošné, tl. do 300 mm M2 416,100 1 297,79 540 010,42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Odsekání zdiva z kamene nebo betonu plošné, tl. do 300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https://podminky.urs.cz/item/CS_URS_2021_02/967042714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A64 87.6*4.75 "koruna hráze pro celkovou tl. 400 mm (viz pol. 967042712)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B64 "Celkem: "416.1 416,100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43 K 985131111 Očištění ploch stěn, rubu kleneb a podlah tlakovou vodou M2 416,100 362,46 150 819,61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https://podminky.urs.cz/item/CS_URS_2021_02/985131111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dodání všech hmot. 2. V cenách očištění ploch pískem jsou započteny 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smetení písku dohromady nebo naložení na dopravní prostředek. 3. V cenách očištění ploch pískem nejsou započteny náklady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odvoz písku, které se oceňují cenami odvozu suti příslušného katalogu pro objekt, na kterém se práce provádí.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""tlakem 200 bar ze vzdálenosti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A65 416.1 "koruna hráze po odbourání betonu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B65 "Celkem: "416.1 416,100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44 K 985331215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chemickou maltou průměr výztuže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525,600 1 131,20 594 558,72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chemickou maltou průměr výztuže 16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https://podminky.urs.cz/item/CS_URS_2021_02/985331215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 délky vyvrtaného otvoru pro zasunutí výztuže. 2. Vcenách 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i náklady na: a) rozměření, vrtání a spotřebu vrtáků, b) vyčištění otvoru, vyplnění otvorů maltou včetně dodání materiálu, c) zasunutí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betonářské výztuže do otvoru vyplněného maltou. 3. V cenách nejsou započteny náklady na dodání betonářské výztuže.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"""římsy kotevní trny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A66 (87.6/0.2)*4*0.3 525,600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B66 "Celkem: "525.6 525,600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45 M 13021014R tyč čedič betonářská výztuž do betonu D 14mm - kotevni trn kompozitní M 1 051,200 123,54 129 865,25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tyč čedič betonářská výztuž do betonu D 14mm - kotevni trn kompozitní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Hmotnost: 0,34 kg/m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"""římsy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A67 (87.6/0.2)*4*0.6 1 051,200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B67 "Celkem: "1051.2 1 051,200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300 498,39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46 K 997013313 Doprava suti shozem montáž a demontáž shozu výšky přes 20 do 30 m M 36,000 639,39 23 018,04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přes 20 do 30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47 K 997013323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Doprava suti shozem montáž a demontáž shozu výšky Příplatek za první a každý další den použití shozu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 ceně -3313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1 080,000 106,32 114 825,60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Příplatek za první a každý další den použití shozu k ceně -3313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A69 36*30 "Přepočtené koeficientem množství 1 080,000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B69 "Celkem: "1080 1 080,000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48 K 997013501R Odvoz suti a vybouraných hmot (beton, přezdívání) na skládku vč. uložení (poplatku) dle platné legislativy T 445,776 364,88 162 654,75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(beton, přezdívání)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293 080,67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49 K 998322011R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objekty hráze přehradní zděné, betonové, železobetonové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(pronájem jeřábu vykázán 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1 542,124 190,05 293 080,67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objekty hráze přehradní zděné, betonové, železobetonové dopravní vzdálenost do 500 m (pronájem jeřábu vykázán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7"/>
          <w:szCs w:val="17"/>
        </w:rPr>
        <w:t xml:space="preserve">Cena bez DPH </w:t>
      </w:r>
      <w:r>
        <w:rPr>
          <w:rFonts w:ascii="CIDFont+F2" w:hAnsi="CIDFont+F2" w:cs="CIDFont+F2"/>
          <w:sz w:val="12"/>
          <w:szCs w:val="12"/>
        </w:rPr>
        <w:t>9 286 927,14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9 286 927,14 21,00% 1 950 254,70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v CZK 11 237 181,84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04 - Odběrná věž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stavby celkem 9 286 927,14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1 070 506,56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2 - Zakládání 327 210,89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3 - Svislé a kompletní konstrukce 2 134 261,82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4 - Vodorovné konstrukce 129 288,10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6 - Úpravy povrchů, podlahy a osazování výplní 29 027,20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711 - Izolace proti vodě, vlhkosti a plynům 5 538,80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764 - Konstrukce klempířské 4 829,65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767 - Konstrukce zámečnické 1 668 904,82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784 - Dokončovací práce - malby a tapety 924,41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789 - Povrchové úpravy ocelových konstrukcí a technologických zařízení 11 979,09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9 - Ostatní konstrukce a práce, bourání 3 601 932,53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997 - Přesun sutě 174 060,77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114 930,66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VRN1 - Průzkumné, geodetické a projektové práce 13 531,84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04 - Odběrná věž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Náklady soupisu celkem 9 286 927,14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1 070 506,56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115101221R Čerpání vody nutné po dobu výstavby KPL 1,000 382 757,76 382 757,76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Čerpání vody nutné po dobu výstavby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dle potřeby pro provedení všech prací dle PD (SO 04) po celou dobu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139911121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konstrukcí v hloubených vykopávkách ručně s přemístěním suti na hromady na vzdálenost do 20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s naložením na dopravní prostředek z betonu prostého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21,504 7 056,30 151 738,68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Bourání konstrukcí v hloubených vykopávkách ručně s přemístěním suti na hromady na vzdálenost do 20 m nebo s naložením na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prostředek z betonu prostého neprokládaného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https://podminky.urs.cz/item/CS_URS_2021_02/139911121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pouze pro bourání konstrukcí ze zdiva nebo z betonu ve výkopišti při provádění zemních prací,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jsou-li zdivo nebo beton obklopeny horninou nebo sypaninou tak, že k nim bez vykopávky není přístup. 2. Ceny lze použít i pro bourání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 při vykopávkách zářezů. 3. Ceny nelze použít pro bourání konstrukcí a) na suchu ze zdiva nebo z betonu jako samostatnou stavební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práci, i když jsou bourané konstrukce pod úrovní terénu, jako např. zdi, stropy a klenby v suterénu, b) pod vodou.; toto bourání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individuálně. 4. Svislé, příp. vodorovné přemístění materiálu zrozbouraných konstrukcí ve výkopišti se oceňuje jako přemístění výkopku 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hornin třídy těžitelnosti III cenami souboru cen 161 Svislé přemístění výkopku, příp. 162 Vodorovné přemístění výkopku se složením, ale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naložení a rozprostření. 5. Objem vybouraného materiálu pro přemístění se rovná objemu konstrukcí před rozbouráním.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""vylamování základu věže ve skále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3.14159265359*1.85*1.85*2.0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"21.504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131313101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jam ručně zapažených i nezapažených s urovnáním dna do předepsaného profilu a spádu v hornině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třídy těžitelnosti II skupiny 4 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47,077 2 779,51 130 850,99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jam ručně zapažených i nezapažených s urovnáním dna do předepsaného profilu a spádu v hornině třídy těžitelnosti II skupiny 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https://podminky.urs.cz/item/CS_URS_2021_02/131313101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přehození výkopku na přilehlém terénu na vzdálenost do 3 m od okraje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jámy nebo naložení na dopravní prostředek.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5*5.6*1.2 "jímka sedimentů 33,600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1.1*3.14159265359*3.9 "svahovaný výkop kolem věže 13,477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 "Celkem: "33.6+13.477 47,077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131413101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jam ručně zapažených i nezapažených s urovnáním dna do předepsaného profilu a spádu v hornině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třídy těžitelnosti II skupiny 5 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24,000 3 724,71 89 393,04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jam ručně zapažených i nezapažených s urovnáním dna do předepsaného profilu a spádu v hornině třídy těžitelnosti II skupiny 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https://podminky.urs.cz/item/CS_URS_2021_02/131413101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přehození výkopku na přilehlém terénu na vzdálenost do 3 m od okraje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jámy nebo naložení na dopravní prostředek.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5*4.8*1.0 "jímka sedimentů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"24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132351252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nezapažených rýh šířky přes 800 do 2 000 mm strojně s urovnáním dna do předepsaného profilu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spádu v hornině třídy těžitelnosti II skupiny 4 přes 20 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51,000 412,00 21 012,00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SO 04 - Odběrná věž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nezapažených rýh šířky přes 800 do 2 000 mm strojně s urovnáním dna do předepsaného profilu a spádu v hornině třídy těžitelnosti II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4 přes 20 do 50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https://podminky.urs.cz/item/CS_URS_2021_02/132351252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případné nutné přemístění výkopku ve výkopišti na vzdálenost do 3 m a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přehození výkopku na přilehlém terénu na vzdálenost do 3 m od osy rýhy nebo naložení na dopravní prostředek.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""výpustné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2.0*1.3*1.5*2 "napojení za domky SV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7.5*2.0*1.8*0.8*2 " v nádrži 43,200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"Celkem: "7.8+43.2 51,000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132412211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rýh šířky přes 800 do 2 000 mm ručně zapažených i nezapažených, s urovnáním dna do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předepsaného profilu a spádu v hornině třídy těžitelnosti II skupiny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7,560 4 230,80 31 984,85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rýh šířky přes 800 do 2 000 mm ručně zapažených i nezapažených, s urovnáním dna do předepsaného profilu a spádu v hornině třídy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těžitelnosti II skupiny 5 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https://podminky.urs.cz/item/CS_URS_2021_02/132412211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na: a) přehození výkopku na přilehlém terénu na vzdálenost do 3 m od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podélné osy rýhy nebo naložení výkopku na dopravní prostředek,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 výpustné potrubí v nádrži (20% pro tř.5)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7.5*1.4*1.8*0.2*2 7,560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"7.56 7,560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162701104R Vodorovné přemístění výkopku/sypaniny z horniny tř. II na skládku vč. uložení a poplatku dle platné legislativy M3 151,141 1 175,39 177 649,62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výkopku/sypaniny z horniny tř. II na skládku vč. uložení a poplatku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použít, předepisuje-li projekt přemístit výkopek na místo nepřístupné obvyklým dopravním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prostředkům; toto přemístění se oceňuje individuálně. 2. V cenách jsou započteny i náhrady za jízdu loženého vozidla v terénu ve výkopišti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na násypišti. 3. V cenách nejsou započteny náklady na rozhrnutí výkopku na násypišti; toto rozhrnutí se oceňuje cenami souboru cen 171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. 0- . . Uložení sypaniny do násypů a 171 20-1201 Uložení sypaniny na skládky. 4. Je-li na dopravní dráze pro vodorovné přemístění nějaká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překážka, pro kterou je nutno překládat výkopek zjednoho obvyklého dopravního prostředku na jiný obvyklý dopravní prostředek, oceňuje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toto lomené vodorovné přemístění výkopku v každém úseku samostatně příslušnou cenou tohoto souboru cen a překládání výkopku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167 10-3 . Nakládání neulehlého výkopku z hromad s ohledem na ustanovení pozn. číslo 5. 5. Přemísťuje-li se výkopek 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dočasných skládek vzdálených do 50 m, neoceňuje se nakládání výkopku, i když se provádí. Toto ustanovení neplatí, vylučuje-li projekt použití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dozeru. 6. V cenách vodorovného přemístění sypaniny nejsou započteny náklady na dodávku materiálu, tyto se oceňují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""skupina těžitelnosti 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5*5.6*1.2 "jímka sedimentů 33,600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1.1*3.14159265359*3.9 "svahovaný výkop kolem věže 13,477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""výpustné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 2.0*1.3*1.5*2 "napojení za domky SV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D7 7.5*2.0*1.8*0.8*2 " v nádrži 43,200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""skupina těžitelnosti 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E7 21.504 "bouraný základ věže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F7 24.0 "jímka sedimentů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G7 7.56 "výpustné potrubí v nádrži 7,560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H7 "Celkem: "33.6+13.477+7.8+43.2+21.504+24+7.56 151,141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167151102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Nakládání, skládání a překládání neulehlého výkopku nebo sypaniny strojně nakládání, množství do 100 m3,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 horniny třídy těžitelnosti II, skupiny 4 a 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M3 302,975 137,33 41 607,56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Nakládání, skládání a překládání neulehlého výkopku nebo sypaniny strojně nakládání, množství do 100 m3, z horniny třídy těžitelnosti II,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skupiny 4 a 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https://podminky.urs.cz/item/CS_URS_2021_02/167151102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-1131 až -1133 jsou určeny pro nakládání, překládání a vykládání na vzdálenost a) do 20 m vodorovně;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vodorovná vzdálenost se měří od těžnice lodi k těžnici druhé lodi, nebo ktěžišti hromady na břehu nebo k těžišti dopravního prostředku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suchu, b) do 4 m svisle; svislá vzdálenost se měří od pracovní hladiny vody k úrovni srovna- ného terénu v místě hromady nebo v místě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dopravní plochy pro dopravní prostředek na suchu. Uvedenou svislou vzdálenost 4 m lze zvětšit, a to nejvýše do 6 m, jestliže je vodorovná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vzdálenost uvedená v bodu a) kratší než 20 m nejméně o trojnásobek zvětšení výšky přes 4 m. 2. Množství měrných jednotek se určí v rostlém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stavu horniny.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""naložení při hloubení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98.77 "skupina těžitelnosti 4 98,770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53.064 "skupina těžitelnosti 5 53,064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""naložení pro konečný odvoz- meziskládka u jeřábu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98.077 "skupina těžitelnosti 4 98,077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D8 53.064 "skupina těžitelnosti 5 53,064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49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E8 "Celkem: "98.77+53.064+98.077+53.064 302,975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174151101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14,520 159,48 2 315,65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https://podminky.urs.cz/item/CS_URS_2021_02/174151101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zásyp rýh pro drenážní trativody pro lesnicko-technické meliorace a zemědělské. Zásyp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těchto rýh se oceňuje cenami souboru cen 174 Zásyp rýh pro drény. 2. V cenách je započteno přemístění sypaniny ze vzdálenosti 10 m od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kraje výkopu nebo zasypávaného prostoru, měřeno k těžišti skládky. 3. Objem zásypu je rozdíl objemu výkopu a objemu do něho vestavěných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 nebo uložených vedení i sjejich obklady a podklady. Objem potrubí do DN 180, příp. i s obalem, se od objemu zásypu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stanovení objemu zásypu se od objemu výkopu odečítá i objem obsypu potrubí oceňovaný cenami souboru cen 175 Obsyp potrubí,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přichází-li v úvahu . 4. Odklizení zbylého výkopku po provedení zásypu zářezů se šikmými stěnami pro podzemní vedení nebo zásypu jam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rýh pro podzemní vedení se oceňuje cenami souboru cen 167 Nakládání výkopku nebo sypaniny a 162 Vodorovné přemístění výkopku. 5.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Rozprostření zbylého výkopku podél výkopu a nad výkopem po provedení zásypů zářezů se šikmými stěnami pro podzemní vedení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zásypu jam a rýh pro podzemní vedení se oceňuje cenami souborů cen 171 Uložení sypaniny do násypů. 6. V cenách nejsou zahrnuty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prohození sypaniny, tyto náklady se oceňují cenou 17411-1109 Příplatek za prohození sypaniny.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""zásyp původním výkopkem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1.1*(4.6*2+4) "jímka sedimentů 14,520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"14.52 14,520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175111101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Obsypání potrubí ručně sypaninou z vhodných hornin třídy těžitelnosti I a II, skupiny 1 až 4 nebo materiálem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připraveným podél výkopu ve vzdálenosti do 3 m od j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M3 26,400 713,29 18 830,86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Obsypání potrubí ručně sypaninou z vhodných hornin třídy těžitelnosti I a II, skupiny 1 až 4 nebo materiálem připraveným podél výkopu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vzdálenosti do 3 m od jeho kraje pro jakoukoliv hloubku výkopu a míru zhutnění bez prohození sypaniny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https://podminky.urs.cz/item/CS_URS_2021_02/175111101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Objem obsypu na 1 m délky potrubí se rovná šířce dna výkopu násobené součtem vnějšího průměru potrubí příp.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 s obalem a projektované tloušťky obsypu nad, případně i pod potrubím. Pro odečítání objemu potrubí se započítávají všechny vestavěné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 nebo uložené vedení i s jejich obklady a podklady (tento objem se nazývá objemem horniny vytlačené konstrukcí). 2. Vcenách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nejsou zahrnuty náklady na nakupovanou sypaninu. Tato se oceňuje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2.0*1.3*0.75*2 3,900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7.5*2.0*0.75*2 22,500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 "Celkem: "3.9+22.5 26,400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11 M 58337332 štěrkopísek frakce 0/22 T 52,800 423,59 22 365,55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štěrkopísek frakce 0/22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26.4*2 "Přepočtené koeficientem množství 52,800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"52.8 52,800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2 Zakládání 327 210,89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225311116 Maloprofilové vrty jádrové průměru přes 93 do 156 mm do úklonu 45° v hl 0 až 25 m v hornině tř. V a VI M 36,000 2 537,22 91 339,92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Maloprofilové vrty jádrové průměru přes 93 do 156 mm do úklonu 45° v hl 0 až 25 m v hornině tř. V a VI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https://podminky.urs.cz/item/CS_URS_2021_02/225311116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6*6.0 "mikropiloty základu věže pr. 156 mm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"Celkem: "36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281601121 Injektování s jednoduchým obturátorem nebo bez obturátoru sestupné, tlakem do 0,60 MPa HOD 6,000 821,58 4 929,48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Injektování s jednoduchým obturátorem nebo bez obturátoru sestupné, tlakem do 0,60 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https://podminky.urs.cz/item/CS_URS_2021_02/281601121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injektování: a) mikropilot a kotev; toto injektování se oceňuje cenami souboru cen 28. 60-21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Injektování povrchové s dvojitým obturátorem mikropilot nebo kotev, b) aktivovanou maltou; toto injektování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28. 60-41 Injektování aktivovanými směsmi, c) vysokotlaké s dvojitým obturátorem; toto injektování se oceňuje cenami souboru cen 282 60-31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Injektování vysokotlaké sdvojitým obturátorem, d) organickými pryskyřicemi neředitelnými vodou; toto injektování se oceňuje cenami souboru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 282 60-51 Injektování povrchové vysokotlaké pryskyřicemi neředitelnými vodou, e) živicemi za tepla; toto injektování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individuálně, f) tryskové; tato injektáž se oceňuje cenami souboru cen 282 61-21 Trysková injektáž vrtů vzestupná. 2. Ceny nelze použít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vysokotlaké injektování injekční stanicí s automatickou registrací parametrů; toto injektování se oceňuje cenami souboru cen 282 60-31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Injektování vysokotlaké s dvojitým obturátorem. 3. Rozhodující pro volbu ceny podle výšky tlaku je maximální tlak na jednom vrtu. 4. Cena 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1129 Příplatek za injektování organickými pryskyřicemi nelze použít pro vodní zkoušky vrtů.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14 M 58522110 cement portlandský struskový CEM II 42,5MPa T 1,759 4 349,52 7 650,81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cement portlandský struskový CEM II 42,5MPa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""prostupy hrází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(3.14159265359*0.25*0.25*5.6)*1.6 "zalití v objemu vrtu - obj.hm. sypného cementu 1600kg/m3 1,759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"1.759 1,759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281602111 Injektování povrchové s dvojitým obturátorem mikropilot nebo kotev tlakem do 0,60 MPa HOD 6,000 1 631,07 9 786,42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Injektování povrchové s dvojitým obturátorem mikropilot nebo kotev tlakem do 0,60 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https://podminky.urs.cz/item/CS_URS_2021_02/281602111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injektování: a) jednoduchým obturátorem; toto injektování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28. 60-11 Injektování, b) aktivovanou maltou; toto injektování se oceňuje cenami souboru cen 28. 60-41 Injektování aktivovanými směsmi, c)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vysokotlaké s dvojitým obturátorem; toto injektování se oceňuje cenami souboru cen 282 60-31 Injektování vysokotlaké sdvojitým obturátorem,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d) organickými pryskyřicemi neředitelnými vodou; toto injektování se oceňuje cenami souboru cen 282 60-51 Injektování povrchové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vysokotlaké pryskyřicemi neředitelnými vodou, e) živicemi za tepla; toto injektování se oceňuje individuálně, f) tryskové; tato injektáž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cenami souboru cen 282 61-21 Trysková injektáž. 2. Rozhodující pro volbu ceny podle výšky tlaku je maximální tlak na jednom vrtu.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"""Mikropiloty základů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6*1.0 "nízkotlaká injektáž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B15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16 M 58522150 cement portlandský směsný CEM II 32,5MPa T 1,825 3 745,42 6 835,39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cement portlandský směsný CEM II 32,5MPa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"""mikropiloty základů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(3.14159265359*0.11*0.11*5.0)*6*1.6 "zalití v objemu vrtu (aktivov. cem. suspenze) - obj.hm. sypného cementu 1600kg/m3 1,825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"Celkem: "1.825 1,825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282602112 Injektování povrchové s dvojitým obturátorem mikropilot nebo kotev tlakem přes 0,60 do 2,0 MPa HOD 13,500 2 899,68 39 145,68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Injektování povrchové s dvojitým obturátorem mikropilot nebo kotev tlakem přes 0,60 do 2,0 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https://podminky.urs.cz/item/CS_URS_2021_02/282602112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injektování: a) jednoduchým obturátorem; toto injektování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28. 60-11 Injektování, b) aktivovanou maltou; toto injektování se oceňuje cenami souboru cen 28. 60-41 Injektování aktivovanými směsmi, c)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vysokotlaké s dvojitým obturátorem; toto injektování se oceňuje cenami souboru cen 282 60-31 Injektování vysokotlaké sdvojitým obturátorem,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d) organickými pryskyřicemi neředitelnými vodou; toto injektování se oceňuje cenami souboru cen 282 60-51 Injektování povrchové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vysokotlaké pryskyřicemi neředitelnými vodou, e) živicemi za tepla; toto injektování se oceňuje individuálně, f) tryskové; tato injektáž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cenami souboru cen 282 61-21 Trysková injektáž. 2. Rozhodující pro volbu ceny podle výšky tlaku je maximální tlak na jednom vrtu.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"""Mikropiloty v základu - vysokotlaká injektáž - vzestupně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6*9*0.25 "15 min. na etáž - etáž po 0,5m 13,500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"13.5 13,500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18 M 58522150.1 cement portlandský směsný CEM II 32,5MPa T 2,592 3 745,42 9 708,13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cement portlandský směsný CEM II 32,5MPa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"""mikropiloty základu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6*9*30/1000*1.6 "injektáž 30 litrů/etáž á 0,5m směsí c/v = 2,3/1 - obj.hm. cementu 1600 kg/m3 2,592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"2.592 2,592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283111112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Zřízení ocelových, trubkových mikropilot tlakové i tahové svislé nebo odklon od svislice do 60° část hladká,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průměru přes 80 do 105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6,000 1 111,54 6 669,24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ocelových, trubkových mikropilot tlakové i tahové svislé nebo odklon od svislice do 60° část hladká, průměru přes 80 do 105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https://podminky.urs.cz/item/CS_URS_2021_02/283111112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na: a) vyčištění vrtu, b) dodání a výrobu cementové zálivky, c) sestavení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mikropiloty, d) veškeré úpravy po injektování. 2. V cenách nejsou započteny náklady na: a) vrty; tyto stavební práce se oceňují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22...- Vrty b) injektování; tyto stavební práce se oceňují cenami souboru cen 281 60-21 Injektování mikropilot, c) dodání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mikropilot; tyto náklady se oceňují ve specifikaci, d) dodání a osazení hlavy mikropilot; tyto stavební práce se oceňují cenami souboru cen 283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13-11 Zřízení hlavy trubkových mikropilot.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"""mikropiloty základů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6*1.0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20 M 14011066 trubka ocelová bezešvá hladká jakost 11 353 89x10mm M 6,000 1 751,89 10 511,34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trubka ocelová bezešvá hladká jakost 11 353 89x10mm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6*1.0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283111122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Zřízení ocelových, trubkových mikropilot tlakové i tahové svislé nebo odklon od svislice do 60°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manžetová, průměru přes 80 do 105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30,000 1 389,43 41 682,90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ocelových, trubkových mikropilot tlakové i tahové svislé nebo odklon od svislice do 60° část manžetová, průměru přes 80 do 105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https://podminky.urs.cz/item/CS_URS_2021_02/283111122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na: a) vyčištění vrtu, b) dodání a výrobu cementové zálivky, c) sestavení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mikropiloty, d) veškeré úpravy po injektování. 2. V cenách nejsou započteny náklady na: a) vrty; tyto stavební práce se oceňují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souboru cen 22...- Vrty b) injektování; tyto stavební práce se oceňují cenami souboru cen 281 60-21 Injektování mikropilot, c) dodání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mikropilot; tyto náklady se oceňují ve specifikaci, d) dodání a osazení hlavy mikropilot; tyto stavební práce se oceňují cenami souboru cen 283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13-11 Zřízení hlavy trubkových mikropilot.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"""mikropiloty základů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6*5.0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"30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22 M 141254002R trubkové mikropiloty manžetová TR 89/10 jakost 11 353 vč. úpravy, spojky napojení, perforace a manžet M 30,000 2 355,99 70 679,70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trubkové mikropiloty manžetová TR 89/10 jakost 11 353 vč. úpravy, spojky napojení, perforace a manžet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283131112 Zřízení hlav trubkových mikropilot namáhaných tlakem i tahem, průměru přes 80 do 105 mm KUS 6,000 2 174,76 13 048,56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hlav trubkových mikropilot namáhaných tlakem i tahem, průměru přes 80 do 105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https://podminky.urs.cz/item/CS_URS_2021_02/283131112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přivaření nebo našroubování hlavy mikropiloty a zajištění svarem. 2.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nejsou započteny náklady na materiál hlavy mikropilot; tyto náklady se oceňují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24 M 1591111R1 Hlavy MP, 220x220x15, tr.102/10, čtyři výztuhy P10-90/140 přivařené na trubku jakost oceli 11 353 KUS 6,000 2 537,22 15 223,32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Hlavy MP, 220x220x15, tr.102/10, čtyři výztuhy P10-90/140 přivařené na trubku jakost oceli 11 353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3 Svislé a kompletní konstrukce 2 134 261,82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317941121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Osazování ocelových válcovaných nosníků na zdivu I nebo IE nebo U nebo UE nebo L do č. 12 nebo výšky do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0,028 10 359,71 290,07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Osazování ocelových válcovaných nosníků na zdivu I nebo IE nebo U nebo UE nebo L do č. 12 nebo výšky do 120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https://podminky.urs.cz/item/CS_URS_2021_02/317941121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zednické osazování na cementovou maltu(min. MC 15). 2. Dodávka ocelových nosníků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ve specifikaci. 3. Ztratné lze dohodnout ve směrné výši 8 % na krytí nákladů na řezání příslušných délek z hutních délek nosníků a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zbytkový odpad (prořez).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28/1000 "uložení do zdiva věžičky 0,028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"Celkem: "0.028 0,028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26 M 13010744R nosník nerez 1.4301 IPE 120 M 2,200 5 943,38 13 075,44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nosník nerez 1.4301 IPE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""montážní nosník v historizující věžičce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2.2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"Celkem: "2.2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321311116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0,110 4 953,85 544,92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prostého pro prostředí s mrazovými cykly tř. C 30/37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https://podminky.urs.cz/item/CS_URS_2021_02/321311116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konstrukce těsnících ostruh, vývarů, patek, dotlačných klínů, vtoků hrází a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elektráren, injekčních, revizních a komunikačních štol a základových výpustí hrází, podklad pod dlažbu dna vývaru, b) betony nevodostavebné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nemrazuvzdorné, pokud jsou výjimečně použity v částech konstrukcí. 2. Ceny neplatí pro: a) předsádkový beton; tento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313 43- .1 Předsádkový beton konstrukcí vodních staveb, b) betonový podklad pod dlažbu; tento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451 31-51 Podkladní a výplňové vrstvy zbetonu prostého pod dlažbu, c) betonovou těsnící nebo opevňovací vrstvu; tato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457 31- Těsnicí vrstva z betonu odolného proti agresivnímu prostředí, d) betonové zálivky kotevních šroubů,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konstrukcí, různých dutin apod.; tyto se oceňují cenami souboru cen 936 45-71 Zálivka kotevních šroubů, ocelových konstrukcí, různých dutin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apod.. 3. Vcenách jsou započteny i náklady na : a) úpravu, opracování a ošetření pracovních spár tlakovou vodou, vzduchem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odstraněním betonové vrstvy, b) spojovací vrstvu na pracovních spárách, c) ošetření a ochranu čerstvého betonu proti povětrnostním vlivům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proti vysýchání, d) odstranění drátů zlíce konstrukce a na úpravu líce v místě po odstraněných drátech, e) osazení kotevních želez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betonování konstrukce, f) ztížení práce u drážek otvorů, kapes, injekčních trubek apod.. 4. V cenách z betonu pro konstrukce bílých van 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32-12 nejsou započteny náklady na těsnění dilatačních a pracovních spar, tyto se oceňují cenami souborů cen 953 33 části A08 katalogu 801-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 Budovy a haly - zděné a monolitické. 5. Objem se stanoví v m3 betonové konstrukce; objem dutin jednotlivě do 0,20 m3 se od celkového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0.02*5.5 "nadbetonávka na klenbě věžičky D.4.8.1 beton C30/37 XF1 0,110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"Celkem: "0.11 0,110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321321116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M3 105,904 5 314,68 562 845,87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30/37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https://podminky.urs.cz/item/CS_URS_2021_02/321321116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konstrukce těsnících ostruh, vývarů, patek, dotlačných klínů, vtoků hrází a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elektráren, injekčních, revizních a komunikačních štol a základových výpustí hrází, podklad pod dlažbu dna vývaru, b) betony nevodostavebné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nemrazuvzdorné, pokud jsou výjimečně použity v částech konstrukcí. 2. Ceny neplatí pro: a) předsádkový beton; tento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313 43- .1 Předsádkový beton konstrukcí vodních staveb, b) betonový podklad pod dlažbu; tento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451 31-51 Podkladní a výplňové vrstvy zbetonu prostého pod dlažbu, c) betonovou těsnící nebo opevňovací vrstvu; tato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457 31- Těsnicí vrstva z betonu odolného proti agresivnímu prostředí, d) betonové zálivky kotevních šroubů,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konstrukcí, různých dutin apod.; tyto se oceňují cenami souboru cen 936 45-71 Zálivka kotevních šroubů, ocelových konstrukcí, různých dutin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apod.. 3. Vcenách jsou započteny i náklady na : a) úpravu, opracování a ošetření pracovních spár tlakovou vodou, vzduchem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odstraněním betonové vrstvy, b) spojovací vrstvu na pracovních spárách, c) ošetření a ochranu čerstvého betonu proti povětrnostním vlivům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proti vysýchání, d) odstranění drátů zlíce konstrukce a na úpravu líce v místě po odstraněných drátech, e) osazení kotevních želez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betonování konstrukce, f) ztížení práce u drážek otvorů, kapes, injekčních trubek apod.. 4. V cenách z betonu pro konstrukce bílých van 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32-12 nejsou započteny náklady na těsnění dilatačních a pracovních spar, tyto se oceňují cenami souborů cen 953 33 části A08 katalogu 801-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 Budovy a haly - zděné a monolitické. 5. Objem se stanoví v m3 betonové konstrukce; objem dutin jednotlivě do 0,20 m3 se od celkového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Distanční prvky jsou součástí ceny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""beton C30/37 XF3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""jímka sedimentů viz D.4.4.2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4*3.6*0.25+3.6*3.7*0.25+14.75*0.25*2+3.6*2.7*0.25+0.25*0.25*2.7*2+0.25*0.25*0.9*2 17,185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""základ odběrné věže viz D.4.4.1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(3.14159265359*1.85*1.85*2.0)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""odběrná věž viz D.4.4.1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C28 (3.14159265359*1.45*1.45-3.14159265359*1*1)*19.32+0.05*3.14159265359*1.9 67,215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D28 "Celkem: "17.185+21.504+67.215 105,904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321321116R1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z betonu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0,528 7 237,12 3 821,20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z betonu vodních staveb přehrad, jezů a plavebních komor, spodní stavby vodních elektráren, jader přehrad,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C 30/37 XC3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samozhutnitelný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konstrukce těsnících ostruh, vývarů, patek, dotlačných klínů, vtoků hrází a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elektráren, injekčních, revizních a komunikačních štol a základových výpustí hrází, podklad pod dlažbu dna vývaru, b) betony nevodostavebné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nemrazuvzdorné, pokud jsou výjimečně použity v částech konstrukcí. 2. Ceny neplatí pro: a) předsádkový beton; tento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313 43- .1 Předsádkový beton konstrukcí vodních staveb, b) betonový podklad pod dlažbu; tento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451 31-51 Podkladní a výplňové vrstvy zbetonu prostého pod dlažbu, c) betonovou těsnící nebo opevňovací vrstvu; tato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457 31- Těsnicí nebo opevňovací vrstva z prostého betonu vodostavebného, d) betonové zálivky kotevních šroubů,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konstrukcí, různých dutin apod.; tyto se oceňují cenami souboru cen 936 45-71 Zálivka kotevních šroubů, ocelových konstrukcí, různých dutin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apod.. 3. Vcenách jsou započteny i náklady na : a) úpravu, opracování a ošetření pracovních spár tlakovou vodou, vzduchem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odstraněním betonové vrstvy, b) spojovací vrstvu na pracovních spárách, c) ošetření a ochranu čerstvého betonu proti povětrnostním vlivům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proti vysýchání, d) odstranění drátů zlíce konstrukce a na úpravu líce v místě po odstraněných drátech, e) osazení kotevních želez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betonování konstrukce, f) ztížení práce u drážek otvorů, kapes, injekčních trubek apod.. 4. Objem se stanoví v m3 betonové konstrukce; objem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dutin jednotlivě do 0,20 m3 se od celkového 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Distanční prvky jsou součástí ceny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""utěsnění potrubí v hrázi - samozhutnitelný beton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(3.14159265359*1.4*(0.4*0.4-0.2*0.2)) "beton C30/37 XC3 0,528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"Celkem: "0.528 0,528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321351010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M2 105,105 996,77 104 765,51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https://podminky.urs.cz/item/CS_URS_2021_02/321351010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""jímka sedimentů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3.6*(3.95+2.95)+2*14.75+2*0.75*2.95+0.75*1.4+1.3*0.9+3.1*3.7+2*12.14+3.1*2.7 105,105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B30 "Celkem: "105.105 105,105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321351020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M2 305,948 996,77 304 959,79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válcově zakřivených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https://podminky.urs.cz/item/CS_URS_2021_02/321351020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""odběrná věž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((3.14159265359*2)+(3.14159265359*2.9))*19.32+1 298,408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""bednění pro tlakovou betonáž - prostup potrubí hrází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B31 3.14159265359*1.2*2 7,540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C31 "Celkem: "298.408+7.54 305,948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321352010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M2 105,105 159,48 16 762,15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https://podminky.urs.cz/item/CS_URS_2021_02/321352010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33 K 321352020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M2 305,948 159,48 48 792,59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válcově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zakřivených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https://podminky.urs.cz/item/CS_URS_2021_02/321352020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321366111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5,973 82 157,60 490 727,34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https://podminky.urs.cz/item/CS_URS_2021_02/321366111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1.738 "jímka sedimentů výkres D.4.5.9 1,738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B34 47.05/1000 "R12 základ odběrné věže výkres D.4.5.1 0,047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""odběrná věž výkresy D.4.5.2 až D.4.5.8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C34 (14.16+720.06)/1000 "R6+R12 výkres D.4.5.2 0,734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D34 (7.57+357.28)/1000 "R6+R12 výkres 0.365.4.5.3 0,365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E34 (7.57+361.73)/1000 "R6+R12 výkres 0.365.4.5.4 0,369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F34 (9.77+432.64)*3/1000 "R6+R12 výkres 0.365.4.5.5 1,327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G34 (7.57+437.1)/1000 "R6+R12 výkres 0.365.4.5.6 0,445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H34 (7.57+357.28)/1000 "R6+R12 výkres 0.365.4.5.7 0,365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I34 (7.57+575.01)/1000 "R6+R12 výkres 0.365.4.5.8 0,583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J34 "Celkem: "1.738+0.047+0.734+0.365+0.369+1.327+0.445+0.365+0.583 5,973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35 K 321366112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7,024 82 157,60 577 074,98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přes 12 do 32 mm, z oceli 10 505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https://podminky.urs.cz/item/CS_URS_2021_02/321366112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""základ odběrné věže výkres D.4.5.1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(538.28+1175.95+206.0)/1000 "R16+R20+R25 1,920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""odběrná věž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B35 (732.35+295.94)/1000 "R16+R20 výkres D.4.5.2 1,028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C35 (457.72+0)/1000 "R16+R20 výkres D.4.5.3 0,458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D35 (457.72+49.32)/1000 "R16+R20 výkres 0.507.4.5.4 0,507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E35 (549.26+0)*3/1000 "R16+R20 výkres 0.507.4.5.5 1,648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F35 (549.26+59.19)/1000 "R16+R20 výkres 0.507.4.5.6 0,608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G35 (461.38+0)/1000 "R16+R20 výkres 0.507.4.5.7 0,461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H35 (393.64+0)/1000 "R16+R20 výkres 0.507.4.5.8 0,394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I35 "Celkem: "1.92+1.028+0.458+0.507+1.648+0.608+0.461+0.394 7,024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321368211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0,135 78 533,00 10 601,96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svařované sítě z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tažených drátů jakéhokoliv druhu oceli jakéhokoliv průměru a roztečí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https://podminky.urs.cz/item/CS_URS_2021_02/321368211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""výkaz výztuže blok 1 viz výkres D.4.5.1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A36 135.09/1000 "základ odběrné věže Kari 8/100 0,135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B36 "Celkem: "0.135 0,135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4 Vodorovné konstrukce 129 288,10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451317111 Podklad pod dlažbu z betonu prostého pro prostředí s mrazovými cykly tř. C 25/30 tl. do 100 mm M2 10,500 397,79 4 176,80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pod dlažbu z betonu prostého pro prostředí s mrazovými cykly tř. C 25/30 tl. do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https://podminky.urs.cz/item/CS_URS_2021_02/451317111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beton pod dlažbu dna vývaru; tento beton se oceňuje cenami souboru cen 27 . 31- .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Základové pásy zbetonu prostého. 2. V cenách jsou započteny i náklady na zvětšení objemu betonu způsobené nerovností podloží.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451315114 Podkladní a výplňové vrstvy z betonu prostého tloušťky do 100 mm, z betonu C 12/15 M2 15,580 341,67 5 323,22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Podkladní a výplňové vrstvy z betonu prostého tloušťky do 100 mm, z betonu C 12/15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https://podminky.urs.cz/item/CS_URS_2021_02/451315114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Cenu lze použít pro podkladní vrstvu z prostého betonu pod základové konstrukce. 2. Příplatek řeší náklady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vícepráce při ruční ukládce pro sklon podkladní vrstvy ve svahu (skluzy u opěry). 3. Vcenách jsou započteny náklady na vlastní betonáž,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rozhrnutí a případně hutnění betonu požadované konzistence, uhlazení horního povrchu podkladní vrstvy, ošetření a ochranu čerstvě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uloženého betonu. 4. Vcenách nejsou započteny náklady na: a) zhutnění podloží pod podkladní vrstvy a vyčištění základové spáry, tyto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oceňují cenami katalogu 800-2 Základy a zvláštní zakládání, b) podkladní vrstva ze štěrku hutněného u plošného založení, tyto se oceňují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souborem cen 451 57-78 Podkladní a výplňová vrstva zkameniva, c) zhotovení bednění vrtací šablony pilot nebo odbourání hlav pilot 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železobetonu u základu založeného na pilotách.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A38 3.8*4.1 "jímka sedimentů 15,580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B38 "Celkem: "15.58 15,580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451573111 Lože pod potrubí, stoky a drobné objekty v otevřeném výkopu z písku a štěrkopísku do 63 mm M3 5,280 1 303,37 6 881,79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Lože pod potrubí, stoky a drobné objekty v otevřeném výkopu z písku a štěrkopísku do 63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https://podminky.urs.cz/item/CS_URS_2021_02/451573111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-1111 a -1192 lze použít i pro zřízení sběrných vrstev nad drenážními trubkami. 2. V cenách -5111 a -1192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jsou započteny i náklady na prohození výkopku získaného při zemních pracích.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2.0*1.3*0.15*2 0,780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7.5*2.0*0.15*2 4,500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C39 "Celkem: "0.78+4.5 5,280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465513327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Dlažba z lomového kamene lomařsky upraveného na cementovou maltu, s vyspárováním cementovou maltou,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tl. kamene 300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10,500 10 752,98 112 906,29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Dlažba z lomového kamene lomařsky upraveného na cementovou maltu, s vyspárováním cementovou maltou, tl. kamene 300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https://podminky.urs.cz/item/CS_URS_2021_02/465513327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neplatí pro: a) dlažby o sklonu přes 1:1; tyto se oceňují příslušnými cenami souboru cen 326 21-1 . Zdivo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nadzákladové z lomového kamene upraveného. 2. V cenách nejsou započteny náklady na: a) podkladní betonové lože; toto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451 31-51 Podkladní a výplňové vrstvy zbetonu prostého, b) lože z kameniva; toto se oceňuje cenami souboru cen 451 . . - .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Lože z kameniva. 3. Plocha se stanoví v m2 rozvinuté lícní plochy dlažby.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""oprava stávající kynety po výstavbě jímky sedimentů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""ze žulových kamenů o rozměrech cca 300 mm na MC 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10.5 "viz D.4.2 situace 10.5 TZ odst 3.11 10,500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B40 "Celkem: "10.5 10,500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6 Úpravy povrchů, podlahy a osazování výplní 29 027,20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611321143R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Omítka vápenocementová vnitřních ploch nanášená ručně dvouvrstvá, tloušťky jádrové omítky 0 - 60 mm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tloušťky štuku 5 mm štuková vodorovných konstrukcí kleneb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3,000 1 732,38 5 197,14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Omítka vápenocementová vnitřních ploch nanášená ručně dvouvrstvá, tloušťky jádrové omítky 0 - 60 mm a tloušťky štuku 5 mm štuková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vodorovných konstrukcí kleneb nebo skořepin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Pro ocenění nanášení omítek v tloušťce jádrové omítky přes 10 mm se použije příplatek za každých dalších 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započatých 5 mm. 2. Omítky stropních konstrukcí nanášené na pletivo se oceňují cenami omítek žebrových stropů nebo osamělých trámů. 3.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Podkladní a spojovací vrstvy se oceňují cenami souboru cen 61.13-1... této části katalogu.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""přesné složení a tloušťka malty dle určení památkářů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2.5*1.2 "strop věžičky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B41 "Celkem: "3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612321141R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Omítka vápenocementová vnitřních ploch nanášená ručně dvouvrstvá, tloušťky jádrové omítky 0 - 60 mm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tloušťky štuku 5 mm štuková svislých konstrukcí stěn - dle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15,400 1 461,26 22 503,40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Omítka vápenocementová vnitřních ploch nanášená ručně dvouvrstvá, tloušťky jádrové omítky 0 - 60 mm a tloušťky štuku 5 mm štuková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svislých konstrukcí stěn - dle PD původní věžičky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Pro ocenění nanášení omítek v tloušťce jádrové omítky přes 10 mm se použije příplatek za každých dalších 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započatých 5 mm. 2. Omítky stropních konstrukcí nanášené na pletivo se oceňují cenami omítek žebrových stropů nebo osamělých trámů. 3.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Podkladní a spojovací vrstvy se oceňují cenami souboru cen 61.13-1... této části katalogu.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""přesné složení a tloušťka malty dle určení památkářů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A42 2.5*0.77*8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B42 "Celkem: "15.4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43 K 619991001 Zakrytí vnitřních ploch před znečištěním včetně pozdějšího odkrytí podlah fólií přilepenou lepící páskou M2 3,000 22,59 67,77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Zakrytí vnitřních ploch před znečištěním včetně pozdějšího odkrytí podlah fólií přilepenou lepící páskou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https://podminky.urs.cz/item/CS_URS_2021_02/619991001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U ceny -1011 se množství měrných jednotek určuje v m2 rozvinuté plochy jednotlivých konstrukcí a prvků. 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Zakrytí výplní otvorů se oceňuje příslušnými cenami souboru cen 629 99-10.. Zakrytí vnějších ploch před znečištěním.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44 K 619991011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Zakrytí vnitřních ploch před znečištěním včetně pozdějšího odkrytí konstrukcí a prvků obalením fólií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přelepením páskou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2,560 44,52 113,97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Zakrytí vnitřních ploch před znečištěním včetně pozdějšího odkrytí konstrukcí a prvků obalením fólií a přelepením páskou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https://podminky.urs.cz/item/CS_URS_2021_02/619991011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U ceny -1011 se množství měrných jednotek určuje v m2 rozvinuté plochy jednotlivých konstrukcí a prvků. 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Zakrytí výplní otvorů se oceňuje příslušnými cenami souboru cen 629 99-10.. Zakrytí vnějších ploch před znečištěním.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A44 0.8*0.4*3+2.0*0.8 "okna 2.56 dveře věžičky 2,560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B44 "Celkem: "2.56 2,560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45 K 619999041 Příplatky k cenám úprav vnitřních povrchů za ztížené pracovní podmínky práce ve stísněném prostoru M2 5,560 53,83 299,29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Příplatky k cenám úprav vnitřních povrchů za ztížené pracovní podmínky práce ve stísněném prostoru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https://podminky.urs.cz/item/CS_URS_2021_02/619999041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-9031 je určena pro ocenění profilovaných fabionů, vypuklých či vydutých profilovaných zaoblení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samostatně tažených profilování. Měrná jednotka se určuje vm výšky, případně délky zaoblení. 2. Zaoblení o poloměru větším než je 100 mm,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oceňuje cenou 629 99-9022 vnějších povrchových úprav. 3. Cena -9041 je určena pro práci vúzkém prostoru (šířky do 0,6 m) anebo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práci vsedě nebo pokleku (výšky do 1,3 m). 4. K cenám úprav vnitřních povrchů lze případně použít i ceny příplatků souboru cen 629 99 této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části katalogu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A45 3+2.56 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B45 "Celkem: "5.56 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46 K 629991011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Zakrytí vnějších ploch před znečištěním včetně pozdějšího odkrytí výplní otvorů a svislých ploch fólií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přilepenou lepící páskou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2,560 39,21 100,38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Zakrytí vnějších ploch před znečištěním včetně pozdějšího odkrytí výplní otvorů a svislých ploch fólií přilepenou lepící páskou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https://podminky.urs.cz/item/CS_URS_2021_02/629991011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Vceně -1012 nejsou započteny náklady na dodávku a montáž začišťovací lišty; tyto se oceňují cenou 622 14-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3004 této části katalogu a materiálem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47 K 629999042 Příplatky k cenám úprav vnějších povrchů za ztížené pracovní podmínky práce v nadstřešní části objektu M2 2,560 27,91 71,45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Příplatky k cenám úprav vnějších povrchů za ztížené pracovní podmínky práce v nadstřešní části 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https://podminky.urs.cz/item/CS_URS_2021_02/629999042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-9001 je určena pro předepsané vícenásobné kropení např. u pórobetonu. 2. Cenu -9011 lze použít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ocenění provádění: a) různobarevných ploch omítek, b) přechodů různých struktur omítek, c) pracovní spáry v případě, že nelze provést celou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plochu najednou, d) šambrán, e) přechodů různých materiálů. 3. Cena -9022 je určena pro ocenění omítání: a) zaoblených rohů stěn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spoloměrem větším než 100 mm jako příplatek kestěnám, b) kulatých sloupů jako příplatek kpilířům nebo sloupům. Měrná jednotka se určuje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vm2 rozvinuté plochy zaoblení. 4. Ceny -9031 až -9032 jsou určeny pro omítání ploch svyužitím omítkových profilů, kde úhrnná plocha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jednotlivých otvorů v souvisle omítané fasádě je větší než 45 % zcelkové plochy průčelí. Nevztahuje se na průčelí se souvislými pásy oken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neohraničených omítkou alespoň ze tří stran. Měrná jednotka se určuje vm2 celkové omítané plochy jednotlivých průčelí (uliční, dvorní,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štítové). 5. Ceny -9031 až -9032 nelze použít pro vyspravení, zatření, hydrofobizaci a tenkovrstvé omítky. 6. K cenám úprav vnějších povrchů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lze případně použít i ceny příplatků souboru cen 619 99- této části katalogu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48 K 641941111 Osazování rámů kovových okenních na cementovou maltu, o ploše do 1 m2 KUS 3,000 224,60 673,80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Osazování rámů kovových okenních na cementovou maltu, o ploše do 1 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https://podminky.urs.cz/item/CS_URS_2021_02/641941111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 osazování oken pevných bez křídel. 2. V cenách jsou započteny i náklady na kotvení rámů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 zdiva. 3. V cenách nejsou započteny náklady na dodávku rámů, které se oceňují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711 Izolace proti vodě, vlhkosti a plynům 5 538,80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90 K 711441559 Provedení izolace proti povrchové a podpovrchové tlakové vodě pásy přitavením NAIP na ploše vodorovné V M2 6,000 115,92 695,52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izolace proti povrchové a podpovrchové tlakové vodě pásy přitavením NAIP na ploše vodorovné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https://podminky.urs.cz/item/CS_URS_2021_02/711441559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Izolace plochy jednotlivě do 10 m2 se oceňují skladebně cenou příslušné izolace a cenou 711 49-9097 Příplatek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 plochu do 10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""klenba věžičky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A49 3.0*2 "podkladní 6 krycí vrstva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B49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91 K 711442559 Provedení izolace proti povrchové a podpovrchové tlakové vodě pásy přitavením NAIP na ploše svislé S M2 7,150 148,05 1 058,56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Provedení izolace proti povrchové a podpovrchové tlakové vodě pásy přitavením NAIP na ploše svislé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https://podminky.urs.cz/item/CS_URS_2021_02/711442559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Izolace plochy jednotlivě do 10 m2 se oceňují skladebně cenou příslušné izolace a cenou 711 49-9097 Příplatek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 plochu do 10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""klenba věžičky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A50 5.5*0.65*2 "podkladní 7.15 krycí vrstva 7,150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B50 "Celkem: "7.15 7,150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92 M 40000017R střešní asfaltový pás modifikovaný podkladní (nosná vložka skelná rohož) M2 7,890 228,27 1 801,05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střešní asfaltový pás modifikovaný podkladní (nosná vložka skelná rohož)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93 M 40000033R střešní asfaltový pás modifikovaný krycí (nosná vložka polyesterové rouno) M2 7,890 229,28 1 809,02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střešní asfaltový pás modifikovaný krycí (nosná vložka polyesterové rouno)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94 K 998711103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izolace proti vodě, vlhkosti a plynům stanovený z hmotnosti přesunovaného materiálu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dopravní vzdálenost do 50 m v objektech výšky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0,094 1 259,91 118,43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izolace proti vodě, vlhkosti a plynům stanovený z hmotnosti přesunovaného materiálu vodorovná dopravní vzdálenost do 50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objektech výšky přes 12 do 60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https://podminky.urs.cz/item/CS_URS_2021_02/998711103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-1181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95 K 998711181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izolace proti vodě, vlhkosti a plynům stanovený z hmotnosti přesunovaného materiálu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Příplatek k cenám za přesun prováděný bez použití mechanizac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0,094 598,06 56,22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izolace proti vodě, vlhkosti a plynům stanovený z hmotnosti přesunovaného materiálu Příplatek k cenám za přesun prováděný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bez použití mechanizace pro jakoukoliv výšku 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https://podminky.urs.cz/item/CS_URS_2021_02/998711181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-1181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764 Konstrukce klempířské 4 829,65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96 K 764258474R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Oplechování říms a ozdobných prvků z nerezového plechu oblých nebo ze segmentů, včetně rohů celoplošně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lepené rš 60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5,500 877,15 4 824,33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Oplechování říms a ozdobných prvků z nerezového plechu oblých nebo ze segmentů, včetně rohů celoplošně lepené rš 60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pro ocenění oplechování římsy pod nadřímsovým žlabem.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A55 5.5 "olemování hydroizolace věžičky 5,500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B55 "Celkem: "5.5 5,500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97 K 998764103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konstrukce klempířské stanovený z hmotnosti přesunovaného materiálu vodorovná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50 m v objektech 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0,002 2 658,04 5,32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konstrukce klempířské stanovený z hmotnosti přesunovaného materiálu vodorovná dopravní vzdálenost do 50 m v objektech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https://podminky.urs.cz/item/CS_URS_2021_02/998764103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rozpočtové náklady za celý stavební díl včetně nákladů na materiál ve specifikacích. 3. Příplatek kcenám -4181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767 Konstrukce zámečnické 1 668 904,82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98 K 767590120R Montáž podlahových konstrukcí podlahových roštů, podlah připevněných šroubováním - horolezecky KG 235,660 47,31 11 149,07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podlahových konstrukcí podlahových roštů, podlah připevněných šroubováním - horolezecky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výkaz materiálu výkres D.4.6.1 až D.4.6.3 - rošty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A57 26.79+13.63+11.28+5.17 "vstupní podesta 56,870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B57 (16.22+16.22+23.27+9.17)*2 "montážní podesty 129,760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C57 22.0+27.03 "spodní montážní podesta 49,030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D57 "Celkem: "56.87+129.76+49.03 235,660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99 M RK001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pochůzný rošt z litého kompozitu rastr 44x44 mm tl. 50 mm vč. úprav pro průchod ovládacích prvků šoupat 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výroba + dodávka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M2 10,070 11 233,38 113 120,14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pochůzný rošt z litého kompozitu rastr 44x44 mm tl. 50 mm vč. úprav pro průchod ovládacích prvků šoupat - výroba + dodávka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výkaz materiálu výkres D.4.6.1 až D.4.6.3 - rošty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A58 0.57*2+0.58+0.48+0.22 "podesta vstupní - věžička 2,420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B58 (0.69+0.69+0.99+0.39)*2 "podesty montážní u horních nátoků 5,520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C58 1.16+0.97 "podesta montážní spodní 2,130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D58 "Celkem: "2.42+5.52+2.13 10,070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100 K 767991911R Repase stávajících ocel. konstrukcí vč. vyvaření zkorodovaných částí KPL 1,000 79 741,20 79 741,20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Repase stávajících ocel. konstrukcí vč. vyvaření zkorodovaných částí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""zhotovitel vypracuje dílenskou dokumentaci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A59 1 " vstupní dveře 1 okna s rámy, stropní táhla 1 ostatní drobné předměty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B59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101 K 767995112R Montáž a výroba atypických zámečnických konstrukcí - NEREZ a KOMPOZIT - montážní práce horolezecky KG 1 368,260 531,61 727 380,70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a výroba atypických zámečnických konstrukcí - NEREZ a KOMPOZIT - montážní práce horolezecky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D.4.6.1 až D.4.6.3 - montáž kcí na chem. kotvy (chem. kotvy v samostatné pol.)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""vč. úpravy délky a tvaru, zhotovení otvorů a spojů a ostatních detailů dle PD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A60 108.15 "vstupní podesta - nerez kce 108,150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B60 54.27*2 "montážní podesty - nerez kce + kompozit nosníky 108,540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C60 49.20 "montážní podesta spodní výpusti - nerez kce + kompozit nosníky 49,200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D60 472.52+629.85 "česle vodorovné 108.15 šikmé - nerez kce 1 102,370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E60 "Celkem: "108.15+108.54+49.2+1102.37 1 368,260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59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102 M 13010818R nosník nerez 1.4301 UPN 120 M 2,188 5 835,73 12 768,58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nosník nerez 1.4301 UPN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""vstupní podesta viz výkres D.4.6.1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A61 2*0.68+2*0.414 2,188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B61 "Celkem: "2.188 2,188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103 M 13010820R nosník nerez 1.4301 UPN 140 KG 324,972 478,45 155 482,85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nosník nerez 1.4301 UPN 140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dle výrobce 16,2 kg/m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""česle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A62 (2*3.22+2*1.85)*16.2 "viz výkres D.4.6.4 164,268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B62 (2*3.22+2*1.74)*16.2 "viz výkres D.4.6.5 160,704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C62 "Celkem: "164.268+160.704 324,972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104 M 13010744R nosník nerez 1.4301 IPE 120 M 4,050 5 943,38 24 070,69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nosník nerez 1.4301 IPE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""vstupní podesta viz výkres D.4.6.1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A63 2*1.612+2*0.413 4,050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B63 "Celkem: "4.05 4,050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lastRenderedPageBreak/>
        <w:t>105 M 1375667R plech nerez 1.4301 tl. 8 mm M2 2,368 17 666,40 41 834,04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plech nerez 1.4301 tl. 8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""česle vodorovné viz výkres D.4.6.4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A64 0.08*1.85*14 "česle pevné 2,072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B64 0.08*1.85*2 "vyklápěcí dvířka 0,296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C64 "Celkem: "2.072+0.296 2,368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106 M 1375671R plech nerez 1.4301 tl. 10 mm M2 6,809 22 083,00 150 363,15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plech nerez 1.4301 tl. 10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""vstupní podesta viz výkres D.4.6.1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A65 (0.12*0.1+0.083*0.061)*8 "kotvení nosníků 0,137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B65 (0.1*0.083+0.08*0.083)*4 "styčník nosníků 0,060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C65 (0.104*0.083+2*0.08*0.083)*2 "styčník nosníků 0,044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""2 provizorní podesty - kotvení nosníků viz výkres D.4.6.2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D65 (0.24*0.19+0.116*0.152+0.073*0.152+0.13*0.116)*4*2 0,715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""provizorní podesta - spodní výpusti viz výkres D.4.6.3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E65 (0.24*0.19+0.116*0.152+0.073*0.152+0.13*0.116)*2 "nosník 0,179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F65 (0.35*0.19+2*0.07*0.152+2*0.105*0.152+2*0.125*0.11) "nosník 0,147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""česle vodorovné viz výkres D.4.6.4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G65 (0.08*0.17+0.123*0.124)*8 "kotvení rámu 0,231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""česle šikmé viz výkres D.4.6.5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H65 (0.1*1.74)*30 "česle pevné 5,220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I65 (2*0.108*0.07)*5 "pant 0,076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J65 "Celkem: "0.137+0.06+0.044+0.715+0.179+0.147+0.231+5.22+0.076 6,809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107 M 1375675R plech nerez 1.4301 tl. 15 mm M2 2,536 36 537,42 92 658,90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plech nerez 1.4301 tl. 15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""montážní podesty - kotvení nosníků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A66 (0.24*0.19+0.116*0.152+1.073*0.152+0.13*0.116)*4*2 1,931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""česle vodorovné viz výkres D.4.6.4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B66 (0.14*0.045)*4 "pant 0,025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C66 (0.125*0.705)*2 "vyklápěcí dvířka 0,176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""česle šikmé viz výkres D.4.6.5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D66 (0.103*0.14)*5 "pant 0,072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E66 (0.1*0.779)*4 "kotevní plotny 1.931 0,312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F66 (0.1*0.1)*2 "kotevní plotny 0.025 0,020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G66 "Celkem: "1.931+0.025+0.176+0.072+0.312+0.02 2,536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108 M 13010424R úhelník nerez 1.4301 rovnostranný 60x60x6mm M 4,800 1 648,05 7 910,64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úhelník nerez 1.4301 rovnostranný 60x60x6mm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""obvodové podpěry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A67 9*0.12 "vstupní podesta 1,080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B67 2*11*0.12 "montážní podesty 2,640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C67 9*0.12 "provizorní podesta - spodní výpusti 1,080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D67 "Celkem: "1.08+2.64+1.08 4,800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109 M 28610748R nosník kompozit I 152x80/10 M 10,512 1 820,14 19 133,31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nosník kompozit I 152x80/10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""2 montážní podesty viz výkres D.4.6.2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A68 2*1.753*2 7,012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""provizorní podesta spodní výpusti viz výkres D.4.6.3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B68 2*1.75 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C68 "Celkem: "7.012+3.5 10,512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110 K 767995312R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Výroba, dodávka a montáž atypických zámečnických konstrukcí - NEREZ žebřík s jistící kolejnicí dl. 17,7 m, 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400 mm, vč. jističe pádu s kompenzátorem rázu a be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1,000 217 747,85 217 747,85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Výroba, dodávka a montáž atypických zámečnických konstrukcí - NEREZ žebřík s jistící kolejnicí dl. 17,7 m, š. 400 mm, vč. jističe pádu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kompenzátorem rázu a bezpečnostním jistícím pásem, doplňková madla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ucelená dodávka - podrobná specifikace viz technická zpráva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A69 1 "viz TZ SO 04 1 výkres D.4.3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B69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111 K 998767103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zámečnické konstrukce stanovený z hmotnosti přesunovaného materiálu vodorovná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50 m v objektech 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8,354 1 329,02 11 102,63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zámečnické konstrukce stanovený z hmotnosti přesunovaného materiálu vodorovná dopravní vzdálenost do 50 m v objektech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výšky přes 12 do 24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https://podminky.urs.cz/item/CS_URS_2021_02/998767103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-7181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112 K 998767181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zámečnické konstrukce stanovený z hmotnosti přesunovaného materiálu Příplatek k cenám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 přesun prováděný bez použití mechanizace pro jakoukoliv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8,354 531,61 4 441,07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zámečnické konstrukce stanovený z hmotnosti přesunovaného materiálu Příplatek k cenám za přesun prováděný bez použití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mechanizace pro jakoukoliv výšku 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https://podminky.urs.cz/item/CS_URS_2021_02/998767181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pro přesun hmot stanovený zhmotnosti přesunovaného materiálu se používají tehdy, pokud je možné určit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hmotnost za celý stavební díl. Do této hmotnosti se započítává i hmotnost materiálů oceňovaných ve specifikaci. 2. Pokud nelze jednoznačně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stanovit hmotnost přesunovaných materiálů, lze pro výpočet přesunu hmot použít orientačně procentní sazbu. Touto sazbou se vynásobí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rozpočtové náklady za celý stavební díl včetně nákladů na materiál ve specifikacích. 3. Příplatek kcenám -7181 pro přesun prováděný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použití mechanizace, tj. za ztížených podmínek, lze použít pouze pro hmotnost materiálu, která se tímto způsobem skutečně přemísťuje.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784 Dokončovací práce - malby a tapety 924,41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113 K 784181111 Penetrace podkladu jednonásobná základní silikátová v místnostech výšky do 3,80 m M2 18,400 27,78 511,15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Penetrace podkladu jednonásobná základní silikátová v místnostech výšky do 3,80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https://podminky.urs.cz/item/CS_URS_2021_02/784181111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A72 2.5*0.77*8 "věžička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B72 2.5*1.2 "klenba věžičky viz D.4.8.1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C72 "Celkem: "15.4+3 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114 K 784221001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Malby z malířských směsí otěruvzdorných za sucha jednonásobné, bílé za sucha otěruvzdorné dobře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místnostech výšky do 3,80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18,400 22,46 413,26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Malby z malířských směsí otěruvzdorných za sucha jednonásobné, bílé za sucha otěruvzdorné dobře v místnostech výšky do 3,80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https://podminky.urs.cz/item/CS_URS_2021_02/784221001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A73 18.4 "viz D.4.8.1 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B73 "Celkem: "18.4 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789 Povrchové úpravy ocelových konstrukcí a technologických zařízení 11 979,09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115 K 789223512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Otryskání povrchů ocelových konstrukcí suché abrazivní tryskání abrazivem ze strusky třídy III stupeň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zrezivění A, stupeň přípravy Sa 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5,992 797,41 4 778,08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Otryskání povrchů ocelových konstrukcí suché abrazivní tryskání abrazivem ze strusky třídy III stupeň zrezivění A, stupeň přípravy Sa 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https://podminky.urs.cz/item/CS_URS_2021_02/789223512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""repase stávajících ocel. kcí - dveře, okna, táhla apod.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""technologický postup odsouhlasit s památkáři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A74 2.0*0.8*2*1.2 "dveře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B74 (0.8*3+0.4*4)*0.08*3*1.2 "3 okna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C74 1.0 "táhla 3.84 další drobné kovové prvky věžičky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D74 "Celkem: "3.84+1.152+1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116 K 789325311 Nátěr ocelových konstrukcí třídy I dvousložkový polyuretanový základní, tloušťky do 80 μm M2 5,992 230,59 1 381,70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 dvousložkový polyuretanový základní,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https://podminky.urs.cz/item/CS_URS_2021_02/789325311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nátěrový systém pro třídu prostředí C3 s životností nátěrového systému "vh", odstín dle původního nátěru (černý odstín)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""technologický postup odsouhlasit s památkáři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A75 2.0*0.8*2*1.2 "dveře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B75 (0.8*3+0.4*4)*0.08*3*1.2 "okna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C75 1.0 "táhla 3.84 další drobné kovové prvky věžičky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D75 "Celkem: "3.84+1.152+1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117 K 789325316 Nátěr ocelových konstrukcí třídy I dvousložkový polyuretanový mezivrstva, tloušťky do 80 μm M2 5,992 486,91 2 917,56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 dvousložkový polyuretanový mezivrstva,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https://podminky.urs.cz/item/CS_URS_2021_02/789325316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nátěrový systém pro třídu prostředí C3 s životností nátěrového systému "vh", odstín dle původního nátěru (černý odstín)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""technologický postup odsouhlasit s památkáři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A76 2.0*0.8*2*1.2 "dveře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B76 (0.8*3+0.4*4)*0.08*3*1.2 "okna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C76 1.0 "táhla 3.84 další drobné kovové prvky věžičky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D76 "Celkem: "3.84+1.152+1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118 K 789325321 Nátěr ocelových konstrukcí třídy I dvousložkový polyuretanový krycí (vrchní), tloušťky do 80 μm M2 5,992 484,27 2 901,75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 dvousložkový polyuretanový krycí (vrchní),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https://podminky.urs.cz/item/CS_URS_2021_02/789325321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nátěrový systém pro třídu prostředí C3 s životností nátěrového systému "vh", odstín dle původního nátěru (černý odstín)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""technologický postup odsouhlasit s památkáři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A77 2.0*0.8*2*1.2 "dveře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B77 (0.8*3+0.4*4)*0.08*3*1.2 "okna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C77 1.0 "táhla 3.84 další drobné kovové prvky věžičky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D77 "Celkem: "3.84+1.152+1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 Ostatní konstrukce a práce, bourání 3 601 932,53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49 K 936501111R Osazení původní limnigrafické laťě M 19,000 1 860,63 35 351,97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Osazení původní limnigrafické laťě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jsou započteny i náklady na provedení úpravy podkladů na nosné konstrukci. 2. Množství jednotek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stanoví v m celkové délky limnigrafické latě.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50 K 953334315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Kombinovaný těsnící pás do pracovních spar betonových konstrukcí PVC pás s bobtnavým kruhovým profilem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šířky 150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98,960 1 083,26 107 199,41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Kombinovaný těsnící pás do pracovních spar betonových konstrukcí PVC pás s bobtnavým kruhovým profilem šířky 150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https://podminky.urs.cz/item/CS_URS_2021_02/953334315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A79 (2*3.14159265359*1.75)*9 98,960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B79 "Celkem: "98.96 98,960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51 K 941121113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lešení řadového trubkového těžkého pracovního s podlahami z fošen nebo dílců min. tl. 38 mm,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provozním zatížením tř. 4 do 300 kg/m2 šířky tř. W15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M2 600,233 608,93 365 499,88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lešení řadového trubkového těžkého pracovního s podlahami z fošen nebo dílců min. tl. 38 mm, s provozním zatížením tř. 4 do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kg/m2 šířky tř. W15 přes 1,5 do 1,8 m, výšky přes 20 do 30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jsou započteny i náklady na kotvení lešení. 2. Montáž lešení řadového trubkového těžkého výšky přes 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se oceňuje individuálně. 3. Šířkou se rozumí půdorysná vzdálenost, měřená od vnitřního líce sloupků zábradlí k protilehlému volnému okraji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podlahy nebo mezi vnitřními líci.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A80 (2*3.14159265359*2.05*23.3)*2 "2x zřízení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B80 "Celkem: "600.233 600,233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52 K 941121213R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lešení řadového trubkového těžkého pracovního s podlahami Příplatek za použití po celou dobu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1,000 489 732,19 489 732,19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lešení řadového trubkového těžkého pracovního s podlahami Příplatek za použití po celou dobu výstavby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53 K 941121813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lešení řadového trubkového těžkého pracovního s podlahami z fošen nebo dílců min. tl. 38 mm,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provozním zatížením tř. 4 do 300 kg/m2 šířky tř. W15 pře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M2 600,233 303,26 182 026,66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Demontáž lešení řadového trubkového těžkého pracovního s podlahami z fošen nebo dílců min. tl. 38 mm, s provozním zatížením tř. 4 do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kg/m2 šířky tř. W15 přes 1,5 do 1,8 m, výšky přes 20 do 30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https://podminky.urs.cz/item/CS_URS_2021_02/941121813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Demontáž lešení řadového trubkového těžkého výšky přes 30 m se oceňuje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54 K 944411111 Montáž záchytné sítě umístěné max. 6 m pod chráněnou úrovní třída A M2 6,134 265,80 1 630,42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záchytné sítě umístěné max. 6 m pod chráněnou úrovní třída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 2. Třídy A, B jsou stanoveny ČSN EN 1263-1 – viz příloha č. 5 Všeobecných podmínek – Třídy záchytných sít.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A83 3.14159265359*(2.05*2.05-1.5*1.5) 6,134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B83 "Celkem: "6.134 6,134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55 K 944411211 Montáž záchytné sítě Příplatek za první a každý další den použití sítě k ceně -1111 M2 2 238,910 1,45 3 246,42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záchytné sítě Příplatek za první a každý další den použití sítě k ceně -1111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 2. Třídy A, B jsou stanoveny ČSN EN 1263-1 – viz příloha č. 5 Všeobecných podmínek – Třídy záchytných sít.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A84 6.134*365 "Přepočtené koeficientem množství 2 238,910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B84 "Celkem: "2238.91 2 238,910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56 K 944411811 Demontáž záchytné sítě umístěné max. 6 m pod chráněnou úrovní třída A M2 6,134 144,98 889,31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Demontáž záchytné sítě umístěné max. 6 m pod chráněnou úrovní třída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https://podminky.urs.cz/item/CS_URS_2021_02/944411811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57 K 944511111 Montáž ochranné sítě zavěšené na konstrukci lešení z textilie z umělých vláken M2 600,233 6,04 3 625,41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 sítě zavěšené na konstrukci lešení z textilie z umělých vláken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https://podminky.urs.cz/item/CS_URS_2021_02/944511111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A86 (2*3.14159265359*2.05*23.3)*2 "1x bourání, 1x stavba nové věže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B86 "Celkem: "600.233 600,233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58 K 944511211 Montáž ochranné sítě Příplatek za první a každý další den použití sítě k ceně -1111 M2 109 542,340 0,12 13 145,08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ochranné sítě Příplatek za první a každý další den použití sítě k ceně -1111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https://podminky.urs.cz/item/CS_URS_2021_02/944511211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nejsou započteny náklady na lešení potřebné pro zavěšení sítí; toto lešení se oceňuje příslušnými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lešení.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A87 300.116*365 "Přepočtené koeficientem množství 109 542,340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B87 "Celkem: "109542.34 109 542,340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59 K 944511811 Demontáž ochranné sítě zavěšené na konstrukci lešení z textilie z umělých vláken M2 600,233 2,42 1 452,56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ochranné sítě zavěšené na konstrukci lešení z textilie z umělých vláken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https://podminky.urs.cz/item/CS_URS_2021_02/944511811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60 K 953334212 Bobtnavý pásek do pracovních spar betonových konstrukcí akrylový, rozměru 20 x 10 mm M 196,023 458,91 89 956,91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Bobtnavý pásek do pracovních spar betonových konstrukcí akrylový, rozměru 20 x 10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https://podminky.urs.cz/item/CS_URS_2021_02/953334212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očištění pracovní spáry, nanesení lepícího tmelu, u bentonitových pásků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překrytí pásky upevňovací mřížkou a ukotvení hřeby do betonu.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""na elastomerové pásy těsnící prostup potrubí hrází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A89 (3.14159265359*0.5*4)*1.1*2 13,823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 "2x do každé pracovní spáry odběrné věže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B89 9.11*10*2 182,200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C89 "Celkem: "13.823+182.2 196,023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61 K 953961212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do betonu, železobetonu nebo tvrdého kamene chemická patrona,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10, hloubka 90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188,000 175,70 33 031,60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do betonu, železobetonu nebo tvrdého kamene chemická patrona, velikost M 10, hloubka 90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https://podminky.urs.cz/item/CS_URS_2021_02/953961212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953 96-11 a 953 96-12 jsou započteny i náklady na: a) rozměření, vrtání a spotřebu vrtáků. Pro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8 až M 30 jsou započteny náklady na vrtání příklepovými vrtáky, pro velikost M 33 až M 39 diamantovými korunkami, b) vyfoukání otvoru,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přípravu kotev k uložení do otvorů, vyplnění kotevních otvorů tmelem nebo chemickou patronou včetně dodávky materiálu. 2. Vcenách 953 96-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51.. jsou započteny i náklady na dodání a zasunutí kotevního šroubu do otvoru vyplněného chemickým tmelem nebo patronou a dotažení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matice.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""do tubusu pro kluzná pouzdra vodících tyčí"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A90 (33+12+2)*4 "viz výkres D.4.1.6 188,000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B90 "Celkem: "188 188,000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62 K 953961213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do betonu, železobetonu nebo tvrdého kamene chemická patrona,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12, hloubka 110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190,000 238,16 45 250,40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Kotvy chemické s vyvrtáním otvoru do betonu, železobetonu nebo tvrdého kamene chemická patrona, velikost M 12, hloubka 110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https://podminky.urs.cz/item/CS_URS_2021_02/953961213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953 96-11 a 953 96-12 jsou započteny i náklady na: a) rozměření, vrtání a spotřebu vrtáků. Pro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8 až M 30 jsou započteny náklady na vrtání příklepovými vrtáky, pro velikost M 33 až M 39 diamantovými korunkami, b) vyfoukání otvoru,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přípravu kotev k uložení do otvorů, vyplnění kotevních otvorů tmelem nebo chemickou patronou včetně dodávky materiálu. 2. Vcenách 953 96-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51.. jsou započteny i náklady na dodání a zasunutí kotevního šroubu do otvoru vyplněného chemickým tmelem nebo patronou a dotažení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matice.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A91 34+30+30+24 "vstupní 118 montážní podesty 118,000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B91 9*2*4 "žebřík 72,000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C91 "Celkem: "118+72 190,000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63 K 953961214R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do betonu, železobetonu nebo tvrdého kamene chemická patrona,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16, hloubka 150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38,000 258,63 9 827,94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do betonu, železobetonu nebo tvrdého kamene chemická patrona, velikost M 16, hloubka 150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953 96-11 a 953 96-12 jsou započteny i náklady na: a) rozměření, vrtání a spotřebu vrtáků. Pro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8 až M 30 jsou započteny náklady na vrtání příklepovými vrtáky, pro velikost M 33 až M 39 diamantovými korunkami, b) vyfoukání otvoru,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přípravu kotev k uložení do otvorů, vyplnění kotevních otvorů tmelem nebo chemickou patronou včetně dodávky materiálu. 2. Vcenách 953 96-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51.. jsou započteny i náklady na dodání a zasunutí kotevního šroubu do otvoru vyplněného chemickým tmelem nebo patronou a dotažení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matice.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A92 28+10 "šikmé 38 vodorovné česle 38,000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B92 "Celkem: "38 38,000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64 K 953965117R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kotevní šrouby pro chemické kotvy, velikost M 10, délka 170 mm (A4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nerez)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188,000 121,47 22 836,36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kotevní šrouby pro chemické kotvy, velikost M 10, délka 170 mm (A4 nerez)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953 96-11 a 953 96-12 jsou započteny i náklady na: a) rozměření, vrtání a spotřebu vrtáků. Pro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8 až M 30 jsou započteny náklady na vrtání příklepovými vrtáky, pro velikost M 33 až M 39 diamantovými korunkami, b) vyfoukání otvoru,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přípravu kotev k uložení do otvorů, vyplnění kotevních otvorů tmelem nebo chemickou patronou včetně dodávky materiálu. 2. Vcenách 953 96-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51.. jsou započteny i náklady na dodání a zasunutí kotevního šroubu do otvoru vyplněného chemickým tmelem nebo patronou a dotažení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matice.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65 K 953965121R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kotevní šrouby pro chemické kotvy, velikost M 12, délka 160 mm (A4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nerez)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190,000 154,03 29 265,70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kotevní šrouby pro chemické kotvy, velikost M 12, délka 160 mm (A4 nerez)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66 K 953965132R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kotevní šrouby pro chemické kotvy, velikost M 16, délka 260 mm (A4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nerez)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38,000 412,39 15 670,82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kotevní šrouby pro chemické kotvy, velikost M 16, délka 260 mm (A4 nerez)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953 96-11 a 953 96-12 jsou započteny i náklady na: a) rozměření, vrtání a spotřebu vrtáků. Pro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8 až M 30 jsou započteny náklady na vrtání příklepovými vrtáky, pro velikost M 33 až M 39 diamantovými korunkami, b) vyfoukání otvoru,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přípravu kotev k uložení do otvorů, vyplnění kotevních otvorů tmelem nebo chemickou patronou včetně dodávky materiálu. 2. Vcenách 953 96-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51.. jsou započteny i náklady na dodání a zasunutí kotevního šroubu do otvoru vyplněného chemickým tmelem nebo patronou a dotažení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matice.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67 K 962052211R Bourání zdiva železobetonového nadzákladového, objemu přes 1 m3 - práce ve výškách a ztíženém prostředí M3 81,642 4 493,42 366 851,80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Bourání zdiva železobetonového nadzákladového, objemu přes 1 m3 - práce ve výškách a ztíženém prostředí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Bourání pilířů o průřezu přes 0,36 m2 se oceňuje cenami - 2210 a -2211 jako bourání zdiva nadzákladového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železobetonového.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A96 11.55*3.14159265359*1.5*1.5 "demolice ŽB části věže 81,642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B96 "Celkem: "81.642 81,642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68 K 966071131 Demontáž ocelových konstrukcí profilů hmotnosti přes 30 kg/m, hmotnosti konstrukce do 5 t T 3,791 5 502,14 20 858,61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ocelových konstrukcí profilů hmotnosti přes 30 kg/m, hmotnosti konstrukce do 5 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https://podminky.urs.cz/item/CS_URS_2021_02/966071131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ocenění demontáží ocelových konstrukcí hmotnosti do 500 kg; tyto se oceňují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767 99-68 Demontáž ostatních zámečnických konstrukcí části B01 katalogu 800-767 Konstrukce zámečnické.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""dočasné kotvení věže - demontáž při bourání věže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A97 (9.278+9.207+9.137+9.066+8.946)*42.6/1000 1,944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B97 (8.875+8.754+8.683+8.562+8.491)*42.6/1000 1,847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C97 "Celkem: "1.944+1.847 3,791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69 K 975011251R Podpěrné dřevení při rozebírání zdiva tl 450 mm vyzdívka v do 2 m dl podchycení do 5 m M 11,600 2 443,93 28 349,59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Podpěrné dřevení při rozebírání zdiva tl 450 mm vyzdívka v do 2 m dl podchycení do 5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na: a) podpěrné dřevení; při oboustranném podpěrném dřevení oceňuje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podpírání na každé straně samostatně. b) kapes pro vzpěry.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""předpoklad zajištění každé strany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A98 2.9*4 11,600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B98 "Celkem: "11.6 11,600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70 K 975018251R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Podpěrné dřevení při rozebírání zdiva při výšce vyzdívky do 2 m, Příplatek k cenám za každý další 1 m výšky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 2 m, při tl. zdiva do 450 mm a délce podchycení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23,200 96,09 2 229,29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Podpěrné dřevení při rozebírání zdiva při výšce vyzdívky do 2 m, Příplatek k cenám za každý další 1 m výšky přes 2 m, při tl. zdiva do 450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 délce podchycení přes 3 do 5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na: a) podpěrné dřevení; při oboustranném podpěrném dřevení oceňuje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podpírání na každé straně samostatně. b) kapes pro vzpěry.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A99 11.600*2 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B99 "Celkem: "23.2 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71 K 975053131R Víceřadové podchycení klenby osazení dřevěných nosníků v. podchycení do 3,5 m M 13,204 1 755,64 23 181,47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Víceřadové podchycení klenby osazení dřevěných nosníků v. podchycení do 3,5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 rozebrání a novou výstavbu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A100 3.14*2.9*2.9/4*2 "předpoklad objemu klenby 13,204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B100 "Celkem: "13.204 13,204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72 K 977151125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Jádrové vrty diamantovými korunkami do stavebních materiálů (železobetonu, betonu, cihel, obkladů, dlažeb,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kamene) průměru přes 180 do 200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34,000 3 926,65 133 506,10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Jádrové vrty diamantovými korunkami do stavebních materiálů (železobetonu, betonu, cihel, obkladů, dlažeb, kamene) průměru přes 180 do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https://podminky.urs.cz/item/CS_URS_2021_02/977151125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 1. Vcenách jsou započteny i náklady na rozměření, ukotvení vrtacího stroje, vrtání, opotřebení diamantových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vrtacích korunek a spotřebu vody. 2. Vcenách -1211 až -1233 pro dovrchní vrty jsou započteny i náklady na odsátí výplachové vody zvrtu.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""na uvažované kružnici pr. 600 mm jádrové vrty pr. 200 mm,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""těsně jeden vrt vedle druhého s mírným překrytím, celkem 10 ks na prostup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A101 2*10*1.7 "2x průchod hrází - nové prostupy pro potrubí 34,000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B101 "Celkem: "34 34,000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73 K 977211114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Řezání konstrukcí stěnovou pilou železobetonových průměru řezané výztuže do 16 mm hloubka řezu přes 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 520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81,681 2 960,09 241 783,11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Řezání konstrukcí stěnovou pilou železobetonových průměru řezané výztuže do 16 mm hloubka řezu přes 420 do 520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https://podminky.urs.cz/item/CS_URS_2021_02/977211114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určuje: a) u řezů v m délky řezu v závislosti na jeho hloubce, b) u příplatku za řezy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 výztuže průměru přes 16 mm v cm2 plochy řezané výztuže. 2. Vcenách jsou započteny i náklady na spotřebu vody. 3. V cenách nejsou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náklady na vybourání konstrukce; tyto náklady se oceňují cenami katalogu 801-3 Budovy a haly - bourání konstrukcí.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A102 (2*3.14159265359*1.3*10) "pomocné nářezy pro bourání odběrné věže 81,681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B102 "Celkem: "81.681 81,681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74 K 978021191R Otlučení cementových vnitřních ploch stěn, v rozsahu do 100 % - ručně bez poškození kam. zdiva M2 15,400 724,92 11 163,77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Otlučení cementových vnitřních ploch stěn, v rozsahu do 100 % - ručně bez poškození kam. zdiva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A103 2.5*0.77*8 "věžička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B103 "Celkem: "15.4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75 K 978036191R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Otlučení cementových omítek vnějších ploch s vyškrabáním spar zdiva a s očištěním povrchu, v rozsahu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80 do 100 % - ručně bez poškození kam. zdiva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5,678 966,56 5 488,13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Otlučení cementových omítek vnějších ploch s vyškrabáním spar zdiva a s očištěním povrchu, v rozsahu přes 80 do 100 % - ručně bez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poškození kam. zdiva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""věžička - římsa, okolo dveří a oken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A104 8*1.118*0.6 5,366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B104 (1.04+0.28*2)*0.12 0,192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C104 (0.64+0.18*2)*0.12 0,120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D104 "Celkem: "5.366+0.192+0.12 5,678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76 K 985142213R Historizující věžička - naříznutí spár pro rozebrání zdiva po jednotlivých kamenech či prvcích M2 62,080 1 953,66 121 283,21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Historizující věžička - naříznutí spár pro rozebrání zdiva po jednotlivých kamenech či prvcích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A105 4.0*1.17*8+4.0*0.77*8 "věžička 62,080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B105 "Celkem: "62.08 62,080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77 K 9852210R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Postupné rozebrání celé historizující věžičky po jednotlivých zdících prvcích - s pasportizací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fotodokumentací prací - očíslování, očištění a uskladnění na sa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12,605 9 568,94 120 616,49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Postupné rozebrání celé historizující věžičky po jednotlivých zdících prvcích - s pasportizací a fotodokumentací prací - očíslování, očištění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uskladnění na samostatné deponii - restaurátorský způsob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A106 (6.04-2.82)*3.8 12,236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B106 (3.14159265359*0.85*0.85*0.13)*1.25 "klenba 0,369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C106 "Celkem: "12.236+0.369 12,605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78 K 985223210R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Výstavba historizující věžičky v původním tvaru z původních materiálů dle pasportizace - restaurátorský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způsob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12,605 59 805,90 753 853,37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Výstavba historizující věžičky v původním tvaru z původních materiálů dle pasportizace - restaurátorský způsob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""přesná kopie vč. všech vnějších a vnitřních znaků, rozměrů a z původních materiálů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A107 12.605 "viz technická zpráva 12.605 PD (D.4.8.1) 12.605 dle pokynů památkářů 12,605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B107 "Celkem: "12.605 12,605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79 M 5838065R kámen lomový neupravený rula, třída I netříděný T 2,500 2 767,38 6 918,45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kámen lomový neupravený rula, třída I netříděný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cena zahrnuje i dopravu z lomu na stavbu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""tvar upravit na místě dle případně nahrazovaného jednotlivého kamene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A108 1.25*2.0 "lomová rula 2t/m3 - pro věžičku náhradní kámen (jen s povolením památkářů) 2,500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B108 "Celkem: "2.5 2,500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80 K 985232113R Hloubkové spárování zdiva historickou maltou nebo dle určení památkářů M2 37,440 604,10 22 617,50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Hloubkové spárování zdiva historickou maltou nebo dle určení památkářů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A109 4.0*1.17*8 "věžička 37,440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B109 "Celkem: "37.44 37,440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81 K 98542264R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Utěsnění odběrného potrubí injektáží akrylátovými gely přes injektážní trubičky uložené před betonáží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vyvedené před líc betonu, po odbednění doplněno injektáž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1,000 175 189,00 175 189,00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Utěsnění odběrného potrubí injektáží akrylátovými gely přes injektážní trubičky uložené před betonáží a vyvedené před líc betonu, po odbednění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doplněno injektážními pakry.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podrobná specifikace materiálů a prací viz TZ odst. 3.7 a výkres D.4.7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cca 18,2 m injektážních PVC hadiček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""(viz výkres D.4.7)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""- 8 ks injektážních pakrů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cca 272,49 litrů akryl. gelu (předpokládaná spotřeba cca 15 l/m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A110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B110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82 K 98542265R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Utěsnění odběrného potrub mikrocementovou injektáží přes injektážní trubičky uložené před betonáží podél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rybiny a vyvedené před líc betonu, po odbednění doplněn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KPL 1,000 118 403,60 118 403,60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Utěsnění odběrného potrub mikrocementovou injektáží přes injektážní trubičky uložené před betonáží podél rybiny a vyvedené před líc betonu,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 odbednění doplněno injektážními pakry.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podrobná specifikace materiálů a prací viz TZ a výkres D.4.7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cca 4,2 m injektážních PVC hadiček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""(viz výkres D.4.7)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""- 2 ks injektážních pakrů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cca 200 litrů mikrocementové injektáže (předpokládaná spotřeba cca 15 l/m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A111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B111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174 060,77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83 K 997013312 Doprava suti shozem montáž a demontáž shozu výšky přes 10 do 20 m M 18,000 589,15 10 604,70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přes 10 do 20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84 K 997013322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Doprava suti shozem montáž a demontáž shozu výšky Příplatek za první a každý další den použití shozu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 ceně -3312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180,000 87,32 15 717,60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Příplatek za první a každý další den použití shozu k ceně -3312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A113 18*10 "Přepočtené koeficientem množství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B113 "Celkem: "180 180,000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85 K 997013501R Odvoz suti a vybouraných hmot (beton, přezdívání) na skládku vč. uložení (poplatku) dle platné legislativy T 5,774 364,88 2 106,82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(beton, přezdívání)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86 K 997013501ŽB Odvoz suti a vybouraných hmot (železobeton) na skládku vč. uložení (poplatku) dle platné legislativy T 200,225 727,34 145 631,65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(železobeton)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Délka odvozu suti je vzdálenost od místa naložení suti na dopravní prostředek až po místo složení na určené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skládce nebo meziskládce. 2. V ceně -3501 jsou započteny i náklady na složení suti na skládku nebo meziskládku. 3. Ceny jsou určeny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odvoz suti na skládku nebo meziskládku jakýmkoliv způsobem silniční dopravy (i prostřednictvím kontejnerů). 4. Odvoz suti z meziskládky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cenou 997 01-3511.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A115 195.941+4.284 200,225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B115 "Celkem: "200.225 200,225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114 930,66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87 K 998018003R Přesun hmot ruční pro budovy v do 24 m ve ztížených podmínkách T 35,475 1 965,62 69 730,37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ruční pro budovy v do 24 m ve ztížených podmínkách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-7001 až -7006 lze použít vpřípadě, kdy dochází ke ztížení přesunu např. tím, že není možné instalovat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jeřáb. 2. Kcenám -7001 až -7006 lze použít příplatky za zvětšený přesun -1014 až -1019, -2034 až -2039 nebo -2114 až 2119. 3. Jestliže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svislý přesun používá zařízení investora (např. výtah vbudově), užijí se pro ocenění přesunu hmot ceny stanovené pro nejmenší výšku, tj. 6 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88 K 998018011R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budovy občanské výstavby, bydlení, výrobu a služby ruční - bez užití mechanizace Příplatek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 cenám za ruční zvětšený přesun přes vymezenou nejvě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35,475 621,98 22 064,74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budovy občanské výstavby, bydlení, výrobu a služby ruční - bez užití mechanizace Příplatek k cenám za ruční zvětšený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přes vymezenou největší dopravní vzdálenost za každých dalších i započatých 100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https://podminky.urs.cz/item/CS_URS_2021_02/998018011R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-7001 až -7006 lze použít vpřípadě, kdy dochází ke ztížení přesunu např. tím, že není možné instalovat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jeřáb. 2. Kcenám -7001 až -7006 lze použít příplatky za zvětšený přesun -1014 až -1019, -2034 až -2039 nebo -2114 až 2119. 3. Jestliže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svislý přesun používá zařízení investora (např. výtah vbudově), užijí se pro ocenění přesunu hmot ceny stanovené pro nejmenší výšku, tj. 6 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89 K 998322011R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objekty hráze přehradní zděné, betonové, železobetonové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(pronájem jeřábu vykázán 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121,734 190,05 23 135,55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objekty hráze přehradní zděné, betonové, železobetonové dopravní vzdálenost do 500 m (pronájem jeřábu vykázán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VRN1 Průzkumné, geodetické a projektové práce 13 531,84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119 K 012002002 Geodetické práce KPL 2,000 6 765,92 13 531,84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""přesné geodetické zaměření polohy jádrového odvrtu hrází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A119 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B119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7"/>
          <w:szCs w:val="17"/>
        </w:rPr>
        <w:t xml:space="preserve">Cena bez DPH </w:t>
      </w:r>
      <w:r>
        <w:rPr>
          <w:rFonts w:ascii="CIDFont+F4" w:hAnsi="CIDFont+F4" w:cs="CIDFont+F4"/>
          <w:sz w:val="12"/>
          <w:szCs w:val="12"/>
        </w:rPr>
        <w:t>3 859 839,18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3 859 839,18 21,00% 810 566,23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 s DPH v CZK 4 670 405,41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04.1a - Odběrné a výpustné potrubí - stavební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69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stavby celkem 3 859 839,18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23-M - Montáže potrubí 2 678 111,48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4 - Vodorovné konstrukce 11 713,28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8 - Trubní vedení 265 056,41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9 - Ostatní konstrukce a práce, bourání 26 677,12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997 - Přesun sutě 28 036,00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711 301,89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VRN1 - Průzkumné, geodetické a projektové práce 138 943,00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04.1a - Odběrné a výpustné potrubí - stavební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lastRenderedPageBreak/>
        <w:t>Strana 70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soupisu celkem 3 859 839,18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23-M Montáže potrubí 2 678 111,48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230030002 Montáž trubních dílů přírubových hmotnosti přes 5 do 10 kg KUS 4,000 7 320,48 29 281,92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přírubových hmotnosti přes 5 do 10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https://podminky.urs.cz/item/CS_URS_2021_02/230030002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26 M V19 Koleno DN 50 s přírubami (jedna volná), 54,0 x 2,0 mm; ocel 1.4301 (výroba a dodávka) KUS 4,000 4 772,39 19 089,56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Koleno DN 50 s přírubami (jedna volná), 54,0 x 2,0 mm; ocel 1.4301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4.0 "viz výkres D.4.1.3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27 M 55291301 těsnění pryžové s ocelovou vložkou DN 50 KUS 4,000 500,19 2 000,76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pryžové s ocelovou vložkou DN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""odečteno těsnění z oddílu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8-4 "pro nerez potrubí 4 tvarovky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230170004 Příprava pro zkoušku těsnosti potrubí DN přes 125 do 200 SADA 2,000 22 625,96 45 251,92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Příprava pro zkoušku těsnosti potrubí DN přes 125 do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https://podminky.urs.cz/item/CS_URS_2021_02/230170004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230170005 Příprava pro zkoušku těsnosti potrubí DN přes 200 do 350 SADA 2,000 31 942,39 63 884,78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Příprava pro zkoušku těsnosti potrubí DN přes 200 do 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https://podminky.urs.cz/item/CS_URS_2021_02/230170005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230170014 Zkouška těsnosti potrubí DN přes 125 do 200 M 2,200 1 185,24 2 607,53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Zkouška těsnosti potrubí DN přes 125 do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https://podminky.urs.cz/item/CS_URS_2021_02/230170014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2*1.1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"2.2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31 K 230170015 Zkouška těsnosti potrubí DN přes 200 do 350 M 50,500 587,19 29 653,10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Zkouška těsnosti potrubí DN přes 200 do 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https://podminky.urs.cz/item/CS_URS_2021_02/230170015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3.5+2.0 "nátok v jímce 5,500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22.5*2 45,000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C7 "Celkem: "5.5+45 50,500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230030004 Montáž trubních dílů přírubových hmotnosti přes 25 do 50 kg KUS 6,000 9 741,72 58 450,32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přírubových hmotnosti přes 25 do 50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https://podminky.urs.cz/item/CS_URS_2021_02/230030004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3*2 "tvarovky ozn. V3, V16, V17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33 M V3 Koleno 20° DN 300 s přírubami, ocel 1.4301, tl. 6,35/9,53 mm (výroba a dodávka) KUS 2,000 65 366,04 130 732,08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Koleno 20° DN 300 s přírubami, ocel 1.4301, tl. 6,35/9,53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04.1a - Odběrné a výpustné potrubí - stavební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lastRenderedPageBreak/>
        <w:t>34 M V16 Redukce DN 300/200 excentrická s přírubami, dl. 300 mm, ocel 1.43011 tl. 3 mm (výroba a dodávka) KUS 2,000 35 113,92 70 227,84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Redukce DN 300/200 excentrická s přírubami, dl. 300 mm, ocel 1.43011 tl. 3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35 M V17 Svařenec S, DN 200 s otočnými přírubami, dl. 467 mm, ocel 1.4301 tl. 3 mm (výroba a dodávka) KUS 2,000 33 853,76 67 707,52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Svařenec S, DN 200 s otočnými přírubami, dl. 467 mm, ocel 1.4301 tl. 3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36 M 55291307 těsnění pryžové s ocelovou vložkou DN 200 KUS 4,000 1 697,52 6 790,08 CS ÚRS 2020 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pryžové s ocelovou vložkou 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""odečteno těsnění z oddílu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8-4 "pro nerez potrubí 4 tvarovky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37 M 55291309 těsnění pryžové s ocelovou vložkou DN 300 KUS 25,000 2 150,60 53 765,00 CS ÚRS 2020 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těsnění pryžové s ocelovou vložkou DN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""odečteno těsnění z oddílu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33-8 "pro nerez potrubí 25 tvarovky 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"Celkem: "25 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230030005 Montáž trubních dílů přírubových hmotnosti přes 50 do 100 kg KUS 6,000 11 911,64 71 469,84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přírubových hmotnosti přes 50 do 100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https://podminky.urs.cz/item/CS_URS_2021_02/230030005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3*2 "V7, V13, O2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39 M V7 Koleno 60° DN 300 s přírubami, ocel 1.4301 tl. 6,35/9,53 mm (výroba a dodávka) KUS 2,000 71 307,96 142 615,92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Koleno 60° DN 300 s přírubami, ocel 1.4301 tl. 6,35/9,53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40 M V13 Kompenzátor vlnovcový DN 300 s přírubami, dl. 335 mm, ocel 1.4571 tl.3 mm (výroba a dodávka) KUS 2,000 74 545,94 149 091,88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Kompenzátor vlnovcový DN 300 s přírubami, dl. 335 mm, ocel 1.4571 tl.3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41 M O2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Potrubí DN 200 s přírubami pro prostup s oplechováním 200 mm, dl. 1 000 mm, ocel 1.4301 tl. 6 mm (výroba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KUS 2,000 43 397,34 86 794,68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200 s přírubami pro prostup s oplechováním 200 mm, dl. 1 000 mm, ocel 1.4301 tl. 6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230030007 Montáž trubních dílů přírubových hmotnosti přes 150 do 200 kg KUS 3,000 8 119,10 24 357,30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přírubových hmotnosti přes 150 do 200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https://podminky.urs.cz/item/CS_URS_2021_02/230030007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2+1 "V2, V4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"3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43 M V2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Potrubí DN 300 s přírubami, pro prostup s oplechováním 200 mm, dl. 1 500 mm, ocel 1.4301 tl. 6,35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KUS 2,000 51 870,44 103 740,88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300 s přírubami, pro prostup s oplechováním 200 mm, dl. 1 500 mm, ocel 1.4301 tl. 6,35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lastRenderedPageBreak/>
        <w:t>44 M V4 Koleno 90° DN 300 s přírubou, ocel 1.4301 tl. 6,35/9,53 mm (výroba a dodávka) KUS 1,000 56 362,53 56 362,53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Koleno 90° DN 300 s přírubou, ocel 1.4301 tl. 6,35/9,53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45 K 230030008 Montáž trubních dílů přírubových hmotnosti přes 200 do 250 kg KUS 4,000 9 982,15 39 928,60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přírubových hmotnosti přes 200 do 250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https://podminky.urs.cz/item/CS_URS_2021_02/230030008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2+2 "V5, V15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46 M V5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Potrubí DN 300 s přírubami, pro prostup s oplechováním 200 mm, dl. 1 100 mm, ocel 1.4301 tl. 6,35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KUS 2,000 43 397,34 86 794,68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300 s přírubami, pro prostup s oplechováním 200 mm, dl. 1 100 mm, ocel 1.4301 tl. 6,35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47 M V15 Potrubí DN 300 přímé s přírubami, dl. 1 500 mm, ocel 1.4301 tl. 6,35 mm (výroba a dodávka) KUS 2,000 45 593,84 91 187,68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300 přímé s přírubami, dl. 1 500 mm, ocel 1.4301 tl. 6,35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48 K 230030011 Montáž trubních dílů přírubových hmotnosti přes 400 do 500 kg KUS 6,000 9 449,33 56 695,98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přírubových hmotnosti přes 400 do 500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https://podminky.urs.cz/item/CS_URS_2021_02/230030011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A24 2+2+2 "V10, V11, V12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B24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49 M V10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Potrubí DN 300 přímé s přírubami s odbočkou DN 50, dl. 3 000 mm, ocel 1.4301 tl. 6,35 mm (výroba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KUS 2,000 95 474,38 190 948,76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300 přímé s přírubami s odbočkou DN 50, dl. 3 000 mm, ocel 1.4301 tl. 6,35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50 M V11 Potrubí DN 300 přímé s přírubami, dl. 3 000 mm, ocel 1.4301 tl. 6,35 mm (výroba a dodávka) KUS 2,000 89 675,02 179 350,04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300 přímé s přírubami, dl. 3 000 mm, ocel 1.4301 tl. 6,35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51 M V12 Potrubí DN 300 přímé s přírubami, dl. 2 070 mm, ocel 1.4301 tl. 6,35 mm (výroba a dodávka) KUS 2,000 63 546,49 127 092,98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300 přímé s přírubami, dl. 2 070 mm, ocel 1.4301 tl. 6,35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52 K 230030012 Montáž trubních dílů přírubových hmotnosti přes 500 do 600 kg KUS 6,000 11 046,57 66 279,42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přírubových hmotnosti přes 500 do 600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https://podminky.urs.cz/item/CS_URS_2021_02/230030012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2+2+2 "V6, V8, V9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53 M V6 Potrubí DN 300 přímé s přírubami, dl. 3 360 mm, ocel 1.4301 tl. 6,35 mm (výroba a dodávka) KUS 2,000 100 435,25 200 870,50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300 přímé s přírubami, dl. 3 360 mm, ocel 1.4301 tl. 6,35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54 M V8 Potrubí DN 300 přímé s přírubami, dl. 3 455 mm, ocel 1.4301 tl. 6,35 mm (výroba a dodávka) KUS 2,000 104 620,45 209 240,90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300 přímé s přírubami, dl. 3 455 mm, ocel 1.4301 tl. 6,35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55 M V9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Potrubí DN 300 s přírubami pro prostup s oplechováním 100 mm, dl. 3 000 mm, ocel 1.4301 tl. 6,35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KUS 2,000 103 180,28 206 360,56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Potrubí DN 300 s přírubami pro prostup s oplechováním 100 mm, dl. 3 000 mm, ocel 1.4301 tl. 6,35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56 K 230082100 Demontáž ocelového potrubí do šrotu hmotnosti přes 10 do 50 kg připojovací rozměr O 219, tl. 6,3 mm KUS 6,000 295,57 1 773,42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ocelového potrubí do šrotu hmotnosti přes 10 do 50 kg připojovací rozměr O 219, tl. 6,3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https://podminky.urs.cz/item/CS_URS_2021_02/230082100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57 K 230083100 Demontáž ocelového potrubí do šrotu hmotnosti přes 50 do 250 kg připojovací rozměr O 219, tl. 6,3 mm KUS 12,000 642,71 7 712,52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ocelového potrubí do šrotu hmotnosti přes 50 do 250 kg připojovací rozměr O 219, tl. 6,3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https://podminky.urs.cz/item/CS_URS_2021_02/230083100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4 Vodorovné konstrukce 11 713,28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452313151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Podkladní a zajišťovací konstrukce z betonu prostého v otevřeném výkopu bloky pro potrubí z betonu tř. 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20/25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0,432 3 610,54 1 559,75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Podkladní a zajišťovací konstrukce z betonu prostého v otevřeném výkopu bloky pro potrubí z betonu tř. C 20/25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https://podminky.urs.cz/item/CS_URS_2021_02/452313151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-1121 až -1191 a -1192 lze použít i pro ochrannou vrstvu pod železobetonové konstrukce. 2. Ceny -2121 až 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2191 a -2192 jsou určeny pro jakékoliv úkosy sedel.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""bet. bloky - podepření potrubí ve štole v tělese hráze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0.3*0.60*0.2*6*2 "beton 1.97/25 XC3 0,432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B34 "Celkem: "0.432 0,432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452313161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Podkladní a zajišťovací konstrukce z betonu prostého v otevřeném výkopu bloky pro potrubí z betonu tř. 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25/30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2,028 3 823,18 7 753,41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Podkladní a zajišťovací konstrukce z betonu prostého v otevřeném výkopu bloky pro potrubí z betonu tř. C 25/30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https://podminky.urs.cz/item/CS_URS_2021_02/452313161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-1121 až -1191 a -1192 lze použít i pro ochrannou vrstvu pod železobetonové konstrukce. 2. Ceny -2121 až 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2191 a -2192 jsou určeny pro jakékoliv úkosy sedel.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"""podkladní bloky potrubí SV v zásobním prostoru nádrže"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0.6*0.65*1.3*2*2 "z obou stran 60°kolena - beton C25/30 XC2, XD2 2,028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B35 "Celkem: "2.028 2,028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452353101 Bednění podkladních a zajišťovacích konstrukcí v otevřeném výkopu bloků pro potrubí M2 3,630 661,19 2 400,12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Bednění podkladních a zajišťovacích konstrukcí v otevřeném výkopu bloků pro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https://podminky.urs.cz/item/CS_URS_2021_02/452353101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"""podkladní bloky"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(0.65+0.3)*2*0.2 "ve štole 0,380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B36 (0.65+0.6)*2*1.3 "v zásobním prostoru 3,250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C36 "Celkem: "0.38+3.25 3,630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8 Trubní vedení 265 056,41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857352122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litinových tvarovek na potrubí litinovém tlakovém jednoosých na potrubí z trub přírubových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otevřeném výkopu, kanálu nebo v šachtě 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2,000 17 302,63 34 605,26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litinových tvarovek na potrubí litinovém tlakovém jednoosých na potrubí z trub přírubových v otevřeném výkopu, kanálu nebo v šachtě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https://podminky.urs.cz/item/CS_URS_2021_02/857352122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souboru cen nejsou započteny náklady na: a) dodání tvarovek; tyto se oceňují ve specifikaci, b)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podkladní konstrukci ze štěrkopísku - podkladní vrstva ze štěrkopísku se oceňuje cenou 564 28-111 Podklad ze štěrkopísku. 2. V cenách 857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..-1141, -1151, -3141 a -3151 nejsou započteny náklady nadodání těsnících nebo zámkových kroužků; tyto se oceňují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A37 2 "litinové tvarovky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B37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 M 797420000016. MULTITOLERANČNÍ SPOJKA 200 (198-230) S JIŠTĚNÍM PROTI POSUNU S PŘÍRUBOU KUS 2,000 6 995,48 13 990,96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MULTITOLERANČNÍ SPOJKA 200 (198-230) S JIŠTĚNÍM PROTI POSUNU S PŘÍRUBOU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A38 2 "litinové tvarovky ozn. V18 viz výkres D.4.1.2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B38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6 M 883002008000 ŠROUB S MATICÍ NEREZ A2 M20/80 KUS 64,000 86,99 5 567,36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ŠROUB S MATICÍ NEREZ A2 M20/80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D.4.1.2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A39 8*8 "pro přírubové spoje DN 200 64,000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"Celkem: "64 64,000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7 M 883001607000 ŠROUB S MATICÍ NEREZ A2 M16/70 KUS 32,000 44,70 1 430,40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ŠROUB S MATICÍ NEREZ A2 M16/70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A40 8*4 "pro přírubové spoje DN 50 32,000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B40 "Celkem: "32 32,000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8 M 883002009000 ŠROUB S MATICÍ NEREZ A2 M20/90 KUS 396,000 77,32 30 618,72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ŠROUB S MATICÍ NEREZ A2 M20/90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33*12 "pro přírubové spoje DN300 396,000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B41 "Celkem: "396 396,000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892351111 Tlakové zkoušky vodou na potrubí DN 150 nebo 200 M 3,000 9 449,33 28 347,99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Tlakové zkoušky vodou na potrubí DN 150 nebo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https://podminky.urs.cz/item/CS_URS_2021_02/892351111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-2111 jsou určeny pro zabezpečení jednoho konce zkoušeného úseku jakéhokoliv druhu potrubí. 2.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jsou započteny náklady: a) u cen -1111 - na přísun, montáž, demontáž a odsun zkoušecího čerpadla, napuštění tlakovou vodou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dodání vody pro tlakovou zkoušku, b) u cen -2111 - na montáž a demontáž výrobků nebo dílců pro zabezpečení konce zkoušeného úseku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potrubí, na montáž a demontáž koncových tvarovek, na montáž zaslepovací příruby, na zaslepení odboček pro hydranty, vzdušníky a jiné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armatury a odbočky pro odbočující řady,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""vč. ověření těsnosti přírub a šoupat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A42 1.5*2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B42 "Celkem: "3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892353122 Proplach a dezinfekce vodovodního potrubí DN 150 nebo 200 M 3,000 65,39 196,17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Proplach a dezinfekce vodovodního potrubí DN 150 nebo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https://podminky.urs.cz/item/CS_URS_2021_02/892353122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náklady na napuštění a vypuštění vody, dodání vody a dezinfekčního prostředku.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892372111 Tlakové zkoušky vodou zabezpečení konců potrubí při tlakových zkouškách DN do 300 KUS 4,000 6 920,57 27 682,28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Tlakové zkoušky vodou zabezpečení konců potrubí při tlakových zkouškách DN do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https://podminky.urs.cz/item/CS_URS_2021_02/892372111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-2111 jsou určeny pro zabezpečení jednoho konce zkoušeného úseku jakéhokoliv druhu potrubí. 2.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jsou započteny náklady: a) u cen -1111 - na přísun, montáž, demontáž a odsun zkoušecího čerpadla, napuštění tlakovou vodou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dodání vody pro tlakovou zkoušku, b) u cen -2111 - na montáž a demontáž výrobků nebo dílců pro zabezpečení konce zkoušeného úseku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potrubí, na montáž a demontáž koncových tvarovek, na montáž zaslepovací příruby, na zaslepení odboček pro hydranty, vzdušníky a jiné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armatury a odbočky pro odbočující řady,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892381111 Tlakové zkoušky vodou na potrubí DN 250, 300 nebo 350 M 53,000 398,71 21 131,63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Tlakové zkoušky vodou na potrubí DN 250, 300 nebo 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https://podminky.urs.cz/item/CS_URS_2021_02/892381111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-2111 jsou určeny pro zabezpečení jednoho konce zkoušeného úseku jakéhokoliv druhu potrubí. 2.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jsou započteny náklady: a) u cen -1111 - na přísun, montáž, demontáž a odsun zkoušecího čerpadla, napuštění tlakovou vodou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dodání vody pro tlakovou zkoušku, b) u cen -2111 - na montáž a demontáž výrobků nebo dílců pro zabezpečení konce zkoušeného úseku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potrubí, na montáž a demontáž koncových tvarovek, na montáž zaslepovací příruby, na zaslepení odboček pro hydranty, vzdušníky a jiné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armatury a odbočky pro odbočující řady,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""vč. ověření těsnosti přírub a šoupat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A45 24*2+2.5*2 53,000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B45 "Celkem: "53 53,000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892383122 Proplach a dezinfekce vodovodního potrubí DN 250, 300 nebo 350 M 53,000 97,15 5 148,95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Proplach a dezinfekce vodovodního potrubí DN 250, 300 nebo 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https://podminky.urs.cz/item/CS_URS_2021_02/892383122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náklady na napuštění a vypuštění vody, dodání vody a dezinfekčního prostředku.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899911111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Osazení ocelových součástí závěsných a úložných pro potrubí na mostech, konstrukcích apod. hmotnosti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jednotlivě do 5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KG 10,368 918,23 9 520,21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Osazení ocelových součástí závěsných a úložných pro potrubí na mostech, konstrukcích apod. hmotnosti jednotlivě do 5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https://podminky.urs.cz/item/CS_URS_2021_02/899911111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nejsou započteny náklady na dodání ocelových součástí; dodání ocelových součástí se oceňuje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specifikaci. Ztratné lze dohodnout ve výši 1 %.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""kotvení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A47 4*0.9*0.72 "na bloky v nádrži 2,592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B47 12*0.9*0.72 "na bloky ve štolách 7,776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C47 "Celkem: "2.592+7.776 10,368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15 M 137566R01 třmen dl. 900 mm - pásová ocel nerez 1.4301 30x3 mm vč. 2x tvarování ohybem a 2x vrtání do pr. 12.2 mm KUS 16,000 5 426,03 86 816,48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třmen dl. 900 mm - pásová ocel nerez 1.4301 30x3 mm vč. 2x tvarování ohybem a 2x vrtání do pr. 12.2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""kotvení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A48 4 "na bloky v nádrži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B48 12 "na bloky ve štolách 12,000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C48 "Celkem: "4+12 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 Ostatní konstrukce a práce, bourání 26 677,12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953961211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Kotvy chemické s vyvrtáním otvoru do betonu, železobetonu nebo tvrdého kamene chemická patrona,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8, hloubka 80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32,000 509,86 16 315,52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do betonu, železobetonu nebo tvrdého kamene chemická patrona, velikost M 8, hloubka 80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https://podminky.urs.cz/item/CS_URS_2021_02/953961211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953 96-11 a 953 96-12 jsou započteny i náklady na: a) rozměření, vrtání a spotřebu vrtáků. Pro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8 až M 30 jsou započteny náklady na vrtání příklepovými vrtáky, pro velikost M 33 až M 39 diamantovými korunkami, b) vyfoukání otvoru,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přípravu kotev k uložení do otvorů, vyplnění kotevních otvorů tmelem nebo chemickou patronou včetně dodávky materiálu. 2. Vcenách 953 96-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51.. jsou započteny i náklady na dodání a zasunutí kotevního šroubu do otvoru vyplněného chemickým tmelem nebo patronou a dotažení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matice.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""kotvení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A49 4*2 "na bloky v nádrži 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B49 12*2 "na bloky ve štolách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C49 "Celkem: "8+24 32,000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953965112 Kotvy chemické s vyvrtáním otvoru kotevní šrouby pro chemické kotvy, velikost M 8, délka 150 mm KUS 32,000 323,80 10 361,60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Kotvy chemické s vyvrtáním otvoru kotevní šrouby pro chemické kotvy, velikost M 8, délka 150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https://podminky.urs.cz/item/CS_URS_2021_02/953965112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953 96-11 a 953 96-12 jsou započteny i náklady na: a) rozměření, vrtání a spotřebu vrtáků. Pro velikost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8 až M 30 jsou započteny náklady na vrtání příklepovými vrtáky, pro velikost M 33 až M 39 diamantovými korunkami, b) vyfoukání otvoru,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přípravu kotev k uložení do otvorů, vyplnění kotevních otvorů tmelem nebo chemickou patronou včetně dodávky materiálu. 2. Vcenách 953 96-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51.. jsou započteny i náklady na dodání a zasunutí kotevního šroubu do otvoru vyplněného chemickým tmelem nebo patronou a dotažení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matice.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28 036,00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997013312 Doprava suti shozem montáž a demontáž shozu výšky přes 10 do 20 m M 18,000 589,15 10 604,70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přes 10 do 20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997013322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Doprava suti shozem montáž a demontáž shozu výšky Příplatek za první a každý další den použití shozu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 ceně -3312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180,000 87,32 15 717,60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Doprava suti shozem montáž a demontáž shozu výšky Příplatek za první a každý další den použití shozu k ceně -3312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https://podminky.urs.cz/item/CS_URS_2021_02/997013322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Shozy vyšší než 75 m se oceňují individuálně. 2. Výškou se rozumí vzdálenost od vyústění shozu do úrovně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plnícího trychtýře. 3. Náklady na vodorovnou dopravu suti se oceňují cenami 977 01-3111, -3151 a -3211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977 01-3 Vnitrostaveništní doprava suti a vybouraných hmot.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A52 18*10 "Přepočtené koeficientem množství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B52 "Celkem: "180 180,000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997013501B Odvoz suti a vybouraných hmot na skládku nebo meziskládku se složením - sběrný dvůr nebo skládka odpadu T 1,970 4 856,96 9 568,21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na skládku nebo meziskládku se složením - sběrný dvůr nebo skládka odpadu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oznámka k položce: (šoupata a tvarovky demontované technologiena odveze na dvůr POH objednatel)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""potrubí a tvarovky do šrotu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A53 22.5*2*31.12*1.2/1000 "DN 200 1,680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B53 5.5*47.953*1.1/1000 "DN 300 0,290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C53 "Celkem: "1.68+0.29 1,970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997013R Šrotovné - výzisk T -1,970 3 987,06 -7 854,51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Šrotovné - výzisk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""potrubí a tvarovky do šrotu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A54 -22.5*2*31.12*1.2/1000 "DN 200 -1,680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B54 -5.5*47.953*1.1/1000 "DN 300 -0,290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C54 "Celkem: "-1.68+-0.29 -1,970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711 301,89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 K 998018003R Přesun hmot ruční pro budovy v do 24 m ve ztížených podmínkách T 5,674 49 423,72 280 430,19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ruční pro budovy v do 24 m ve ztížených podmínkách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-7001 až -7006 lze použít vpřípadě, kdy dochází ke ztížení přesunu např. tím, že není možné instalovat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jeřáb. 2. Kcenám -7001 až -7006 lze použít příplatky za zvětšený přesun -1014 až -1019, -2034 až -2039 nebo -2114 až 2119. 3. Jestliže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svislý přesun používá zařízení investora (např. výtah vbudově), užijí se pro ocenění přesunu hmot ceny stanovené pro nejmenší výšku, tj. 6 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998018011R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budovy občanské výstavby, bydlení, výrobu a služby ruční - bez užití mechanizace Příplatek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 cenám za ruční zvětšený přesun přes vymezenou nejvě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5,674 35 992,04 204 218,83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budovy občanské výstavby, bydlení, výrobu a služby ruční - bez užití mechanizace Příplatek k cenám za ruční zvětšený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přes vymezenou největší dopravní vzdálenost za každých dalších i započatých 100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https://podminky.urs.cz/item/CS_URS_2021_02/998018011R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-7001 až -7006 lze použít vpřípadě, kdy dochází ke ztížení přesunu např. tím, že není možné instalovat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jeřáb. 2. Kcenám -7001 až -7006 lze použít příplatky za zvětšený přesun -1014 až -1019, -2034 až -2039 nebo -2114 až 2119. 3. Jestliže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svislý přesun používá zařízení investora (např. výtah vbudově), užijí se pro ocenění přesunu hmot ceny stanovené pro nejmenší výšku, tj. 6 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998322011R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objekty hráze přehradní zděné, betonové, železobetonové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(pronájem jeřábu vykázán 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5,674 39 945,87 226 652,87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objekty hráze přehradní zděné, betonové, železobetonové dopravní vzdálenost do 500 m (pronájem jeřábu vykázán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A57 2.113+3.561 5,674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B57 "Celkem: "5.674 5,674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VRN1 Průzkumné, geodetické a projektové práce 138 943,00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58 K 013244001 Dokumentace dílenská KPL 1,000 138 943,00 138 943,00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Dokumentace dílenská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pro SO 04.1a - svařov. prvky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A58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B58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7"/>
          <w:szCs w:val="17"/>
        </w:rPr>
        <w:t xml:space="preserve">Cena bez DPH </w:t>
      </w:r>
      <w:r>
        <w:rPr>
          <w:rFonts w:ascii="CIDFont+F4" w:hAnsi="CIDFont+F4" w:cs="CIDFont+F4"/>
          <w:sz w:val="12"/>
          <w:szCs w:val="12"/>
        </w:rPr>
        <w:t>3 883 417,08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3 883 417,08 21,00% 815 517,59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 s DPH v CZK 4 698 934,67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04.1b - Odběrné a výpustné potrubí - technologická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stavby celkem 3 883 417,08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23-M - Montáže potrubí 2 757 354,04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8 - Trubní vedení 825 288,49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95 380,55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 - Ostatní 66 451,00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VRN1 - Průzkumné, geodetické a projektové práce 138 943,00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04.1b - Odběrné a výpustné potrubí - technologická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79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soupisu celkem 3 883 417,08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23-M Montáže potrubí 2 757 354,04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230030005 Montáž trubních dílů přírubových hmotnosti přes 50 do 100 kg KUS 2,000 9 716,34 19 432,68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přírubových hmotnosti přes 50 do 100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https://podminky.urs.cz/item/CS_URS_2021_02/230030005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2 "O3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22 M O3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Vtokový koš s přírubou DN 200; V=300 mm; ocel 1.4301; oka průměr 5,00 mm, D = 340,00 mm (výroba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KUS 2,000 34 916,98 69 833,96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Vtokový koš s přírubou DN 200; V=300 mm; ocel 1.4301; oka průměr 5,00 mm, D = 340,00 mm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podrobnosti viz D.1.4.1 Technická zpráva a výkresy D.4.1.02 až D.4.1.10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230030013 Montáž trubních dílů přírubových hmotnosti přes 600 do 800 kg KUS 2,000 111 768,17 223 536,34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trubních dílů přírubových hmotnosti přes 600 do 800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https://podminky.urs.cz/item/CS_URS_2021_02/230030013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24 M V14_6b_5c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Regulační uzávěr kuželový DN 300, se zavzdušněním a montážní vložkou, ruční ovládání vč. stojanu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prodloužení hřídele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KUS 2,000 693 990,08 1 387 980,16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Regulační uzávěr kuželový DN 300, se zavzdušněním a montážní vložkou, ruční ovládání vč. stojanu a prodloužení hřídele (výroba a dodávka)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UA001 Ovládání uzavíracích armatur (výroba a dodávka, vč. spojovacího materiálu) KPL 1,000 1 056 570,90 1 056 570,90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Ovládání uzavíracích armatur (výroba a dodávka, vč. spojovacího materiálu)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""ovládání uzavíracích armatur nerez 1.4301 viz výkres D.4.1.6 ozn.: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přechodový adaptér vřeteno šoupěte + ovládací tyč nerez - 1a (4 ks DN 300),1b (2 ks DN 200)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ovládací tyč se spojkami, ocel. tr. 30x5,0 mm nerez: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""číslo: 2 (4,0m-15ks), 3a (4,185m-2ks), 3b (4,385m-1ks), 3c (3,200m-1ks), 3d (3,845m-1ks), 3e (4,155m-1ks)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""- držák ovládací tyče s kluzným pouzdrem nerez - 4a (pr. 30mm-dl.405-495 mm-33ks), 4b (pr. 30mm-dl.305-395 mm-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12ks),4c (pr. 25mm-2ks)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prodloužení vřetene nerez - 5a (dl. 1m 4 ks)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prodloužení vřetene s křížovými klouby nerez - 5b ( 2ks)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8 Trubní vedení 825 288,49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891181295 Montáž vodovodních armatur na potrubí Příplatek k ceně za montáž v objektech DN od 40 do 1200 KUS 6,000 10 380,85 62 285,10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vodovodních armatur na potrubí Příplatek k ceně za montáž v objektech DN od 40 do 1200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https://podminky.urs.cz/item/CS_URS_2021_02/891181295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04.1b - Odběrné a výpustné potrubí - technologická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náklady: a) u šoupátek ceny -1112 na vytvoření otvorů ve stropech šachet pro prostup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zemních souprav šoupátek, b) u hlavních ventilů ceny -3111 na osazení zemních souprav, c) u navrtávacích pasů ceny -9111 na výkop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montážních jamek, opravu izolace ocelových trubek a na osazení zemních souprav. 2. V cenách nejsou započteny náklady na: a) dodání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vodoměrů, šoupátek, uzavíracích klapek, ventilů, montážních vložek, kompenzátorů, koncových nebo zpětných klapek, hydrantů, zemních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souprav, šoupátkových koleček, šoupátkových a hydrantových klíčů, navrtávacích pasů, tvarovek a kompenzačních nástavců; tyto armatury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oceňují ve specifikaci, b) podkladní bloky pod armatury; bloky se oceňují příslušnými cenami souborů cen 452 2 . - . 1 Podkladní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zajišťovací konstrukce zděné na maltu cementovou, 452 3*- . 1 Podkladní a zajišťovací konstrukce z betonu, 452 35- . 1 Bednění podkladních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zajišťovacích konstrukcí části A 01 tohoto ceníku, c) obsyp odvodňovacího zařízení hydrantů ze štěrku nebo štěrkopísku; obsyp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příslušnými cenami souboru cen 451 5 . - . 1 Lože pod potrubí, stoky a drobné objekty části A 01 tohoto katalogu, d) osazení hydrantových,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šoupátkových a ventilových poklopů; osazení poklopů se oceňuje příslušnými cenami souboru cen 899 40-11 Osazení poklopů litinových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01 tohoto katalogu. 3. Vcenách 891 52-4121 a -5211 nejsou započteny náklady na dodání těsnících pryžových kroužků. Tyto se oceňují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specifikaci, nejsou-li zahrnuty vceně trub. 4. Vcenách 891 ..-5313 nejsou započteny náklady na dodání potrubní spojky. Tyto jsou zahrnuty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vceně trub.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""montáž šoupat v odběrné věži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2 "šoupě DN 200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4 "šoupě DN 300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C6 "Celkem: "2+4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891211112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vodovodních armatur na potrubí šoupátek nebo klapek uzavíracích v otevřeném výkopu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 šachtách s osazením zemní soupravy (bez poklopů) DN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2,000 16 371,11 32 742,22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vodovodních armatur na potrubí šoupátek nebo klapek uzavíracích v otevřeném výkopu nebo v šachtách s osazením zemní soupravy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(bez poklopů) DN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https://podminky.urs.cz/item/CS_URS_2021_02/891211112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 1. V cenách jsou započteny i náklady: a) u šoupátek ceny -1112 na vytvoření otvorů ve stropech šachet pro prostup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zemních souprav šoupátek, b) u hlavních ventilů ceny -3111 na osazení zemních souprav, c) u navrtávacích pasů ceny -9111 na výkop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montážních jamek, opravu izolace ocelových trubek a na osazení zemních souprav. 2. V cenách nejsou započteny náklady na: a) dodání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vodoměrů, šoupátek, uzavíracích klapek, ventilů, montážních vložek, kompenzátorů, koncových nebo zpětných klapek, hydrantů, zemních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souprav, šoupátkových koleček, šoupátkových a hydrantových klíčů, navrtávacích pasů, tvarovek a kompenzačních nástavců; tyto armatury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oceňují ve specifikaci, b) podkladní bloky pod armatury; bloky se oceňují příslušnými cenami souborů cen 452 2 . - . 1 Podkladní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zajišťovací konstrukce zděné na maltu cementovou, 452 3*- . 1 Podkladní a zajišťovací konstrukce z betonu, 452 35- . 1 Bednění podkladních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zajišťovacích konstrukcí části A 01 tohoto ceníku, c) obsyp odvodňovacího zařízení hydrantů ze štěrku nebo štěrkopísku; obsyp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příslušnými cenami souboru cen 451 5 . - . 1 Lože pod potrubí, stoky a drobné objekty části A 01 tohoto katalogu, d) osazení hydrantových,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šoupátkových a ventilových poklopů; osazení poklopů se oceňuje příslušnými cenami souboru cen 899 40-11 Osazení poklopů litinových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01 tohoto katalogu. 3. Vcenách 891 52-4121 a -5211 nejsou započteny náklady na dodání těsnících pryžových kroužků. Tyto se oceňují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specifikaci, nejsou-li zahrnuty vceně trub. 4. Vcenách 891 ..-5313 nejsou započteny náklady na dodání potrubní spojky. Tyto jsou zahrnuty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vceně trub.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2 "viz označení V20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 M V20 Šoupě krátké DN 50; tvárná litina, kovotěsnící (1.4301) KUS 2,000 9 460,21 18 920,42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Šoupě krátké DN 50; tvárná litina, kovotěsnící (1.4301)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2 "V20 výkres D.4.1.3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891213321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vodovodních armatur na potrubí ventilů odvzdušňovacích nebo zavzdušňovacích mechanických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plovákových přírubových na venkovních řadech DN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2,000 3 061,58 6 123,16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vodovodních armatur na potrubí ventilů odvzdušňovacích nebo zavzdušňovacích mechanických a plovákových přírubových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venkovních řadech DN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https://podminky.urs.cz/item/CS_URS_2021_02/891213321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náklady: a) u šoupátek ceny -1112 na vytvoření otvorů ve stropech šachet pro prostup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zemních souprav šoupátek, b) u hlavních ventilů ceny -3111 na osazení zemních souprav, c) u navrtávacích pasů ceny -9111 na výkop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montážních jamek, opravu izolace ocelových trubek a na osazení zemních souprav. 2. V cenách nejsou započteny náklady na: a) dodání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vodoměrů, šoupátek, uzavíracích klapek, ventilů, montážních vložek, kompenzátorů, koncových nebo zpětných klapek, hydrantů, zemních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souprav, šoupátkových koleček, šoupátkových a hydrantových klíčů, navrtávacích pasů, tvarovek a kompenzačních nástavců; tyto armatury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oceňují ve specifikaci, b) podkladní bloky pod armatury; bloky se oceňují příslušnými cenami souborů cen 452 2 . - . 1 Podkladní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zajišťovací konstrukce zděné na maltu cementovou, 452 3*- . 1 Podkladní a zajišťovací konstrukce z betonu, 452 35- . 1 Bednění podkladních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zajišťovacích konstrukcí části A 01 tohoto ceníku, c) obsyp odvodňovacího zařízení hydrantů ze štěrku nebo štěrkopísku; obsyp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příslušnými cenami souboru cen 451 5 . - . 1 Lože pod potrubí, stoky a drobné objekty části A 01 tohoto katalogu, d) osazení hydrantových,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šoupátkových a ventilových poklopů; osazení poklopů se oceňuje příslušnými cenami souboru cen 899 40-11 Osazení poklopů litinových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01 tohoto katalogu. 3. Vcenách 891 52-4121 a -5211 nejsou započteny náklady na dodání těsnících pryžových kroužků. Tyto se oceňují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specifikaci, nejsou-li zahrnuty vceně trub. 4. Vcenách 891 ..-5313 nejsou započteny náklady na dodání potrubní spojky. Tyto jsou zahrnuty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vceně trub.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 M 986405000016. VENTIL ODVZDUŠŇOVACÍ NEREZ PRO ODPAD VODU 50 KUS 2,000 64 115,55 128 231,10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VENTIL ODVZDUŠŇOVACÍ NEREZ PRO ODPAD VODU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2 "V21 výkres D.4.1.3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891351811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vodovodních armatur na potrubí šoupátek nebo klapek uzavíracích v otevřeném výkopu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 šachtách 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2,000 1 578,48 3 156,96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vodovodních armatur na potrubí šoupátek nebo klapek uzavíracích v otevřeném výkopu nebo v šachtách 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https://podminky.urs.cz/item/CS_URS_2021_02/891351811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2 "ovládací stojany v odběrné věži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891351821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Demontáž vodovodních armatur na potrubí šoupátek nebo klapek uzavíracích v šachtách s ručním kolečkem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4,000 1 236,25 4 945,00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vodovodních armatur na potrubí šoupátek nebo klapek uzavíracích v šachtách s ručním kolečkem 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https://podminky.urs.cz/item/CS_URS_2021_02/891351821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2 "původní šoupata v odběrné věži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2 "domky SV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C12 "Celkem: "2+2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891351112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vodovodních armatur na potrubí šoupátek nebo klapek uzavíracích v otevřeném výkopu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 šachtách s osazením zemní soupravy (bez poklopů) 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2,000 6 388,96 12 777,92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vodovodních armatur na potrubí šoupátek nebo klapek uzavíracích v otevřeném výkopu nebo v šachtách s osazením zemní soupravy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(bez poklopů) 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https://podminky.urs.cz/item/CS_URS_2021_02/891351112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náklady: a) u šoupátek ceny -1112 na vytvoření otvorů ve stropech šachet pro prostup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zemních souprav šoupátek, b) u hlavních ventilů ceny -3111 na osazení zemních souprav, c) u navrtávacích pasů ceny -9111 na výkop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montážních jamek, opravu izolace ocelových trubek a na osazení zemních souprav. 2. V cenách nejsou započteny náklady na: a) dodání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vodoměrů, šoupátek, uzavíracích klapek, ventilů, montážních vložek, kompenzátorů, koncových nebo zpětných klapek, hydrantů, zemních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souprav, šoupátkových koleček, šoupátkových a hydrantových klíčů, navrtávacích pasů, tvarovek a kompenzačních nástavců; tyto armatury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oceňují ve specifikaci, b) podkladní bloky pod armatury; bloky se oceňují příslušnými cenami souborů cen 452 2 . - . 1 Podkladní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zajišťovací konstrukce zděné na maltu cementovou, 452 3*- . 1 Podkladní a zajišťovací konstrukce z betonu, 452 35- . 1 Bednění podkladních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zajišťovacích konstrukcí části A 01 tohoto ceníku, c) obsyp odvodňovacího zařízení hydrantů ze štěrku nebo štěrkopísku; obsyp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příslušnými cenami souboru cen 451 5 . - . 1 Lože pod potrubí, stoky a drobné objekty části A 01 tohoto katalogu, d) osazení hydrantových,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šoupátkových a ventilových poklopů; osazení poklopů se oceňuje příslušnými cenami souboru cen 899 40-11 Osazení poklopů litinových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01 tohoto katalogu. 3. Vcenách 891 52-4121 a -5211 nejsou započteny náklady na dodání těsnících pryžových kroužků. Tyto se oceňují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specifikaci, nejsou-li zahrnuty vceně trub. 4. Vcenách 891 ..-5313 nejsou započteny náklady na dodání potrubní spojky. Tyto jsou zahrnuty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vceně trub.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9 M O1 Šoupě krátké DN 200; tvárná litina, kovotěsnící (1.4301) KUS 2,000 33 092,60 66 185,20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Šoupě krátké DN 200; tvárná litina, kovotěsnící (1.4301)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2 "O1 výkres D.4.1.2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891351222R Montáž vodovodních armatur v šachtách s ručním kolečkem DN 200 KUS 2,000 5 856,15 11 712,30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vodovodních armatur v šachtách s ručním kolečkem DN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11 M 989420000000. ŠOUPÁTKOVÝ STOJAN S RUČ. KOLEM A UKAZATELEM 200 KUS 2,000 22 110,06 44 220,12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ŠOUPÁTKOVÝ STOJAN S RUČ. KOLEM A UKAZATELEM 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2 "6a výkres D.4.1.6, D.4.1.7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891371112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Montáž vodovodních armatur na potrubí šoupátek nebo klapek uzavíracích v otevřeném výkopu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 šachtách s osazením zemní soupravy (bez poklopů) DN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8,000 8 367,99 66 943,92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Montáž vodovodních armatur na potrubí šoupátek nebo klapek uzavíracích v otevřeném výkopu nebo v šachtách s osazením zemní soupravy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(bez poklopů) DN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https://podminky.urs.cz/item/CS_URS_2021_02/891371112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náklady: a) u šoupátek ceny -1112 na vytvoření otvorů ve stropech šachet pro prostup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zemních souprav šoupátek, b) u hlavních ventilů ceny -3111 na osazení zemních souprav, c) u navrtávacích pasů ceny -9111 na výkop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montážních jamek, opravu izolace ocelových trubek a na osazení zemních souprav. 2. V cenách nejsou započteny náklady na: a) dodání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vodoměrů, šoupátek, uzavíracích klapek, ventilů, montážních vložek, kompenzátorů, koncových nebo zpětných klapek, hydrantů, zemních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souprav, šoupátkových koleček, šoupátkových a hydrantových klíčů, navrtávacích pasů, tvarovek a kompenzačních nástavců; tyto armatury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oceňují ve specifikaci, b) podkladní bloky pod armatury; bloky se oceňují příslušnými cenami souborů cen 452 2 . - . 1 Podkladní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zajišťovací konstrukce zděné na maltu cementovou, 452 3*- . 1 Podkladní a zajišťovací konstrukce z betonu, 452 35- . 1 Bednění podkladních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zajišťovacích konstrukcí části A 01 tohoto ceníku, c) obsyp odvodňovacího zařízení hydrantů ze štěrku nebo štěrkopísku; obsyp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příslušnými cenami souboru cen 451 5 . - . 1 Lože pod potrubí, stoky a drobné objekty části A 01 tohoto katalogu, d) osazení hydrantových,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šoupátkových a ventilových poklopů; osazení poklopů se oceňuje příslušnými cenami souboru cen 899 40-11 Osazení poklopů litinových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01 tohoto katalogu. 3. Vcenách 891 52-4121 a -5211 nejsou započteny náklady na dodání těsnících pryžových kroužků. Tyto se oceňují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specifikaci, nejsou-li zahrnuty vceně trub. 4. Vcenách 891 ..-5313 nejsou započteny náklady na dodání potrubní spojky. Tyto jsou zahrnuty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vceně trub.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4+4 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"8 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13 M V1 Šoupě krátké DN 300; tvárná litina, kovotěsnící (1.4301) KUS 4,000 51 698,88 206 795,52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Šoupě krátké DN 300; tvárná litina, kovotěsnící (1.4301)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4 "ozn. V1 viz D.4.1.2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14 M 989525060000. ŠOUPÁTKOVÝ STOJAN S PŘIPOJENÍM PRO EL POHON 250-600 KUS 4,000 34 675,34 138 701,36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ŠOUPÁTKOVÝ STOJAN S PŘIPOJENÍM PRO EL POHON 250-600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""stojan s připojením pro ruční převodovku s ukazatelem polohy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4 "6c - ovládání uzavíracích armatur DN 300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891371811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vodovodních armatur na potrubí šoupátek nebo klapek uzavíracích v otevřeném výkopu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 šachtách DN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1,000 1 870,33 1 870,33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vodovodních armatur na potrubí šoupátek nebo klapek uzavíracích v otevřeném výkopu nebo v šachtách DN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https://podminky.urs.cz/item/CS_URS_2021_02/891371811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1 "ovládací stojan v odběrné věži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891371821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 vodovodních armatur na potrubí šoupátek nebo klapek uzavíracích v šachtách s ručním kolečkem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DN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1,000 1 736,36 1 736,36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 vodovodních armatur na potrubí šoupátek nebo klapek uzavíracích v šachtách s ručním kolečkem DN 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https://podminky.urs.cz/item/CS_URS_2021_02/891371821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1 "odběrná věž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899911113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Osazení ocelových součástí závěsných a úložných pro potrubí na mostech, konstrukcích apod. hmotnosti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jednotlivě přes 10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KG 90,000 199,35 17 941,50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Osazení ocelových součástí závěsných a úložných pro potrubí na mostech, konstrukcích apod. hmotnosti jednotlivě přes 10 kg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https://podminky.urs.cz/item/CS_URS_2021_02/899911113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nejsou započteny náklady na dodání ocelových součástí; dodání ocelových součástí se oceňuje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specifikaci. Ztratné lze dohodnout ve výši 1 %.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6*15 "držáky ovládacích tyčí 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"90 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95 380,55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998018003R Přesun hmot ruční pro budovy v do 24 m ve ztížených podmínkách T 2,029 20 142,99 40 870,13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ruční pro budovy v do 24 m ve ztížených podmínkách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-7001 až -7006 lze použít vpřípadě, kdy dochází ke ztížení přesunu např. tím, že není možné instalovat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jeřáb. 2. Kcenám -7001 až -7006 lze použít příplatky za zvětšený přesun -1014 až -1019, -2034 až -2039 nebo -2114 až 2119. 3. Jestliže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svislý přesun používá zařízení investora (např. výtah vbudově), užijí se pro ocenění přesunu hmot ceny stanovené pro nejmenší výšku, tj. 6 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19 K 998018011R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budovy občanské výstavby, bydlení, výrobu a služby ruční - bez užití mechanizace Příplatek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 cenám za ruční zvětšený přesun přes vymezenou nejvě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2,029 26 675,61 54 124,81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budovy občanské výstavby, bydlení, výrobu a služby ruční - bez užití mechanizace Příplatek k cenám za ruční zvětšený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přes vymezenou největší dopravní vzdálenost za každých dalších i započatých 100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https://podminky.urs.cz/item/CS_URS_2021_02/998018011R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-7001 až -7006 lze použít vpřípadě, kdy dochází ke ztížení přesunu např. tím, že není možné instalovat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jeřáb. 2. Kcenám -7001 až -7006 lze použít příplatky za zvětšený přesun -1014 až -1019, -2034 až -2039 nebo -2114 až 2119. 3. Jestliže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svislý přesun používá zařízení investora (např. výtah vbudově), užijí se pro ocenění přesunu hmot ceny stanovené pro nejmenší výšku, tj. 6 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998322011R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objekty hráze přehradní zděné, betonové, železobetonové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(pronájem jeřábu vykázán 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2,029 190,05 385,61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objekty hráze přehradní zděné, betonové, železobetonové dopravní vzdálenost do 500 m (pronájem jeřábu vykázán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samostatně ve VON)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A25 1.099+0.93 2,029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B25 "Celkem: "2.029 2,029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OST Ostatní 66 451,00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043194000 Ostatní zkoušky KPL 1,000 66 451,00 66 451,00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zkoušky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"""-komplexní zkouška na SO 04.1b (zkouška funčnosti celého systému vystrojení)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A26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B26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VRN1 Průzkumné, geodetické a projektové práce 138 943,00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013244001 Dokumentace dílenská KPL 1,000 138 943,00 138 943,00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Dokumentace dílenská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pro SO 04.1b - svařov. prvky, ovládání armatur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7"/>
          <w:szCs w:val="17"/>
        </w:rPr>
        <w:lastRenderedPageBreak/>
        <w:t xml:space="preserve">Cena bez DPH </w:t>
      </w:r>
      <w:r>
        <w:rPr>
          <w:rFonts w:ascii="CIDFont+F4" w:hAnsi="CIDFont+F4" w:cs="CIDFont+F4"/>
          <w:sz w:val="12"/>
          <w:szCs w:val="12"/>
        </w:rPr>
        <w:t>4 062 650,62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4 062 650,62 21,00% 853 156,63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 s DPH v CZK 4 915 807,25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05a - Bezpečnostní přeliv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stavby celkem 4 062 650,62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34 795,62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2 - Zakládání 89 279,93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3 - Svislé a kompletní konstrukce 1 356 890,40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4 - Vodorovné konstrukce 45 888,55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6 - Úpravy povrchů, podlahy a osazování výplní 222 964,91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789 - Povrchové úpravy ocelových konstrukcí a technologických zařízení 110 611,12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8 - Trubní vedení 44 524,80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9 - Ostatní konstrukce a práce, bourání 1 850 230,14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997 - Přesun sutě 228 514,01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78 951,14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05a - Bezpečnostní přeliv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soupisu celkem 4 062 650,62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34 795,62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132312112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Hloubení rýh šířky do 800 mm ručně zapažených i nezapažených, s urovnáním dna do předepsaného profilu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spádu v hornině třídy těžitelnosti II skupiny 4 nesoudrž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10,560 3 135,56 33 111,51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Hloubení rýh šířky do 800 mm ručně zapažených i nezapažených, s urovnáním dna do předepsaného profilu a spádu v hornině třídy těžitelnosti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II skupiny 4 nesoudržných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https://podminky.urs.cz/item/CS_URS_2021_02/132312112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přehození výkopku na přilehlém terénu na vzdálenost do 3 m od podélné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osy rýhy nebo naložení výkopku na dopravní prostředek.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""pro přezdění vrcholu zdí přelivu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""nezasáhnout polohový měřický bod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(3.9+13.7)*0.5*1.2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"10.56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174151101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Zásyp sypaninou z jakékoliv horniny strojně s uložením výkopku ve vrstvách se zhutněním jam, šachet, rýh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kolem objektů v těchto vykopávkách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10,560 159,48 1 684,11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Zásyp sypaninou z jakékoliv horniny strojně s uložením výkopku ve vrstvách se zhutněním jam, šachet, rýh nebo kolem objektů v těchto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vykopávkách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https://podminky.urs.cz/item/CS_URS_2021_02/174151101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zásyp rýh pro drenážní trativody pro lesnicko-technické meliorace a zemědělské. Zásyp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těchto rýh se oceňuje cenami souboru cen 174 Zásyp rýh pro drény. 2. V cenách je započteno přemístění sypaniny ze vzdálenosti 10 m od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kraje výkopu nebo zasypávaného prostoru, měřeno k těžišti skládky. 3. Objem zásypu je rozdíl objemu výkopu a objemu do něho vestavěných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 nebo uložených vedení i sjejich obklady a podklady. Objem potrubí do DN 180, příp. i s obalem, se od objemu zásypu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stanovení objemu zásypu se od objemu výkopu odečítá i objem obsypu potrubí oceňovaný cenami souboru cen 175 Obsyp potrubí,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přichází-li v úvahu . 4. Odklizení zbylého výkopku po provedení zásypu zářezů se šikmými stěnami pro podzemní vedení nebo zásypu jam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rýh pro podzemní vedení se oceňuje cenami souboru cen 167 Nakládání výkopku nebo sypaniny a 162 Vodorovné přemístění výkopku. 5.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Rozprostření zbylého výkopku podél výkopu a nad výkopem po provedení zásypů zářezů se šikmými stěnami pro podzemní vedení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zásypu jam a rýh pro podzemní vedení se oceňuje cenami souborů cen 171 Uložení sypaniny do násypů. 6. V cenách nejsou zahrnuty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 prohození sypaniny, tyto náklady se oceňují cenou 17411-1109 Příplatek za prohození sypaniny.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10.560 "použít původní výkopek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"10.56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2 Zakládání 89 279,93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273313711 Základy z betonu prostého desky z betonu kamenem neprokládaného tř. C 20/25 M3 18,630 3 477,37 64 783,40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Základy z betonu prostého desky z betonu kamenem neprokládaného tř. C 20/25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https://podminky.urs.cz/item/CS_URS_2021_02/273313711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příplatku -5911 jsou započteny náklady na technologické opatření a na ztíženou betonáž pod hladinou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pažící bentonitové suspenze a na průběžné odčerpání suspenze s přepouštěním na určené místo do 20 m, popř. do vany nebo do kalové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cisterny k odvozu. Odvoz se oceňuje cenami katalogu 800-2 Zvláštní zakládání objektů. 2. Hloubení s použitím bentonitové suspenze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katalogem 800-1 Zemní práce. Bednění se neoceňuje.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""spadiště - podkladní beton nového dna viz výkresy D.5.2, D.5.3, D.5.5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(141.1+45.2)*0.1 "vodorovné i svislé části 18,630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"18.63 18,630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05a - Bezpečnostní přeliv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274351121 Bednění základů pasů rovné zřízení M2 40,960 465,16 19 052,95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Bednění základů pasů rovné zřízení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https://podminky.urs.cz/item/CS_URS_2021_02/274351121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bednění ve volném prostranství, ve volných nebo zapažených jamách, rýhách a šachtách.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2. Kruhové nebo obloukové bednění poloměru do 1 m se oceňuje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1.0*(3+2.12)/2*16 "výška celého schodu 40,960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"40.96 40,960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274351122 Bednění základů pasů rovné odstranění M2 40,960 132,90 5 443,58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Bednění základů pasů rovné odstranění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https://podminky.urs.cz/item/CS_URS_2021_02/274351122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 1. Ceny jsou určeny pro bednění ve volném prostranství, ve volných nebo zapažených jamách, rýhách a šachtách.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2. Kruhové nebo obloukové bednění poloměru do 1 m se oceňuje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3 Svislé a kompletní konstrukce 1 356 890,40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321213345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Zdivo nadzákladové z lomového kamene vodních staveb přehrad, jezů a plavebních komor, spodní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vodních elektráren, odběrných věží a výpustných zařízení, op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24,757 22 955,80 568 316,74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Zdivo nadzákladové z lomového kamene vodních staveb přehrad, jezů a plavebních komor, spodní stavby vodních elektráren,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obkladní z lomového kamene lomařsky upraveného s vyspárováním,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 cementovou maltu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https://podminky.urs.cz/item/CS_URS_2021_02/321213345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-3235, -3345, -3445 lze použít i pro dlažby zlomového kamene o sklonu přes 1:1. 2. Ceny -4511, -4591 lze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použít i pro rovnaninu z lomového kamene o sklonu přes 1:1. 3. Objem se stanoví v m3 zdiva; objem dutin do 0,20 m3 jednotlivě se od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celkového 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""řádkové zdivo z ruly na celou šířku dříku zdi na nesmrštitelnou maltu MC30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1.05*1.25*13.7+1.1*1.6*3.85 "přeliv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"24.757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321222311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Zdění obkladního zdiva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odběrných věží a výpustných zařízení, opěrných zdí, ša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3,439 4 010,45 13 791,94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Zdění obkladního zdiva vodních staveb přehrad, jezů a plavebních komor, spodní stavby vodních elektráren,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zařízení, opěrných zdí, šachet, šachtic a ostatních konstrukcí kvádrového s vyspárováním na maltu cementovou kvádrů objemu do 0,2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https://podminky.urs.cz/item/CS_URS_2021_02/321222311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-2311, -2312 lze použít i pro: a) osazení kamenných desek největší tl. přes 300 mm, b) zdivo kvádrové 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šablonových kvádrů. 2. Ceny neplatí pro obklady zdí kamennými deskami; tyto se oceňují cenami katalogu 800-782 – Obklady zkamene. 3.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 volbu cen -2311 a -2312 je rozhodující objem nejmenšího pravoúhlého rovnoběžnostěnu opsaného jednotlivým šablonovým kvádrům. 4. 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cenách jsou započteny i náklady na vypracování lícních ploch. 5. Objem se stanoví: a) u ceny -2111 v m3 zdiva s tím, že objem dutin do 0,20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m3 jednotlivě se neodečítá, b) u cen -2311, -2312 v m3 součinem skutečného objemu kvádru a součinitele 1,057. 6. V cenách nejsou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náklady na dodávku kamene a kvádrů. Tyto se oceňují ve specifikaci. Ztratné lze dohodnout u řádkového zdiva hrubého ve výši 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%, u řádkového zdiva čistého ve výši 10 % a u zdiva kvádrového ve výši 0,75 %.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""obkladní tvarovky jako u návodního líce na nesmrštitelnou maltu MC30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(1*12.6+2*1.36*3.03)*0.165 3,439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"3.439 3,439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8 M 593BT001 Betonové tvarovky C30/37 XF3 plný kvádr 350x165x245 mm KUS 244,000 102,18 24 931,92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Betonové tvarovky C30/37 XF3 plný kvádr 350x165x245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"""(1*12,6+2*1,36*3,03)/(0,35*0,245)=243,051"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A8 244 244,000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"244 244,000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321321116R2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z betonu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58,069 5 314,68 308 618,15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z betonu vodních staveb přehrad, jezů a plavebních komor, spodní stavby vodních elektráren, jader přehrad,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C 30/37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konstrukce těsnících ostruh, vývarů, patek, dotlačných klínů, vtoků hrází a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elektráren, injekčních, revizních a komunikačních štol a základových výpustí hrází, podklad pod dlažbu dna vývaru, b) betony nevodostavebné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nemrazuvzdorné, pokud jsou výjimečně použity v částech konstrukcí. 2. Ceny neplatí pro: a) předsádkový beton; tento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313 43- .1 Předsádkový beton konstrukcí vodních staveb, b) betonový podklad pod dlažbu; tento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451 31-51 Podkladní a výplňové vrstvy zbetonu prostého pod dlažbu, c) betonovou těsnící nebo opevňovací vrstvu; tato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457 31- Těsnicí nebo opevňovací vrstva z prostého betonu vodostavebného, d) betonové zálivky kotevních šroubů,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konstrukcí, různých dutin apod.; tyto se oceňují cenami souboru cen 936 45-71 Zálivka kotevních šroubů, ocelových konstrukcí, různých dutin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apod.. 3. Vcenách jsou započteny i náklady na : a) úpravu, opracování a ošetření pracovních spár tlakovou vodou, vzduchem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odstraněním betonové vrstvy, b) spojovací vrstvu na pracovních spárách, c) ošetření a ochranu čerstvého betonu proti povětrnostním vlivům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proti vysýchání, d) odstranění drátů zlíce konstrukce a na úpravu líce v místě po odstraněných drátech, e) osazení kotevních želez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betonování konstrukce, f) ztížení práce u drážek otvorů, kapes, injekčních trubek apod.. 4. Objem se stanoví v m3 betonové konstrukce; objem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dutin jednotlivě do 0,20 m3 se od celkového 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""spadiště - beton nového dna C30/37 XF3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(141.1+45.2)*0.15 "vodorovné i svislé části 27,945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""římsy přelivu beton C30/37 XF4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(3.83+1.88+1.75+1.83+1.85+1.86+1.82+1.69+1.79+1.89+1.82)*0.8*0.25 4,402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 (2.1+1.83+1.73+1.82+1.82+1.88+1.84+1.84+1.87+1.83+2.46)*0.8*0.25 4,204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""římsy spadiště beton C30/37 XF4 viz D.5.3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D9 (6.2+1.77+1.86+1.9+1.8+1.78+1.72+1.8+1.85+1.84+2+1.9+1.88+2.1+2.16)*0.8*0.25 6,512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E9 (2.0+1.9+1.92+1.84+1.97+1.66+1.65+2.1)*0.8*0.25 3,008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""přeliv - betonáž rubu zdi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F9 0.8*12.6+0.65*2.95 11,998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G9 "Celkem: "27.945+4.402+4.204+6.512+3.008+11.998 58,069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321351010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39,548 996,77 39 420,26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rovinných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https://podminky.urs.cz/item/CS_URS_2021_02/321351010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""římsy přelivu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(0.35+0.25)*(12.6+2.95+3.03) 11,148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""římsy spadiště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(6.2+1.77+1.86+1.9+1.8+1.78+1.72+1.8+1.85+1.84+2+1.9+1.88+2.1+2.16)*0.25*2+15*0.8*0.25 19,280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 (2.0+1.9+1.92+1.84+1.97+1.66+1.65+2.1)*0.25*2+8*0.8*0.25 9,120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D10 "Celkem: "11.148+19.28+9.12 39,548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321352010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39,548 159,48 6 307,12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rovinných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https://podminky.urs.cz/item/CS_URS_2021_02/321352010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89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321366111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0,740 82 157,60 60 796,62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průměru do 12 mm, z oceli 10 505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https://podminky.urs.cz/item/CS_URS_2021_02/321366111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"""(3+2,1)/2/0,2=12,75 - cca 13 x na šířku 1 schodu"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1.0*4*13*16*0.89/1000 0,740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"Celkem: "0.74 0,740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321368211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4,262 78 533,00 334 707,65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svařované sítě z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tažených drátů jakéhokoliv druhu oceli jakéhokoliv průměru a roztečí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https://podminky.urs.cz/item/CS_URS_2021_02/321368211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"""Kari KY49 8/100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(59.15*2+6.1*2+(2.2+2.05)*(3+2.12)/2*15+0.75*2*(3+2.12)*2*16)*7.9/1000 4,262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"Celkem: "4.262 4,262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4 Vodorovné konstrukce 45 888,55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411354313R Zřízení a odstranění podpěrné konstrukce ledolamů při plném odhalení při bouracích pracech M2 34,500 273,51 9 436,10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a odstranění podpěrné konstrukce ledolamů při plném odhalení při bouracích pracech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Podepření větších výšek než 6 m se oceňuje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11.5*3 34,500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"34.5 34,500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413941125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Osazování ocelových válcovaných nosníků ve stropech I nebo IE nebo U nebo UE nebo L č. 24 a výše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výšky přes 220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2,053 9 801,52 20 122,52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Osazování ocelových válcovaných nosníků ve stropech I nebo IE nebo U nebo UE nebo L č. 24 a výše nebo výšky přes 220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https://podminky.urs.cz/item/CS_URS_2021_02/413941125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zednické osazování na cementovou maltu (min. MC-15). 2. Dodávka ocelových nosníků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ve specifikaci. 3. Ztratné lze dohodnout ve směrné výši 8 % na krytí nákladů na řezání příslušných délek z hutních délek nosníků a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zbytkový odpad (prořez).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""osazení původních repasovaných ledolamů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(7.0*7)*41.9/1000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"Celkem: "2.053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413941125R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Demontáží ocelových válcovaných nosníků I nebo IE nebo U nebo UE nebo L č. 24 a výše nebo výšky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2,053 7 954,18 16 329,93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Demontáží ocelových válcovaných nosníků I nebo IE nebo U nebo UE nebo L č. 24 a výše nebo výšky přes 220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"""demontáž ledolamů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(7.0*7)*41.9/1000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"Celkem: "2.053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6 Úpravy povrchů, podlahy a osazování výplní 222 964,91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619996145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Ochrana stavebních konstrukcí a samostatných prvků včetně pozdějšího odstranění obalením geotextilií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samostatných konstrukcí a prvků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M2 331,000 69,51 23 007,81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Ochrana stavebních konstrukcí a samostatných prvků včetně pozdějšího odstranění obalením geotextilií samostatných konstrukcí a prvků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https://podminky.urs.cz/item/CS_URS_2021_02/619996145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rozvinuté plochy.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""ochrana spárování zakrytím geotextilií a kropení vodou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(199.5+199/2)*1.1 "spadiště 328,900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2.1 "přeliv 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C17 "Celkem: "328.9+2.1 331,000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628635552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Vyplnění spár dosavadních konstrukcí zdiva cementovou maltou s vyčištěním spár hloubky přes 70 do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mm, zdiva z lomového kamene s vyspárováním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M2 331,000 483,28 159 965,68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Vyplnění spár dosavadních konstrukcí zdiva cementovou maltou s vyčištěním spár hloubky přes 70 do 120 mm, zdiva z lomového kamene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 vyspárováním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https://podminky.urs.cz/item/CS_URS_2021_02/628635552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nejsou započteny náklady na vysekání spár; tyto práce se oceňují cenami souboru cen 938 90-31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Dokončovací práce na dosavadních konstrukcích - vysekání spár. 2. Množství jednotek se stanoví v m2 rozvinuté upravované plochy.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""nesmrštitelná malta MC 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(199.5+199/2)*1.1 "spadiště 328,900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2.1 "přeliv 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C18 "Celkem: "328.9+2.1 331,000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629999001 Příplatky k cenám úprav vnějších povrchů za každé další kropení vodou vysoce nasákavého povrchu M2 331,000 120,82 39 991,42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Příplatky k cenám úprav vnějších povrchů za každé další kropení vodou vysoce nasákavého povrchu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https://podminky.urs.cz/item/CS_URS_2021_02/629999001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-9001 je určena pro předepsané vícenásobné kropení např. u pórobetonu. 2. Cenu -9011 lze použít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ocenění provádění: a) různobarevných ploch omítek, b) přechodů různých struktur omítek, c) pracovní spáry v případě, že nelze provést celou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plochu najednou, d) šambrán, e) přechodů různých materiálů. 3. Cena -9022 je určena pro ocenění omítání: a) zaoblených rohů stěn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spoloměrem větším než 100 mm jako příplatek kestěnám, b) kulatých sloupů jako příplatek kpilířům nebo sloupům. Měrná jednotka se určuje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vm2 rozvinuté plochy zaoblení. 4. Ceny -9031 až -9032 jsou určeny pro omítání ploch svyužitím omítkových profilů, kde úhrnná plocha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jednotlivých otvorů v souvisle omítané fasádě je větší než 45 % zcelkové plochy průčelí. Nevztahuje se na průčelí se souvislými pásy oken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neohraničených omítkou alespoň ze tří stran. Měrná jednotka se určuje vm2 celkové omítané plochy jednotlivých průčelí (uliční, dvorní,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štítové). 5. Ceny -9031 až -9032 nelze použít pro vyspravení, zatření, hydrofobizaci a tenkovrstvé omítky. 6. K cenám úprav vnějších povrchů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lze případně použít i ceny příplatků souboru cen 619 99- této části katalogu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""ochrana spárování zakrytím geotextilií kropením vodou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A19 331.0 331,000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"Celkem: "331 331,000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789 Povrchové úpravy ocelových konstrukcí a technologických zařízení 110 611,12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39 K 789223512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Otryskání povrchů ocelových konstrukcí suché abrazivní tryskání abrazivem ze strusky třídy III stupeň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zrezivění A, stupeň přípravy Sa 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44,492 797,41 35 478,37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Otryskání povrchů ocelových konstrukcí suché abrazivní tryskání abrazivem ze strusky třídy III stupeň zrezivění A, stupeň přípravy Sa 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https://podminky.urs.cz/item/CS_URS_2021_02/789223512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A20 7.0*0.908*7 "profil IPN 260 ledolam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B20 "Celkem: "44.492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40 K 789325311 Nátěr ocelových konstrukcí třídy I dvousložkový polyuretanový základní, tloušťky do 80 μm M2 44,492 230,59 10 259,41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 dvousložkový polyuretanový základní,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https://podminky.urs.cz/item/CS_URS_2021_02/789325311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A21 7.0*0.908*7 "profil IPN 260 ledolam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B21 "Celkem: "44.492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41 K 789325316 Nátěr ocelových konstrukcí třídy I dvousložkový polyuretanový mezivrstva, tloušťky do 80 μm M2 88,984 486,91 43 327,20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 dvousložkový polyuretanový mezivrstva,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https://podminky.urs.cz/item/CS_URS_2021_02/789325316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A22 7.0*0.908*7*2 "profil IPN 260 ledolam 88,984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B22 "Celkem: "88.984 88,984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42 K 789325321 Nátěr ocelových konstrukcí třídy I dvousložkový polyuretanový krycí (vrchní), tloušťky do 80 μm M2 44,492 484,27 21 546,14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Nátěr ocelových konstrukcí třídy I dvousložkový polyuretanový krycí (vrchní), tloušťky do 80 μm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https://podminky.urs.cz/item/CS_URS_2021_02/789325321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8 Trubní vedení 44 524,80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 K 810441111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Přeseknutí betonové trouby v rovině kolmé nebo skloněné k ose trouby, se začištěním DN přes 400 do 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1,000 283,08 283,08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Přeseknutí betonové trouby v rovině kolmé nebo skloněné k ose trouby, se začištěním DN přes 400 do 600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https://podminky.urs.cz/item/CS_URS_2021_02/810441111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se stanoví v ks jednotlivých přeseknutí.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21 K 811441111 Montáž potrubí z trub betonových s polodrážkou v otevřeném výkopu ve sklonu do 20 % DN 600 M 1,700 1 148,41 1 952,30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Montáž potrubí z trub betonových s polodrážkou v otevřeném výkopu ve sklonu do 20 % DN 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https://podminky.urs.cz/item/CS_URS_2021_02/811441111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22 M 59223027 trouba betonová vejčitá propojovací 50x75cm M 1,700 24 876,13 42 289,42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trouba betonová vejčitá propojovací 50x75cm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 Ostatní konstrukce a práce, bourání 1 850 230,14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23 K 938902132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Dokončovací práce na dosavadních konstrukcích očištění stavebních konstrukcí od porostu, s naložením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odstraněného porostu na dopravní prostředek nebo s přemístě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39,050 247,60 9 668,78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Dokončovací práce na dosavadních konstrukcích očištění stavebních konstrukcí od porostu, s naložením odstraněného porostu na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prostředek nebo s přemístěním na výšku do 6 m a odklizením na hromady do vzdálenosti 50 m na ostatních plochách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https://podminky.urs.cz/item/CS_URS_2021_02/938902132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Příplatek -4911 lze použít i pro další svislé přemístění odstraňovaného porostu, jehož odstranění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-2131 a -2132. 2. V cenách nejsou započteny náklady na odstranění porostu, suti nebo bahna na hromady ve vzdálenosti přes 50 m;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tyto se oceňují cenami souboru cen 997 32-1 Vodorovná doprava suti a vybouraných hmot části B01 katalogu. 3. Množství měrných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stanoví: a) u cen -1101 až -3211 v m2 rozvinuté upravované plochy, b) u cen -4111 a -4911 v m3 prostoru, z něhož bylo odstraněno bahno,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c) u ceny -8311 v ks mezníků nebo značek.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A27 (452.1+328.9)*0.05 "stěny i dno 39,050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B27 "Celkem: "39.05 39,050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24 K 938903211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Dokončovací práce na dosavadních konstrukcích vysekání spár s očištěním zdiva nebo dlažby, s naložením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suti na dopravní prostředek nebo s odklizením na hromady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M2 331,000 483,28 159 965,68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Dokončovací práce na dosavadních konstrukcích vysekání spár s očištěním zdiva nebo dlažby, s naložením suti na dopravní prostředek nebo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odklizením na hromady do vzdálenosti 50 m při hloubce spáry přes 70 do 120 mm ve zdivu z lomového kamene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https://podminky.urs.cz/item/CS_URS_2021_02/938903211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Příplatek -4911 lze použít i pro další svislé přemístění odstraňovaného porostu, jehož odstranění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-2131 a -2132. 2. V cenách nejsou započteny náklady na odstranění porostu, suti nebo bahna na hromady ve vzdálenosti přes 50 m;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tyto se oceňují cenami souboru cen 997 32-1 Vodorovná doprava suti a vybouraných hmot části B01 katalogu. 3. Množství měrných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stanoví: a) u cen -1101 až -3211 v m2 rozvinuté upravované plochy, b) u cen -4111 a -4911 v m3 prostoru, z něhož bylo odstraněno bahno,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c) u ceny -8311 v ks mezníků nebo značek.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A28 (199.5+199/2)*1.1 "spadiště 328,900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B28 2.1 "přeliv 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C28 "Celkem: "328.9+2.1 331,000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25 K 962022491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Bourání zdiva nadzákladového kamenného nebo smíšeného kamenného na maltu cementovou, objemu přes 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24,757 1 261,24 31 224,52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Bourání zdiva nadzákladového kamenného nebo smíšeného kamenného na maltu cementovou, objemu přes 1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https://podminky.urs.cz/item/CS_URS_2021_02/962022491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Bourání pilířů o průřezu přes 0,36 m2 se oceňuje cenami -2390 a - 2391, popř. -2490 a - 2491 jako bourání zdiva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kamenného nadzákladového.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A29 1.05*1.25*13.7+1.1*1.6*3.85 "přeliv odbourání zdi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B29 "Celkem: "24.757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26 K 975011221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Podpěrné dřevení při podezdívání základového zdiva při výšce vyzdívky do 2 m, při tl. zdiva 450 mm a délce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podchycení do 1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14,000 2 637,17 36 920,38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Podpěrné dřevení při podezdívání základového zdiva při výšce vyzdívky do 2 m, při tl. zdiva 450 mm a délce podchycení do 1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https://podminky.urs.cz/item/CS_URS_2021_02/975011221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na: a) podpěrné dřevení; při oboustranném podpěrném dřevení oceňuje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podpírání na každé straně samostatně. b) kapes pro vzpěry.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""rozepření kaveren při lokálním přezdívání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A30 0.9+0.7+1+0.9+0.7+0.6+0.9+0.8+0.8+0.7+0.8 "LB 8,800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B30 0.6+0.8+1.0+0.6+0.7+0.8+0.7 "PB 5,200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C30 "Celkem: "8.8+5.2 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27 K 975011231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Podpěrné dřevení při podezdívání základového zdiva při výšce vyzdívky do 2 m, při tl. zdiva 450 mm a délce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podchycení přes 1 do 3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23,200 2 451,24 56 868,77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Podpěrné dřevení při podezdívání základového zdiva při výšce vyzdívky do 2 m, při tl. zdiva 450 mm a délce podchycení přes 1 do 3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https://podminky.urs.cz/item/CS_URS_2021_02/975011231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na: a) podpěrné dřevení; při oboustranném podpěrném dřevení oceňuje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podpírání na každé straně samostatně. b) kapes pro vzpěry.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""rozepření kaveren při lokálním přezdívání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A31 1.9+1.7+1.7+2.0+1.7+1.5 "LB 10,500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B31 12.7 "PB 12,700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C31 "Celkem: "10.5+12.7 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28 K 985131111 Očištění ploch stěn, rubu kleneb a podlah tlakovou vodou M2 781,000 362,46 283 081,26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Očištění ploch stěn, rubu kleneb a podlah tlakovou vodou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https://podminky.urs.cz/item/CS_URS_2021_02/985131111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dodání všech hmot. 2. V cenách očištění ploch pískem jsou započteny 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smetení písku dohromady nebo naložení na dopravní prostředek. 3. V cenách očištění ploch pískem nejsou započteny náklady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odvoz písku, které se oceňují cenami odvozu suti příslušného katalogu pro objekt, na kterém se práce provádí.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""tlakem 200 bar ze vzdálenosti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A32 452.1+328.9 "stěny i dno 781,000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B32 "Celkem: "781 781,000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29 K 985211112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Vyklínování uvolněných kamenů zdiva úlomky kamene, popřípadě cihel délky spáry na 1 m2 upravované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plochy přes 6 do 12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33,845 6 041,00 204 457,65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Vyklínování uvolněných kamenů zdiva úlomky kamene, popřípadě cihel délky spáry na 1 m2 upravované plochy přes 6 do 12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https://podminky.urs.cz/item/CS_URS_2021_02/985211112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pohledové plochy skutečně vyklínovaného zdiva. 2. V cenách nejsou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náklady vyčištění trhlin a dutin ve zdivu, které se oceňují cenami souboru cen 985 14-1. 3. Délce spáry na 1 m2 upravované plochy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odpovídají tyto počty kamenů: a) do 6 m - do 10 kusů na 1 m2, b) přes 6 do 12 m - přes 10 do 35 kusů na 1 m2, c) do 12 m - přes 35 kusů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 m2.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30 K 985223211 Přezdívání zdiva do aktivované malty kamenného, objemu přes 1 do 3 m3 M3 33,845 18 123,00 613 372,94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Přezdívání zdiva do aktivované malty kamenného, objemu přes 1 do 3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https://podminky.urs.cz/item/CS_URS_2021_02/985223211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náklady na odstranění narušených zdicích prvků a jejich postupnou náhradu prvky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novými. 2. V cenách nejsou započteny náklady na: a) dodávku zdicích prvků; tato dodávka se oceňuje ve specifikaci, b) fixování okolního zdiva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např. vyklínováním, rozepřením, apod., c) spárování zdiva, které se oceňuje cenami souborů cen 985 23-11 Spárování zdiva hloubky do 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mm nebo 985 23-21 Hloubkové spárování zdiva hloubky do 80 mm.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"""nesmrštitelná cem. malta MC30 viz výkres D.5.3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A34 (38.32+10.03)*0.7 "spadiště - odbourání stávající zdi 33,845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B34 "Celkem: "33.845 33,845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31 M 5838065R kámen lomový neupravený rula, třída I netříděný T 49,514 2 767,38 137 024,05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kámen lomový neupravený rula, třída I netříděný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položce: cena zahrnuje i dopravu z lomu na stavbu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A35 24.757*1.0*2.0 "lomová rula 2t/m3 49,514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B35 "Celkem: "49.514 49,514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32 K 985331113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cementovou aktivovanou maltou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průměr výztuže 12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84,980 1 295,00 110 049,10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cementovou aktivovanou maltou průměr výztuže 12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https://podminky.urs.cz/item/CS_URS_2021_02/985331113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 délky vyvrtaného otvoru pro zasunutí výztuže. 2. Vcenách 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i náklady na: a) rozměření, vrtání a spotřebu vrtáků, b) vyčištění otvoru, vyplnění otvorů maltou včetně dodání materiálu, c) zasunutí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betonářské výztuže do otvoru vyplněného maltou. 3. V cenách nejsou započteny náklady na dodání betonářské výztuže.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""kotvení římsy - kaskádový skluz - 4ks/m2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D.5.2 a D.5.5 pozice 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A36 (1.19+1.23+1.17+1.2+1.39+1.22+1.21+1.22)*4*0.2 7,864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B36 (1.14+1.18+1.24+1.21+1.16+1.01+1.39)*4*0.2 6,664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C36 (1.64+1.19+1.18+1.24+1.25+1.24)*4*0.2 6,192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""kotvení dna spadiště (po první schod)- 4ks/m2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D36 59.5*4*0.27 "viz výkres 64.26.5.2 7.864 64.26.5.3 pozice 5 64,260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E36 "Celkem: "7.864+6.664+6.192+64.26 84,980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33 M 13021013 tyč ocelová žebírková jakost BSt 500S výztuž do betonu D 12mm T 0,196 79 568,43 15 595,41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tyč ocelová žebírková jakost BSt 500S výztuž do betonu D 12mm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A37 (11.5+19.9)*4*0.35*1.58/1000 0,069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""kotvení římsy - kaskádový skluz - 4ks/m2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D.5.2 a D.5.5 pozice 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B37 (1.19+1.23+1.17+1.2+1.39+1.22+1.21+1.22)*4*0.35*0.89/1000 0,012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C37 (1.14+1.18+1.24+1.21+1.16+1.01+1.39)*4*0.35*0.89/1000 0,010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D37 (1.64+1.19+1.18+1.24+1.25+1.24)*4*0.35*0.89/1000 0,010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""kotvení dna spadiště (po první schod)- 4ks/m2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E37 59.5*4*0.45*0.89/1000 "viz výkres 0.01.5.2 0.069 0.01.5.3 pozice 5 0,095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F37 "Celkem: "0.069+0.012+0.01+0.01+0.095 0,196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34 K 985331115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Dodatečné vlepování betonářské výztuže včetně vyvrtání a vyčištění otvoru cementovou aktivovanou maltou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průměr výztuže 16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 108,280 1 547,64 167 578,46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Dodatečné vlepování betonářské výztuže včetně vyvrtání a vyčištění otvoru cementovou aktivovanou maltou průměr výztuže 16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https://podminky.urs.cz/item/CS_URS_2021_02/985331115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 délky vyvrtaného otvoru pro zasunutí výztuže. 2. Vcenách jsou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započteny i náklady na: a) rozměření, vrtání a spotřebu vrtáků, b) vyčištění otvoru, vyplnění otvorů maltou včetně dodání materiálu, c) zasunutí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betonářské výztuže do otvoru vyplněného maltou. 3. V cenách nejsou započteny náklady na dodání betonářské výztuže.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"""kotvení nového betonu do stávající zdi - kaskádový skluz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A38 (16*4+15*6)*2*0.27 "viz výkres D.5.5 pozice 5 83,160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""římsa spadiště - bezp. přeliv - 4 ks/m2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B38 (11.5+19.9)*4*0.2 "viz výkres D.5.2 83.16 D5.3 pozice 12 25,120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C38 "Celkem: "83.16+25.12 108,280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35 M 13021015 tyč ocelová žebírková jakost BSt 500S výztuž do betonu D 16mm T 0,312 78 279,28 24 423,14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tyč ocelová žebírková jakost BSt 500S výztuž do betonu D 16mm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Hmotnost: 1,58 kg/m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A39 (16*4+15*6)*2*0.5*1.58/1000 0,243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B39 (11.5+19.9)*4*0.35*1.58/1000 0,069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C39 "Celkem: "0.243+0.069 0,312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228 514,01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36 K 997013211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Vnitrostaveništní doprava suti a vybouraných hmot vodorovně do 50 m svisle ručně pro budovy a haly výšky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172,029 964,87 165 985,62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Vnitrostaveništní doprava suti a vybouraných hmot vodorovně do 50 m svisle ručně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-3111 až -3217 jsou započteny i náklady na: a) vodorovnou dopravu na uvedenou vzdálenost, b) svislou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dopravu prouvedenou výšku budovy, c) naložení na vodorovný dopravní prostředek pro odvoz na skládku nebo meziskládku, d) náklady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rozhrnutí a urovnání suti na dopravním prostředku. 2. Jestliže se pro svislý přesun použije shoz nebo zařízení investora (např. výtah vbudově),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užijí se pro ocenění vodorovné dopravy suti ceny -3111, 3151 a -3211 pro budovy a haly výšky do 6 m. 3. Montáž, demontáž a pronájem shozu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ocení cenami souboru cen 997 01-33 Shoz suti. 4. Ceny -3151 až -3162 lze použít vpřípadě, kdy dochází ke ztížení dopravy suti např. tím,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že není možné instalovat jeřáb.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37 K 997013501R Odvoz suti a vybouraných hmot (beton, přezdívání) na skládku vč. uložení (poplatku) dle platné legislativy T 171,367 364,88 62 528,39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(beton, přezdívání)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A41 23.908+61.893+84.613+0.108+0.845 "beton 171.367 kámen 171,367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B41 "Celkem: "171.367 171,367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78 951,14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38 K 998322011 Přesun hmot pro objekty hráze přehradní zděné, betonové, železobetonové dopravní vzdálenost do 500 m T 415,423 190,05 78 951,14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objekty hráze přehradní zděné, betonové, železobetonové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https://podminky.urs.cz/item/CS_URS_2021_02/998322011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7"/>
          <w:szCs w:val="17"/>
        </w:rPr>
        <w:t xml:space="preserve">Cena bez DPH </w:t>
      </w:r>
      <w:r>
        <w:rPr>
          <w:rFonts w:ascii="CIDFont+F4" w:hAnsi="CIDFont+F4" w:cs="CIDFont+F4"/>
          <w:sz w:val="12"/>
          <w:szCs w:val="12"/>
        </w:rPr>
        <w:t>773 642,03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773 642,03 21,00% 162 464,83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 s DPH v CZK 936 106,86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05b - Bezpečnostní přeliv - nedotační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lastRenderedPageBreak/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stavby celkem 773 642,03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3 - Svislé a kompletní konstrukce 58 408,33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6 - Úpravy povrchů, podlahy a osazování výplní 303 124,50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9 - Ostatní konstrukce a práce, bourání 305 987,92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997 - Přesun sutě 89 052,70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17 068,58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05b - Bezpečnostní přeliv - nedotační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soupisu celkem 773 642,03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3 Svislé a kompletní konstrukce 58 408,33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321321116R2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z betonu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10,990 5 314,68 58 408,33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z betonu vodních staveb přehrad, jezů a plavebních komor, spodní stavby vodních elektráren, jader přehrad,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C 30/37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konstrukce těsnících ostruh, vývarů, patek, dotlačných klínů, vtoků hrází a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elektráren, injekčních, revizních a komunikačních štol a základových výpustí hrází, podklad pod dlažbu dna vývaru, b) betony nevodostavebné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nemrazuvzdorné, pokud jsou výjimečně použity v částech konstrukcí. 2. Ceny neplatí pro: a) předsádkový beton; tento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313 43- .1 Předsádkový beton konstrukcí vodních staveb, b) betonový podklad pod dlažbu; tento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451 31-51 Podkladní a výplňové vrstvy zbetonu prostého pod dlažbu, c) betonovou těsnící nebo opevňovací vrstvu; tato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457 31- Těsnicí nebo opevňovací vrstva z prostého betonu vodostavebného, d) betonové zálivky kotevních šroubů,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konstrukcí, různých dutin apod.; tyto se oceňují cenami souboru cen 936 45-71 Zálivka kotevních šroubů, ocelových konstrukcí, různých dutin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apod.. 3. Vcenách jsou započteny i náklady na : a) úpravu, opracování a ošetření pracovních spár tlakovou vodou, vzduchem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odstraněním betonové vrstvy, b) spojovací vrstvu na pracovních spárách, c) ošetření a ochranu čerstvého betonu proti povětrnostním vlivům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proti vysýchání, d) odstranění drátů zlíce konstrukce a na úpravu líce v místě po odstraněných drátech, e) osazení kotevních želez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betonování konstrukce, f) ztížení práce u drážek otvorů, kapes, injekčních trubek apod.. 4. Objem se stanoví v m3 betonové konstrukce; objem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dutin jednotlivě do 0,20 m3 se od celkového 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""jímky nátoku nové dno beton C30/37 XF3 viz výkres D.5.6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(4.876*4.91+5.021*5.024+4.841*4.978)*0.15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"10.99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6 Úpravy povrchů, podlahy a osazování výplní 303 124,50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619996145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Ochrana stavebních konstrukcí a samostatných prvků včetně pozdějšího odstranění obalením geotextilií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samostatných konstrukcí a prvků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M2 450,000 69,51 31 279,50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Ochrana stavebních konstrukcí a samostatných prvků včetně pozdějšího odstranění obalením geotextilií samostatných konstrukcí a prvků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https://podminky.urs.cz/item/CS_URS_2021_02/619996145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Množství měrných jednotek se určuje v m2 rozvinuté plochy.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""ochrana spárování zakrytím geotextilií a kropení vodou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A2 450 "jímky vtokového objektu viz výkres D.5.6 450,000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628635552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Vyplnění spár dosavadních konstrukcí zdiva cementovou maltou s vyčištěním spár hloubky přes 70 do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mm, zdiva z lomového kamene s vyspárováním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M2 450,000 483,28 217 476,00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Vyplnění spár dosavadních konstrukcí zdiva cementovou maltou s vyčištěním spár hloubky přes 70 do 120 mm, zdiva z lomového kamene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 vyspárováním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https://podminky.urs.cz/item/CS_URS_2021_02/628635552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nejsou započteny náklady na vysekání spár; tyto práce se oceňují cenami souboru cen 938 90-31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Dokončovací práce na dosavadních konstrukcích - vysekání spár. 2. Množství jednotek se stanoví v m2 rozvinuté upravované plochy.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""nesmrštitelná malta MC 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A3 450 "jímky vtokového objektu viz výkres D.5.6 450,000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05b - Bezpečnostní přeliv - nedotační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629999001 Příplatky k cenám úprav vnějších povrchů za každé další kropení vodou vysoce nasákavého povrchu M2 450,000 120,82 54 369,00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Příplatky k cenám úprav vnějších povrchů za každé další kropení vodou vysoce nasákavého povrchu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https://podminky.urs.cz/item/CS_URS_2021_02/629999001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-9001 je určena pro předepsané vícenásobné kropení např. u pórobetonu. 2. Cenu -9011 lze použít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ocenění provádění: a) různobarevných ploch omítek, b) přechodů různých struktur omítek, c) pracovní spáry v případě, že nelze provést celou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plochu najednou, d) šambrán, e) přechodů různých materiálů. 3. Cena -9022 je určena pro ocenění omítání: a) zaoblených rohů stěn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spoloměrem větším než 100 mm jako příplatek kestěnám, b) kulatých sloupů jako příplatek kpilířům nebo sloupům. Měrná jednotka se určuje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vm2 rozvinuté plochy zaoblení. 4. Ceny -9031 až -9032 jsou určeny pro omítání ploch svyužitím omítkových profilů, kde úhrnná plocha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jednotlivých otvorů v souvisle omítané fasádě je větší než 45 % zcelkové plochy průčelí. Nevztahuje se na průčelí se souvislými pásy oken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neohraničených omítkou alespoň ze tří stran. Měrná jednotka se určuje vm2 celkové omítané plochy jednotlivých průčelí (uliční, dvorní,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štítové). 5. Ceny -9031 až -9032 nelze použít pro vyspravení, zatření, hydrofobizaci a tenkovrstvé omítky. 6. K cenám úprav vnějších povrchů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lze případně použít i ceny příplatků souboru cen 619 99- této části katalogu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""ochrana spárování zakrytím geotextilií kropením vodou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 Ostatní konstrukce a práce, bourání 305 987,92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938903211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Dokončovací práce na dosavadních konstrukcích vysekání spár s očištěním zdiva nebo dlažby, s naložením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suti na dopravní prostředek nebo s odklizením na hromady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M2 450,000 483,28 217 476,00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Dokončovací práce na dosavadních konstrukcích vysekání spár s očištěním zdiva nebo dlažby, s naložením suti na dopravní prostředek nebo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odklizením na hromady do vzdálenosti 50 m při hloubce spáry přes 70 do 120 mm ve zdivu z lomového kamene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https://podminky.urs.cz/item/CS_URS_2021_02/938903211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Příplatek -4911 lze použít i pro další svislé přemístění odstraňovaného porostu, jehož odstranění se oceňuje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cenami -2131 a -2132. 2. V cenách nejsou započteny náklady na odstranění porostu, suti nebo bahna na hromady ve vzdálenosti přes 50 m;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tyto se oceňují cenami souboru cen 997 32-1 Vodorovná doprava suti a vybouraných hmot části B01 katalogu. 3. Množství měrných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stanoví: a) u cen -1101 až -3211 v m2 rozvinuté upravované plochy, b) u cen -4111 a -4911 v m3 prostoru, z něhož bylo odstraněno bahno,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c) u ceny -8311 v ks mezníků nebo značek.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A5 450 "jímky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961055111 Bourání základů z betonu železového M3 10,990 8 053,86 88 511,92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Bourání základů z betonu železového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https://podminky.urs.cz/item/CS_URS_2021_02/961055111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(4.876*4.91+5.021*5.024+4.841*4.978)*0.15 "nátok jímky stávající dno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"10.99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89 052,70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997013211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Vnitrostaveništní doprava suti a vybouraných hmot vodorovně do 50 m svisle ručně pro budovy a haly výšky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59,780 964,87 57 679,93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Vnitrostaveništní doprava suti a vybouraných hmot vodorovně do 50 m svisle ručně pro budovy a haly výšky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https://podminky.urs.cz/item/CS_URS_2021_02/997013211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Vcenách -3111 až -3217 jsou započteny i náklady na: a) vodorovnou dopravu na uvedenou vzdálenost, b) svislou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dopravu prouvedenou výšku budovy, c) naložení na vodorovný dopravní prostředek pro odvoz na skládku nebo meziskládku, d) náklady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rozhrnutí a urovnání suti na dopravním prostředku. 2. Jestliže se pro svislý přesun použije shoz nebo zařízení investora (např. výtah vbudově),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užijí se pro ocenění vodorovné dopravy suti ceny -3111, 3151 a -3211 pro budovy a haly výšky do 6 m. 3. Montáž, demontáž a pronájem shozu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ocení cenami souboru cen 997 01-33 Shoz suti. 4. Ceny -3151 až -3162 lze použít vpřípadě, kdy dochází ke ztížení dopravy suti např. tím,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že není možné instalovat jeřáb.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997013501R Odvoz suti a vybouraných hmot (beton, přezdívání) na skládku vč. uložení (poplatku) dle platné legislativy T 33,404 364,88 12 188,45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(beton, přezdívání)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0.9+32.504 "beton 33.404 kámen 33,404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"33.404 33,404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997013501ŽB Odvoz suti a vybouraných hmot (železobeton) na skládku vč. uložení (poplatku) dle platné legislativy T 26,376 727,34 19 184,32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Odvoz suti a vybouraných hmot (železobeton) na skládku vč. uložení (poplatku)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Délka odvozu suti je vzdálenost od místa naložení suti na dopravní prostředek až po místo složení na určené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skládce nebo meziskládce. 2. V ceně -3501 jsou započteny i náklady na složení suti na skládku nebo meziskládku. 3. Ceny jsou určeny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odvoz suti na skládku nebo meziskládku jakýmkoliv způsobem silniční dopravy (i prostřednictvím kontejnerů). 4. Odvoz suti z meziskládky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cenou 997 01-3511.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26.376 26,376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"26.376 26,376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17 068,58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998322011 Přesun hmot pro objekty hráze přehradní zděné, betonové, železobetonové dopravní vzdálenost do 500 m T 89,811 190,05 17 068,58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Přesun hmot pro objekty hráze přehradní zděné, betonové, železobetonové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https://podminky.urs.cz/item/CS_URS_2021_02/998322011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99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7"/>
          <w:szCs w:val="17"/>
        </w:rPr>
        <w:t xml:space="preserve">Cena bez DPH </w:t>
      </w:r>
      <w:r>
        <w:rPr>
          <w:rFonts w:ascii="CIDFont+F4" w:hAnsi="CIDFont+F4" w:cs="CIDFont+F4"/>
          <w:sz w:val="12"/>
          <w:szCs w:val="12"/>
        </w:rPr>
        <w:t>37 212,70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37 212,70 21,00% 7 814,67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 s DPH v CZK 45 027,37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06 - Drenážní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stavby celkem 37 212,70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9 - Ostatní konstrukce a práce, bourání 37 212,70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06 - Drenážní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soupisu celkem 37 212,70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 Ostatní konstrukce a práce, bourání 37 212,70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93890600R Hydrofrézování ležatých drenážních svodů M 70,000 531,61 37 212,70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Hydrofrézování ležatých drenážních svodů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""stávající svody DN 150 až DN 250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17+20+33 70,000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"70 70,000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06 - Drenážní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lastRenderedPageBreak/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7"/>
          <w:szCs w:val="17"/>
        </w:rPr>
        <w:t xml:space="preserve">Cena bez DPH </w:t>
      </w:r>
      <w:r>
        <w:rPr>
          <w:rFonts w:ascii="CIDFont+F4" w:hAnsi="CIDFont+F4" w:cs="CIDFont+F4"/>
          <w:sz w:val="12"/>
          <w:szCs w:val="12"/>
        </w:rPr>
        <w:t>383 560,40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383 560,40 21,00% 80 547,68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 s DPH v CZK 464 108,08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07 - Erb, atika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stavby celkem 383 560,40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3 - Svislé a kompletní konstrukce 382 506,00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1 054,40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07 - Erb, atika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soupisu celkem 383 560,40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3 Svislé a kompletní konstrukce 382 506,00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1 K 321300001R Erb a letopočet římskými čísly - zrestaurování památkově chráněné reliéfní výzdoby vč. krakorců KPL 1,000 291 176,20 291 176,20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Erb a letopočet římskými čísly - zrestaurování památkově chráněné reliéfní výzdoby vč. krakorců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1 "viz podrobný popis D.7.1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321321116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Konstrukce vodních staveb z betonu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jader přehrad, odběrných věží a výpustných zařízení, opěr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1,565 11 050,83 17 294,55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Konstrukce vodních staveb z betonu přehrad, jezů a plavebních komor, spodní stavby vodních elektráren, jader přehrad, odběrných věží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výpustných zařízení, opěrných zdí, šachet, šachtic a ostatních konstrukcí železového pro prostředí s mrazovými cykly tř. C 30/37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https://podminky.urs.cz/item/CS_URS_2021_02/321321116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konstrukce těsnících ostruh, vývarů, patek, dotlačných klínů, vtoků hrází a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elektráren, injekčních, revizních a komunikačních štol a základových výpustí hrází, podklad pod dlažbu dna vývaru, b) betony nevodostavebné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 nemrazuvzdorné, pokud jsou výjimečně použity v částech konstrukcí. 2. Ceny neplatí pro: a) předsádkový beton; tento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313 43- .1 Předsádkový beton konstrukcí vodních staveb, b) betonový podklad pod dlažbu; tento se oceňuje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451 31-51 Podkladní a výplňové vrstvy zbetonu prostého pod dlažbu, c) betonovou těsnící nebo opevňovací vrstvu; tato se oceňuje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457 31- Těsnicí vrstva z betonu odolného proti agresivnímu prostředí, d) betonové zálivky kotevních šroubů,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konstrukcí, různých dutin apod.; tyto se oceňují cenami souboru cen 936 45-71 Zálivka kotevních šroubů, ocelových konstrukcí, různých dutin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apod.. 3. Vcenách jsou započteny i náklady na : a) úpravu, opracování a ošetření pracovních spár tlakovou vodou, vzduchem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odstraněním betonové vrstvy, b) spojovací vrstvu na pracovních spárách, c) ošetření a ochranu čerstvého betonu proti povětrnostním vlivům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proti vysýchání, d) odstranění drátů zlíce konstrukce a na úpravu líce v místě po odstraněných drátech, e) osazení kotevních želez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betonování konstrukce, f) ztížení práce u drážek otvorů, kapes, injekčních trubek apod.. 4. V cenách z betonu pro konstrukce bílých van 321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32-12 nejsou započteny náklady na těsnění dilatačních a pracovních spar, tyto se oceňují cenami souborů cen 953 33 části A08 katalogu 801-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 Budovy a haly - zděné a monolitické. 5. Objem se stanoví v m3 betonové konstrukce; objem dutin jednotlivě do 0,20 m3 se od celkového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objemu neodečítá.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0.364*4.3 "nová atika 1,565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"1.565 1,565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321351030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11,753 4 730,49 55 597,45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zřízení ploch jinak zakřivených než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válcově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https://podminky.urs.cz/item/CS_URS_2021_02/321351030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0.364*2+4.3*1.1+(4.3*1.22)*1.2 11,753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"11.753 11,753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07 - Erb, atika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321352030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Bednění konstrukcí z betonu prostého nebo železového vodních staveb přehrad, jezů a plavebních komor,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spodní stavby vodních elektráren, jader přehrad, odběrných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11,753 730,96 8 590,97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Bednění konstrukcí z betonu prostého nebo železového vodních staveb přehrad, jezů a plavebních komor, spodní stavby vodních elektráren,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jader přehrad, odběrných věží a výpustných zařízení, opěrných zdí, šachet, šachtic a ostatních konstrukcí odstranění ploch jinak zakřivených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než válcově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https://podminky.urs.cz/item/CS_URS_2021_02/321352030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pro: a) bednění prováděné v prostorách zapažených nebo nezapažených, b) bednění ploch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vodorovných, svislých nebo skloněných, c) bednění v prostoru bez výztuže nebo svýztuží jakékoliv hustoty, d) bednění prováděné taženou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lištou, taženým bedněním, prefabrikovaným bedněním apod., kromě betonového prefabrikovaného bednění. 2. Ceny neplatí pro: a)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pohledových betonů. Tyto náklady se oceňují individuálně; b) bednění konstrukcí spirál a savek. Tyto náklady se oceňují cenami souboru cen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321 35-6111 až -6940 Obednění a odbednění spirál a savek. c) bednění základových pasů, tyto práce lze ocenit cenami 27.35 katalogu 801-1.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V cenách jsou započteny i náklady na: a) podíl bednění otvorů, kapes, rýh, prostupů, výklenků apod. objemu jednotlivě do 1 m3, b) bednění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 provedení, které nevyžaduje další úpravu betonových a železobetonových konstrukcí. 4. V cenách nejsou započteny náklady na podpěrné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konstrukce; tyto se oceňují cenami katalogu 800-3 Lešení. 5. Plocha se stanoví v m2 rozvinuté plochy obedňované konstrukce. 6. Při výpočtu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rozvinuté plochy obedňované konstrukce se neberou v úvahu otvory, kapsy, rýhy, prostupy, výklenky apod. objemu jednotlivě do 1 m3 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321366112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0,030 82 157,60 2 464,73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přes 12 do 32 mm, z oceli 10 505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(R) nebo BSt 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https://podminky.urs.cz/item/CS_URS_2021_02/321366112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"""ukotvení atiky do římsy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(0.93*22+4.3*3)*0.888/1000 0,030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"0.03 0,030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321368211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Výztuž železobetonových konstrukcí vodních staveb přehrad, jezů a plavebních komor, spodní stavby vodních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elektráren, jader přehrad, odběrných věží a výpustných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0,094 78 533,00 7 382,10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Výztuž železobetonových konstrukcí vodních staveb přehrad, jezů a plavebních komor, spodní stavby vodních elektráren, jader přehrad,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odběrných věží a výpustných zařízení, opěrných zdí, šachet, šachtic a ostatních konstrukcí jednotlivé pruty svařované sítě z ocelových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tažených drátů jakéhokoliv druhu oceli jakéhokoliv průměru a roztečí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https://podminky.urs.cz/item/CS_URS_2021_02/321368211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pro: a) výztuž prováděnou v obedněných prostorách, b) výztuž koster obalených sítí; potažení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kostry hustým pletivem se oceňuje individuálně, c) výztuž z armokošů. 2. V cenách jsou započteny i náklady na bodové svařování nahrazující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vázaní drátem. 3. V cenách nejsou započteny náklady na provedení nosných svarů a na provedení svarů přenášejících tahová napětí při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přepravě a montáži výztuže z vyztužených koster; tyto se oceňují cenami souboru cen 320 36-0 Svařované nosné spoje. 4. Množství jednotek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stanoví v t hmotnosti výztuže bez prostřihu.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2.85*4.3*7.667/1000 "atika Kari 8/100 0,094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"0.094 0,094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1 054,40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998322011 Přesun hmot pro objekty hráze přehradní zděné, betonové, železobetonové dopravní vzdálenost do 500 m T 5,548 190,05 1 054,40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PP Přesun hmot pro objekty hráze přehradní zděné, betonové, železobetonové dopravní vzdálenost do 500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https://podminky.urs.cz/item/CS_URS_2021_02/998322011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7"/>
          <w:szCs w:val="17"/>
        </w:rPr>
        <w:t xml:space="preserve">Cena bez DPH </w:t>
      </w:r>
      <w:r>
        <w:rPr>
          <w:rFonts w:ascii="CIDFont+F4" w:hAnsi="CIDFont+F4" w:cs="CIDFont+F4"/>
          <w:sz w:val="12"/>
          <w:szCs w:val="12"/>
        </w:rPr>
        <w:t>1 784 162,62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1 784 162,62 21,00% 374 674,15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 s DPH v CZK 2 158 836,77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08 - Komunikace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stavby celkem 1 784 162,62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1 063 253,84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5 - Komunikace pozemní 343 623,61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997 - Přesun sutě 328 940,56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998 - Přesun hmot 48 344,61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08 - Komunikace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soupisu celkem 1 784 162,62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1 063 253,84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113106241R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Rozebrání ploch s naložením na dopravní prostředek, s jakoukoliv výplní spár strojně plochy jednotlivě přes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200 m2 ze silničních dílců jakýchkoliv rozměrů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2 249,996 55,82 125 594,78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Rozebrání ploch s naložením na dopravní prostředek, s jakoukoliv výplní spár strojně plochy jednotlivě přes 200 m2 ze silničních dílců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jakýchkoliv rozměrů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""rozebrání panelů na ploše určené investorem pro použití na stavbě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""panely v majetku investora - zahájení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A1 199*3.55*1.55 "zpevněná plocha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""po dokončení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""panely v majetku investora - pro navrácení na Ervěnický koridor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""(10% panelů bude odvezeno na skládku odpadů)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B1 199*3.55*1.55 "zpevněná plocha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""nové panely - patky pod jeřáb - odvoz na místo určené investorem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 20*3.0*1.0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 "Celkem: "1094.998+1094.998+60 2 249,996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113107222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Odstranění podkladů nebo krytů strojně plochy jednotlivě přes 200 m2 s přemístěním hmot na skládku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20 m nebo s naložením na dopravní prostředek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4 125,600 36,62 151 079,47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Odstranění podkladů nebo krytů strojně plochy jednotlivě přes 200 m2 s přemístěním hmot na skládku na vzdálenost do 20 m nebo s naložením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na dopravní prostředek z kameniva hrubého drceného, o tl. vrstvy přes 100 do 200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https://podminky.urs.cz/item/CS_URS_2021_02/113107222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Pro volbu cen zhlediska množství se uvažuje každá souvisle odstraňovaná plocha krytu nebo podkladu stejného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druhu samostatně. Odstraňuje-li se několik vrstev vozovky najednou, jednotlivé vrstvy se oceňují každá samostatně. 2. Ceny a) –7111 až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–7113, –7151 až -7153, -7211 až -7213 a -7311 až -7313 lze použít i pro odstranění podkladů nebo krytů ze štěrkopísku, škváry, strusky nebo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z mechanicky zpevněných zemin, b) –7121 až 7125, –7161 až -7165, -7221 až -7225 a -7321 až -7325 lze použít i pro odstranění podkladů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krytů ze zemin stabilizovaných vápnem, c) –7130 až -7134, –7170 až -7174, –7230 až -7234 a -7330 až -7334 lze použít i pro odstranění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dlažeb uložených do betonového lože a dlažeb zmozaiky uložených do cementové malty nebo podkladu ze zemin stabilizovaných cementem.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3. Ceny lze použít i pro odstranění podkladů nebo krytů opatřených živičnými postřiky nebo nátěry. 4. Ceny odlišené podle tloušťky (např. do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100 mm, do 200 mm) jsou určeny vždy pro celou tloušťku jednotlivých konstrukcí. 5. V cenách nejsou započteny náklady na zarovnání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styčných ploch betonových nebo živičných podkladů nebo krytů, které se oceňuje cenami souboru cen 919 73- Zarovnání styčné plochy části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 01 tohoto ceníku. Množství suti získané ze zarovnání styčných ploch podkladů nebo krytů se zvlášť nevykazuje. 6. Přemístění vybouraného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materiálu větší vzdálenost, než je uvedeno, se oceňuje cenami souborů cen 997 22-1 Vodorovná doprava suti. 7. Ceny -714 . , -718 . , –724 .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-734 . nelze použít pro odstranění podkladu nebo krytu frézováním.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""ŠD po dokončení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""panelová plocha - tl. 150 mm viz výkres D.8.3 a řez B výkresu D.8.2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1096+2*14.0+164.0*0.4 "panelová plocha - tl. 150 mm - plochy pod panely 1189.6 rozšíření po obvodu 1 189,600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""provizorní komunikace - tl. 200 mm viz výkres D.8.2 a vzor. řez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B2 724.0 "ZÚ2=0,000 - KÚ2=0,195 (plocha odečtená ze situace) - nájezd na hráz 724,000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C2 701.0*3.0+109.0 "ZÚ=0,000 - KÚ=0,701 (délka x šířka + plocha výhybny) 2 212,000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D2 "Celkem: "1189.6+724+2212 4 125,600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113311121 Odstranění geosyntetik s uložením na vzdálenost do 20 m nebo naložením na dopravní prostředek geotextilie M2 6 440,000 25,52 164 348,80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geosyntetik s uložením na vzdálenost do 20 m nebo naložením na dopravní prostředek geotextilie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https://podminky.urs.cz/item/CS_URS_2021_02/113311121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08 - Komunikace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109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lastRenderedPageBreak/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-1111 až -1131 nejsou započteny náklady na odstranění vrstev uložených nad geosyntetikem. 2. Vceně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-1141 jsou započteny i náklady odstranění zásypu buněk a krycí vrstvy tl. 100 mm.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""vč. přesahu 0,5 m přes okraj viz vzorové řezy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A3 724.0+195.0*1.2*2 "nájezd na hráz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B3 701.0*(3.0+1.2*2)+109.0 "příjezdová komunikace 3 894,400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C3 1096.0+2*14.0+164.0*1.4 "panelová plocha 1 353,600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D3 "Celkem: "1192+3894.4+1353.6 6 440,000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122251104 Odkopávky a prokopávky nezapažené strojně v hornině třídy těžitelnosti I skupiny 3 přes 100 do 500 m3 M3 241,030 159,48 38 439,46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Odkopávky a prokopávky nezapažené strojně v hornině třídy těžitelnosti I skupiny 3 přes 100 do 500 m3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https://podminky.urs.cz/item/CS_URS_2021_02/122251104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přehození výkopku na vzdálenost do 3 m nebo naložení na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prostředek.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""příprava pro jeřáb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7.9*1.9*0.5*2 "aktivní zóna - pro patky jeřábu 15,010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6.35*8.35*0.45 "pro ŠD tl. 450 mm - patky jeřábu 23,860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"Mezisoučet: "15.01+23.86 38,870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""po dokončení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""zemní krajnice - zahliněný štěrkopísek viz vzorové řezy na D.8.2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D4 195.0*2*0.1 "nájezd na hráz 39,000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E4 701.0*2*0.1 "příjezdová komunikace 140,200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F4 164.0*0.14 "panelová plocha 22,960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G4 "Celkem: "15.01+23.86+39+140.2+22.96 241,030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162701103R Vodorovné přemístění výkopku/sypaniny z horniny tř. I na skládku vč. uložení a poplatku dle platné legislativy M3 264,270 1 234,44 326 225,46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Vodorovné přemístění výkopku/sypaniny z horniny tř. I na skládku vč. uložení a poplatku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použít, předepisuje-li projekt přemístit výkopek na místo nepřístupné obvyklým dopravním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prostředkům; toto přemístění se oceňuje individuálně. 2. V cenách jsou započteny i náhrady za jízdu loženého vozidla v terénu ve výkopišti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nebo na násypišti. 3. V cenách nejsou započteny náklady na rozhrnutí výkopku na násypišti; toto rozhrnutí se oceňuje cenami souboru cen 171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. 0- . . Uložení sypaniny do násypů a 171 20-1201 Uložení sypaniny na skládky. 4. Je-li na dopravní dráze pro vodorovné přemístění nějaká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překážka, pro kterou je nutno překládat výkopek zjednoho obvyklého dopravního prostředku na jiný obvyklý dopravní prostředek, oceňuje se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toto lomené vodorovné přemístění výkopku v každém úseku samostatně příslušnou cenou tohoto souboru cen a překládání výkopku cenami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souboru cen 167 10-3 . Nakládání neulehlého výkopku z hromad s ohledem na ustanovení pozn. číslo 5. 5. Přemísťuje-li se výkopek z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dočasných skládek vzdálených do 50 m, neoceňuje se nakládání výkopku, i když se provádí. Toto ustanovení neplatí, vylučuje-li projekt použití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dozeru. 6. V cenách vodorovného přemístění sypaniny nejsou započteny náklady na dodávku materiálu, tyto se oceňují ve specifikaci.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""zahájení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""lesní hrabanka případně organická hmota z lesa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(724.0+195.0*1.2*2)*0.02 "nájezd na hráz 23,840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""zemina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38.87 "hloubení pro základ jeřábu 38,870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C5 "Mezisoučet: "23.84+38.87 62,710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""po dokončení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D5 201.56 "krajnice 201,560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E5 "Celkem: "23.84+38.87+201.56 264,270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181301112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Rozprostření a urovnání ornice v rovině nebo ve svahu sklonu do 1:5 strojně při souvislé ploše přes 500 m2, tl.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vrstvy do 200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1 271,600 27,47 34 930,85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Rozprostření a urovnání ornice v rovině nebo ve svahu sklonu do 1:5 strojně při souvislé ploše přes 500 m2, tl. vrstvy do 200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https://podminky.urs.cz/item/CS_URS_2021_02/181301112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 1. V ceně jsou započteny i náklady na případné nutné přemístění hromad nebo dočasných skládek na místo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spotřeby ze vzdálenosti do 50 m. 2. V ceně nejsou započteny náklady na získání ornice; tyto se oceňují cenami souboru cen 121 Sejmutí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ornice.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""úprava po odstranění panelové plochy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1096+2*14+164*0.9 "panelová plocha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"1271.6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7 M 10364101 zemina pro terénní úpravy - ornice T 286,110 627,30 179 476,80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zemina pro terénní úpravy - ornice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1271.6*0.15*1.5 286,110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"286.11 286,110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181451121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Založení trávníku na půdě předem připravené plochy přes 1000 m2 výsevem včetně utažení lučního v rovině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na svahu do 1:5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1 271,600 5,32 6 764,91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Založení trávníku na půdě předem připravené plochy přes 1000 m2 výsevem včetně utažení lučního v rovině nebo na svahu do 1:5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https://podminky.urs.cz/item/CS_URS_2021_02/181451121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cenách jsou započteny i náklady na pokosení, naložení a odvoz odpadu do 20 km se složením. 2. V cenách 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1161 až -1164 nejsou započteny i náklady na zatravňovací textilii. 3. V cenách nejsou započteny náklady na: a) přípravu půdy, b) travní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semeno, tyto náklady se oceňují ve specifikaci, c) vypletí a zalévání; tyto práce se oceňují cenami části C02 souborů cen 185 80-42 Vypletí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185 80-43 Zalití rostlin vodou, d) srovnání terénu, tyto práce se oceňují souborem cen 181 1.-..Plošná úprava terénu. 4. Vcenách o sklonu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svahu přes 1:1 jsou uvažovány podmínky pro svahy běžně schůdné; bez použití lezeckých technik. Vpřípadě použití lezeckých technik se tyto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oceňují individuálně.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9 M 00572472 osivo směs travní krajinná-rovinná KG 19,074 192,71 3 675,75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osivo směs travní krajinná-rovinná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1271.6*0.015 "Přepočtené koeficientem množství 19,074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"19.074 19,074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181951112 Úprava pláně vyrovnáním výškových rozdílů strojně v hornině třídy těžitelnosti I, skupiny 1 až 3 se zhutněním M2 724,000 45,19 32 717,56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Úprava pláně vyrovnáním výškových rozdílů strojně v hornině třídy těžitelnosti I, skupiny 1 až 3 se zhutněním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https://podminky.urs.cz/item/CS_URS_2021_02/181951112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urovnání všech nově zřizovaných ploch (v zářezech i na násypech) vodorovných nebo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sklonu do 1:5 pod zpevnění ploch jakéhokoliv druhu, pod humusování, (ne však pro plochy zásypu rýh pro podzemní vedení), drnování apod.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dále, předepíše-li projekt urovnání pláně z jiného důvodu. 2. Ceny nelze použít pro urovnání lavic šířky do 3 m přerušujících svahy, 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urovnání dna silničních a železničních příkopů pro jakoukoliv šířku dna; toto urovnání se oceňuje cenami souboru cen 182 Svahování. 3.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Urovnání ploch ve sklonu přes 1 : 5 se oceňuje cenami souboru cen 182 Svahování trvalých svahů do projektovaných profilů strojně. 4. Ceny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zhutněním jsou určeny pro jakoukoliv míru zhutnění.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A10 724.0 "stržení štěrkové cesty - nájez na hráz 724,000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"724 724,000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5 Komunikace pozemní 343 623,61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564851111 Podklad ze štěrkodrti ŠD s rozprostřením a zhutněním, po zhutnění tl. 150 mm M2 53,023 262,35 13 910,58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ze štěrkodrti ŠD s rozprostřením a zhutněním, po zhutnění tl. 150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https://podminky.urs.cz/item/CS_URS_2021_02/564851111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6.35*8.35 "pro patky jeřábu viz D.8.2 pro celk. tl. 450 mm 53,023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"53.023 53,023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584121110R Osazení silničních dílců z ŽB (uskladnění na místo určené investorem po dokončení stavby) M2 60,000 73,10 4 386,00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Osazení silničních dílců z ŽB (uskladnění na místo určené investorem po dokončení stavby)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nejsou započteny náklady na: a) dodání dílců, které se oceňuje ve specifikaci; ztratné lze dohodnout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výši 1%, b) výplň spár, které se oceňují cenami souboru cen 599 . 4-11 Vyplnění spár mezi silničními dílci jakékoliv tloušťky. 2. Počet měrných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jednotek se určuje v m2 půdorysné plochy krytu z dílců včetně spár.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""uložení panelů na místě určeném investorem bez zřízení podloží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A12 20*3.0*1.0 "základ. patky věžového jeřábu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"Celkem: "60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13 M 593812R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patky jeřábu - panel silniční - jedná se pouze o dopravu panelů ze stavby na místo uložení určené investorem -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panely v majetku investora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M2 60,000 28,22 1 693,20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patky jeřábu - panel silniční - jedná se pouze o dopravu panelů ze stavby na místo uložení určené investorem - panely v majetku investora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584121111R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Osazení silničních dílců ze železového betonu s podkladem z kameniva těženého do tl. 50 mm jakéhokoliv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druhu a velikosti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2 249,996 116,37 261 832,03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Osazení silničních dílců ze železového betonu s podkladem z kameniva těženého do tl. 50 mm jakéhokoliv druhu a velikosti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V ceně nejsou započteny náklady na: a) dodání dílců, které se oceňuje ve specifikaci; ztratné lze dohodnout ve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výši 1%, b) výplň spár, které se oceňují cenami souboru cen 599 . 4-11 Vyplnění spár mezi silničními dílci jakékoliv tloušťky. 2. Počet měrných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jednotek se určuje v m2 půdorysné plochy krytu z dílců včetně spár.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""osazení na stavbě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A14 199*3.55*1.55 "zpevněná plocha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20*3.0*1.0 "základ. patky věžového jeřábu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C14 "Mezisoučet: "1094.998+60 1 154,998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""osazení na původní místo - Ervěnický koridor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D14 199*3.55*1.55 "zpevněná plocha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E14 "Mezisoučet: "1094.998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F14 "Celkem: "1094.998+60+1094.998 2 249,996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15 M 593810R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zpevněná plocha - panel silniční 300x200x15 cm respektive 200x100x15 cm - jedná se pouze o dopravu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panelů z místa a na místo původního uložení určeného investor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M2 2 190,000 28,22 61 801,80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zpevněná plocha - panel silniční 300x200x15 cm respektive 200x100x15 cm - jedná se pouze o dopravu panelů z místa a na místo původního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uložení určeného investorem - panely v majetku investora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1095.0 "odvoz panelů na stavbu 1 095,000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1095.0 "odvoz panelů ze stavby po jejím dokončení 1 095,000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C15 "Celkem: "1095+1095 2 190,000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997 Přesun sutě 328 940,56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997221551K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Vodorovná doprava suti ze sypkých materiálů (kamenivo) na skládku vč. uložení a poplatku dle platné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1 196,424 202,01 241 689,61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Vodorovná doprava suti ze sypkých materiálů (kamenivo) na skládku vč. uložení a poplatku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vodorovnou dopravu suti po železnici, po vodě nebo neobvyklými dopravními prostředky. 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Je-li na dopravní dráze pro vodorovnou dopravu suti překážka, pro kterou je nutno suť překládat z jednoho dopravního prostředku na druhý,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se tato doprava vkaždém úseku samostatně. 3. Ceny 997 22-155 jsou určeny pro sypký materiál, např. kamenivo a hmoty kamenitého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charakteru stmelené vápnem, cementem nebo živicí. 4. Ceny 997 22-156 jsou určeny pro drobný kusový materiál (dlažební kostky, lomový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kámen).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A16 1196.424 "kamenivo 1 196,424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B16 "Celkem: "1196.424 1 196,424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17 K 997221561G Vodorovná doprava suti (geotextilie), na skládku vč. uložení a poplatku dle platné legislativy T 5,152 1 916,45 9 873,55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Vodorovná doprava suti (geotextilie), na skládku vč. uložení a poplatku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lastRenderedPageBreak/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vodorovnou dopravu suti po železnici, po vodě nebo neobvyklými dopravními prostředky. 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Je-li na dopravní dráze pro vodorovnou dopravu suti překážka, pro kterou je nutno suť překládat z jednoho dopravního prostředku na druhý,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oceňuje se tato doprava vkaždém úseku samostatně. 3. Ceny 997 22-155 jsou určeny pro sypký materiál, např. kamenivo a hmoty kamenitého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charakteru stmelené vápnem, cementem nebo živicí. 4. Ceny 997 22-156 jsou určeny pro drobný kusový materiál (dlažební kostky, lomový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kámen).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A17 5.152 "geotextilie z komunikace 5,152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B17 "Celkem: "5.152 5,152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18 K 997221571ŽB Vodorovná doprava vybouraných hmot (železobeton) na skládku vč. uložení a poplatku dle platné legislativy T 44,717 1 730,38 77 377,40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Vodorovná doprava vybouraných hmot (železobeton) na skládku vč. uložení a poplatku dle platné legislativy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nelze použít pro vodorovnou dopravu vybouraných hmot po železnici, po vodě nebo neobvyklými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dopravními prostředky. 2. Je-li na dopravní dráze pro vodorovnou dopravu vybouraných hmot překážka, pro kterou je nutno vybourané hmoty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překládat z jednoho dopravního prostředku na druhý, oceňuje se tato doprava vkaždém úseku samostatně.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A18 1096/100*10*0.408 "10% starých panelů odvoz na skládku 44,717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B18 "Celkem: "44.717 44,717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998 Přesun hmot 48 344,61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19 K 998225111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Přesun hmot pro komunikace s krytem z kameniva, monolitickým betonovým nebo živičným dopravní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vzdálenost do 200 m jakékoliv délky 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T 909,417 53,16 48 344,61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Přesun hmot pro komunikace s krytem z kameniva, monolitickým betonovým nebo živičným dopravní vzdálenost do 200 m jakékoliv délky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https://podminky.urs.cz/item/CS_URS_2021_02/998225111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 plochy letišť skrytem monolitickým betonovým nebo živičným.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A19 520.972+388.445 909,417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B19 "Celkem: "909.417 909,417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7"/>
          <w:szCs w:val="17"/>
        </w:rPr>
        <w:t xml:space="preserve">Cena bez DPH </w:t>
      </w:r>
      <w:r>
        <w:rPr>
          <w:rFonts w:ascii="CIDFont+F4" w:hAnsi="CIDFont+F4" w:cs="CIDFont+F4"/>
          <w:sz w:val="12"/>
          <w:szCs w:val="12"/>
        </w:rPr>
        <w:t>1 935 130,09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1 935 130,09 21,00% 406 377,32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 s DPH v CZK 2 341 507,41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08A - Komunikace - dodatečně doplněné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stavby celkem 1 935 130,09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1 - Zemní práce 57 207,88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2 - Zakládání 390 792,05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5 - Komunikace pozemní 1 487 130,16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08A - Komunikace - dodatečně doplněné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soupisu celkem 1 935 130,09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1 Zemní práce 57 207,88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121111201 Odstranění lesní hrabanky pro jakoukoliv tloušťku vrstvy M2 1 192,000 36,68 43 722,56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Odstranění lesní hrabanky pro jakoukoliv tloušťku vrstvy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https://podminky.urs.cz/item/CS_URS_2021_02/121111201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je určena pro odstranění lesní hrabanky při jakémkoliv sklonu terénu. 2. Vceně jsou započteny i náklady 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přemístění a rozhození hrabanky mimo očišťovanou plochu na vzdálenost do 20 m nebo naložení na dopravní prostředek. 3. Lesní hrabankou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se rozumí vrstva nesetlelého opadaného listí, jehličí, větévek, kůry nebo mechu.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""lesní hrabanka případně organická hmota z lesa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""m2 komunikace + délka x rozšíření pro krajnici a přesah geotextilie po obou stranách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A1 724.0+195.0*1.2*2 "ZÚ2=0,000 - KÚ2=0,195 - nájezd na hráz - řez 1192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"1192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171152111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Uložení sypaniny do zhutněných násypů pro silnice, dálnice a letiště s rozprostřením sypaniny ve vrstvách, 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hrubým urovnáním a uzavřením povrchu násypu z horni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M3 15,010 132,90 1 994,83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Uložení sypaniny do zhutněných násypů pro silnice, dálnice a letiště s rozprostřením sypaniny ve vrstvách, s hrubým urovnáním a uzavřením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povrchu násypu z hornin nesoudržných sypkých v aktivní zóně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https://podminky.urs.cz/item/CS_URS_2021_02/171152111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lze použít i pro uložení sypaniny odebírané z hald, pro hlušinu apod. 2. Ceny lze použít i pro uložení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sypaniny s předepsaným zhutněním na trvalé skládky.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"""úprava v případě nedostatečně únosné pláně" - výkres D.8.3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A2 7.9*1.9*0.5*2 "patky jeřábu 15,010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"15.01 15,010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3 M 58331202R zemina vhodná do násypu dle ČSN 73 6133 T 27,018 425,29 11 490,49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zemina vhodná do násypu dle ČSN 73 6133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položce: cena vč. dopravy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15.01*1.8 "Přepočtené koeficientem množství 27,018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"27.018 27,018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2 Zakládání 390 792,05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213141112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Zřízení vrstvy z geotextilie filtrační, separační, odvodňovací, ochranné, výztužné nebo protierozní v rovině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nebo ve sklonu do 1:5, šířky přes 3 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6 440,000 23,92 154 044,80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Zřízení vrstvy z geotextilie filtrační, separační, odvodňovací, ochranné, výztužné nebo protierozní v rovině nebo ve sklonu do 1:5, šířky přes 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do 6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https://podminky.urs.cz/item/CS_URS_2021_02/213141112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zřízení vrstev na upraveném povrchu. 2. Vcenách jsou započteny i náklady na položení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spojení geotextilií včetně přesahů. 3. Vcenách nejsou započteny náklady na dodávku geotextilií, která se oceňuje ve specifikaci. Ztratné včetně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přesahů lze stanovit ve výši 15 až 20 %. 4. Ceny -1131 až -1133 lze použít i pro vyvedení geotextilie na svislou konstrukci.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D.8.2 a D.8.3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""vč. přesahu 0,5 m přes okraj krajnic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A4 724.0+195.0*1.2*2 "nájezd na hráz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SO 08A - Komunikace - dodatečně doplněné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B4 701.0*(3.0+1.2*2)+109.0 "příjezdová komunikace 3 894,400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C4 1096.0+2*14.0+164.0*1.4 "panelová plocha 1 353,600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D4 "Celkem: "1192+3894.4+1353.6 6 440,000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5 M 69311068 geotextilie netkaná separační, ochranná, filtrační, drenážní PP 300g/m2 M2 7 406,000 29,00 214 774,00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geotextilie netkaná separační, ochranná, filtrační, drenážní PP 300g/m2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6440*1.15 "Přepočtené koeficientem množství 7 406,000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"7406 7 406,000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171152501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Zhutnění podloží pod násypy z rostlé horniny třídy těžitelnosti I a II, skupiny 1 až 4 z hornin soudružných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nesoudržných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1 271,600 17,28 21 973,25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Zhutnění podloží pod násypy z rostlé horniny třídy těžitelnosti I a II, skupiny 1 až 4 z hornin soudružných a nesoudržných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https://podminky.urs.cz/item/CS_URS_2021_02/171152501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Cena je určena pro zhutnění ploch vodorovných nebo ve sklonu do 1 : 5, je-li předepsáno zhutnění do hloubky 0,7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m od pláně. 2. Cenu nelze použít pro zhutnění podloží z hornin konzistence kašovité až tekoucí. 3. Množství jednotek se určí v m2 půdorysné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plochy zhutněného podloží.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D.8.3 a vzorový řez výkresu D.8.2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1096.0+2*14.0+164.0*0.9 "panelová plocha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"1271.6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5 Komunikace pozemní 1 487 130,16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56483111R Podklad ze štěrku 8-16 s rozprostřením a zhutněním, po zhutnění tl. 100 mm M2 1 189,600 174,90 208 061,04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ze štěrku 8-16 s rozprostřením a zhutněním, po zhutnění tl. 100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výkres D.8.3 a vzor. řez B výkresu D.8.2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1096.0+2*14.0+164.0*0.4 "panelová plocha 1 189,600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B7 "Celkem: "1189.6 1 189,600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564871116 Podklad ze štěrkodrti ŠD s rozprostřením a zhutněním, po zhutnění tl. 300 mm M2 37,023 524,70 19 425,97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ze štěrkodrti ŠD s rozprostřením a zhutněním, po zhutnění tl. 300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https://podminky.urs.cz/item/CS_URS_2021_02/564871116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 celkovou tl. 450 mm viz vzorový řez A-A, skladba B, výkres 8.3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6.35*8.35 "pro patky jeřábu 53,023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B8 -2.0*1.0*2*4 "odpočet panelů v tl. 2 x 150 mm -16,000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C8 "Celkem: "53.023+-16 37,023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564962111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Podklad z mechanicky zpevněného kameniva MZK (minerální beton) s rozprostřením a s hutněním, po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zhutnění tl. 200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M2 3 523,200 220,00 775 104,00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Podklad z mechanicky zpevněného kameniva MZK (minerální beton) s rozprostřením a s hutněním, po zhutnění tl. 200 mm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https://podminky.urs.cz/item/CS_URS_2021_02/564962111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ČSN 73 6126-1 připouští pro MZK max. tl. 300 mm. 2. V cenách nejsou započteny náklady na: a) ochranu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povrchu podkladu filtračním postřikem, který se oceňuje cenami souboru cen 573 11-11, b) spojovací postřik před pokládkou asfaltových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směsí, který se oceňuje cenami souboru cen 573 2.-11.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""¨iz vzorový řez A, výkres D.8.2.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A9 724.0+(701.0*3.0)+109.0 "m2 + (délka x šířka) + m2 2 936,000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(724.0+701.0*3.0+109)*0.2 "20% doplnění v závislosti na rozježdění vrstvy nákladními vozy 587,200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""doplnění MKZ čerpáno pouze po odsouhlasení investorem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C9 "Celkem: "2936+587.2 3 523,200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569903311 Zřízení zemních krajnic z hornin jakékoliv třídy se zhutněním M3 202,160 429,27 86 781,22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Zřízení zemních krajnic z hornin jakékoliv třídy se zhutněním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5" w:hAnsi="CIDFont+F5" w:cs="CIDFont+F5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Online PSC </w:t>
      </w:r>
      <w:r>
        <w:rPr>
          <w:rFonts w:ascii="CIDFont+F5" w:hAnsi="CIDFont+F5" w:cs="CIDFont+F5"/>
          <w:sz w:val="12"/>
          <w:szCs w:val="12"/>
        </w:rPr>
        <w:t>https://podminky.urs.cz/item/CS_URS_2021_02/569903311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Poznámka k souboru cen: 1. Ceny jsou určeny pro jakoukoliv tloušťku krajnice. 2. V cenách nejsou započteny náklady na opatření zeminy 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její přemístění k místu zabudování, které se oceňují podle ustanovení čl. 3111 Všeobecných podmínek části A 01 tohoto katalogu.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""viz vzorové řezy na D.8.2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A10 195.0*2*0.1 "nájezd na hráz 39,000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B10 701.0*2*0.1 "příjezdová komunikace 140,200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C10 164.0*0.14 "panelová plocha 22,960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D10 "Celkem: "39+140.2+22.96 202,160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11 M 5833120R jemnozrnný materiál (např. zahliněný štěrkopísek) T 363,888 425,29 154 757,93 R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jemnozrnný materiál (např. zahliněný štěrkopísek)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A11 202.16*1.8 "Přepočtené koeficientem množství 363,888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"363.888 363,888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5"/>
          <w:szCs w:val="15"/>
        </w:rPr>
      </w:pPr>
      <w:r>
        <w:rPr>
          <w:rFonts w:ascii="CIDFont+F4" w:hAnsi="CIDFont+F4" w:cs="CIDFont+F4"/>
          <w:sz w:val="15"/>
          <w:szCs w:val="15"/>
        </w:rPr>
        <w:t>12 M 59381009 panel silniční 3,00x1,00x0,15m KUS 20,000 12 150,00 243 000,00 CS ÚRS 2021 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panel silniční 3,00x1,00x0,15m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4*5 "základové patky věžového jeřábu 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"Celkem: "20 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KRYCÍ LIST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KSO: CC-CZ: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Zhotovitel: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Projektant: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Zpracovatel: 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DIČ: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Poznámka: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7"/>
          <w:szCs w:val="17"/>
        </w:rPr>
        <w:t xml:space="preserve">Cena bez DPH </w:t>
      </w:r>
      <w:r>
        <w:rPr>
          <w:rFonts w:ascii="CIDFont+F4" w:hAnsi="CIDFont+F4" w:cs="CIDFont+F4"/>
          <w:sz w:val="12"/>
          <w:szCs w:val="12"/>
        </w:rPr>
        <w:t>6 431 307,35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Základ daně Sazba daně Výše daně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3"/>
          <w:szCs w:val="13"/>
        </w:rPr>
        <w:t xml:space="preserve">DPH </w:t>
      </w:r>
      <w:r>
        <w:rPr>
          <w:rFonts w:ascii="CIDFont+F2" w:hAnsi="CIDFont+F2" w:cs="CIDFont+F2"/>
          <w:sz w:val="17"/>
          <w:szCs w:val="17"/>
        </w:rPr>
        <w:t>základní 6 431 307,35 21,00% 1 350 574,54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snížená 0,00 15,00% 0,00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Cena s DPH v CZK 7 781 881,89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VON - Vedlejší a ostatní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 dílu - Popis Cena celkem [CZK]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stavby celkem 6 431 307,35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 - Ostatní 121 363,69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VRN1 - Průzkumné, geodetické a projektové práce 487 990,32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VRN3 - Zařízení staveniště 5 698 112,84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VRN4 - Inženýrská činnost 117 195,40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VRN9 - Ostatní náklady 6 645,10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VON - Vedlejší a ostatní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119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SOUPIS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Místo: 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Zadavatel: Projektant: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Zhotovitel: Zpracovatel: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>Náklady soupisu celkem 6 431 307,35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OST Ostatní 121 363,69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 K 042603001 Ostatní KPL 1,000 48 871,69 48 871,69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doplnění Havarijního plánu a BOZP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aktualizace Manipulačního řádu, proškolení obsluhy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plán zkušebního provozu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zajištění dle havarijního plánu - únik otryskaného betonu - dvojice norných a sorpčních stěn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zajištění opatření vyplývajících z potřeb plnění plánu BOZP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""- výchozí revize hromosvodu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 K 04319400 Ostatní zkoušky KPL 1,000 72 492,00 72 492,00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Ostatní zkoušky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"""- statická zatěžovací deska - zkouška zhutnění pláně na 2 patkách jeřábu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"""- akustická trasovací metoda, kontrolní odtrhové zkoušky pro reprofilaci (SO 01)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"""- kontrola vlhkosti a teploty podkladu před aplikací reprof. stěrky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A2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B2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VRN1 Průzkumné, geodetické a projektové práce 487 990,32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3 K 01200200 Geodetické práce KPL 1,000 138 822,18 138 822,18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Geodetické práce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""vytěžení sedimentu: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""zaměření sedimentu před a po vytěžení dronem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""tzn. letecky fotogrametrií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""rekonstrukce: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""geodetické práce během výstavby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""geodetické zaměření skutečného stavu po rekonstrukci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A3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B3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4 K 013244001 Dokumentace dílenská KPL 1,000 163 105,34 163 105,34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Dokumentace dílenská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pro SO 01 - ocel. kcí a podest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pro SO 03 - zábradlí na koruně hráze a lávce, branka a brána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pro SO 04 - ocel. konstrukce a podesty vč. česlí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pro SO 05 - podpěry trubky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A4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B4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5 K 01150300 Stavební průzkum bez rozlišení KPL 1,000 53 160,80 53 160,80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Stavební průzkum bez rozlišení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8"/>
          <w:szCs w:val="18"/>
        </w:rPr>
      </w:pPr>
      <w:r>
        <w:rPr>
          <w:rFonts w:ascii="CIDFont+F4" w:hAnsi="CIDFont+F4" w:cs="CIDFont+F4"/>
          <w:sz w:val="18"/>
          <w:szCs w:val="18"/>
        </w:rPr>
        <w:t>VON - Vedlejší a ostatní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"""- pasportizace - zdokumentování (foto s popisem) původního stavu ZS,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""přilehlých objektů a přístupových cest (hlavně stětová cesta) před zahájením stavby,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""a technologie a zařízení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6 K 01325400 Dokumentace skutečného provedení stavby KPL 1,000 132 902,00 132 902,00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Dokumentace skutečného provedení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""Provedení dokumentace skutečného provedení ve 2 vyhotoveních tištěná a 1x elektronicky ve formátu DWG"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A6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B6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VRN3 Zařízení staveniště 5 698 112,84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7 K 03000100 Zařízení staveniště KPL 1,000 1 000 631,24 1 000 631,24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""Zřízení a zrušení ZS vč. chemického WC (vč. uvedení pozemků po zrušení ZS do původního stavu)"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zábrany nebo páska pro označení uzávěru zákopových souprav (nepojížděno)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označení staveniště - výstražné tabule o zákazu vstupu nepovolaných osob apod."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A7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B7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8 K 032603001 Zařízení staveniště vybavení staveniště ostatní náklady KPL 1,000 39 870,60 39 870,60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Zařízení staveniště vybavení staveniště ostatní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lastRenderedPageBreak/>
        <w:t xml:space="preserve">VV </w:t>
      </w:r>
      <w:r>
        <w:rPr>
          <w:rFonts w:ascii="CIDFont+F2" w:hAnsi="CIDFont+F2" w:cs="CIDFont+F2"/>
          <w:sz w:val="13"/>
          <w:szCs w:val="13"/>
        </w:rPr>
        <w:t>"""- ochrana vnitřního vybavení vč. bodů TBD a vztlakoměrných vrtů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""- kontrola funkčnosti a technického stavu zahrazení nátoku z I. etapy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A8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B8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9 K 032803001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Jeřáb věžový samostavitelný otočný (max. vyložení 36,0 m, max výška 32,0 m) - doprava, rozložení +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pronájem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1,000 4 083 716,00 4 083 716,00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Jeřáb věžový samostavitelný otočný (max. vyložení 36,0 m, max výška 32,0 m) - doprava, rozložení + pronájem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A9 1 "dle harmonogramu prací předpoklad 28,5 měsíce pronájmu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B9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10 K 032803002 Elektrocentrála pro jeřáb výkon 17 kW, spotřeba 6 l/hod. - pronájem + palivo KPL 1,000 507 444,00 507 444,00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Elektrocentrála pro jeřáb výkon 17 kW, spotřeba 6 l/hod. - pronájem + palivo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A10 1 "dle harmonogramu prací předpoklad 28,5 měsíce pronájmu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B10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11 K 032803003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Výklopný kontejner A-D s automatickým výklopem, nízká hrana plnění, možnost položení ramene do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vodorovné polohy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KUS 2,000 6 645,10 13 290,20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Výklopný kontejner A-D s automatickým výklopem, nízká hrana plnění, možnost položení ramene do vodorovné polohy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A11 2 "2 kontejnery - nákup pro stavbu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B11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12 K 03300200 Připojení staveniště na inženýrské sítě KPL 1,000 46 515,70 46 515,70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Připojení staveniště na inženýrské sítě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"""vlastní zdroj elektrické energie, dovoz záměsové vody cisternou, apod.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"""(nepatří sem náklady na energie související s výstavbou,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"""ty jsou započítány ve výrobní režii směrných cen stavebních položek)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A12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B12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13 K 03430300 Dopravní značení na staveništi KPL 1,000 6 645,10 6 645,10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Dopravní značení na staveništi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A13 1 "Pozor, výjezd ze staveniště - 1x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B13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VRN4 Inženýrská činnost 117 195,40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14 K 04190300 Dozor jiné osoby KPL 1,000 66 451,00 66 451,00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PČ Typ Kód Popis MJ Množství J.cena [CZK] Cena celkem [CZK] 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Dozor jiné osoby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A14 1 "archeologický 1 geotechnický dohled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B14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15 K 041903001 Zajištění monitoringu odběrné věže KPL 1,000 50 744,40 50 744,40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Zajištění monitoringu odběrné věže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""objekt SO 04 - od doby předání staveniště do doby zbourání odběrné věže - předpoklad 6 měsíců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A15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3"/>
          <w:szCs w:val="13"/>
        </w:rPr>
        <w:t>B15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3"/>
          <w:szCs w:val="13"/>
        </w:rPr>
        <w:t xml:space="preserve">D </w:t>
      </w:r>
      <w:r>
        <w:rPr>
          <w:rFonts w:ascii="CIDFont+F2" w:hAnsi="CIDFont+F2" w:cs="CIDFont+F2"/>
          <w:sz w:val="12"/>
          <w:szCs w:val="12"/>
        </w:rPr>
        <w:t>VRN9 Ostatní náklady 6 645,10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16 K 091002004 Součinnost při výkonu TBD na VD Jezeří KPL 1,000 6 645,10 6 645,10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Součinnost při výkonu TBD na VD Jezeří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Strana 122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SEZNAM FIGUR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lastRenderedPageBreak/>
        <w:t>Kód: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9"/>
          <w:szCs w:val="19"/>
        </w:rPr>
      </w:pPr>
      <w:r>
        <w:rPr>
          <w:rFonts w:ascii="CIDFont+F4" w:hAnsi="CIDFont+F4" w:cs="CIDFont+F4"/>
          <w:sz w:val="19"/>
          <w:szCs w:val="19"/>
        </w:rPr>
        <w:t>Stavba: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Datum: 24. 5. 2022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00 Příprava území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35,000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35.0 "pod sjezdem 35,000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A2 120 "sjezd - likvidace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A4 120 "sjezd likvidace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A5 120 "sjezd viz TZ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A6 216,000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A6 120*1.8 "Přepočtené koeficientem množství 216,000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A7 172,000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A7 172 "sjezd 172,000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 B1 35,000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"35 35,000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"120 120,000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"120 120,000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"120 120,000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B6 216,000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"216 216,000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B7 172,000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"172 172,000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01 Vzdušný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20111085vystupproSOD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9"/>
          <w:szCs w:val="19"/>
        </w:rPr>
      </w:pPr>
      <w:r>
        <w:rPr>
          <w:rFonts w:ascii="CIDFont+F4" w:hAnsi="CIDFont+F4" w:cs="CIDFont+F4"/>
          <w:sz w:val="19"/>
          <w:szCs w:val="19"/>
        </w:rPr>
        <w:t>VD Jezeří - rekonstrukce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123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16.0 "střechy domků 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A17 A17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""výmalba vnitřního prostoru spodních domků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(6*0.75*4.4+1.7*1.7)*2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A19 A19 100,000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50*2 100,000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A2 100,000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A2 100 "ochrana samostatných stavebních konstrukcí 100,000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A20 A20 105,000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A20 100*1.05 "Přepočtené koeficientem množství 105,000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A21 A21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""výmalba vnitřního prostoru spodních domků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A21 (6*0.75*4.4+1.7*1.7)*2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A22 A22 5,360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2*(0.8*2+3*0.9*0.4) "stávající ocel. konstrukce 5,360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A24 A24 10,720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5.36*2 10,720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A26 A26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A27 A27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A28 A28 367 095,100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1005.74*365 "Přepočtené koeficientem množství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A29 A29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1005.74 "demontáž lešení až po dokončení SO 03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""malta MC 30 s reaktivním zuštěchťovačem a kamenivem frakce 0-3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TZ odst. 3.5 a výkres D.1.2 a D.1.3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A31 A31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A31 100*365 "Přepočtené koeficientem množství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A34 A34 367 095,100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1005.74*365 "Přepočtené koeficientem množství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A36 A36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124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18+12 "podesta 30 žebřík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1 072,620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""ochrana spárování zakrytím geotextilií kropením vodou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A4 926*1.05+(2.2*3.8*4)*3 "vč. vnějšího zdiva domků SV 1 072,620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A40 A40 163,158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""rastr 50*50 mm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2*(12*3.4+69*0.591) "kapsa žebřík do hl. 190 mm 163,158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A41 A41 7,328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""domek - kapsa pro žebřík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2*(2*3.1*0.591) "2x pro celkovou tl. 190 mm 7,328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A43 A43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""tlakem 200 bar ze vzdálenosti 100 mm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""vzdušný líc před spárováním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A43 926*1.05+(2.2*3.8*4)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A45 A45 15,700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"""nesmrštitelná cem. malta MC30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A45 3.9+0.4+0.9+1.3+0.5+1.3+1.3+1.0+1.3+0.7+0.4+0.7+0.6+0.5+0.9 15,700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A46 A46 75,600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A46 37.8*1.0*2.0 "lomová rula 2t/m3 75,600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2.3*2 "původní dřevěné podesty domky SU 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A51 A51 7,052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""kapsa pro žebřík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A51 2*(3.4*0.591+2*(0.19*3.4+0.19*0.591)) 7,052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A52 A52 18,893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""kapsa pro žebřík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A52 2*(7.052+0.3*(2*3.4+2*0.591)) 18,893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A53 A53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A53 3*12.0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A54 A54 360,000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A54 12*30 "Přepočtené koeficientem množství 360,000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A55 A55 124,520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A55 27.2155+1.795+1.009+94.5 124,520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A56 A56 1,505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125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A56 0.592+0.200+0.501+0.11+0.102 "vč. odpadu z otryskání 1,505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76,140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2*23.5*(0.99+0.63) 76,140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3,240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2*(0.99+0.63) "podesta domků spodních výpustí 3,240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 A8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""stejné jako věžička na odběrné věži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""zhotovitel vypracuje dílenskou dokumentaci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2 "2x domky spodních výpustí - vstupní vrata 2 okna s rámy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 A9 251,780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""domky spodních výpustí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2*(86.01+39.88) "nová podesta 251.78 žebřík - nerezové konstrukce 251,780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 B1 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"16 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B17 B17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"45.38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B19 B19 100,000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"Celkem: "100 100,000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""ochrana spárování zakrytím geotextilií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B2 926*1.05+(2.2*3.8*4) "vč. vnějšího zdiva domků SV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B20 B20 105,000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"Celkem: "105 105,000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B21 B21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"45.38 45,380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B22 B22 5,360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"5.36 5,360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B24 B24 10,720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"Celkem: "10.72 10,720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B26 B26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"Celkem: "1005.74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B27 B27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"Celkem: "1005.74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B28 B28 367 095,100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126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"Celkem: "367095.1 367 095,100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B29 B29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B29 "Celkem: "1005.74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"1005.74 1 005,740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B31 B31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B31 "Celkem: "36500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B34 B34 367 095,100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B34 "Celkem: "367095.1 367 095,100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B36 B36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B36 "Celkem: "30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1 072,620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"1072.62 1 072,620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B40 B40 163,158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B40 "Celkem: "163.158 163,158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B41 B41 7,328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B41 "Celkem: "7.328 7,328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B43 B43 3,526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""kapsa pro žebřík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B43 3.4*0.591+2*(0.19*3.4+0.19*0.591) 3,526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B45 B45 22,100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B45 2.4+1.1+0.9+0.7+2.6+4.1+1.3+0.7+0.7+0.6+0.4+2.7+0.6+2.7+0.6 22,100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B46 B46 75,600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B46 "Celkem: "75.6 75,600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"4.6 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B51 B51 7,052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B51 "Celkem: "7.052 7,052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B52 B52 18,893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B52 "Celkem: "18.893 18,893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B53 B53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B53 "Celkem: "36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B54 B54 360,000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B54 "Celkem: "360 360,000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127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B55 B55 124,520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B55 "Celkem: "124.52 124,520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B56 B56 1,505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B56 "Celkem: "1.505 1,505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76,140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"76.14 76,140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3,240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"3.24 3,240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 B8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 B9 251,780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"251.78 251,780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C2 C2 1 105,740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 "Celkem: "100+1005.74 1 105,740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C43 C43 1 009,266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C43 "Celkem: "1005.74+3.526 1 009,266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C45 C45 37,800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C45 "Celkem: "15.7+22.1 37,800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02 Návodní líc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 A10 858,000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1362-504 "výkop - zásyp 858,000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A12 A12 504,000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A12 504 "pro zpětný zásyp na mezideponii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A13 A13 504,000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A13 140.0*3.6 "zásyp původním výkopkem v patě hráze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A14 A14 287,000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82*3.5 "zákl. prahy - injektážní vrty pr. 89 mm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A15 A15 113,000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""vrty pr. 89 mm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5*3+6*5+5*4+6*8 "hřebíkování výkopu 113,000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A16 A16 648,000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A16 648 "nový zásyp balastním betonem u paty hráze 648,000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A17 A17 41,000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"""Injektáž základů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128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82*0.5 "zalití aktivovanou cementovou suspenzí 41,000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A18 A18 2,857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základů - manžetová část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(3.14159265359*0.0445*0.0445*3.5)*82*1.6 "zalití v objemu vrtu - obj.hm. cementu 1600kg/m3 2,857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A19 A19 143,500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základů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82*3.5/0.5*0.25 "15 min. na etáž - etáž po 0,5m 143,500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20,175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""dobourávky pro základ - prostý beton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(1.95+2.6+2.6+1.95+1.95+2.6+2.6+2.6+3.25*6+2)/2 20,175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A20 A20 18,368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základů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82*3.5/0.5*20/1000*1.6 "injektáž 20 litrů/etáž á 0,5m směsí c/v = 2,3/1 - obj.hm. cementu 1600 kg/m3 18,368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A21 A21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1.3*30+1.0*35+1.3*17 "pr. 60 mm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A22 A22 287,000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82*3.5 "pr. 60 mm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A23 A23 256,588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""obkladní tvarovky návodního líce - viz D.2.3.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""vyzděno na maltu MC20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A23 18135*0.35*0.165*0.245 256,588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A25 A25 1 071,812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""betonáž návodního líce při vyzdívání - po záběrech cca 600 mm C30/37 XF3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1362-(1344*0.025)-((0.35*0.165*0.245)*18135) 1 071,812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A26 A26 119,700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""železobetonový základový blok - při betonáži osazeny průchodky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A26 119.7 "viz výkres D.2.3 119.7 D.2.6 119,700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A27 A27 142,100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A27 142.1 "základový blok 142,100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A29 A29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"""průchodky základem, osazeno při bednění konstrukcí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(1.3*30+1*35+1.3*17)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A3 953,400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(3*454)*0.7 "70% zeminy tř. 4 953,400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129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A30 A30 7,182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A30 119.7*0.06 "ŽB základový blok 7,182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A31 A31 218,400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""velikost středního zrna cca 300 mm viz výkres D.2.3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56.0*3.9 "u paty hráze - čedič 218,400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A32 A32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D.2.3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1455 "stříkaná hydroizolace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A33 A33 5 820,000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""membrána na bázi EVA polymeru (specifikace v TZ), aplikace metodou suchého nástřiku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A33 1455*2.0*2 5 820,000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A36 A36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 technologických důvodů nutno postavit 2x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1270*2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A37 A37 463 550,000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A37 1270*365 "Přepočtené koeficientem množství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A38 A38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A38 2540 "demontáž lešení až po dokončení SO 03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A39 A39 525,000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(85+81+79+71+66+56+46+41) "pro bourací práce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A4 408,600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 části výkopu historicky případně zalité betonem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(3*454)*0.3 "nezasahovat do kamenné horniny v základku hráze 408,600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A40 A40 191 625,000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A40 525.0*365 191 625,000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A41 A41 525,000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A41 525.0 525,000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A43 A43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A43 100*365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A46 A46 463 550,000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A46 1270*365 463 550,000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A49 A49 55 560,000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A49 926*60 "Přepočtené koeficientem množství 55 560,000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""hřebíkování - hřebíky R25 viz výkres D.2.3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""injektáž aktivovanou cementovou suspenzí c/v= 2,2/1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3+4 "dl. 5,0m 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A51 A51 1 249,350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"""dočištění rybin do původního tvaru pro statické zavázání nového líce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""vč. případného odstranění volných zbytků spárovací malty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A51 1209+(1.95+2.6+2.6+1.95+1.95+2.6+2.6+2.6+3.25*6+2) 1 249,350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A52 A52 3 263,800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D.2.3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""při odbourání betonu musí zůstat zachován tvar původních rybin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A52 1305.52*2.5 "odbourání návodního líce v celk. tl. 750 mm 3 263,800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A54 A54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A54 1455 "hrubé přespárování rybiny po odbourání náv. líce MC20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A55 A55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cca 215 m injektážních hadiček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""(rozvinutá délka rybiny+ svislé části+42xvytažení na líc+15% rezerva)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""- 42 ks injektážních pakrů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cca 1075 litrů akryl. gelu (předpokládaná spotřeba cca 5 l/m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A56 A56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D.2.3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A56 (18.1+13.8) "hřebíkování beton C25/30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A57 A57 319,000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A57 31.9*10 "pro celkovou tl. 150 mm 319,000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A58 A58 1 344,000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""torkret C25/30 metodou suchého nástřiku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A58 1344.0 "ochranná vrstva tl. 25 mm na hydroizolaci 1 344,000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A59 A59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A59 (18.1+13.8) "hřebíkování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A6 953,400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1362*0.7 "hloubení strojně skupina 4 953,400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A60 A60 35,090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A60 31.9*1.1 "výztužná ocel. síť 8/100/100 35,090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A61 A61 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A61 3*16 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A62 A62 2 880,000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A62 16*180 "Přepočtené koeficientem množství 2 880,000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A65 A65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měření vzdálenosti návodního líce od rybiny v průběhu odbourávání betonu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zmapování mocnosti návodní přizdívky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pasportizace pro zpětné jednoznačné definování tvaru návodního líce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""dobourávky pro základ - prostý beton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35.56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 A8 47,670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 nádrži v jinak nepřístupných místech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1362*0.7*0.05 "cca 5% objemu - skupina těžitelnosti 4 47,670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 A9 504,000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A9 504.0 "pro zásyp z mezideponie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 B10 858,000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"858 858,000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B12 B12 449,400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B12 449.4 "přebytečný výkopek pro odvoz 449,400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B13 B13 504,000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"Celkem: "504 504,000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B14 B14 287,000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"287 287,000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B15 B15 113,000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"Celkem: "113 113,000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B16 B16 648,000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"Celkem: "648 648,000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B17 B17 41,000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"41 41,000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B18 B18 0,957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základů - hladká část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(3.14159265359*0.0445*0.0445*(1.3*30+1.0*35+1.3*17))*1.6 "zalití v objemu vrtu - obj.hm. cementu 1600kg/m3 0,957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B19 B19 143,500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"Celkem: "143.5 143,500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15,385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(4.1+2+2+2.6+3.25+2.6+1.95+1.95+2.6+2.6+1.95+1.95+1.22)/2 15,385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B20 B20 18,368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"Celkem: "18.368 18,368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B21 B21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"96.1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B22 B22 287,000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"287 287,000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B23 B23 256,588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B23 "Celkem: "256.588 256,588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B25 B25 1 071,812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"Celkem: "1071.812 1 071,812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B26 B26 119,700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"Celkem: "119.7 119,700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B27 B27 142,100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"Celkem: "142.1 142,100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B29 B29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"Celkem: "96.1 96,100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B3 953,400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"953.4 953,400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B30 B30 7,182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B30 "Celkem: "7.182 7,182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B31 B31 218,400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B31 "Celkem: "218.4 218,400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B32 B32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B32 "Celkem: "1455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B33 B33 5 820,000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B33 "Celkem: "5820 5 820,000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B36 B36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B36 "Celkem: "2540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B37 B37 463 550,000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B37 "Celkem: "463550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B38 B38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B38 "Celkem: "2540 2 540,000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B39 B39 525,000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"Celkem: "525 525,000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B4 408,600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"408.6 408,600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B40 B40 191 625,000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B40 "Celkem: "191625 191 625,000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B41 B41 525,000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B41 "Celkem: "525 525,000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B43 B43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B43 "Celkem: "36500 36 500,000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B46 B46 463 550,000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B46 "Celkem: "463550 463 550,000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B49 B49 55 560,000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B49 "Celkem: "55560 55 560,000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13,000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5+8 "dl. 6,0m 13,000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B51 B51 56,170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B51 25.4+(4.1+2+2+2.6+3.25+2.6+1.95+1.95+2.6+2.6+1.95+1.95+1.22) 56,170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B52 B52 3 263,800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B52 "Celkem: "3263.8 3 263,800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B54 B54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B54 "Celkem: "1455 1 455,000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B55 B55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B56 B56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B56 "Celkem: "31.9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B57 B57 319,000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B57 "Celkem: "319 319,000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B58 B58 1 344,000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B58 "Celkem: "1344 1 344,000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B59 B59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B59 "Celkem: "31.9 31,900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B6 408,600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(3*454)*0.3 "hloubení ručně skupina 5 408,600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B60 B60 35,090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B60 "Celkem: "35.09 35,090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B61 B61 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B61 "Celkem: "48 48,000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B62 B62 2 880,000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B62 "Celkem: "2880 2 880,000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B65 B65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B7 B7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"35.56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 B8 20,430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1362*0.3*0.05 "cca 5% objemu - skupina těžitelnosti 5 20,430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 B9 504,000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"504 504,000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C12 C12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C12 35.56 "dobourávky pro základ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C18 C18 3,814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C18 "Celkem: "2.857+0.957 3,814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C2 C2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 "Celkem: "20.175+15.385 35,560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 C5 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"Celkem: "7+13 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C51 C51 1 305,520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C51 "Celkem: "1249.35+56.17 1 305,520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 C6 1 362,000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"Celkem: "953.4+408.6 1 362,000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C8 C8 68,100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"Celkem: "47.67+20.43 68,100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D12 D12 988,960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D12 "Celkem: "504+449.4+35.56 988,960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03 Koruna hráze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54,319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""beton C 30/37 XF3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0.413*82.5+0.23*83.3+0.87*1.25 54,319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 A10 0,087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(6.5*15)*0.888/1000 "R12 - lávka - viz výkres D.3.5.3 0,087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 A11 0,073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(1.052*44)*1.578/1000 "R16 - lávka - viz výkres D.3.5.3 0,073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A12 A12 0,909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11.368*0.08 "přemostění spadiště Kari 8/100X100 B500A viz výkres D.3.3 0,909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A14 A14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D.3.2 a TZ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1 "brána dle dílenské dokumentace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A16 A16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D.3.2 a TZ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1 "brána dle dílenské dokumentace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A17 A17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""osazení nových ocel. nosníků IPN 200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2*6.54*26.2/1000 "lávka na odběrnou věž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A18 A18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""osazení nových ocel. nosníků IPN 200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2*6.54*26.2/1000 "lávka na odběrnou věž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A19 A19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""osazení nových ocel. nosníků IPN 260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""kluzné uložení nosníků - podloženo asf. pásem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A19 (4*3.6)*41.9/1000 "přemostění spadiště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A2 202,935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82.38*(0.75+0.5)+83.3*(0.5+0.7) 202,935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A20 A20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""osazení nových ocel. nosníků IPN 260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(4*3.6)*41.9/1000 "přemostění spadiště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A21 A21 0,377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"""demontáž původních nosníků IPN 200"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(4*3.6)*26.2/1000 "přemostění spadiště 0,377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A22 A22 258,420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87.6*2.95 "dlažba na koruně hráze 258,420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A24 A24 42,048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87.6*0.48 "na koruně hráze 42,048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A25 A25 372,300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87.6*4.25 372,300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A26 A26 262,800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A26 262.8 "koruna hráze viz výkres D.3.4 262,800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A27 A27 275,940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A27 262.8*1.05 "Přepočtené koeficientem množství 275,940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A28 A28 131,400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87.6*(1.0+0.5) "římsy 131,400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A30 A30 744,600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87.6*4.25*2 "spádová vrstva betonu - 2 vrstvy izolace 744,600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A31 A31 26,280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87.6*0.15*2 "svislá hydroizolace spádového betonu 26,280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A32 A32 744,600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 2 vrstvy izolace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87.6*4.25*2 "spádová vrstva betonu 744,600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A37 A37 175,200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A37 87.6*2 "spádová vrstva viz výkres D.3.4 175,200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A39 A39 185,000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87+83+15 "viz D.3.6 185,000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0,310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""výztuž viz výkres D.3.5.1, D.3.5.2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""vzušný líc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0.310 "DC 1 0,310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A40 A40 114,000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A40 105+9 " detaily viz výkres D.3.6.2 114,000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A41 A41 114,000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A41 105+9 " detaily viz výkres D.3.6.1 114,000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A42 A42 185,000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A42 87+83+15 "opatrná demontáž historického zábradlí na koruně hráze vč. přelivu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A44 A44 555,000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A44 185*3 "viz D.3.6 555,000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A46 A46 9,555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A46 (2*3.14159265359*0.00223*0.00223+2*3.14159265359*0.00223)*(555.0+114*1.1) "zábradlí 9,555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A47 A47 9,555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A47 9.555 "zábradlí 9,555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A48 A48 19,110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A48 9.555*2 "zábradlí 19,110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11,368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""beton C30/37 XF3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(15.2+5.1)*0.56 "přemostění spadiště 11,368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A50 A50 10,240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A50 0.41*16+0.23*16 "dilatace říms 10,240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A51 A51 45,600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A51 1.75*16+1.1*16 "dilatace říms 45,600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A53 A53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 přemostění spadiště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A53 15.0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A54 A54 210,000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A54 15*14 "Přepočtené koeficientem množství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A55 A55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A55 15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A58 A58 140,000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A58 10*14 140,000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19,232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15.2+3.6*0.56*2 "přemostění spadiště 19,232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A60 A60 210,000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A60 105*2 "kotvení zábradlí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A61 A61 210,000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A61 105*2 210,000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A62 A62 1,806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A62 0.42*4.3 "atika s letopočtem 1,806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A63 A63 416,100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A63 87.6*4.75 "koruna hráze pro celkovou tl. 400 mm (viz pol. 967042714)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A64 A64 416,100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A64 87.6*4.75 "koruna hráze pro celkovou tl. 400 mm (viz pol. 967042712)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A65 A65 416,100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""tlakem 200 bar ze vzdálenosti 100 mm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A65 416.1 "koruna hráze po odbourání betonu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A66 A66 525,600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"""římsy kotevní trny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A66 (87.6/0.2)*4*0.3 525,600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A67 A67 1 051,200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"""římsy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A67 (87.6/0.2)*4*0.6 1 051,200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A69 A69 1 080,000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A69 36*30 "Přepočtené koeficientem množství 1 080,000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51,415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""bednění spádového betonu na koruně hráze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0.45*82.38+0.08*83.3+0.48*16 51,415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B1 B1 54,319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"54.319 54,319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 B10 0,087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"0.087 0,087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 B11 0,073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"0.073 0,073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B12 B12 3,616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87.6*4.75*0.0079*1.1 "spádová vrstva koruny hráze síť KARI KY49 8/100X100 viz D.3.4 3,616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B14 B14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B16 B16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B17 B17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"0.343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B18 B18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"Celkem: "0.343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B19 B19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"Celkem: "0.603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B2 202,935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"202.935 202,935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B20 B20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"Celkem: "0.603 0,603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139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B21 B21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2*6.54*26.2/1000 "lávka na odběrnou věž 0,343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B22 B22 258,420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"258.42 258,420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B24 B24 42,048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"Celkem: "42.048 42,048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B25 B25 372,300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"Celkem: "372.3 372,300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B26 B26 262,800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"Celkem: "262.8 262,800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B27 B27 275,940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"Celkem: "275.94 275,940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B28 B28 131,400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"Celkem: "131.4 131,400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B30 B30 744,600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B30 "Celkem: "744.6 744,600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B31 B31 26,280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B31 "Celkem: "26.28 26,280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B32 B32 26,280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B32 87.6*0.15*2 "svislá hydroizolace spádového betonu 26,280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B37 B37 175,200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B37 "Celkem: "175.2 175,200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B39 B39 185,000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"Celkem: "185 185,000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3,994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B4 15*0.26627 "DC 2 - 16 3,994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B40 B40 114,000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B40 "Celkem: "114 114,000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B41 B41 114,000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B41 "Celkem: "114 114,000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B42 B42 185,000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B42 "Celkem: "185 185,000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B44 B44 555,000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B44 "Celkem: "555 555,000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B46 B46 4,320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B46 3.6*0.3*4 "profil IPN 260 přemostění 4,320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B47 B47 4,320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B47 3.6*0.3*4 "profil IPN 260 přemostění 4,320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B48 B48 8,640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B48 3.6*0.3*4*2 "profil IPN 260 přemostění 8,640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1,121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6.5*1.15*0.15 "lávka na odběrnou věž 1,121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B50 B50 10,240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B50 "Celkem: "10.24 10,240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B51 B51 9,500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B51 2*4.75 "přemostění spadiště 9,500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B53 B53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B53 "Celkem: "15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B54 B54 210,000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B54 "Celkem: "210 210,000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B55 B55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B55 "Celkem: "15 15,000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B58 B58 140,000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B58 "Celkem: "140 140,000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11,375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6.5*1.15+2*(6.5*0.3) "lávka na odběrnou věž 11,375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B60 B60 210,000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B60 "Celkem: "210 210,000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B61 B61 210,000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B61 "Celkem: "210 210,000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B62 B62 1,121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B62 6.5*1.15*0.15 "lávka na odběrnou věž 1,121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B63 B63 416,100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B63 "Celkem: "416.1 416,100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B64 B64 416,100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B64 "Celkem: "416.1 416,100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B65 B65 416,100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B65 "Celkem: "416.1 416,100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B66 B66 525,600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B66 "Celkem: "525.6 525,600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B67 B67 1 051,200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B67 "Celkem: "1051.2 1 051,200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B69 B69 1 080,000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B69 "Celkem: "1080 1 080,000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51,415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"51.415 51,415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C12 C12 4,525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C12 "Celkem: "0.909+3.616 4,525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C21 C21 0,720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C21 "Celkem: "0.377+0.343 0,720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C32 C32 770,880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C32 "Celkem: "744.6+26.28 770,880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 C4 0,150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0.150 "DC 17 0,150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C46 C46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C46 6.5*0.6*2 "lávka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C47 C47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C47 6.5*0.6*2 "lávka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C48 C48 15,600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C48 6.5*0.6*2*2 "lávka 15,600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 C5 12,489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"Celkem: "11.368+1.121 12,489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C51 C51 1,150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C51 1.15 "lávka u věže 1,150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 C6 30,607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"Celkem: "19.232+11.375 30,607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C62 C62 7,105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C62 20.3*0.35 "přemostění spadiště 7,105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D32 D32 925,056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D32 770.88*1.2 "Přepočtené koeficientem množství 925,056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D4 D4 0,017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 0.017 "DC 17 atypická římsa 0,017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D46 D46 21,675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D46 "Celkem: "9.555+4.32+7.8 21,675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D47 D47 21,675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D47 "Celkem: "9.555+4.32+7.8 21,675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D48 D48 43,350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D48 "Celkem: "19.11+8.64+15.6 43,350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D51 D51 56,250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D51 "Celkem: "45.6+9.5+1.15 56,250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D62 D62 10,032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D62 "Celkem: "1.806+1.121+7.105 10,032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E32 E32 925,056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E32 "Celkem: "925.056 925,056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E4 E4 2,560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""návodní líc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 2.56 "DC 1 - 16 2,560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F4 F4 0,051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F4 0.051 "DC 17 0,051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G4 G4 0,097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G4 0.097 "DC 9 schody k lávce 0,097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H4 H4 7,179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H4 "Celkem: "0.31+3.994+0.15+0.017+2.56+0.051+0.097 7,179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04 Odběrná věž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 A10 3,900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2.0*1.3*0.75*2 3,900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A100 A100 13,204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 rozebrání a novou výstavbu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A100 3.14*2.9*2.9/4*2 "předpoklad objemu klenby 13,204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A101 A101 34,000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""na uvažované kružnici pr. 600 mm jádrové vrty pr. 200 mm,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""těsně jeden vrt vedle druhého s mírným překrytím, celkem 10 ks na prostup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A101 2*10*1.7 "2x průchod hrází - nové prostupy pro potrubí 34,000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A102 A102 81,681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A102 (2*3.14159265359*1.3*10) "pomocné nářezy pro bourání odběrné věže 81,681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A103 A103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A103 2.5*0.77*8 "věžička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A104 A104 5,366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""věžička - římsa, okolo dveří a oken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A104 8*1.118*0.6 5,366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A105 A105 62,080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A105 4.0*1.17*8+4.0*0.77*8 "věžička 62,080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A106 A106 12,236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A106 (6.04-2.82)*3.8 12,236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A107 A107 12,605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""přesná kopie vč. všech vnějších a vnitřních znaků, rozměrů a z původních materiálů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A107 12.605 "viz technická zpráva 12.605 PD (D.4.8.1) 12.605 dle pokynů památkářů 12,605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A108 A108 2,500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""tvar upravit na místě dle případně nahrazovaného jednotlivého kamene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A108 1.25*2.0 "lomová rula 2t/m3 - pro věžičku náhradní kámen (jen s povolením památkářů) 2,500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A109 A109 37,440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A109 4.0*1.17*8 "věžička 37,440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 A11 52,800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26.4*2 "Přepočtené koeficientem množství 52,800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A110 A110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cca 18,2 m injektážních PVC hadiček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""(viz výkres D.4.7)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""- 8 ks injektážních pakrů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cca 272,49 litrů akryl. gelu (předpokládaná spotřeba cca 15 l/m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A110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A111 A111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cca 4,2 m injektážních PVC hadiček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""(viz výkres D.4.7)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""- 2 ks injektážních pakrů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""- cca 200 litrů mikrocementové injektáže (předpokládaná spotřeba cca 15 l/m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A111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A113 A113 180,000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A113 18*10 "Přepočtené koeficientem množství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A115 A115 200,225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A115 195.941+4.284 200,225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A119 A119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""přesné geodetické zaměření polohy jádrového odvrtu hrází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A119 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A12 A12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6*6.0 "mikropiloty základu věže pr. 156 mm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A14 A14 1,759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""prostupy hrází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(3.14159265359*0.25*0.25*5.6)*1.6 "zalití v objemu vrtu - obj.hm. sypného cementu 1600kg/m3 1,759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A15 A15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základů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6*1.0 "nízkotlaká injektáž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A16 A16 1,825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základů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(3.14159265359*0.11*0.11*5.0)*6*1.6 "zalití v objemu vrtu (aktivov. cem. suspenze) - obj.hm. sypného cementu 1600kg/m3 1,825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A17 A17 13,500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v základu - vysokotlaká injektáž - vzestupně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6*9*0.25 "15 min. na etáž - etáž po 0,5m 13,500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A18 A18 2,592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základu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6*9*30/1000*1.6 "injektáž 30 litrů/etáž á 0,5m směsí c/v = 2,3/1 - obj.hm. cementu 1600 kg/m3 2,592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A19 A19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základů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6*1.0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""vylamování základu věže ve skále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3.14159265359*1.85*1.85*2.0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A20 A20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6*1.0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A21 A21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"""mikropiloty základů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6*5.0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A25 A25 0,028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28/1000 "uložení do zdiva věžičky 0,028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A26 A26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""montážní nosník v historizující věžičce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2.2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A27 A27 0,110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0.02*5.5 "nadbetonávka na klenbě věžičky D.4.8.1 beton C30/37 XF1 0,110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A28 A28 17,185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""beton C30/37 XF3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""jímka sedimentů viz D.4.4.2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4*3.6*0.25+3.6*3.7*0.25+14.75*0.25*2+3.6*2.7*0.25+0.25*0.25*2.7*2+0.25*0.25*0.9*2 17,185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A29 A29 0,528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""utěsnění potrubí v hrázi - samozhutnitelný beton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(3.14159265359*1.4*(0.4*0.4-0.2*0.2)) "beton C30/37 XC3 0,528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33,600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5*5.6*1.2 "jímka sedimentů 33,600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A30 A30 105,105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""jímka sedimentů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3.6*(3.95+2.95)+2*14.75+2*0.75*2.95+0.75*1.4+1.3*0.9+3.1*3.7+2*12.14+3.1*2.7 105,105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A31 A31 298,408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""odběrná věž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((3.14159265359*2)+(3.14159265359*2.9))*19.32+1 298,408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A34 A34 1,738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1.738 "jímka sedimentů výkres D.4.5.9 1,738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A35 A35 1,920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""základ odběrné věže výkres D.4.5.1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A35 (538.28+1175.95+206.0)/1000 "R16+R20+R25 1,920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A36 A36 0,135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""výkaz výztuže blok 1 viz výkres D.4.5.1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A36 135.09/1000 "základ odběrné věže Kari 8/100 0,135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A38 A38 15,580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A38 3.8*4.1 "jímka sedimentů 15,580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A39 A39 0,780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2.0*1.3*0.15*2 0,780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5*4.8*1.0 "jímka sedimentů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A40 A40 10,500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""oprava stávající kynety po výstavbě jímky sedimentů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""ze žulových kamenů o rozměrech cca 300 mm na MC 25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10.5 "viz D.4.2 situace 10.5 TZ odst 3.11 10,500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A41 A41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""přesné složení a tloušťka malty dle určení památkářů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2.5*1.2 "strop věžičky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A42 A42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""přesné složení a tloušťka malty dle určení památkářů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A42 2.5*0.77*8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A44 A44 2,560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A44 0.8*0.4*3+2.0*0.8 "okna 2.56 dveře věžičky 2,560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A45 A45 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A45 3+2.56 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A49 A49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""klenba věžičky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A49 3.0*2 "podkladní 6 krycí vrstva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""výpustné potrubí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2.0*1.3*1.5*2 "napojení za domky SV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A50 A50 7,150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""klenba věžičky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A50 5.5*0.65*2 "podkladní 7.15 krycí vrstva 7,150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A55 A55 5,500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A55 5.5 "olemování hydroizolace věžičky 5,500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A57 A57 56,870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výkaz materiálu výkres D.4.6.1 až D.4.6.3 - rošty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A57 26.79+13.63+11.28+5.17 "vstupní podesta 56,870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A58 A58 2,420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výkaz materiálu výkres D.4.6.1 až D.4.6.3 - rošty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A58 0.57*2+0.58+0.48+0.22 "podesta vstupní - věžička 2,420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A59 A59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""zhotovitel vypracuje dílenskou dokumentaci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A59 1 " vstupní dveře 1 okna s rámy, stropní táhla 1 ostatní drobné předměty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7,560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 výpustné potrubí v nádrži (20% pro tř.5)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7.5*1.4*1.8*0.2*2 7,560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A60 A60 108,150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D.4.6.1 až D.4.6.3 - montáž kcí na chem. kotvy (chem. kotvy v samostatné pol.)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""vč. úpravy délky a tvaru, zhotovení otvorů a spojů a ostatních detailů dle PD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A60 108.15 "vstupní podesta - nerez kce 108,150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A61 A61 2,188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""vstupní podesta viz výkres D.4.6.1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A61 2*0.68+2*0.414 2,188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A62 A62 164,268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""česle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A62 (2*3.22+2*1.85)*16.2 "viz výkres D.4.6.4 164,268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A63 A63 4,050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""vstupní podesta viz výkres D.4.6.1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A63 2*1.612+2*0.413 4,050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A64 A64 2,072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""česle vodorovné viz výkres D.4.6.4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A64 0.08*1.85*14 "česle pevné 2,072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A65 A65 0,137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""vstupní podesta viz výkres D.4.6.1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A65 (0.12*0.1+0.083*0.061)*8 "kotvení nosníků 0,137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A66 A66 1,931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""montážní podesty - kotvení nosníků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A66 (0.24*0.19+0.116*0.152+1.073*0.152+0.13*0.116)*4*2 1,931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A67 A67 1,080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""obvodové podpěry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A67 9*0.12 "vstupní podesta 1,080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A68 A68 7,012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""2 montážní podesty viz výkres D.4.6.2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A68 2*1.753*2 7,012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A69 A69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A69 1 "viz TZ SO 04 1 výkres D.4.3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33,600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""skupina těžitelnosti 4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Strana 148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5*5.6*1.2 "jímka sedimentů 33,600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A72 A72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A72 2.5*0.77*8 "věžička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A73 A73 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A73 18.4 "viz D.4.8.1 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A74 A74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""repase stávajících ocel. kcí - dveře, okna, táhla apod.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""technologický postup odsouhlasit s památkáři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A74 2.0*0.8*2*1.2 "dveře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A75 A75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""technologický postup odsouhlasit s památkáři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A75 2.0*0.8*2*1.2 "dveře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A76 A76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""technologický postup odsouhlasit s památkáři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A76 2.0*0.8*2*1.2 "dveře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A77 A77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""technologický postup odsouhlasit s památkáři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A77 2.0*0.8*2*1.2 "dveře 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A79 A79 98,960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A79 (2*3.14159265359*1.75)*9 98,960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 A8 98,770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""naložení při hloubení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98.77 "skupina těžitelnosti 4 98,770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A80 A80 600,233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A80 (2*3.14159265359*2.05*23.3)*2 "2x zřízení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A83 A83 6,134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A83 3.14159265359*(2.05*2.05-1.5*1.5) 6,134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A84 A84 2 238,910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A84 6.134*365 "Přepočtené koeficientem množství 2 238,910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A86 A86 600,233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A86 (2*3.14159265359*2.05*23.3)*2 "1x bourání, 1x stavba nové věže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A87 A87 109 542,340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A87 300.116*365 "Přepočtené koeficientem množství 109 542,340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A89 A89 13,823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149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""na elastomerové pásy těsnící prostup potrubí hrází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A89 (3.14159265359*0.5*4)*1.1*2 13,823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 A9 14,520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""zásyp původním výkopkem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1.1*(4.6*2+4) "jímka sedimentů 14,520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A90 A90 188,000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""do tubusu pro kluzná pouzdra vodících tyčí"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A90 (33+12+2)*4 "viz výkres D.4.1.6 188,000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A91 A91 118,000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A91 34+30+30+24 "vstupní 118 montážní podesty 118,000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A92 A92 38,000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A92 28+10 "šikmé 38 vodorovné česle 38,000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A96 A96 81,642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A96 11.55*3.14159265359*1.5*1.5 "demolice ŽB části věže 81,642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A97 A97 1,944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""dočasné kotvení věže - demontáž při bourání věže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A97 (9.278+9.207+9.137+9.066+8.946)*42.6/1000 1,944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A98 A98 11,600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""předpoklad zajištění každé strany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A98 2.9*4 11,600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A99 A99 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A99 11.600*2 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 B10 22,500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7.5*2.0*0.75*2 22,500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B100 B100 13,204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B100 "Celkem: "13.204 13,204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B101 B101 34,000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B101 "Celkem: "34 34,000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B102 B102 81,681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B102 "Celkem: "81.681 81,681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B103 B103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B103 "Celkem: "15.4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B104 B104 0,192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B104 (1.04+0.28*2)*0.12 0,192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B105 B105 62,080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B105 "Celkem: "62.08 62,080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B106 B106 0,369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B106 (3.14159265359*0.85*0.85*0.13)*1.25 "klenba 0,369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B107 B107 12,605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B107 "Celkem: "12.605 12,605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B108 B108 2,500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B108 "Celkem: "2.5 2,500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B109 B109 37,440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B109 "Celkem: "37.44 37,440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 B11 52,800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"52.8 52,800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B110 B110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B110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B111 B111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B111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B113 B113 180,000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B113 "Celkem: "180 180,000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B115 B115 200,225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B115 "Celkem: "200.225 200,225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B119 B119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B119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B12 B12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"36 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B14 B14 1,759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"1.759 1,759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B15 B15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B16 B16 1,825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"Celkem: "1.825 1,825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B17 B17 13,500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"13.5 13,500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B18 B18 2,592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"Celkem: "2.592 2,592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B19 B19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"21.504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B20 B20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B21 B21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"30 30,000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B25 B25 0,028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"Celkem: "0.028 0,028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B26 B26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"Celkem: "2.2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B27 B27 0,110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"Celkem: "0.11 0,110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B28 B28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""základ odběrné věže viz D.4.4.1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(3.14159265359*1.85*1.85*2.0)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B29 B29 0,528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"Celkem: "0.528 0,528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13,477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1.1*3.14159265359*3.9 "svahovaný výkop kolem věže 13,477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B30 B30 105,105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B30 "Celkem: "105.105 105,105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B31 B31 7,540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""bednění pro tlakovou betonáž - prostup potrubí hrází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B31 3.14159265359*1.2*2 7,540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B34 B34 0,047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B34 47.05/1000 "R12 základ odběrné věže výkres D.4.5.1 0,047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B35 B35 1,028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""odběrná věž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B35 (732.35+295.94)/1000 "R16+R20 výkres D.4.5.2 1,028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B36 B36 0,135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B36 "Celkem: "0.135 0,135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B38 B38 15,580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B38 "Celkem: "15.58 15,580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B39 B39 4,500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7.5*2.0*0.15*2 4,500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"24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B40 B40 10,500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B40 "Celkem: "10.5 10,500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B41 B41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B41 "Celkem: "3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B42 B42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B42 "Celkem: "15.4 15,400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B44 B44 2,560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B44 "Celkem: "2.56 2,560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B45 B45 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B45 "Celkem: "5.56 5,560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B49 B49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B49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43,200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7.5*2.0*1.8*0.8*2 " v nádrži 43,200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B50 B50 7,150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B50 "Celkem: "7.15 7,150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B55 B55 5,500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B55 "Celkem: "5.5 5,500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B57 B57 129,760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B57 (16.22+16.22+23.27+9.17)*2 "montážní podesty 129,760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B58 B58 5,520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B58 (0.69+0.69+0.99+0.39)*2 "podesty montážní u horních nátoků 5,520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B59 B59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B59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7,560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"7.56 7,560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B60 B60 108,540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B60 54.27*2 "montážní podesty - nerez kce + kompozit nosníky 108,540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B61 B61 2,188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B61 "Celkem: "2.188 2,188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B62 B62 160,704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B62 (2*3.22+2*1.74)*16.2 "viz výkres D.4.6.5 160,704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B63 B63 4,050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B63 "Celkem: "4.05 4,050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B64 B64 0,296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B64 0.08*1.85*2 "vyklápěcí dvířka 0,296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B65 B65 0,060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B65 (0.1*0.083+0.08*0.083)*4 "styčník nosníků 0,060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B66 B66 0,025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""česle vodorovné viz výkres D.4.6.4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B66 (0.14*0.045)*4 "pant 0,025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B67 B67 2,640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B67 2*11*0.12 "montážní podesty 2,640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B68 B68 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""provizorní podesta spodní výpusti viz výkres D.4.6.3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B68 2*1.75 3,500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B69 B69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B69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13,477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1.1*3.14159265359*3.9 "svahovaný výkop kolem věže 13,477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B72 B72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B72 2.5*1.2 "klenba věžičky viz D.4.8.1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B73 B73 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B73 "Celkem: "18.4 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B74 B74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B74 (0.8*3+0.4*4)*0.08*3*1.2 "3 okna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B75 B75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B75 (0.8*3+0.4*4)*0.08*3*1.2 "okna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B76 B76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B76 (0.8*3+0.4*4)*0.08*3*1.2 "okna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B77 B77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B77 (0.8*3+0.4*4)*0.08*3*1.2 "okna 1,152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B79 B79 98,960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B79 "Celkem: "98.96 98,960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 B8 53,064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53.064 "skupina těžitelnosti 5 53,064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B80 B80 600,233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B80 "Celkem: "600.233 600,233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B83 B83 6,134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B83 "Celkem: "6.134 6,134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B84 B84 2 238,910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B84 "Celkem: "2238.91 2 238,910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B86 B86 600,233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B86 "Celkem: "600.233 600,233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B87 B87 109 542,340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B87 "Celkem: "109542.34 109 542,340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B89 B89 182,200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 "2x do každé pracovní spáry odběrné věže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B89 9.11*10*2 182,200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 B9 14,520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"14.52 14,520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B90 B90 188,000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B90 "Celkem: "188 188,000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B91 B91 72,000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B91 9*2*4 "žebřík 72,000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B92 B92 38,000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B92 "Celkem: "38 38,000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B96 B96 81,642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B96 "Celkem: "81.642 81,642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B97 B97 1,847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B97 (8.875+8.754+8.683+8.562+8.491)*42.6/1000 1,847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B98 B98 11,600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B98 "Celkem: "11.6 11,600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B99 B99 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B99 "Celkem: "23.2 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C10 C10 26,400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 "Celkem: "3.9+22.5 26,400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C104 C104 0,120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C104 (0.64+0.18*2)*0.12 0,120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C106 C106 12,605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C106 "Celkem: "12.236+0.369 12,605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C28 C28 67,215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""odběrná věž viz D.4.4.1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C28 (3.14159265359*1.45*1.45-3.14159265359*1*1)*19.32+0.05*3.14159265359*1.9 67,215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 C3 47,077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 "Celkem: "33.6+13.477 47,077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C31 C31 305,948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C31 "Celkem: "298.408+7.54 305,948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C34 C34 0,734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""odběrná věž výkresy D.4.5.2 až D.4.5.8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C34 (14.16+720.06)/1000 "R6+R12 výkres D.4.5.2 0,734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C35 C35 0,458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C35 (457.72+0)/1000 "R16+R20 výkres D.4.5.3 0,458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C39 C39 5,280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C39 "Celkem: "0.78+4.5 5,280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 C5 51,000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"Celkem: "7.8+43.2 51,000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C57 C57 49,030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C57 22.0+27.03 "spodní montážní podesta 49,030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C58 C58 2,130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C58 1.16+0.97 "podesta montážní spodní 2,130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C60 C60 49,200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C60 49.20 "montážní podesta spodní výpusti - nerez kce + kompozit nosníky 49,200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C62 C62 324,972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C62 "Celkem: "164.268+160.704 324,972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C64 C64 2,368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C64 "Celkem: "2.072+0.296 2,368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C65 C65 0,044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C65 (0.104*0.083+2*0.08*0.083)*2 "styčník nosníků 0,044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C66 C66 0,176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C66 (0.125*0.705)*2 "vyklápěcí dvířka 0,176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C67 C67 1,080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C67 9*0.12 "provizorní podesta - spodní výpusti 1,080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C68 C68 10,512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C68 "Celkem: "7.012+3.5 10,512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C7 C7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""výpustné potrubí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 2.0*1.3*1.5*2 "napojení za domky SV 7,800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C72 C72 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C72 "Celkem: "15.4+3 18,400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C74 C74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C74 1.0 "táhla 3.84 další drobné kovové prvky věžičky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C75 C75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C75 1.0 "táhla 3.84 další drobné kovové prvky věžičky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C76 C76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C76 1.0 "táhla 3.84 další drobné kovové prvky věžičky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C77 C77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C77 1.0 "táhla 3.84 další drobné kovové prvky věžičky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C8 C8 98,077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""naložení pro konečný odvoz- meziskládka u jeřábu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98.077 "skupina těžitelnosti 4 98,077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C89 C89 196,023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C89 "Celkem: "13.823+182.2 196,023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C91 C91 190,000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C91 "Celkem: "118+72 190,000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C97 C97 3,791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C97 "Celkem: "1.944+1.847 3,791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D104 D104 5,678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D104 "Celkem: "5.366+0.192+0.12 5,678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D28 D28 105,904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D28 "Celkem: "17.185+21.504+67.215 105,904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D34 D34 0,365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D34 (7.57+357.28)/1000 "R6+R12 výkres 0.365.4.5.3 0,365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D35 D35 0,507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D35 (457.72+49.32)/1000 "R16+R20 výkres 0.507.4.5.4 0,507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D57 D57 235,660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D57 "Celkem: "56.87+129.76+49.03 235,660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D58 D58 10,070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D58 "Celkem: "2.42+5.52+2.13 10,070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D60 D60 1 102,370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D60 472.52+629.85 "česle vodorovné 108.15 šikmé - nerez kce 1 102,370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D65 D65 0,715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""2 provizorní podesty - kotvení nosníků viz výkres D.4.6.2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D65 (0.24*0.19+0.116*0.152+0.073*0.152+0.13*0.116)*4*2 0,715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D66 D66 0,072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""česle šikmé viz výkres D.4.6.5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D66 (0.103*0.14)*5 "pant 0,072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D67 D67 4,800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D67 "Celkem: "1.08+2.64+1.08 4,800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D7 D7 43,200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D7 7.5*2.0*1.8*0.8*2 " v nádrži 43,200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D74 D74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D74 "Celkem: "3.84+1.152+1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D75 D75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D75 "Celkem: "3.84+1.152+1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D76 D76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D76 "Celkem: "3.84+1.152+1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D77 D77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D77 "Celkem: "3.84+1.152+1 5,992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D8 D8 53,064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D8 53.064 "skupina těžitelnosti 5 53,064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E34 E34 0,369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E34 (7.57+361.73)/1000 "R6+R12 výkres 0.365.4.5.4 0,369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E35 E35 1,648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E35 (549.26+0)*3/1000 "R16+R20 výkres 0.507.4.5.5 1,648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E60 E60 1 368,260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E60 "Celkem: "108.15+108.54+49.2+1102.37 1 368,260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E65 E65 0,179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""provizorní podesta - spodní výpusti viz výkres D.4.6.3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E65 (0.24*0.19+0.116*0.152+0.073*0.152+0.13*0.116)*2 "nosník 0,179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E66 E66 0,312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E66 (0.1*0.779)*4 "kotevní plotny 1.931 0,312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E7 E7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""skupina těžitelnosti 5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E7 21.504 "bouraný základ věže 21,504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E8 E8 302,975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E8 "Celkem: "98.77+53.064+98.077+53.064 302,975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F34 F34 1,327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F34 (9.77+432.64)*3/1000 "R6+R12 výkres 0.365.4.5.5 1,327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F35 F35 0,608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F35 (549.26+59.19)/1000 "R16+R20 výkres 0.507.4.5.6 0,608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F65 F65 0,147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F65 (0.35*0.19+2*0.07*0.152+2*0.105*0.152+2*0.125*0.11) "nosník 0,147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F66 F66 0,020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F66 (0.1*0.1)*2 "kotevní plotny 0.025 0,020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F7 F7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F7 24.0 "jímka sedimentů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G34 G34 0,445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G34 (7.57+437.1)/1000 "R6+R12 výkres 0.365.4.5.6 0,445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G35 G35 0,461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G35 (461.38+0)/1000 "R16+R20 výkres 0.507.4.5.7 0,461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G65 G65 0,231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""česle vodorovné viz výkres D.4.6.4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G65 (0.08*0.17+0.123*0.124)*8 "kotvení rámu 0,231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G66 G66 2,536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G66 "Celkem: "1.931+0.025+0.176+0.072+0.312+0.02 2,536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G7 G7 7,560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G7 7.56 "výpustné potrubí v nádrži 7,560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H34 H34 0,365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H34 (7.57+357.28)/1000 "R6+R12 výkres 0.365.4.5.7 0,365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H35 H35 0,394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H35 (393.64+0)/1000 "R16+R20 výkres 0.507.4.5.8 0,394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H65 H65 5,220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159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""česle šikmé viz výkres D.4.6.5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H65 (0.1*1.74)*30 "česle pevné 5,220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H7 H7 151,141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H7 "Celkem: "33.6+13.477+7.8+43.2+21.504+24+7.56 151,141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I34 I34 0,583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I34 (7.57+575.01)/1000 "R6+R12 výkres 0.365.4.5.8 0,583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I35 I35 7,024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I35 "Celkem: "1.92+1.028+0.458+0.507+1.648+0.608+0.461+0.394 7,024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I65 I65 0,076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I65 (2*0.108*0.07)*5 "pant 0,076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J34 J34 5,973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J34 "Celkem: "1.738+0.047+0.734+0.365+0.369+1.327+0.445+0.365+0.583 5,973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J65 J65 6,809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J65 "Celkem: "0.137+0.06+0.044+0.715+0.179+0.147+0.231+5.22+0.076 6,809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04.1a Odběrné a výpustné potrubí - stavební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A12 A12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""odečteno těsnění z oddílu potrubí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8-4 "pro nerez potrubí 4 tvarovky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A13 A13 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""odečteno těsnění z oddílu potrubí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33-8 "pro nerez potrubí 25 tvarovky 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A14 A14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3*2 "V7, V13, O2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A18 A18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2+1 "V2, V4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4.0 "viz výkres D.4.1.3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A21 A21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2+2 "V5, V15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A24 A24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A24 2+2+2 "V10, V11, V12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A28 A28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2+2+2 "V6, V8, V9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""odečteno těsnění z oddílu potrubí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8-4 "pro nerez potrubí 4 tvarovky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A34 A34 0,432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""bet. bloky - podepření potrubí ve štole v tělese hráze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0.3*0.60*0.2*6*2 "beton 1.97/25 XC3 0,432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A35 A35 2,028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"""podkladní bloky potrubí SV v zásobním prostoru nádrže"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A35 0.6*0.65*1.3*2*2 "z obou stran 60°kolena - beton C25/30 XC2, XD2 2,028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A36 A36 0,380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"""podkladní bloky"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(0.65+0.3)*2*0.2 "ve štole 0,380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A37 A37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A37 2 "litinové tvarovky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A38 A38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A38 2 "litinové tvarovky ozn. V18 viz výkres D.4.1.2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A39 A39 64,000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D.4.1.2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8*8 "pro přírubové spoje DN 200 64,000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A40 A40 32,000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A40 8*4 "pro přírubové spoje DN 50 32,000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A41 A41 396,000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33*12 "pro přírubové spoje DN300 396,000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A42 A42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""vč. ověření těsnosti přírub a šoupat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A42 1.5*2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A45 A45 53,000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""vč. ověření těsnosti přírub a šoupat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A45 24*2+2.5*2 53,000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A47 A47 2,592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""kotvení potrubí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A47 4*0.9*0.72 "na bloky v nádrži 2,592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A48 A48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""kotvení potrubí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A48 4 "na bloky v nádrži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A49 A49 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""kotvení potrubí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A49 4*2 "na bloky v nádrži 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A52 A52 180,000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A52 18*10 "Přepočtené koeficientem množství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A53 A53 1,680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""potrubí a tvarovky do šrotu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A53 22.5*2*31.12*1.2/1000 "DN 200 1,680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A54 A54 -1,680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""potrubí a tvarovky do šrotu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A54 -22.5*2*31.12*1.2/1000 "DN 200 -1,680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A57 A57 5,674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A57 2.113+3.561 5,674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A58 A58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pro SO 04.1a - svařov. prvky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A58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2*1.1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5,500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3.5+2.0 "nátok v jímce 5,500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A8 A8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3*2 "tvarovky ozn. V3, V16, V17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B12 B12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B13 B13 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"Celkem: "25 25,000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B14 B14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B18 B18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"Celkem: "3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B21 B21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B24 B24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B24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B28 B28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B34 B34 0,432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B34 "Celkem: "0.432 0,432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B35 B35 2,028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B35 "Celkem: "2.028 2,028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B36 B36 3,250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B36 (0.65+0.6)*2*1.3 "v zásobním prostoru 3,250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B37 B37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B37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B38 B38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B38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B39 B39 64,000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"Celkem: "64 64,000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B40 B40 32,000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B40 "Celkem: "32 32,000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B41 B41 396,000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B41 "Celkem: "396 396,000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B42 B42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B42 "Celkem: "3 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B45 B45 53,000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B45 "Celkem: "53 53,000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B47 B47 7,776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B47 12*0.9*0.72 "na bloky ve štolách 7,776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B48 B48 12,000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B48 12 "na bloky ve štolách 12,000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B49 B49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B49 12*2 "na bloky ve štolách 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B52 B52 180,000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B52 "Celkem: "180 180,000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B53 B53 0,290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B53 5.5*47.953*1.1/1000 "DN 300 0,290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B54 B54 -0,290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B54 -5.5*47.953*1.1/1000 "DN 300 -0,290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B57 B57 5,674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B57 "Celkem: "5.674 5,674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B58 B58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B58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"2.2 2,200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45,000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22.5*2 45,000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 B8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C36 C36 3,630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C36 "Celkem: "0.38+3.25 3,630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C47 C47 10,368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C47 "Celkem: "2.592+7.776 10,368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C48 C48 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C48 "Celkem: "4+12 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C49 C49 32,000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C49 "Celkem: "8+24 32,000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C53 C53 1,970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C53 "Celkem: "1.68+0.29 1,970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C54 C54 -1,970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C54 "Celkem: "-1.68+-0.29 -1,970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C7 C7 50,500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C7 "Celkem: "5.5+45 50,500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04.1b Odběrné a výpustné potrubí - technologická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2 "O3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 A10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2 "V21 výkres D.4.1.3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 A11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2 "ovládací stojany v odběrné věži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A12 A12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2 "původní šoupata v odběrné věži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A14 A14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2 "O1 výkres D.4.1.2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A16 A16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2 "6a výkres D.4.1.6, D.4.1.7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A17 A17 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4+4 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A18 A18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4 "ozn. V1 viz D.4.1.2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A19 A19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""stojan s připojením pro ruční převodovku s ukazatelem polohy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4 "6c - ovládání uzavíracích armatur DN 300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A20 A20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1 "ovládací stojan v odběrné věži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A21 A21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1 "odběrná věž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A22 A22 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6*15 "držáky ovládacích tyčí 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A25 A25 2,029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A25 1.099+0.93 2,029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A26 A26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"""-komplexní zkouška na SO 04.1b (zkouška funčnosti celého systému vystrojení)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A26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A27 A27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pro SO 04.1b - svařov. prvky, ovládání armatur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""ovládání uzavíracích armatur nerez 1.4301 viz výkres D.4.1.6 ozn.: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přechodový adaptér vřeteno šoupěte + ovládací tyč nerez - 1a (4 ks DN 300),1b (2 ks DN 200)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ovládací tyč se spojkami, ocel. tr. 30x5,0 mm nerez: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""číslo: 2 (4,0m-15ks), 3a (4,185m-2ks), 3b (4,385m-1ks), 3c (3,200m-1ks), 3d (3,845m-1ks), 3e (4,155m-1ks)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držák ovládací tyče s kluzným pouzdrem nerez - 4a (pr. 30mm-dl.405-495 mm-33ks), 4b (pr. 30mm-dl.305-395 mm-12ks),4c (pr. 25mm-2ks)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prodloužení vřetene nerez - 5a (dl. 1m 4 ks)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prodloužení vřetene s křížovými klouby nerez - 5b ( 2ks)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""montáž šoupat v odběrné věži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2 "šoupě DN 200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2 "viz označení V20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 A8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2 "V20 výkres D.4.1.3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 B1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 B10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 B11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B12 B12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2 "domky SV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B14 B14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B16 B16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B17 B17 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"8 8,000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B18 B18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B19 B19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"Celkem: "4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B20 B20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B21 B21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B22 B22 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"90 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B25 B25 2,029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B25 "Celkem: "2.029 2,029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B26 B26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B26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B27 B27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4 "šoupě DN 300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 B8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C12 C12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C12 "Celkem: "2+2 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C6 C6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C6 "Celkem: "2+4 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05a Bezpečnostní přeliv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 přezdění vrcholu zdí přelivu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""nezasáhnout polohový měřický bod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(3.9+13.7)*0.5*1.2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 A10 11,148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""římsy přelivu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(0.35+0.25)*(12.6+2.95+3.03) 11,148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A12 A12 0,740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"""(3+2,1)/2/0,2=12,75 - cca 13 x na šířku 1 schodu"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1.0*4*13*16*0.89/1000 0,740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A13 A13 4,262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"""Kari KY49 8/100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(59.15*2+6.1*2+(2.2+2.05)*(3+2.12)/2*15+0.75*2*(3+2.12)*2*16)*7.9/1000 4,262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A14 A14 34,500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11.5*3 34,500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A15 A15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""osazení původních repasovaných ledolamů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(7.0*7)*41.9/1000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A16 A16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"""demontáž ledolamů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(7.0*7)*41.9/1000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A17 A17 328,900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""ochrana spárování zakrytím geotextilií a kropení vodou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A17 (199.5+199/2)*1.1 "spadiště 328,900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A18 A18 328,900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""nesmrštitelná malta MC 30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(199.5+199/2)*1.1 "spadiště 328,900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A19 A19 331,000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""ochrana spárování zakrytím geotextilií kropením vodou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A19 331.0 331,000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10.560 "použít původní výkopek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A20 A20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A20 7.0*0.908*7 "profil IPN 260 ledolam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A21 A21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A21 7.0*0.908*7 "profil IPN 260 ledolam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A22 A22 88,984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A22 7.0*0.908*7*2 "profil IPN 260 ledolam 88,984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A27 A27 39,050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A27 (452.1+328.9)*0.05 "stěny i dno 39,050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A28 A28 328,900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A28 (199.5+199/2)*1.1 "spadiště 328,900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A29 A29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A29 1.05*1.25*13.7+1.1*1.6*3.85 "přeliv odbourání zdi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18,630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""spadiště - podkladní beton nového dna viz výkresy D.5.2, D.5.3, D.5.5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(141.1+45.2)*0.1 "vodorovné i svislé části 18,630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A30 A30 8,800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""rozepření kaveren při lokálním přezdívání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2"/>
          <w:szCs w:val="12"/>
        </w:rPr>
      </w:pPr>
      <w:r>
        <w:rPr>
          <w:rFonts w:ascii="CIDFont+F2" w:hAnsi="CIDFont+F2" w:cs="CIDFont+F2"/>
          <w:sz w:val="16"/>
          <w:szCs w:val="16"/>
        </w:rPr>
        <w:t xml:space="preserve">Kód </w:t>
      </w:r>
      <w:r>
        <w:rPr>
          <w:rFonts w:ascii="CIDFont+F4" w:hAnsi="CIDFont+F4" w:cs="CIDFont+F4"/>
          <w:sz w:val="12"/>
          <w:szCs w:val="12"/>
        </w:rPr>
        <w:t>__________Popis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A30 0.9+0.7+1+0.9+0.7+0.6+0.9+0.8+0.8+0.7+0.8 "LB 8,800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A31 A31 10,500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""rozepření kaveren při lokálním přezdívání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A31 1.9+1.7+1.7+2.0+1.7+1.5 "LB 10,500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A32 A32 781,000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""tlakem 200 bar ze vzdálenosti 100 mm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A32 452.1+328.9 "stěny i dno 781,000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A34 A34 33,845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"""nesmrštitelná cem. malta MC30 viz výkres D.5.3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A34 (38.32+10.03)*0.7 "spadiště - odbourání stávající zdi 33,845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A35 A35 49,514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A35 24.757*1.0*2.0 "lomová rula 2t/m3 49,514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A36 A36 7,864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""kotvení římsy - kaskádový skluz - 4ks/m2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D.5.2 a D.5.5 pozice 8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A36 (1.19+1.23+1.17+1.2+1.39+1.22+1.21+1.22)*4*0.2 7,864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A37 A37 0,069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A37 (11.5+19.9)*4*0.35*1.58/1000 0,069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A38 A38 83,160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"""kotvení nového betonu do stávající zdi - kaskádový skluz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A38 (16*4+15*6)*2*0.27 "viz výkres D.5.5 pozice 5 83,160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A39 A39 0,243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A39 (16*4+15*6)*2*0.5*1.58/1000 0,243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40,960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1.0*(3+2.12)/2*16 "výška celého schodu 40,960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A41 A41 171,367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A41 23.908+61.893+84.613+0.108+0.845 "beton 171.367 kámen 171,367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""řádkové zdivo z ruly na celou šířku dříku zdi na nesmrštitelnou maltu MC30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1.05*1.25*13.7+1.1*1.6*3.85 "přeliv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3,439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""obkladní tvarovky jako u návodního líce na nesmrštitelnou maltu MC30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(1*12.6+2*1.36*3.03)*0.165 3,439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 A8 244,000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169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"""(1*12,6+2*1,36*3,03)/(0,35*0,245)=243,051"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A8 244 244,000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 A9 27,945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""spadiště - beton nového dna C30/37 XF3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(141.1+45.2)*0.15 "vodorovné i svislé části 27,945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 B1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"10.56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 B10 19,280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""římsy spadiště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(6.2+1.77+1.86+1.9+1.8+1.78+1.72+1.8+1.85+1.84+2+1.9+1.88+2.1+2.16)*0.25*2+15*0.8*0.25 19,280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B12 B12 0,740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"0.74 0,740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B13 B13 4,262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"Celkem: "4.262 4,262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B14 B14 34,500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"34.5 34,500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B15 B15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"Celkem: "2.053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B16 B16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"Celkem: "2.053 2,053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B17 B17 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2.1 "přeliv 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B18 B18 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2.1 "přeliv 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B19 B19 331,000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B19 "Celkem: "331 331,000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"10.56 10,560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B20 B20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B20 "Celkem: "44.492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B21 B21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B21 "Celkem: "44.492 44,492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B22 B22 88,984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B22 "Celkem: "88.984 88,984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B27 B27 39,050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B27 "Celkem: "39.05 39,050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B28 B28 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B28 2.1 "přeliv 2,100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B29 B29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B29 "Celkem: "24.757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18,630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"18.63 18,630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B30 B30 5,200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B30 0.6+0.8+1.0+0.6+0.7+0.8+0.7 "PB 5,200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B31 B31 12,700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B31 12.7 "PB 12,700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B32 B32 781,000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B32 "Celkem: "781 781,000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B34 B34 33,845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B34 "Celkem: "33.845 33,845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B35 B35 49,514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B35 "Celkem: "49.514 49,514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B36 B36 6,664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B36 (1.14+1.18+1.24+1.21+1.16+1.01+1.39)*4*0.2 6,664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B37 B37 0,012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""kotvení římsy - kaskádový skluz - 4ks/m2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D.5.2 a D.5.5 pozice 8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B37 (1.19+1.23+1.17+1.2+1.39+1.22+1.21+1.22)*4*0.35*0.89/1000 0,012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B38 B38 25,120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""římsa spadiště - bezp. přeliv - 4 ks/m2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B38 (11.5+19.9)*4*0.2 "viz výkres D.5.2 83.16 D5.3 pozice 12 25,120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B39 B39 0,069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B39 (11.5+19.9)*4*0.35*1.58/1000 0,069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40,960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"40.96 40,960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B41 B41 171,367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B41 "Celkem: "171.367 171,367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"24.757 24,757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3,439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B7 "Celkem: "3.439 3,439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 B8 244,000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"244 244,000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 B9 4,402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""římsy přelivu beton C30/37 XF4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(3.83+1.88+1.75+1.83+1.85+1.86+1.82+1.69+1.79+1.89+1.82)*0.8*0.25 4,402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C10 C10 9,120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 (2.0+1.9+1.92+1.84+1.97+1.66+1.65+2.1)*0.25*2+8*0.8*0.25 9,120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C17 C17 331,000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C17 "Celkem: "328.9+2.1 331,000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C18 C18 331,000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C18 "Celkem: "328.9+2.1 331,000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C28 C28 331,000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C28 "Celkem: "328.9+2.1 331,000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C30 C30 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C30 "Celkem: "8.8+5.2 14,000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C31 C31 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C31 "Celkem: "10.5+12.7 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C36 C36 6,192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C36 (1.64+1.19+1.18+1.24+1.25+1.24)*4*0.2 6,192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C37 C37 0,010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C37 (1.14+1.18+1.24+1.21+1.16+1.01+1.39)*4*0.35*0.89/1000 0,010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C38 C38 108,280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C38 "Celkem: "83.16+25.12 108,280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C39 C39 0,312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C39 "Celkem: "0.243+0.069 0,312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C9 C9 4,204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 (2.1+1.83+1.73+1.82+1.82+1.88+1.84+1.84+1.87+1.83+2.46)*0.8*0.25 4,204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D10 D10 39,548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D10 "Celkem: "11.148+19.28+9.12 39,548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D36 D36 64,260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""kotvení dna spadiště (po první schod)- 4ks/m2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D36 59.5*4*0.27 "viz výkres 64.26.5.2 7.864 64.26.5.3 pozice 5 64,260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D37 D37 0,010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D37 (1.64+1.19+1.18+1.24+1.25+1.24)*4*0.35*0.89/1000 0,010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D9 D9 6,512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""římsy spadiště beton C30/37 XF4 viz D.5.3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D9 (6.2+1.77+1.86+1.9+1.8+1.78+1.72+1.8+1.85+1.84+2+1.9+1.88+2.1+2.16)*0.8*0.25 6,512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E36 E36 84,980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E36 "Celkem: "7.864+6.664+6.192+64.26 84,980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E37 E37 0,095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""kotvení dna spadiště (po první schod)- 4ks/m2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E37 59.5*4*0.45*0.89/1000 "viz výkres 0.01.5.2 0.069 0.01.5.3 pozice 5 0,095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E9 E9 3,008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E9 (2.0+1.9+1.92+1.84+1.97+1.66+1.65+2.1)*0.8*0.25 3,008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F37 F37 0,196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F37 "Celkem: "0.069+0.012+0.01+0.01+0.095 0,196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F9 F9 11,998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""přeliv - betonáž rubu zdi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F9 0.8*12.6+0.65*2.95 11,998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G9 G9 58,069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G9 "Celkem: "27.945+4.402+4.204+6.512+3.008+11.998 58,069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05b Bezpečnostní přeliv - nedotační část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""jímky nátoku nové dno beton C30/37 XF3 viz výkres D.5.6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(4.876*4.91+5.021*5.024+4.841*4.978)*0.15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""ochrana spárování zakrytím geotextilií a kropení vodou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A2 450 "jímky vtokového objektu viz výkres D.5.6 450,000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""nesmrštitelná malta MC 30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A3 450 "jímky vtokového objektu viz výkres D.5.6 450,000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""ochrana spárování zakrytím geotextilií kropením vodou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A5 450 "jímky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(4.876*4.91+5.021*5.024+4.841*4.978)*0.15 "nátok jímky stávající dno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 A8 33,404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0.9+32.504 "beton 33.404 kámen 33,404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 A9 26,376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26.376 26,376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 B1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"10.99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"450 450,000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"10.99 10,990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 B8 33,404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"33.404 33,404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 B9 26,376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"26.376 26,376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06 Drenážní potrubí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70,000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""stávající svody DN 150 až DN 250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17+20+33 70,000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B1 B1 70,000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"70 70,000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07 Erb, atika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1 "viz podrobný popis D.7.1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1,565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0.364*4.3 "nová atika 1,565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11,753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0.364*2+4.3*1.1+(4.3*1.22)*1.2 11,753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0,030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"""ukotvení atiky do římsy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(0.93*22+4.3*3)*0.888/1000 0,030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0,094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2.85*4.3*7.667/1000 "atika Kari 8/100 0,094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 B1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1,565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"1.565 1,565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11,753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"11.753 11,753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0,030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"0.03 0,030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0,094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"0.094 0,094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08 Komunikace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""rozebrání panelů na ploše určené investorem pro použití na stavbě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""panely v majetku investora - zahájení stavby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A1 199*3.55*1.55 "zpevněná plocha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 A10 724,000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A10 724.0 "stržení štěrkové cesty - nájez na hráz 724,000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 A11 53,023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6.35*8.35 "pro patky jeřábu viz D.8.2 pro celk. tl. 450 mm 53,023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A12 A12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""uložení panelů na místě určeném investorem bez zřízení podloží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20*3.0*1.0 "základ. patky věžového jeřábu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A14 A14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""osazení na stavbě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A14 199*3.55*1.55 "zpevněná plocha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A15 A15 1 095,000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175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1095.0 "odvoz panelů na stavbu 1 095,000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A16 A16 1 196,424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A16 1196.424 "kamenivo 1 196,424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A17 A17 5,152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A17 5.152 "geotextilie z komunikace 5,152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A18 A18 44,717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A18 1096/100*10*0.408 "10% starých panelů odvoz na skládku 44,717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A19 A19 909,417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A19 520.972+388.445 909,417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1 189,600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""ŠD po dokončení stavby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""panelová plocha - tl. 150 mm viz výkres D.8.3 a řez B výkresu D.8.2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1096+2*14.0+164.0*0.4 "panelová plocha - tl. 150 mm - plochy pod panely 1189.6 rozšíření po obvodu 1 189,600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""vč. přesahu 0,5 m přes okraj viz vzorové řezy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A3 724.0+195.0*1.2*2 "nájezd na hráz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15,010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""příprava pro jeřáb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7.9*1.9*0.5*2 "aktivní zóna - pro patky jeřábu 15,010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23,840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""zahájení stavby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""lesní hrabanka případně organická hmota z lesa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(724.0+195.0*1.2*2)*0.02 "nájezd na hráz 23,840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""úprava po odstranění panelové plochy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1096+2*14+164*0.9 "panelová plocha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A7 286,110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1271.6*0.15*1.5 286,110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 A9 19,074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1271.6*0.015 "Přepočtené koeficientem množství 19,074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 B1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""po dokončení stavby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""panely v majetku investora - pro navrácení na Ervěnický koridor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""(10% panelů bude odvezeno na skládku odpadů)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176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B1 199*3.55*1.55 "zpevněná plocha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 B10 724,000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"724 724,000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 B11 53,023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"53.023 53,023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B12 B12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"60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B14 B14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20*3.0*1.0 "základ. patky věžového jeřábu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B15 B15 1 095,000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1095.0 "odvoz panelů ze stavby po jejím dokončení 1 095,000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B16 B16 1 196,424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B16 "Celkem: "1196.424 1 196,424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B17 B17 5,152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B17 "Celkem: "5.152 5,152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B18 B18 44,717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B18 "Celkem: "44.717 44,717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lastRenderedPageBreak/>
        <w:t>B19 B19 909,417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B19 "Celkem: "909.417 909,417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B2 724,000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""provizorní komunikace - tl. 200 mm viz výkres D.8.2 a vzor. řez A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B2 724.0 "ZÚ2=0,000 - KÚ2=0,195 (plocha odečtená ze situace) - nájezd na hráz 724,000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3 894,400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B3 701.0*(3.0+1.2*2)+109.0 "příjezdová komunikace 3 894,400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23,860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6.35*8.35*0.45 "pro ŠD tl. 450 mm - patky jeřábu 23,860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38,870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""zemina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38.87 "hloubení pro základ jeřábu 38,870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"1271.6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B7 286,110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"286.11 286,110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 B9 19,074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177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"19.074 19,074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 C1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""nové panely - patky pod jeřáb - odvoz na místo určené investorem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 20*3.0*1.0 60,000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C14 C14 1 154,998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C14 "Mezisoučet: "1094.998+60 1 154,998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C15 C15 2 190,000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C15 "Celkem: "1095+1095 2 190,000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C2 C2 2 212,000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C2 701.0*3.0+109.0 "ZÚ=0,000 - KÚ=0,701 (délka x šířka + plocha výhybny) 2 212,000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C3 C3 1 353,600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C3 1096.0+2*14.0+164.0*1.4 "panelová plocha 1 353,600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 C4 38,870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"Mezisoučet: "15.01+23.86 38,870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C5 C5 62,710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C5 "Mezisoučet: "23.84+38.87 62,710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D1 D1 2 249,996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 "Celkem: "1094.998+1094.998+60 2 249,996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D14 D14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""osazení na původní místo - Ervěnický koridor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D14 199*3.55*1.55 "zpevněná plocha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D2 D2 4 125,600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D2 "Celkem: "1189.6+724+2212 4 125,600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D3 D3 6 440,000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D3 "Celkem: "1192+3894.4+1353.6 6 440,000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D4 D4 39,000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""po dokončení stavby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""zemní krajnice - zahliněný štěrkopísek viz vzorové řezy na D.8.2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D4 195.0*2*0.1 "nájezd na hráz 39,000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D5 D5 201,560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""po dokončení stavby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D5 201.56 "krajnice 201,560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E14 E14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E14 "Mezisoučet: "1094.998 1 094,998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178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E4 E4 140,200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E4 701.0*2*0.1 "příjezdová komunikace 140,200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E5 E5 264,270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E5 "Celkem: "23.84+38.87+201.56 264,270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F14 F14 2 249,996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F14 "Celkem: "1094.998+60+1094.998 2 249,996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F4 F4 22,960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F4 164.0*0.14 "panelová plocha 22,960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G4 G4 241,030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G4 "Celkem: "15.01+23.86+39+140.2+22.96 241,030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SO 08A Komunikace - dodatečně doplněné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""lesní hrabanka případně organická hmota z lesa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""m2 komunikace + délka x rozšíření pro krajnici a přesah geotextilie po obou stranách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A1 724.0+195.0*1.2*2 "ZÚ2=0,000 - KÚ2=0,195 - nájezd na hráz - řez 1192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 A10 39,000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vzorové řezy na D.8.2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A10 195.0*2*0.1 "nájezd na hráz 39,000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 A11 363,888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A11 202.16*1.8 "Přepočtené koeficientem množství 363,888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A12 A12 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4*5 "základové patky věžového jeřábu 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15,010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"""úprava v případě nedostatečně únosné pláně" - výkres D.8.3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7.9*1.9*0.5*2 "patky jeřábu 15,010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27,018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15.01*1.8 "Přepočtené koeficientem množství 27,018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D.8.2 a D.8.3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""vč. přesahu 0,5 m přes okraj krajnic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A4 724.0+195.0*1.2*2 "nájezd na hráz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7 406,000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6440*1.15 "Přepočtené koeficientem množství 7 406,000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179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D.8.3 a vzorový řez výkresu D.8.2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1096.0+2*14.0+164.0*0.9 "panelová plocha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1 189,600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""viz výkres D.8.3 a vzor. řez B výkresu D.8.2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1096.0+2*14.0+164.0*0.4 "panelová plocha 1 189,600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 A8 53,023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 celkovou tl. 450 mm viz vzorový řez A-A, skladba B, výkres 8.3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A8 6.35*8.35 "pro patky jeřábu 53,023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 A9 2 936,000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""¨iz vzorový řez A, výkres D.8.2.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A9 724.0+(701.0*3.0)+109.0 "m2 + (délka x šířka) + m2 2 936,000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 B1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"1192 1 192,000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 B10 140,200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B10 701.0*2*0.1 "příjezdová komunikace 140,200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 B11 363,888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"363.888 363,888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B12 B12 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"20 20,000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15,010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"15.01 15,010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27,018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"27.018 27,018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3 894,400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B4 701.0*(3.0+1.2*2)+109.0 "příjezdová komunikace 3 894,400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7 406,000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"7406 7 406,000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"1271.6 1 271,600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1 189,600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"1189.6 1 189,600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 B8 -16,000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B8 -2.0*1.0*2*4 "odpočet panelů v tl. 2 x 150 mm -16,000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 B9 587,200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180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(724.0+701.0*3.0+109)*0.2 "20% doplnění v závislosti na rozježdění vrstvy nákladními vozy 587,200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C10 C10 22,960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C10 164.0*0.14 "panelová plocha 22,960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C4 C4 1 353,600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C4 1096.0+2*14.0+164.0*1.4 "panelová plocha 1 353,600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C8 C8 37,023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C8 "Celkem: "53.023+-16 37,023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C9 C9 3 523,200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""doplnění MKZ čerpáno pouze po odsouhlasení investorem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C9 "Celkem: "2936+587.2 3 523,200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D10 D10 202,160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D10 "Celkem: "39+140.2+22.96 202,160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D4 D4 6 440,000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D4 "Celkem: "1192+3894.4+1353.6 6 440,000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21"/>
          <w:szCs w:val="21"/>
        </w:rPr>
      </w:pPr>
      <w:r>
        <w:rPr>
          <w:rFonts w:ascii="CIDFont+F4" w:hAnsi="CIDFont+F4" w:cs="CIDFont+F4"/>
          <w:sz w:val="21"/>
          <w:szCs w:val="21"/>
        </w:rPr>
        <w:t>VON Vedlejší a ostatní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 A1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doplnění Havarijního plánu a BOZP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aktualizace Manipulačního řádu, proškolení obsluhy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plán zkušebního provozu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zajištění dle havarijního plánu - únik otryskaného betonu - dvojice norných a sorpčních stěn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lastRenderedPageBreak/>
        <w:t>""- zajištění opatření vyplývajících z potřeb plnění plánu BOZP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výchozí revize hromosvodu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A10 A10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""rekonstrukce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A10 1 "dle harmonogramu prací předpoklad 28,5 měsíce pronájmu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A11 A11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""rekonstrukce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A11 2 "2 kontejnery - nákup pro stavbu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A12 A12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"""vlastní zdroj elektrické energie, dovoz záměsové vody cisternou, apod.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"""(nepatří sem náklady na energie související s výstavbou,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"""ty jsou započítány ve výrobní režii směrných cen stavebních položek)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A12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181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A13 A13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A13 1 "Pozor, výjezd ze staveniště - 1x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A14 A14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A14 1 "archeologický 1 geotechnický dohled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A15 A15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""objekt SO 04 - od doby předání staveniště do doby zbourání odběrné věže - předpoklad 6 měsíců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A15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A2 A2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"""- statická zatěžovací deska - zkouška zhutnění pláně na 2 patkách jeřábu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"""- akustická trasovací metoda, kontrolní odtrhové zkoušky pro reprofilaci (SO 01)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"""- kontrola vlhkosti a teploty podkladu před aplikací reprof. stěrky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A2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A3 A3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""vytěžení sedimentu: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""zaměření sedimentu před a po vytěžení dronem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""tzn. letecky fotogrametrií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""rekonstrukce: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""geodetické práce během výstavby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""geodetické zaměření skutečného stavu po rekonstrukci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A3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A4 A4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pro SO 01 - ocel. kcí a podest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pro SO 03 - zábradlí na koruně hráze a lávce, branka a brána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pro SO 04 - ocel. konstrukce a podesty vč. česlí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pro SO 05 - podpěry trubky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A4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A5 A5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"""- pasportizace - zdokumentování (foto s popisem) původního stavu ZS,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""přilehlých objektů a přístupových cest (hlavně stětová cesta) před zahájením stavby,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""a technologie a zařízení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A5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A6 A6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""Provedení dokumentace skutečného provedení ve 2 vyhotoveních tištěná a 1x elektronicky ve formátu DWG"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A6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182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A7 A7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""Zřízení a zrušení ZS vč. chemického WC (vč. uvedení pozemků po zrušení ZS do původního stavu)"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zábrany nebo páska pro označení uzávěru zákopových souprav (nepojížděno)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označení staveniště - výstražné tabule o zákazu vstupu nepovolaných osob apod."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A7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A8 A8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"""- ochrana vnitřního vybavení vč. bodů TBD a vztlakoměrných vrtů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""- kontrola funkčnosti a technického stavu zahrazení nátoku z I. etapy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A8 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A9 A9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""rekonstrukce 0,000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A9 1 "dle harmonogramu prací předpoklad 28,5 měsíce pronájmu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 B1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B10 B10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B10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B11 B11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B11 "Celkem: "2 2,000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B12 B12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B12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B13 B13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B13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B14 B14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B14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B15 B15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B15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B2 B2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B2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B3 B3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B3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B4 B4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B4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B5 B5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B5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183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Kód Popis MJ Výměra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B6 B6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B6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B7 B7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B7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B8 B8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B8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4" w:hAnsi="CIDFont+F4" w:cs="CIDFont+F4"/>
          <w:sz w:val="16"/>
          <w:szCs w:val="16"/>
        </w:rPr>
        <w:t>B9 B9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B9 "Celkem: "1 1,000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184 z 188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Termínem "uchazeč" (resp. zhotovitel) se myslí "účastník zadávacího řízení" ve smyslu zákona o zadávání veřejných zakázek.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VON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Celková cena položky daná jako součin množství a j.ceny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Příslušnost položky do cenové soustavy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Struktura údajů, formát souboru a metodika pro zpracování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Struktura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Soubor je složen ze záložky Rekapitulace stavby a záložek s názvem soupisu prací pro jednotlivé objekty ve formátu XLSX. Každá ze záložek přitom obsahuje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ještě samostatné sestavy vymezené orámovaním a nadpisem sestavy.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Zkrácený popis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Měrná jednotka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v měrné jednotce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Jednotková cena položky. Zadaní může obsahovat namísto J.ceny sloupce J.materiál a J.montáž, jejichž součet definuje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J.cenu položky.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inženýrského objektu, provozního souboru, vedlejších a ostatních nákladů.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 položky soupisu prací se zobrazují následující informace: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Pořadové číslo položky v aktuálním soupisu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položky: K - konstrukce, M - materiál, PP - plný popis, PSC - poznámka k souboru cen, P - poznámka k položce, VV - výkaz výměr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Krycí list soupisu </w:t>
      </w:r>
      <w:r>
        <w:rPr>
          <w:rFonts w:ascii="CIDFont+F2" w:hAnsi="CIDFont+F2" w:cs="CIDFont+F2"/>
          <w:sz w:val="12"/>
          <w:szCs w:val="12"/>
        </w:rPr>
        <w:t>obsahuje rekapitulaci informací o předmětu veřejné zakázky ze sestavy Rekapitulace stavby, informaci o zařazení objektu do KSO,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CC-CZ, CZ-CPV, CZ-CPA a rekapitulaci celkové nabídkové ceny uchazeče za aktuální soupis prací.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Rekapitulace členění soupisu prací </w:t>
      </w:r>
      <w:r>
        <w:rPr>
          <w:rFonts w:ascii="CIDFont+F2" w:hAnsi="CIDFont+F2" w:cs="CIDFont+F2"/>
          <w:sz w:val="12"/>
          <w:szCs w:val="12"/>
        </w:rPr>
        <w:t>obsahuje rekapitulaci soupisu prací ve všech úrovních členění soupisu tak, jak byla tato členění použita (např.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díly, funkční díly, případně jiné členění) s rekapitulací nabídkové ceny.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obsahuje položky veškerých stavebních nebo montážních prací, dodávek materiálů a služeb nezbytných pro zhotovení stavebního objektu,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aby pole J.montáž bylo vyplněno nulou. Obě pole - J.materiál, J.Montáž u jedné položky by však neměly být vyplněny nulou.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obsahuje sestavu Rekapitulace stavby a Rekapitulace objektů stavby a soupisů prací.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4" w:hAnsi="CIDFont+F4" w:cs="CIDFont+F4"/>
          <w:sz w:val="12"/>
          <w:szCs w:val="12"/>
        </w:rPr>
        <w:t xml:space="preserve">Rekapitulace stavby </w:t>
      </w:r>
      <w:r>
        <w:rPr>
          <w:rFonts w:ascii="CIDFont+F2" w:hAnsi="CIDFont+F2" w:cs="CIDFont+F2"/>
          <w:sz w:val="12"/>
          <w:szCs w:val="12"/>
        </w:rPr>
        <w:t>jsou uvedeny informace identifikující předmět veřejné zakázky na stavební práce, KSO, CC-CZ, CZ-CPV, CZ-CPA a rekapitulaci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celkové nabídkové ceny uchazeče.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 xml:space="preserve">V sestavě </w:t>
      </w:r>
      <w:r>
        <w:rPr>
          <w:rFonts w:ascii="CIDFont+F4" w:hAnsi="CIDFont+F4" w:cs="CIDFont+F4"/>
          <w:sz w:val="12"/>
          <w:szCs w:val="12"/>
        </w:rPr>
        <w:t xml:space="preserve">Rekapitulace objektů stavby a soupisů prací </w:t>
      </w:r>
      <w:r>
        <w:rPr>
          <w:rFonts w:ascii="CIDFont+F2" w:hAnsi="CIDFont+F2" w:cs="CIDFont+F2"/>
          <w:sz w:val="12"/>
          <w:szCs w:val="12"/>
        </w:rPr>
        <w:t>je uvedena rekapitulace stavebních objektů, inženýrských objektů, provozních souborů,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vedlejších a ostatních nákladů a ostatních nákladů s rekapitulací nabídkové ceny za jednotlivé soupisy prací. Na základě údaje Typ je možné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identifikovat, zda se jedná o objekt nebo soupis prací pro daný objekt: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pozemní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 inženýrský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prací pro daný typ objektu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4" w:hAnsi="CIDFont+F4" w:cs="CIDFont+F4"/>
          <w:sz w:val="12"/>
          <w:szCs w:val="12"/>
        </w:rPr>
        <w:t xml:space="preserve">Soupis prací </w:t>
      </w:r>
      <w:r>
        <w:rPr>
          <w:rFonts w:ascii="CIDFont+F2" w:hAnsi="CIDFont+F2" w:cs="CIDFont+F2"/>
          <w:sz w:val="12"/>
          <w:szCs w:val="12"/>
        </w:rPr>
        <w:t>pro jednotlivé objekty obsahuje sestavy Krycí list soupisu prací, Rekapitulace členění soupisu prací, Soupis prací. Za soupis prací může být považován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 objekt stavby v případě, že neobsahuje podřízenou zakázku.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 případě, že sestavy soupisů prací neobsahují pole J.cena, potom ve všech soupisech prací obsahují pole: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J.materiál - jednotková cena materiálu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J.montáž - jednotková cena montáže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v tomto případě by měl vyplnit všechna pole J.materiál a pole J.montáž nenulovými kladnými číslicemi. V případech, kdy položka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neobsahuje žádný materiál je přípustné, aby pole J.materiál bylo vyplněno nulou. V případech, kdy položka neobsahuje žádnou montáž je přípustné,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IČ a DIČ v sestavě Rekapitulace stavby - zde uchazeč vyplní svoje IČ a DIČ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v sestavě Rekapitulace stavby - zde uchazeč vyplní datum vytvoření nabídky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= jednotková cena v sestavě Soupis prací o maximálním počtu desetinných míst uvedených v poli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- pokud sestavy soupisů prací obsahují pole J.cena, měla by být všechna tato pole vyplněna nenulovými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- nepovinný údaj pro položku soupisu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Metodika pro zpracování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Jednotlivé sestavy jsou v souboru provázány. Editovatelné pole jsou zvýrazněny žlutým podbarvením, ostatní pole neslouží k editaci a nesmí být jakkoliv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modifikovány.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je pro podání nabídky povinen vyplnit žlutě podbarvená pole: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Pole Uchazeč v sestavě Rekapitulace stavby - zde uchazeč vyplní svůj název (název subjektu)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Ke každé položce soupisu prací se na samostatných řádcích může zobrazovat: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Plný popis položky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k souboru cen a poznámka zadavatele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Výkaz výměr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Pokud je k řádku výkazu výměr evidovaný údaj ve sloupci Kód, jedná se o definovaný odkaz, na který se může odvolávat výkaz výměr z jiné položky.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stavby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Název stavby String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Místo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Datum vykonaného exportu Date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Zadavatel zadaní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IČ N IČ zadavatele zadaní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DIČ N DIČ zadavatele zadaní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Uchazeč veřejné zakázky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Projektant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zadání String 255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u položek soupisů eGSazbaDph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soupisů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Celková cena bez DPH za celou stavbu. Sčítává se ze všech listů.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Celková cena s DPH za celou stavbu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Přebírá se z Rekapitulace stavby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objektu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Objektu, Soupis prací A Název objektu String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objekt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spolu s DPH za daný objekt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zakázky eGTypZakazky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stavby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objektů stavby a soupisů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soupisu String 20 + 120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KSO N Klasifikace stavebního objektu String 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CC-CZ N Klasifikace stavbeních děl String 15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CZ-CPV N Společný slovník pro veřejné zakázky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CZ-CPA N Klasifikace produkce podle činností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Uchazeč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Poznámka N Poznámka k soupisu prací String 255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Sazba DPH A Rekapitulace sazeb DPH na položkách aktuálního soupisu eGSazbaDph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Základna DPH A Základna DPH určena součtem celkové ceny z položek aktuálního soupisu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Hodnota DPH A Hodnota DPH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bez DPH A Cena bez DPH za daný soupis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s DPH A Cena s DPH za daný soupis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objektu, přebírá se z Krycího listu soupisu String 20 + 120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Kód a název objektu, přebírá se z Krycího listu soupisu String 20 + 120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Rekapitulace stavby Date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Rekapitulace stavby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dílu - Popis A Kód a název dílu ze soupisu String 20 + 100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za díl ze soupisu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Krycí list soupisu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Rekapitulace členění soupisu prací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Název Povinný Popis Typ Max. počet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atributu (A/N) znaků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Stavba A Přebírá se z Rekapitulace stavby String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Objekt A Kód a název objektu String 20 + 120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Soupis A Přebírá se z Krycího listu soupisu String 20 + 120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Místo N Přebírá se z Krycího listu soupisu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Datum A Přebírá se z Krycího listu soupisu Date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Zadavatel N Přebírá se z Krycího listu soupisu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Projektant N Přebírá se z Krycího listu soupisu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Uchazeč N Přebírá se z Krycího listu soupisu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PČ A Pořadové číslo položky soupisu Long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Typ A Typ položky soupisu eGTypPolozky 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Kód A Kód položky ze soupisu String 20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Popis A Popis položky ze soupisu String 255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MJ A Měrná jednotka položky String 10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Množství A Množství položky soupisu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J.Cena A Jednotková cena položky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Cena celkem A Cena celkem vyčíslena jako J.Cena * Množství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Cenová soustava N Zařazení položky do cenové soustavy String 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 N Poznámka položky ze soupisu Memo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psc N Poznámka k souboru cen ze soupisu Memo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pp N Plný popis položky ze soupisu Memo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vv N Výkaz výměr (figura, výraz, výměra) ze soupisu Text,Text,Double 20, 150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DPH A Sazba DPH pro položku eGSazbaDPH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Hmotnost A Hmotnost položky ze soupisu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Suť A Suť položky ze soupisu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Nh N Normohodiny položky ze soupisu Double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Typ věty Hodnota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eGSazbaDPH základní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zákl. přenesená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sníž. přenesená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eGTypZakazky STA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ING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VON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eGTypPolozky 1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2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3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4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Ostatní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HSV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PSV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Položka typu OST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 přenesená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Stavební objekt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Provozní soubor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Inženýrský objekt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Vedlejší a ostatní náklady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Význam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Snížená sazba DPH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Nulová sazba DPH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Základní sazba DPH přenesená</w:t>
      </w:r>
    </w:p>
    <w:p w:rsidR="00C72A28" w:rsidRDefault="00C72A28" w:rsidP="00C72A28">
      <w:pPr>
        <w:autoSpaceDE w:val="0"/>
        <w:autoSpaceDN w:val="0"/>
        <w:adjustRightInd w:val="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Soupis prací</w:t>
      </w:r>
    </w:p>
    <w:p w:rsidR="00A9204E" w:rsidRPr="0037161B" w:rsidRDefault="00C72A28" w:rsidP="00C72A28">
      <w:r>
        <w:rPr>
          <w:rFonts w:ascii="CIDFont+F6" w:hAnsi="CIDFont+F6" w:cs="CIDFont+F6"/>
          <w:sz w:val="24"/>
          <w:szCs w:val="24"/>
        </w:rPr>
        <w:t>Datová věta</w:t>
      </w:r>
      <w:r>
        <w:rPr>
          <w:rFonts w:ascii="CIDFont+F4" w:hAnsi="CIDFont+F4" w:cs="CIDFont+F4"/>
          <w:sz w:val="12"/>
          <w:szCs w:val="12"/>
        </w:rPr>
        <w:t>__</w:t>
      </w:r>
      <w:bookmarkStart w:id="0" w:name="_GoBack"/>
      <w:bookmarkEnd w:id="0"/>
    </w:p>
    <w:sectPr w:rsidR="00A9204E" w:rsidRPr="0037161B" w:rsidSect="00B868A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B86" w:rsidRDefault="002E4B86" w:rsidP="005F4E53">
      <w:r>
        <w:separator/>
      </w:r>
    </w:p>
  </w:endnote>
  <w:endnote w:type="continuationSeparator" w:id="0">
    <w:p w:rsidR="002E4B86" w:rsidRDefault="002E4B86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B86" w:rsidRDefault="002E4B86" w:rsidP="005F4E53">
      <w:r>
        <w:separator/>
      </w:r>
    </w:p>
  </w:footnote>
  <w:footnote w:type="continuationSeparator" w:id="0">
    <w:p w:rsidR="002E4B86" w:rsidRDefault="002E4B86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C"/>
    <w:rsid w:val="00251D17"/>
    <w:rsid w:val="002A4238"/>
    <w:rsid w:val="002E4B86"/>
    <w:rsid w:val="0037161B"/>
    <w:rsid w:val="00392666"/>
    <w:rsid w:val="004E108E"/>
    <w:rsid w:val="004E2D36"/>
    <w:rsid w:val="005C1018"/>
    <w:rsid w:val="005F4E53"/>
    <w:rsid w:val="00645252"/>
    <w:rsid w:val="00675FBA"/>
    <w:rsid w:val="006D3D74"/>
    <w:rsid w:val="0083569A"/>
    <w:rsid w:val="0097356C"/>
    <w:rsid w:val="00A9204E"/>
    <w:rsid w:val="00B868AC"/>
    <w:rsid w:val="00C7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70061</Words>
  <Characters>413364</Characters>
  <Application>Microsoft Office Word</Application>
  <DocSecurity>0</DocSecurity>
  <Lines>3444</Lines>
  <Paragraphs>964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2022-10-21T10:46:00Z</dcterms:created>
  <dcterms:modified xsi:type="dcterms:W3CDTF">2023-03-24T08:20:00Z</dcterms:modified>
</cp:coreProperties>
</file>