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75EE9" w14:textId="77777777" w:rsidR="006762D9" w:rsidRPr="00494097" w:rsidRDefault="007301AE" w:rsidP="002E7B7E">
      <w:pPr>
        <w:ind w:right="46"/>
        <w:jc w:val="center"/>
        <w:outlineLvl w:val="0"/>
        <w:rPr>
          <w:rFonts w:ascii="Calibri" w:hAnsi="Calibri" w:cs="Calibri"/>
          <w:b/>
          <w:bCs/>
          <w:sz w:val="28"/>
          <w:szCs w:val="28"/>
        </w:rPr>
      </w:pPr>
      <w:r w:rsidRPr="00494097">
        <w:rPr>
          <w:rFonts w:ascii="Calibri" w:hAnsi="Calibri" w:cs="Calibri"/>
          <w:b/>
          <w:bCs/>
          <w:sz w:val="28"/>
          <w:szCs w:val="28"/>
        </w:rPr>
        <w:t xml:space="preserve">SMLOUVA O DÍLO </w:t>
      </w:r>
    </w:p>
    <w:p w14:paraId="64D0F978" w14:textId="4FDCE857" w:rsidR="006762D9" w:rsidRPr="00494097" w:rsidRDefault="007301AE" w:rsidP="007301AE">
      <w:pPr>
        <w:jc w:val="center"/>
        <w:rPr>
          <w:rFonts w:ascii="Calibri" w:hAnsi="Calibri" w:cs="Calibri"/>
          <w:sz w:val="22"/>
          <w:szCs w:val="22"/>
        </w:rPr>
      </w:pPr>
      <w:r w:rsidRPr="00494097">
        <w:rPr>
          <w:rFonts w:ascii="Calibri" w:hAnsi="Calibri" w:cs="Calibri"/>
          <w:sz w:val="22"/>
          <w:szCs w:val="22"/>
        </w:rPr>
        <w:t xml:space="preserve">Č. </w:t>
      </w:r>
      <w:r w:rsidR="00E755ED">
        <w:rPr>
          <w:rFonts w:ascii="Calibri" w:hAnsi="Calibri" w:cs="Calibri"/>
          <w:sz w:val="22"/>
          <w:szCs w:val="22"/>
        </w:rPr>
        <w:t>Objednatel</w:t>
      </w:r>
      <w:r w:rsidRPr="00494097">
        <w:rPr>
          <w:rFonts w:ascii="Calibri" w:hAnsi="Calibri" w:cs="Calibri"/>
          <w:sz w:val="22"/>
          <w:szCs w:val="22"/>
        </w:rPr>
        <w:t>e</w:t>
      </w:r>
      <w:r w:rsidR="003E7754" w:rsidRPr="00494097">
        <w:rPr>
          <w:rFonts w:ascii="Calibri" w:hAnsi="Calibri" w:cs="Calibri"/>
          <w:sz w:val="22"/>
          <w:szCs w:val="22"/>
        </w:rPr>
        <w:t>:</w:t>
      </w:r>
      <w:r w:rsidR="005B1721">
        <w:rPr>
          <w:rFonts w:ascii="Calibri" w:hAnsi="Calibri" w:cs="Calibri"/>
          <w:sz w:val="22"/>
          <w:szCs w:val="22"/>
        </w:rPr>
        <w:t xml:space="preserve"> NG/</w:t>
      </w:r>
      <w:r w:rsidR="00E52583">
        <w:rPr>
          <w:rFonts w:ascii="Calibri" w:hAnsi="Calibri" w:cs="Calibri"/>
          <w:sz w:val="22"/>
          <w:szCs w:val="22"/>
        </w:rPr>
        <w:t>345</w:t>
      </w:r>
      <w:r w:rsidR="00303027">
        <w:rPr>
          <w:rFonts w:ascii="Calibri" w:hAnsi="Calibri" w:cs="Calibri"/>
          <w:sz w:val="22"/>
          <w:szCs w:val="22"/>
        </w:rPr>
        <w:t>/2023</w:t>
      </w:r>
      <w:r w:rsidR="003E7754" w:rsidRPr="00494097">
        <w:rPr>
          <w:rFonts w:ascii="Calibri" w:hAnsi="Calibri" w:cs="Calibri"/>
          <w:sz w:val="22"/>
          <w:szCs w:val="22"/>
        </w:rPr>
        <w:t xml:space="preserve"> </w:t>
      </w:r>
    </w:p>
    <w:p w14:paraId="3FFF4EEE" w14:textId="77777777" w:rsidR="007301AE" w:rsidRPr="00494097" w:rsidRDefault="007301AE" w:rsidP="007301AE">
      <w:pPr>
        <w:jc w:val="center"/>
        <w:rPr>
          <w:rFonts w:ascii="Calibri" w:hAnsi="Calibri" w:cs="Calibri"/>
          <w:sz w:val="22"/>
          <w:szCs w:val="22"/>
        </w:rPr>
      </w:pPr>
      <w:r w:rsidRPr="00494097">
        <w:rPr>
          <w:rFonts w:ascii="Calibri" w:hAnsi="Calibri" w:cs="Calibri"/>
          <w:sz w:val="22"/>
          <w:szCs w:val="22"/>
        </w:rPr>
        <w:t xml:space="preserve">Č. </w:t>
      </w:r>
      <w:r w:rsidR="00E755ED">
        <w:rPr>
          <w:rFonts w:ascii="Calibri" w:hAnsi="Calibri" w:cs="Calibri"/>
          <w:sz w:val="22"/>
          <w:szCs w:val="22"/>
        </w:rPr>
        <w:t>Zhotovitel</w:t>
      </w:r>
      <w:r w:rsidRPr="00494097">
        <w:rPr>
          <w:rFonts w:ascii="Calibri" w:hAnsi="Calibri" w:cs="Calibri"/>
          <w:sz w:val="22"/>
          <w:szCs w:val="22"/>
        </w:rPr>
        <w:t>e</w:t>
      </w:r>
      <w:r w:rsidR="003E7754" w:rsidRPr="00494097">
        <w:rPr>
          <w:rFonts w:ascii="Calibri" w:hAnsi="Calibri" w:cs="Calibri"/>
          <w:sz w:val="22"/>
          <w:szCs w:val="22"/>
        </w:rPr>
        <w:t xml:space="preserve">: </w:t>
      </w:r>
    </w:p>
    <w:p w14:paraId="4083CE3D" w14:textId="77777777" w:rsidR="006762D9" w:rsidRPr="00494097" w:rsidRDefault="006762D9">
      <w:pPr>
        <w:jc w:val="both"/>
        <w:rPr>
          <w:rFonts w:ascii="Calibri" w:hAnsi="Calibri" w:cs="Calibri"/>
          <w:sz w:val="22"/>
          <w:szCs w:val="22"/>
        </w:rPr>
      </w:pPr>
    </w:p>
    <w:p w14:paraId="1B8BC278" w14:textId="77777777" w:rsidR="002D72E1" w:rsidRPr="00494097" w:rsidRDefault="002D72E1" w:rsidP="002D72E1">
      <w:pPr>
        <w:pStyle w:val="Nadpis2"/>
        <w:ind w:left="0" w:firstLine="0"/>
        <w:rPr>
          <w:rFonts w:ascii="Calibri" w:hAnsi="Calibri" w:cs="Calibri"/>
          <w:sz w:val="22"/>
          <w:szCs w:val="22"/>
        </w:rPr>
      </w:pPr>
      <w:r w:rsidRPr="00494097">
        <w:rPr>
          <w:rFonts w:ascii="Calibri" w:hAnsi="Calibri" w:cs="Calibri"/>
          <w:sz w:val="22"/>
          <w:szCs w:val="22"/>
        </w:rPr>
        <w:t>Smluvní strany</w:t>
      </w:r>
    </w:p>
    <w:p w14:paraId="5BB033EF" w14:textId="77777777" w:rsidR="002D72E1" w:rsidRPr="00494097" w:rsidRDefault="002D72E1" w:rsidP="002D72E1">
      <w:pPr>
        <w:rPr>
          <w:rFonts w:ascii="Calibri" w:hAnsi="Calibri" w:cs="Calibri"/>
          <w:sz w:val="22"/>
          <w:szCs w:val="22"/>
        </w:rPr>
      </w:pPr>
    </w:p>
    <w:p w14:paraId="11C53676" w14:textId="77777777" w:rsidR="002D72E1" w:rsidRPr="00494097" w:rsidRDefault="00E755ED" w:rsidP="002D72E1">
      <w:pPr>
        <w:rPr>
          <w:rFonts w:ascii="Calibri" w:hAnsi="Calibri" w:cs="Calibri"/>
          <w:b/>
          <w:sz w:val="22"/>
          <w:szCs w:val="22"/>
          <w:u w:val="single"/>
        </w:rPr>
      </w:pPr>
      <w:r>
        <w:rPr>
          <w:rFonts w:ascii="Calibri" w:hAnsi="Calibri" w:cs="Calibri"/>
          <w:b/>
          <w:sz w:val="22"/>
          <w:szCs w:val="22"/>
          <w:u w:val="single"/>
        </w:rPr>
        <w:t>Objednatel</w:t>
      </w:r>
      <w:r w:rsidR="002D72E1" w:rsidRPr="00494097">
        <w:rPr>
          <w:rFonts w:ascii="Calibri" w:hAnsi="Calibri" w:cs="Calibri"/>
          <w:b/>
          <w:sz w:val="22"/>
          <w:szCs w:val="22"/>
          <w:u w:val="single"/>
        </w:rPr>
        <w:t>:</w:t>
      </w:r>
    </w:p>
    <w:p w14:paraId="55C71027" w14:textId="77777777" w:rsidR="000709E1" w:rsidRPr="00494097" w:rsidRDefault="000709E1" w:rsidP="000709E1">
      <w:pPr>
        <w:pStyle w:val="Nadpis2"/>
        <w:ind w:left="0" w:firstLine="0"/>
        <w:rPr>
          <w:rFonts w:ascii="Calibri" w:hAnsi="Calibri" w:cs="Calibri"/>
          <w:sz w:val="22"/>
          <w:szCs w:val="22"/>
        </w:rPr>
      </w:pPr>
      <w:r w:rsidRPr="00494097">
        <w:rPr>
          <w:rFonts w:ascii="Calibri" w:hAnsi="Calibri" w:cs="Calibri"/>
          <w:sz w:val="22"/>
          <w:szCs w:val="22"/>
        </w:rPr>
        <w:t>Národní galerie v Praze</w:t>
      </w:r>
    </w:p>
    <w:p w14:paraId="50C3865A" w14:textId="77777777" w:rsidR="002D72E1" w:rsidRPr="00494097" w:rsidRDefault="002D72E1" w:rsidP="000709E1">
      <w:pPr>
        <w:pStyle w:val="Nadpis2"/>
        <w:ind w:left="0" w:firstLine="0"/>
        <w:rPr>
          <w:rFonts w:ascii="Calibri" w:hAnsi="Calibri" w:cs="Calibri"/>
          <w:b w:val="0"/>
          <w:sz w:val="22"/>
          <w:szCs w:val="22"/>
        </w:rPr>
      </w:pPr>
      <w:r w:rsidRPr="00494097">
        <w:rPr>
          <w:rFonts w:ascii="Calibri" w:hAnsi="Calibri" w:cs="Calibri"/>
          <w:b w:val="0"/>
          <w:sz w:val="22"/>
          <w:szCs w:val="22"/>
        </w:rPr>
        <w:t>S</w:t>
      </w:r>
      <w:r w:rsidR="000709E1" w:rsidRPr="00494097">
        <w:rPr>
          <w:rFonts w:ascii="Calibri" w:hAnsi="Calibri" w:cs="Calibri"/>
          <w:b w:val="0"/>
          <w:sz w:val="22"/>
          <w:szCs w:val="22"/>
        </w:rPr>
        <w:t>e sídlem: Staroměstské nám. 606/12, 110 15 Praha 1</w:t>
      </w:r>
    </w:p>
    <w:p w14:paraId="780610E5" w14:textId="1F241CEF" w:rsidR="007125E5" w:rsidRPr="000658C0" w:rsidRDefault="00094272" w:rsidP="007125E5">
      <w:pPr>
        <w:rPr>
          <w:rFonts w:ascii="Calibri" w:hAnsi="Calibri" w:cs="Calibri"/>
          <w:sz w:val="22"/>
          <w:szCs w:val="22"/>
        </w:rPr>
      </w:pPr>
      <w:r>
        <w:rPr>
          <w:rFonts w:ascii="Calibri" w:hAnsi="Calibri" w:cs="Calibri"/>
          <w:sz w:val="22"/>
          <w:szCs w:val="22"/>
        </w:rPr>
        <w:t>Zastoupen</w:t>
      </w:r>
      <w:r w:rsidR="00BE7B02">
        <w:rPr>
          <w:rFonts w:ascii="Calibri" w:hAnsi="Calibri" w:cs="Calibri"/>
          <w:sz w:val="22"/>
          <w:szCs w:val="22"/>
        </w:rPr>
        <w:t>á</w:t>
      </w:r>
      <w:r w:rsidR="007125E5" w:rsidRPr="000658C0">
        <w:rPr>
          <w:rFonts w:ascii="Calibri" w:hAnsi="Calibri" w:cs="Calibri"/>
          <w:sz w:val="22"/>
          <w:szCs w:val="22"/>
        </w:rPr>
        <w:t xml:space="preserve">: </w:t>
      </w:r>
      <w:r w:rsidR="00A13C73">
        <w:rPr>
          <w:rFonts w:ascii="Calibri" w:hAnsi="Calibri" w:cs="Calibri"/>
          <w:sz w:val="22"/>
          <w:szCs w:val="22"/>
        </w:rPr>
        <w:t>Alicja Knast, generální ředitelka</w:t>
      </w:r>
    </w:p>
    <w:p w14:paraId="1BC3181B" w14:textId="77777777" w:rsidR="007125E5" w:rsidRPr="000658C0" w:rsidRDefault="007125E5" w:rsidP="007125E5">
      <w:pPr>
        <w:widowControl/>
        <w:jc w:val="both"/>
        <w:rPr>
          <w:rFonts w:ascii="Calibri" w:hAnsi="Calibri" w:cs="Calibri"/>
          <w:sz w:val="22"/>
          <w:szCs w:val="22"/>
        </w:rPr>
      </w:pPr>
      <w:r w:rsidRPr="000658C0">
        <w:rPr>
          <w:rFonts w:ascii="Calibri" w:hAnsi="Calibri" w:cs="Calibri"/>
          <w:sz w:val="22"/>
          <w:szCs w:val="22"/>
        </w:rPr>
        <w:t>IČ</w:t>
      </w:r>
      <w:r w:rsidR="00BE7B02">
        <w:rPr>
          <w:rFonts w:ascii="Calibri" w:hAnsi="Calibri" w:cs="Calibri"/>
          <w:sz w:val="22"/>
          <w:szCs w:val="22"/>
        </w:rPr>
        <w:t>O</w:t>
      </w:r>
      <w:r w:rsidRPr="000658C0">
        <w:rPr>
          <w:rFonts w:ascii="Calibri" w:hAnsi="Calibri" w:cs="Calibri"/>
          <w:sz w:val="22"/>
          <w:szCs w:val="22"/>
        </w:rPr>
        <w:t>: 00023281, DIČ: CZ00023281</w:t>
      </w:r>
    </w:p>
    <w:p w14:paraId="2680817A" w14:textId="4CEDBBFB" w:rsidR="007125E5" w:rsidRPr="0000583B" w:rsidRDefault="007125E5" w:rsidP="007125E5">
      <w:pPr>
        <w:widowControl/>
        <w:jc w:val="both"/>
        <w:rPr>
          <w:rFonts w:ascii="Calibri" w:hAnsi="Calibri" w:cs="Calibri"/>
          <w:sz w:val="22"/>
          <w:szCs w:val="22"/>
        </w:rPr>
      </w:pPr>
      <w:r w:rsidRPr="000658C0">
        <w:rPr>
          <w:rFonts w:ascii="Calibri" w:hAnsi="Calibri" w:cs="Calibri"/>
          <w:sz w:val="22"/>
          <w:szCs w:val="22"/>
        </w:rPr>
        <w:t xml:space="preserve">Bankovní spojení: </w:t>
      </w:r>
      <w:r w:rsidR="00331379">
        <w:rPr>
          <w:rFonts w:ascii="Calibri" w:hAnsi="Calibri" w:cs="Calibri"/>
          <w:sz w:val="22"/>
          <w:szCs w:val="22"/>
        </w:rPr>
        <w:t>XXXX</w:t>
      </w:r>
    </w:p>
    <w:p w14:paraId="2AF3EB9B" w14:textId="3A05A415" w:rsidR="007125E5" w:rsidRPr="0000583B" w:rsidRDefault="007125E5" w:rsidP="007125E5">
      <w:pPr>
        <w:widowControl/>
        <w:jc w:val="both"/>
        <w:rPr>
          <w:rFonts w:ascii="Calibri" w:hAnsi="Calibri" w:cs="Calibri"/>
          <w:sz w:val="22"/>
          <w:szCs w:val="22"/>
        </w:rPr>
      </w:pPr>
      <w:r w:rsidRPr="0000583B">
        <w:rPr>
          <w:rFonts w:ascii="Calibri" w:hAnsi="Calibri" w:cs="Calibri"/>
          <w:sz w:val="22"/>
          <w:szCs w:val="22"/>
        </w:rPr>
        <w:t xml:space="preserve">Číslo účtu: </w:t>
      </w:r>
      <w:r w:rsidR="00331379">
        <w:rPr>
          <w:rFonts w:ascii="Calibri" w:hAnsi="Calibri" w:cs="Calibri"/>
          <w:sz w:val="22"/>
          <w:szCs w:val="22"/>
        </w:rPr>
        <w:t>XXXXXXXXXXXXXXXXXXX</w:t>
      </w:r>
    </w:p>
    <w:p w14:paraId="6AA25B51" w14:textId="77777777" w:rsidR="00B4124D" w:rsidRDefault="00B4124D" w:rsidP="007125E5">
      <w:pPr>
        <w:widowControl/>
        <w:jc w:val="both"/>
        <w:rPr>
          <w:rFonts w:ascii="Calibri" w:hAnsi="Calibri" w:cs="Calibri"/>
          <w:sz w:val="22"/>
          <w:szCs w:val="22"/>
        </w:rPr>
      </w:pPr>
    </w:p>
    <w:p w14:paraId="71963399" w14:textId="77777777" w:rsidR="002D72E1" w:rsidRPr="00494097" w:rsidRDefault="002D72E1" w:rsidP="007125E5">
      <w:pPr>
        <w:widowControl/>
        <w:jc w:val="both"/>
        <w:rPr>
          <w:rFonts w:ascii="Calibri" w:hAnsi="Calibri" w:cs="Calibri"/>
          <w:sz w:val="22"/>
          <w:szCs w:val="22"/>
        </w:rPr>
      </w:pPr>
      <w:r w:rsidRPr="00494097">
        <w:rPr>
          <w:rFonts w:ascii="Calibri" w:hAnsi="Calibri" w:cs="Calibri"/>
          <w:sz w:val="22"/>
          <w:szCs w:val="22"/>
        </w:rPr>
        <w:t>(dále jen "</w:t>
      </w:r>
      <w:r w:rsidR="00E755ED">
        <w:rPr>
          <w:rFonts w:ascii="Calibri" w:hAnsi="Calibri" w:cs="Calibri"/>
          <w:b/>
          <w:sz w:val="22"/>
          <w:szCs w:val="22"/>
        </w:rPr>
        <w:t>Objednatel</w:t>
      </w:r>
      <w:r w:rsidRPr="00494097">
        <w:rPr>
          <w:rFonts w:ascii="Calibri" w:hAnsi="Calibri" w:cs="Calibri"/>
          <w:sz w:val="22"/>
          <w:szCs w:val="22"/>
        </w:rPr>
        <w:t>")</w:t>
      </w:r>
    </w:p>
    <w:p w14:paraId="2A467A7B" w14:textId="77777777" w:rsidR="002D72E1" w:rsidRPr="00494097" w:rsidRDefault="002D72E1" w:rsidP="002D72E1">
      <w:pPr>
        <w:widowControl/>
        <w:jc w:val="both"/>
        <w:rPr>
          <w:rFonts w:ascii="Calibri" w:hAnsi="Calibri" w:cs="Calibri"/>
          <w:b/>
          <w:sz w:val="22"/>
          <w:szCs w:val="22"/>
        </w:rPr>
      </w:pPr>
    </w:p>
    <w:p w14:paraId="6CD58AEF" w14:textId="77777777" w:rsidR="002D72E1" w:rsidRPr="00494097" w:rsidRDefault="002D72E1" w:rsidP="002D72E1">
      <w:pPr>
        <w:widowControl/>
        <w:jc w:val="both"/>
        <w:rPr>
          <w:rFonts w:ascii="Calibri" w:hAnsi="Calibri" w:cs="Calibri"/>
          <w:b/>
          <w:sz w:val="22"/>
          <w:szCs w:val="22"/>
        </w:rPr>
      </w:pPr>
      <w:r w:rsidRPr="00494097">
        <w:rPr>
          <w:rFonts w:ascii="Calibri" w:hAnsi="Calibri" w:cs="Calibri"/>
          <w:b/>
          <w:sz w:val="22"/>
          <w:szCs w:val="22"/>
        </w:rPr>
        <w:t>a</w:t>
      </w:r>
    </w:p>
    <w:p w14:paraId="573FF340" w14:textId="77777777" w:rsidR="002D72E1" w:rsidRPr="00494097" w:rsidRDefault="002D72E1" w:rsidP="002D72E1">
      <w:pPr>
        <w:pStyle w:val="Zkladntext31"/>
        <w:widowControl/>
        <w:spacing w:before="0"/>
        <w:rPr>
          <w:rFonts w:ascii="Calibri" w:hAnsi="Calibri" w:cs="Calibri"/>
          <w:b/>
          <w:sz w:val="22"/>
          <w:szCs w:val="22"/>
        </w:rPr>
      </w:pPr>
    </w:p>
    <w:p w14:paraId="4B63C4FA" w14:textId="77777777" w:rsidR="00C04A3E" w:rsidRDefault="00E755ED" w:rsidP="00AC7DD4">
      <w:pPr>
        <w:pStyle w:val="Zkladntext31"/>
        <w:widowControl/>
        <w:spacing w:before="0"/>
        <w:rPr>
          <w:rFonts w:ascii="Calibri" w:hAnsi="Calibri" w:cs="Calibri"/>
          <w:b/>
          <w:sz w:val="22"/>
          <w:szCs w:val="22"/>
          <w:u w:val="single"/>
        </w:rPr>
      </w:pPr>
      <w:r>
        <w:rPr>
          <w:rFonts w:ascii="Calibri" w:hAnsi="Calibri" w:cs="Calibri"/>
          <w:b/>
          <w:sz w:val="22"/>
          <w:szCs w:val="22"/>
          <w:u w:val="single"/>
        </w:rPr>
        <w:t>Zhotovitel</w:t>
      </w:r>
      <w:r w:rsidR="002D72E1" w:rsidRPr="00E41917">
        <w:rPr>
          <w:rFonts w:ascii="Calibri" w:hAnsi="Calibri" w:cs="Calibri"/>
          <w:b/>
          <w:sz w:val="22"/>
          <w:szCs w:val="22"/>
          <w:u w:val="single"/>
        </w:rPr>
        <w:t>:</w:t>
      </w:r>
    </w:p>
    <w:p w14:paraId="4D8885C8" w14:textId="4575A3BF" w:rsidR="002D72E1" w:rsidRPr="00350C90" w:rsidRDefault="00350C90" w:rsidP="00D45A09">
      <w:pPr>
        <w:pStyle w:val="Zkladntext31"/>
        <w:widowControl/>
        <w:spacing w:before="0"/>
        <w:rPr>
          <w:rFonts w:ascii="Calibri" w:hAnsi="Calibri" w:cs="Calibri"/>
          <w:b/>
          <w:sz w:val="22"/>
          <w:szCs w:val="22"/>
          <w:u w:val="single"/>
        </w:rPr>
      </w:pPr>
      <w:r w:rsidRPr="00350C90">
        <w:rPr>
          <w:rFonts w:ascii="Calibri" w:hAnsi="Calibri" w:cs="Calibri"/>
          <w:b/>
          <w:sz w:val="22"/>
          <w:szCs w:val="22"/>
        </w:rPr>
        <w:t>ScanInterier s.r.o.</w:t>
      </w:r>
    </w:p>
    <w:p w14:paraId="09813721" w14:textId="7ABEDB7F" w:rsidR="002D72E1" w:rsidRPr="00350C90" w:rsidRDefault="002D72E1" w:rsidP="002D72E1">
      <w:pPr>
        <w:pStyle w:val="Nadpis2"/>
        <w:rPr>
          <w:rFonts w:ascii="Calibri" w:hAnsi="Calibri" w:cs="Calibri"/>
          <w:b w:val="0"/>
          <w:sz w:val="22"/>
          <w:szCs w:val="22"/>
        </w:rPr>
      </w:pPr>
      <w:r w:rsidRPr="00350C90">
        <w:rPr>
          <w:rFonts w:ascii="Calibri" w:hAnsi="Calibri" w:cs="Calibri"/>
          <w:b w:val="0"/>
          <w:sz w:val="22"/>
          <w:szCs w:val="22"/>
        </w:rPr>
        <w:t>Se sídlem:</w:t>
      </w:r>
      <w:r w:rsidR="00350C90">
        <w:rPr>
          <w:rFonts w:ascii="Calibri" w:hAnsi="Calibri" w:cs="Calibri"/>
          <w:b w:val="0"/>
          <w:sz w:val="22"/>
          <w:szCs w:val="22"/>
          <w:lang w:val="cs-CZ"/>
        </w:rPr>
        <w:t xml:space="preserve"> Čentická 209, 190 16 Praha 9</w:t>
      </w:r>
    </w:p>
    <w:p w14:paraId="3D2CAEED" w14:textId="78BFDCEF" w:rsidR="00C04A3E" w:rsidRPr="00350C90" w:rsidRDefault="00C04A3E" w:rsidP="002D72E1">
      <w:pPr>
        <w:pStyle w:val="Nadpis6"/>
        <w:rPr>
          <w:rFonts w:ascii="Calibri" w:hAnsi="Calibri" w:cs="Calibri"/>
          <w:b w:val="0"/>
          <w:szCs w:val="22"/>
          <w:lang w:val="cs-CZ"/>
        </w:rPr>
      </w:pPr>
      <w:r w:rsidRPr="00350C90">
        <w:rPr>
          <w:rFonts w:ascii="Calibri" w:hAnsi="Calibri" w:cs="Calibri"/>
          <w:b w:val="0"/>
          <w:szCs w:val="22"/>
          <w:lang w:val="cs-CZ"/>
        </w:rPr>
        <w:t>Zastoupený:</w:t>
      </w:r>
      <w:r w:rsidR="00D45A09" w:rsidRPr="00350C90">
        <w:rPr>
          <w:rFonts w:ascii="Calibri" w:hAnsi="Calibri" w:cs="Calibri"/>
          <w:b w:val="0"/>
          <w:szCs w:val="22"/>
          <w:lang w:val="cs-CZ"/>
        </w:rPr>
        <w:t xml:space="preserve"> </w:t>
      </w:r>
      <w:r w:rsidR="00350C90">
        <w:rPr>
          <w:rFonts w:ascii="Calibri" w:hAnsi="Calibri" w:cs="Calibri"/>
          <w:b w:val="0"/>
          <w:szCs w:val="22"/>
          <w:lang w:val="cs-CZ"/>
        </w:rPr>
        <w:t>Peterem Indrou, jednatelem</w:t>
      </w:r>
      <w:r w:rsidRPr="00350C90">
        <w:rPr>
          <w:rFonts w:ascii="Calibri" w:hAnsi="Calibri" w:cs="Calibri"/>
          <w:b w:val="0"/>
          <w:szCs w:val="22"/>
          <w:lang w:val="cs-CZ"/>
        </w:rPr>
        <w:t xml:space="preserve"> </w:t>
      </w:r>
    </w:p>
    <w:p w14:paraId="763F8DF0" w14:textId="25B2CC8E" w:rsidR="002D72E1" w:rsidRPr="00350C90" w:rsidRDefault="002D72E1" w:rsidP="002D72E1">
      <w:pPr>
        <w:pStyle w:val="Nadpis6"/>
        <w:rPr>
          <w:rFonts w:ascii="Calibri" w:hAnsi="Calibri" w:cs="Calibri"/>
          <w:b w:val="0"/>
          <w:szCs w:val="22"/>
          <w:lang w:val="cs-CZ"/>
        </w:rPr>
      </w:pPr>
      <w:r w:rsidRPr="00350C90">
        <w:rPr>
          <w:rFonts w:ascii="Calibri" w:hAnsi="Calibri" w:cs="Calibri"/>
          <w:b w:val="0"/>
          <w:szCs w:val="22"/>
        </w:rPr>
        <w:t>IČ</w:t>
      </w:r>
      <w:r w:rsidR="00BE7B02" w:rsidRPr="00350C90">
        <w:rPr>
          <w:rFonts w:ascii="Calibri" w:hAnsi="Calibri" w:cs="Calibri"/>
          <w:b w:val="0"/>
          <w:szCs w:val="22"/>
          <w:lang w:val="cs-CZ"/>
        </w:rPr>
        <w:t>O</w:t>
      </w:r>
      <w:r w:rsidRPr="00350C90">
        <w:rPr>
          <w:rFonts w:ascii="Calibri" w:hAnsi="Calibri" w:cs="Calibri"/>
          <w:b w:val="0"/>
          <w:szCs w:val="22"/>
        </w:rPr>
        <w:t xml:space="preserve">: </w:t>
      </w:r>
      <w:r w:rsidR="00350C90">
        <w:rPr>
          <w:rFonts w:ascii="Calibri" w:hAnsi="Calibri" w:cs="Calibri"/>
          <w:b w:val="0"/>
          <w:szCs w:val="22"/>
        </w:rPr>
        <w:t>24213357</w:t>
      </w:r>
      <w:r w:rsidR="00496662" w:rsidRPr="00350C90">
        <w:rPr>
          <w:rFonts w:ascii="Calibri" w:hAnsi="Calibri" w:cs="Calibri"/>
          <w:b w:val="0"/>
          <w:szCs w:val="22"/>
        </w:rPr>
        <w:t>,</w:t>
      </w:r>
      <w:r w:rsidRPr="00350C90">
        <w:rPr>
          <w:rFonts w:ascii="Calibri" w:hAnsi="Calibri" w:cs="Calibri"/>
          <w:b w:val="0"/>
          <w:szCs w:val="22"/>
        </w:rPr>
        <w:t xml:space="preserve"> DIČ: </w:t>
      </w:r>
      <w:r w:rsidR="00392F9A" w:rsidRPr="00350C90">
        <w:rPr>
          <w:rFonts w:ascii="Calibri" w:hAnsi="Calibri" w:cs="Calibri"/>
          <w:b w:val="0"/>
          <w:szCs w:val="22"/>
        </w:rPr>
        <w:t>CZ</w:t>
      </w:r>
      <w:r w:rsidR="00350C90">
        <w:rPr>
          <w:rFonts w:ascii="Calibri" w:hAnsi="Calibri" w:cs="Calibri"/>
          <w:b w:val="0"/>
          <w:szCs w:val="22"/>
          <w:lang w:val="cs-CZ"/>
        </w:rPr>
        <w:t>24213357</w:t>
      </w:r>
    </w:p>
    <w:p w14:paraId="7F353A34" w14:textId="1829C5E6" w:rsidR="00392F9A" w:rsidRPr="00350C90" w:rsidRDefault="00392F9A" w:rsidP="00392F9A">
      <w:pPr>
        <w:rPr>
          <w:rFonts w:ascii="Calibri" w:hAnsi="Calibri" w:cs="Calibri"/>
          <w:sz w:val="22"/>
          <w:szCs w:val="22"/>
        </w:rPr>
      </w:pPr>
      <w:r w:rsidRPr="00350C90">
        <w:rPr>
          <w:rFonts w:ascii="Calibri" w:hAnsi="Calibri" w:cs="Calibri"/>
          <w:sz w:val="22"/>
          <w:szCs w:val="22"/>
        </w:rPr>
        <w:t>Zapsan</w:t>
      </w:r>
      <w:r w:rsidR="00C04A3E" w:rsidRPr="00350C90">
        <w:rPr>
          <w:rFonts w:ascii="Calibri" w:hAnsi="Calibri" w:cs="Calibri"/>
          <w:sz w:val="22"/>
          <w:szCs w:val="22"/>
        </w:rPr>
        <w:t>ý</w:t>
      </w:r>
      <w:r w:rsidRPr="00350C90">
        <w:rPr>
          <w:rFonts w:ascii="Calibri" w:hAnsi="Calibri" w:cs="Calibri"/>
          <w:sz w:val="22"/>
          <w:szCs w:val="22"/>
        </w:rPr>
        <w:t xml:space="preserve"> v obchodním rejstříku vedeném</w:t>
      </w:r>
      <w:r w:rsidR="00D45A09" w:rsidRPr="00350C90">
        <w:rPr>
          <w:rFonts w:ascii="Calibri" w:hAnsi="Calibri" w:cs="Calibri"/>
          <w:sz w:val="22"/>
          <w:szCs w:val="22"/>
        </w:rPr>
        <w:t xml:space="preserve"> </w:t>
      </w:r>
      <w:r w:rsidR="00350C90">
        <w:rPr>
          <w:rFonts w:ascii="Calibri" w:hAnsi="Calibri" w:cs="Calibri"/>
          <w:sz w:val="22"/>
          <w:szCs w:val="22"/>
        </w:rPr>
        <w:t>Městským soudem v Praze, oddíl C, vložka 189221</w:t>
      </w:r>
    </w:p>
    <w:p w14:paraId="3806CD35" w14:textId="675A2C04" w:rsidR="002D72E1" w:rsidRPr="00350C90" w:rsidRDefault="00D45A09" w:rsidP="002D72E1">
      <w:pPr>
        <w:widowControl/>
        <w:jc w:val="both"/>
        <w:rPr>
          <w:rFonts w:ascii="Calibri" w:hAnsi="Calibri" w:cs="Calibri"/>
          <w:sz w:val="22"/>
          <w:szCs w:val="22"/>
        </w:rPr>
      </w:pPr>
      <w:r w:rsidRPr="00350C90">
        <w:rPr>
          <w:rFonts w:ascii="Calibri" w:hAnsi="Calibri" w:cs="Calibri"/>
          <w:sz w:val="22"/>
          <w:szCs w:val="22"/>
        </w:rPr>
        <w:t xml:space="preserve">Bankovní spojení: </w:t>
      </w:r>
      <w:r w:rsidR="00331379">
        <w:rPr>
          <w:rFonts w:ascii="Calibri" w:hAnsi="Calibri" w:cs="Calibri"/>
          <w:sz w:val="22"/>
          <w:szCs w:val="22"/>
        </w:rPr>
        <w:t>XXXXXXXXXXXXXX</w:t>
      </w:r>
    </w:p>
    <w:p w14:paraId="77FB4EE1" w14:textId="53AA34C0" w:rsidR="002D72E1" w:rsidRPr="00494097" w:rsidRDefault="002D72E1" w:rsidP="002D72E1">
      <w:pPr>
        <w:widowControl/>
        <w:jc w:val="both"/>
        <w:rPr>
          <w:rFonts w:ascii="Calibri" w:hAnsi="Calibri" w:cs="Calibri"/>
          <w:sz w:val="22"/>
          <w:szCs w:val="22"/>
        </w:rPr>
      </w:pPr>
      <w:r w:rsidRPr="00350C90">
        <w:rPr>
          <w:rFonts w:ascii="Calibri" w:hAnsi="Calibri" w:cs="Calibri"/>
          <w:sz w:val="22"/>
          <w:szCs w:val="22"/>
        </w:rPr>
        <w:t xml:space="preserve">Číslo účtu: </w:t>
      </w:r>
      <w:r w:rsidR="00331379">
        <w:rPr>
          <w:rFonts w:ascii="Calibri" w:hAnsi="Calibri" w:cs="Calibri"/>
          <w:sz w:val="22"/>
          <w:szCs w:val="22"/>
        </w:rPr>
        <w:t>XXXXXXXXXXXXXXXXXXX</w:t>
      </w:r>
    </w:p>
    <w:p w14:paraId="7F0E0BC4" w14:textId="77777777" w:rsidR="00B4124D" w:rsidRDefault="00B4124D" w:rsidP="002D72E1">
      <w:pPr>
        <w:widowControl/>
        <w:jc w:val="both"/>
        <w:rPr>
          <w:rFonts w:ascii="Calibri" w:hAnsi="Calibri" w:cs="Calibri"/>
          <w:sz w:val="22"/>
          <w:szCs w:val="22"/>
        </w:rPr>
      </w:pPr>
    </w:p>
    <w:p w14:paraId="58E64C1F" w14:textId="77777777" w:rsidR="002D72E1" w:rsidRPr="00494097" w:rsidRDefault="002D72E1" w:rsidP="002D72E1">
      <w:pPr>
        <w:widowControl/>
        <w:jc w:val="both"/>
        <w:rPr>
          <w:rFonts w:ascii="Calibri" w:hAnsi="Calibri" w:cs="Calibri"/>
          <w:sz w:val="22"/>
          <w:szCs w:val="22"/>
        </w:rPr>
      </w:pPr>
      <w:r w:rsidRPr="00494097">
        <w:rPr>
          <w:rFonts w:ascii="Calibri" w:hAnsi="Calibri" w:cs="Calibri"/>
          <w:sz w:val="22"/>
          <w:szCs w:val="22"/>
        </w:rPr>
        <w:t>(dále jen "</w:t>
      </w:r>
      <w:r w:rsidR="00E755ED">
        <w:rPr>
          <w:rFonts w:ascii="Calibri" w:hAnsi="Calibri" w:cs="Calibri"/>
          <w:b/>
          <w:sz w:val="22"/>
          <w:szCs w:val="22"/>
        </w:rPr>
        <w:t>Zhotovitel</w:t>
      </w:r>
      <w:r w:rsidRPr="00494097">
        <w:rPr>
          <w:rFonts w:ascii="Calibri" w:hAnsi="Calibri" w:cs="Calibri"/>
          <w:sz w:val="22"/>
          <w:szCs w:val="22"/>
        </w:rPr>
        <w:t>")</w:t>
      </w:r>
    </w:p>
    <w:p w14:paraId="16032D16" w14:textId="77777777" w:rsidR="006762D9" w:rsidRPr="00494097" w:rsidRDefault="006762D9" w:rsidP="00057681">
      <w:pPr>
        <w:jc w:val="both"/>
        <w:rPr>
          <w:rFonts w:ascii="Calibri" w:hAnsi="Calibri" w:cs="Calibri"/>
          <w:b/>
          <w:bCs/>
          <w:sz w:val="22"/>
          <w:szCs w:val="22"/>
        </w:rPr>
      </w:pPr>
    </w:p>
    <w:p w14:paraId="12E56715" w14:textId="77777777" w:rsidR="006762D9" w:rsidRPr="00494097" w:rsidRDefault="006762D9">
      <w:pPr>
        <w:tabs>
          <w:tab w:val="left" w:pos="4536"/>
        </w:tabs>
        <w:jc w:val="both"/>
        <w:rPr>
          <w:rFonts w:ascii="Calibri" w:hAnsi="Calibri" w:cs="Calibri"/>
          <w:b/>
          <w:bCs/>
          <w:sz w:val="22"/>
          <w:szCs w:val="22"/>
        </w:rPr>
      </w:pPr>
    </w:p>
    <w:p w14:paraId="05B04C0D" w14:textId="77777777" w:rsidR="006762D9" w:rsidRPr="00494097" w:rsidRDefault="006762D9">
      <w:pPr>
        <w:tabs>
          <w:tab w:val="left" w:pos="4536"/>
          <w:tab w:val="left" w:pos="9072"/>
        </w:tabs>
        <w:jc w:val="both"/>
        <w:rPr>
          <w:rFonts w:ascii="Calibri" w:hAnsi="Calibri" w:cs="Calibri"/>
          <w:sz w:val="22"/>
          <w:szCs w:val="22"/>
        </w:rPr>
      </w:pPr>
      <w:r w:rsidRPr="00494097">
        <w:rPr>
          <w:rFonts w:ascii="Calibri" w:hAnsi="Calibri" w:cs="Calibri"/>
          <w:sz w:val="22"/>
          <w:szCs w:val="22"/>
        </w:rPr>
        <w:t>Smluvní strany uzaví</w:t>
      </w:r>
      <w:r w:rsidR="00E97874" w:rsidRPr="00494097">
        <w:rPr>
          <w:rFonts w:ascii="Calibri" w:hAnsi="Calibri" w:cs="Calibri"/>
          <w:sz w:val="22"/>
          <w:szCs w:val="22"/>
        </w:rPr>
        <w:t xml:space="preserve">rají na základě ustanovení § </w:t>
      </w:r>
      <w:smartTag w:uri="urn:schemas-microsoft-com:office:smarttags" w:element="metricconverter">
        <w:smartTagPr>
          <w:attr w:name="ProductID" w:val="2586 a"/>
        </w:smartTagPr>
        <w:r w:rsidR="00E97874" w:rsidRPr="00494097">
          <w:rPr>
            <w:rFonts w:ascii="Calibri" w:hAnsi="Calibri" w:cs="Calibri"/>
            <w:sz w:val="22"/>
            <w:szCs w:val="22"/>
          </w:rPr>
          <w:t>2586</w:t>
        </w:r>
        <w:r w:rsidRPr="00494097">
          <w:rPr>
            <w:rFonts w:ascii="Calibri" w:hAnsi="Calibri" w:cs="Calibri"/>
            <w:sz w:val="22"/>
            <w:szCs w:val="22"/>
          </w:rPr>
          <w:t xml:space="preserve"> a</w:t>
        </w:r>
      </w:smartTag>
      <w:r w:rsidRPr="00494097">
        <w:rPr>
          <w:rFonts w:ascii="Calibri" w:hAnsi="Calibri" w:cs="Calibri"/>
          <w:sz w:val="22"/>
          <w:szCs w:val="22"/>
        </w:rPr>
        <w:t xml:space="preserve"> následu</w:t>
      </w:r>
      <w:r w:rsidR="00E97874" w:rsidRPr="00494097">
        <w:rPr>
          <w:rFonts w:ascii="Calibri" w:hAnsi="Calibri" w:cs="Calibri"/>
          <w:sz w:val="22"/>
          <w:szCs w:val="22"/>
        </w:rPr>
        <w:t>jících zákona č. 89/2012 Sb., občanský</w:t>
      </w:r>
      <w:r w:rsidRPr="00494097">
        <w:rPr>
          <w:rFonts w:ascii="Calibri" w:hAnsi="Calibri" w:cs="Calibri"/>
          <w:sz w:val="22"/>
          <w:szCs w:val="22"/>
        </w:rPr>
        <w:t xml:space="preserve"> zákon</w:t>
      </w:r>
      <w:r w:rsidR="00E97874" w:rsidRPr="00494097">
        <w:rPr>
          <w:rFonts w:ascii="Calibri" w:hAnsi="Calibri" w:cs="Calibri"/>
          <w:sz w:val="22"/>
          <w:szCs w:val="22"/>
        </w:rPr>
        <w:t>ík (dále jen „</w:t>
      </w:r>
      <w:r w:rsidR="00E97874" w:rsidRPr="002E7B7E">
        <w:rPr>
          <w:rFonts w:ascii="Calibri" w:hAnsi="Calibri"/>
          <w:b/>
          <w:sz w:val="22"/>
        </w:rPr>
        <w:t>občanský</w:t>
      </w:r>
      <w:r w:rsidRPr="002E7B7E">
        <w:rPr>
          <w:rFonts w:ascii="Calibri" w:hAnsi="Calibri"/>
          <w:b/>
          <w:sz w:val="22"/>
        </w:rPr>
        <w:t xml:space="preserve"> zákoník</w:t>
      </w:r>
      <w:r w:rsidRPr="00494097">
        <w:rPr>
          <w:rFonts w:ascii="Calibri" w:hAnsi="Calibri" w:cs="Calibri"/>
          <w:sz w:val="22"/>
          <w:szCs w:val="22"/>
        </w:rPr>
        <w:t>“)</w:t>
      </w:r>
      <w:r w:rsidRPr="00494097">
        <w:rPr>
          <w:rFonts w:ascii="Calibri" w:hAnsi="Calibri" w:cs="Calibri"/>
          <w:color w:val="000000"/>
          <w:sz w:val="22"/>
          <w:szCs w:val="22"/>
        </w:rPr>
        <w:t xml:space="preserve"> </w:t>
      </w:r>
      <w:r w:rsidRPr="00494097">
        <w:rPr>
          <w:rFonts w:ascii="Calibri" w:hAnsi="Calibri" w:cs="Calibri"/>
          <w:sz w:val="22"/>
          <w:szCs w:val="22"/>
        </w:rPr>
        <w:t xml:space="preserve">tuto </w:t>
      </w:r>
    </w:p>
    <w:p w14:paraId="576243C5" w14:textId="77777777" w:rsidR="006762D9" w:rsidRPr="00494097" w:rsidRDefault="006762D9">
      <w:pPr>
        <w:jc w:val="center"/>
        <w:rPr>
          <w:rFonts w:ascii="Calibri" w:hAnsi="Calibri" w:cs="Calibri"/>
          <w:b/>
          <w:bCs/>
          <w:sz w:val="22"/>
          <w:szCs w:val="22"/>
        </w:rPr>
      </w:pPr>
    </w:p>
    <w:p w14:paraId="6FCECD7B" w14:textId="77777777" w:rsidR="006762D9" w:rsidRDefault="006762D9" w:rsidP="007301AE">
      <w:pPr>
        <w:keepNext/>
        <w:tabs>
          <w:tab w:val="left" w:pos="0"/>
          <w:tab w:val="left" w:pos="4536"/>
          <w:tab w:val="left" w:pos="9072"/>
        </w:tabs>
        <w:suppressAutoHyphens/>
        <w:jc w:val="center"/>
        <w:outlineLvl w:val="0"/>
        <w:rPr>
          <w:rFonts w:ascii="Calibri" w:hAnsi="Calibri" w:cs="Calibri"/>
          <w:b/>
          <w:bCs/>
          <w:sz w:val="28"/>
          <w:szCs w:val="28"/>
        </w:rPr>
      </w:pPr>
      <w:r w:rsidRPr="00AD31C3">
        <w:rPr>
          <w:rFonts w:ascii="Calibri" w:hAnsi="Calibri" w:cs="Calibri"/>
          <w:b/>
          <w:bCs/>
          <w:sz w:val="28"/>
          <w:szCs w:val="28"/>
        </w:rPr>
        <w:t xml:space="preserve">Smlouvu o dílo </w:t>
      </w:r>
    </w:p>
    <w:p w14:paraId="6BADDD9E" w14:textId="77777777" w:rsidR="00A14851" w:rsidRPr="00A14851" w:rsidRDefault="00A14851" w:rsidP="007301AE">
      <w:pPr>
        <w:keepNext/>
        <w:tabs>
          <w:tab w:val="left" w:pos="0"/>
          <w:tab w:val="left" w:pos="4536"/>
          <w:tab w:val="left" w:pos="9072"/>
        </w:tabs>
        <w:suppressAutoHyphens/>
        <w:jc w:val="center"/>
        <w:outlineLvl w:val="0"/>
        <w:rPr>
          <w:rFonts w:ascii="Calibri" w:hAnsi="Calibri" w:cs="Calibri"/>
          <w:bCs/>
          <w:sz w:val="24"/>
          <w:szCs w:val="24"/>
        </w:rPr>
      </w:pPr>
      <w:r w:rsidRPr="00A14851">
        <w:rPr>
          <w:rFonts w:ascii="Calibri" w:hAnsi="Calibri" w:cs="Calibri"/>
          <w:bCs/>
          <w:sz w:val="24"/>
          <w:szCs w:val="24"/>
        </w:rPr>
        <w:t>(dále též jen „</w:t>
      </w:r>
      <w:r w:rsidRPr="00A14851">
        <w:rPr>
          <w:rFonts w:ascii="Calibri" w:hAnsi="Calibri" w:cs="Calibri"/>
          <w:b/>
          <w:bCs/>
          <w:sz w:val="24"/>
          <w:szCs w:val="24"/>
        </w:rPr>
        <w:t>Smlouva</w:t>
      </w:r>
      <w:r w:rsidRPr="00A14851">
        <w:rPr>
          <w:rFonts w:ascii="Calibri" w:hAnsi="Calibri" w:cs="Calibri"/>
          <w:bCs/>
          <w:sz w:val="24"/>
          <w:szCs w:val="24"/>
        </w:rPr>
        <w:t>“)</w:t>
      </w:r>
    </w:p>
    <w:p w14:paraId="081BF302" w14:textId="77777777" w:rsidR="00851AE0" w:rsidRPr="00494097" w:rsidRDefault="00851AE0">
      <w:pPr>
        <w:jc w:val="center"/>
        <w:rPr>
          <w:rFonts w:ascii="Calibri" w:hAnsi="Calibri" w:cs="Calibri"/>
          <w:b/>
          <w:bCs/>
          <w:sz w:val="22"/>
          <w:szCs w:val="22"/>
        </w:rPr>
      </w:pPr>
    </w:p>
    <w:p w14:paraId="334649E7" w14:textId="77777777" w:rsidR="006762D9" w:rsidRPr="00AD31C3" w:rsidRDefault="00851AE0" w:rsidP="00AD31C3">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AD31C3">
        <w:rPr>
          <w:rFonts w:ascii="Calibri" w:hAnsi="Calibri" w:cs="Calibri"/>
          <w:b/>
          <w:bCs/>
          <w:sz w:val="22"/>
          <w:szCs w:val="22"/>
        </w:rPr>
        <w:t>Předmět s</w:t>
      </w:r>
      <w:r w:rsidR="006762D9" w:rsidRPr="00AD31C3">
        <w:rPr>
          <w:rFonts w:ascii="Calibri" w:hAnsi="Calibri" w:cs="Calibri"/>
          <w:b/>
          <w:bCs/>
          <w:sz w:val="22"/>
          <w:szCs w:val="22"/>
        </w:rPr>
        <w:t>mlouvy</w:t>
      </w:r>
    </w:p>
    <w:p w14:paraId="2A8DE2E9" w14:textId="77777777" w:rsidR="006762D9" w:rsidRPr="00494097" w:rsidRDefault="006762D9">
      <w:pPr>
        <w:jc w:val="center"/>
        <w:rPr>
          <w:rFonts w:ascii="Calibri" w:hAnsi="Calibri" w:cs="Calibri"/>
          <w:b/>
          <w:bCs/>
          <w:sz w:val="22"/>
          <w:szCs w:val="22"/>
        </w:rPr>
      </w:pPr>
    </w:p>
    <w:p w14:paraId="2046BCC5" w14:textId="3D70329C" w:rsidR="00AD31C3" w:rsidRDefault="006762D9" w:rsidP="008B1684">
      <w:pPr>
        <w:pStyle w:val="Odstavecseseznamem1"/>
        <w:numPr>
          <w:ilvl w:val="1"/>
          <w:numId w:val="38"/>
        </w:numPr>
        <w:ind w:hanging="716"/>
        <w:rPr>
          <w:rFonts w:ascii="Calibri" w:hAnsi="Calibri" w:cs="Calibri"/>
        </w:rPr>
      </w:pPr>
      <w:r w:rsidRPr="00494097">
        <w:rPr>
          <w:rFonts w:ascii="Calibri" w:hAnsi="Calibri" w:cs="Calibri"/>
        </w:rPr>
        <w:t>Pře</w:t>
      </w:r>
      <w:r w:rsidR="00E57C69">
        <w:rPr>
          <w:rFonts w:ascii="Calibri" w:hAnsi="Calibri" w:cs="Calibri"/>
        </w:rPr>
        <w:t xml:space="preserve">dmětem této </w:t>
      </w:r>
      <w:r w:rsidR="00E26C84">
        <w:rPr>
          <w:rFonts w:ascii="Calibri" w:hAnsi="Calibri" w:cs="Calibri"/>
        </w:rPr>
        <w:t>S</w:t>
      </w:r>
      <w:r w:rsidR="00E57C69">
        <w:rPr>
          <w:rFonts w:ascii="Calibri" w:hAnsi="Calibri" w:cs="Calibri"/>
        </w:rPr>
        <w:t xml:space="preserve">mlouvy je závazek </w:t>
      </w:r>
      <w:r w:rsidR="00E755ED">
        <w:rPr>
          <w:rFonts w:ascii="Calibri" w:hAnsi="Calibri" w:cs="Calibri"/>
        </w:rPr>
        <w:t>Zhotovitel</w:t>
      </w:r>
      <w:r w:rsidR="00E57C69">
        <w:rPr>
          <w:rFonts w:ascii="Calibri" w:hAnsi="Calibri" w:cs="Calibri"/>
        </w:rPr>
        <w:t xml:space="preserve">e provést pro </w:t>
      </w:r>
      <w:r w:rsidR="00E755ED">
        <w:rPr>
          <w:rFonts w:ascii="Calibri" w:hAnsi="Calibri" w:cs="Calibri"/>
        </w:rPr>
        <w:t>Objednatel</w:t>
      </w:r>
      <w:r w:rsidRPr="00494097">
        <w:rPr>
          <w:rFonts w:ascii="Calibri" w:hAnsi="Calibri" w:cs="Calibri"/>
        </w:rPr>
        <w:t xml:space="preserve">e </w:t>
      </w:r>
      <w:r w:rsidR="00E57C69">
        <w:rPr>
          <w:rFonts w:ascii="Calibri" w:hAnsi="Calibri" w:cs="Calibri"/>
        </w:rPr>
        <w:t>na své náklady a nebezpečí</w:t>
      </w:r>
      <w:r w:rsidR="00EC15DE">
        <w:rPr>
          <w:rFonts w:ascii="Calibri" w:hAnsi="Calibri" w:cs="Calibri"/>
        </w:rPr>
        <w:t xml:space="preserve"> ve sjednané době</w:t>
      </w:r>
      <w:r w:rsidR="00E57C69">
        <w:rPr>
          <w:rFonts w:ascii="Calibri" w:hAnsi="Calibri" w:cs="Calibri"/>
        </w:rPr>
        <w:t xml:space="preserve"> </w:t>
      </w:r>
      <w:r w:rsidRPr="00494097">
        <w:rPr>
          <w:rFonts w:ascii="Calibri" w:hAnsi="Calibri" w:cs="Calibri"/>
        </w:rPr>
        <w:t>dílo</w:t>
      </w:r>
      <w:r w:rsidR="00EC15DE">
        <w:rPr>
          <w:rFonts w:ascii="Calibri" w:hAnsi="Calibri" w:cs="Calibri"/>
        </w:rPr>
        <w:t xml:space="preserve"> </w:t>
      </w:r>
      <w:r w:rsidR="00A13C73">
        <w:rPr>
          <w:rFonts w:ascii="Calibri" w:hAnsi="Calibri" w:cs="Calibri"/>
        </w:rPr>
        <w:t>„</w:t>
      </w:r>
      <w:r w:rsidR="00BB3A64" w:rsidRPr="00BB3A64">
        <w:rPr>
          <w:rFonts w:ascii="Calibri" w:hAnsi="Calibri" w:cs="Calibri"/>
          <w:b/>
        </w:rPr>
        <w:t>Úprava digitalizačního pracoviště Veletržního paláce</w:t>
      </w:r>
      <w:r w:rsidR="00A13C73">
        <w:rPr>
          <w:rFonts w:ascii="Calibri" w:hAnsi="Calibri" w:cs="Calibri"/>
          <w:b/>
        </w:rPr>
        <w:t xml:space="preserve">“ </w:t>
      </w:r>
      <w:r w:rsidR="005E4EF8" w:rsidRPr="003511B0">
        <w:rPr>
          <w:rFonts w:ascii="Calibri" w:hAnsi="Calibri" w:cs="Calibri"/>
        </w:rPr>
        <w:t>(dále též jen „</w:t>
      </w:r>
      <w:r w:rsidR="005E4EF8" w:rsidRPr="003511B0">
        <w:rPr>
          <w:rFonts w:ascii="Calibri" w:hAnsi="Calibri" w:cs="Calibri"/>
          <w:b/>
        </w:rPr>
        <w:t>dílo</w:t>
      </w:r>
      <w:r w:rsidR="005E4EF8" w:rsidRPr="003511B0">
        <w:rPr>
          <w:rFonts w:ascii="Calibri" w:hAnsi="Calibri" w:cs="Calibri"/>
        </w:rPr>
        <w:t>“)</w:t>
      </w:r>
      <w:r w:rsidR="00E57C69">
        <w:rPr>
          <w:rFonts w:ascii="Calibri" w:hAnsi="Calibri" w:cs="Calibri"/>
          <w:b/>
        </w:rPr>
        <w:t xml:space="preserve"> </w:t>
      </w:r>
      <w:r w:rsidRPr="00494097">
        <w:rPr>
          <w:rFonts w:ascii="Calibri" w:hAnsi="Calibri" w:cs="Calibri"/>
        </w:rPr>
        <w:t>blíže specifikované v člá</w:t>
      </w:r>
      <w:r w:rsidR="00E57C69">
        <w:rPr>
          <w:rFonts w:ascii="Calibri" w:hAnsi="Calibri" w:cs="Calibri"/>
        </w:rPr>
        <w:t xml:space="preserve">nku </w:t>
      </w:r>
      <w:r w:rsidR="005E4EF8">
        <w:rPr>
          <w:rFonts w:ascii="Calibri" w:hAnsi="Calibri" w:cs="Calibri"/>
        </w:rPr>
        <w:t>2</w:t>
      </w:r>
      <w:r w:rsidR="00E57C69">
        <w:rPr>
          <w:rFonts w:ascii="Calibri" w:hAnsi="Calibri" w:cs="Calibri"/>
        </w:rPr>
        <w:t xml:space="preserve"> této </w:t>
      </w:r>
      <w:r w:rsidR="0037769E">
        <w:rPr>
          <w:rFonts w:ascii="Calibri" w:hAnsi="Calibri" w:cs="Calibri"/>
        </w:rPr>
        <w:t>S</w:t>
      </w:r>
      <w:r w:rsidR="00E57C69">
        <w:rPr>
          <w:rFonts w:ascii="Calibri" w:hAnsi="Calibri" w:cs="Calibri"/>
        </w:rPr>
        <w:t xml:space="preserve">mlouvy a závazek </w:t>
      </w:r>
      <w:r w:rsidR="00E755ED">
        <w:rPr>
          <w:rFonts w:ascii="Calibri" w:hAnsi="Calibri" w:cs="Calibri"/>
        </w:rPr>
        <w:t>Objednatel</w:t>
      </w:r>
      <w:r w:rsidR="00E57C69">
        <w:rPr>
          <w:rFonts w:ascii="Calibri" w:hAnsi="Calibri" w:cs="Calibri"/>
        </w:rPr>
        <w:t xml:space="preserve">e řádně a včas </w:t>
      </w:r>
      <w:r w:rsidR="00C471C1">
        <w:rPr>
          <w:rFonts w:ascii="Calibri" w:hAnsi="Calibri" w:cs="Calibri"/>
        </w:rPr>
        <w:t>provedené dílo převzít a</w:t>
      </w:r>
      <w:r w:rsidR="00E57C69">
        <w:rPr>
          <w:rFonts w:ascii="Calibri" w:hAnsi="Calibri" w:cs="Calibri"/>
        </w:rPr>
        <w:t xml:space="preserve"> zaplatit</w:t>
      </w:r>
      <w:r w:rsidR="00C471C1">
        <w:rPr>
          <w:rFonts w:ascii="Calibri" w:hAnsi="Calibri" w:cs="Calibri"/>
        </w:rPr>
        <w:t xml:space="preserve"> za něj</w:t>
      </w:r>
      <w:r w:rsidR="00E57C69">
        <w:rPr>
          <w:rFonts w:ascii="Calibri" w:hAnsi="Calibri" w:cs="Calibri"/>
        </w:rPr>
        <w:t xml:space="preserve"> </w:t>
      </w:r>
      <w:r w:rsidR="00E755ED">
        <w:rPr>
          <w:rFonts w:ascii="Calibri" w:hAnsi="Calibri" w:cs="Calibri"/>
        </w:rPr>
        <w:t>Zhotovitel</w:t>
      </w:r>
      <w:r w:rsidRPr="00494097">
        <w:rPr>
          <w:rFonts w:ascii="Calibri" w:hAnsi="Calibri" w:cs="Calibri"/>
        </w:rPr>
        <w:t xml:space="preserve">i sjednanou cenu, a to za podmínek a ve lhůtách vymezených v této </w:t>
      </w:r>
      <w:r w:rsidR="0037769E">
        <w:rPr>
          <w:rFonts w:ascii="Calibri" w:hAnsi="Calibri" w:cs="Calibri"/>
        </w:rPr>
        <w:t>S</w:t>
      </w:r>
      <w:r w:rsidRPr="00494097">
        <w:rPr>
          <w:rFonts w:ascii="Calibri" w:hAnsi="Calibri" w:cs="Calibri"/>
        </w:rPr>
        <w:t>mlouvě.</w:t>
      </w:r>
    </w:p>
    <w:p w14:paraId="54C486EA" w14:textId="22268AFB" w:rsidR="00436F21" w:rsidRDefault="00436F21" w:rsidP="00057D02">
      <w:pPr>
        <w:pStyle w:val="Odstavecseseznamem1"/>
        <w:numPr>
          <w:ilvl w:val="1"/>
          <w:numId w:val="38"/>
        </w:numPr>
        <w:ind w:hanging="716"/>
        <w:rPr>
          <w:rFonts w:ascii="Calibri" w:hAnsi="Calibri" w:cs="Calibri"/>
        </w:rPr>
      </w:pPr>
      <w:r w:rsidRPr="00AD31C3">
        <w:rPr>
          <w:rFonts w:ascii="Calibri" w:hAnsi="Calibri" w:cs="Calibri"/>
        </w:rPr>
        <w:t xml:space="preserve">Jedná se o </w:t>
      </w:r>
      <w:r w:rsidR="00C05E56" w:rsidRPr="00AD31C3">
        <w:rPr>
          <w:rFonts w:ascii="Calibri" w:hAnsi="Calibri" w:cs="Calibri"/>
        </w:rPr>
        <w:t xml:space="preserve">dílo prováděné </w:t>
      </w:r>
      <w:r w:rsidR="00433585">
        <w:rPr>
          <w:rFonts w:ascii="Calibri" w:hAnsi="Calibri" w:cs="Calibri"/>
        </w:rPr>
        <w:t>v areálu národní kulturní památky</w:t>
      </w:r>
      <w:r w:rsidR="003511B0">
        <w:rPr>
          <w:rFonts w:ascii="Calibri" w:hAnsi="Calibri" w:cs="Calibri"/>
        </w:rPr>
        <w:t xml:space="preserve"> </w:t>
      </w:r>
      <w:r w:rsidR="007C7AE3">
        <w:rPr>
          <w:rFonts w:ascii="Calibri" w:hAnsi="Calibri" w:cs="Calibri"/>
          <w:b/>
        </w:rPr>
        <w:t>Veletržní palác</w:t>
      </w:r>
      <w:r w:rsidR="00C05E56" w:rsidRPr="00AD31C3">
        <w:rPr>
          <w:rFonts w:ascii="Calibri" w:hAnsi="Calibri" w:cs="Calibri"/>
        </w:rPr>
        <w:t xml:space="preserve"> zapsané</w:t>
      </w:r>
      <w:r w:rsidRPr="00AD31C3">
        <w:rPr>
          <w:rFonts w:ascii="Calibri" w:hAnsi="Calibri" w:cs="Calibri"/>
        </w:rPr>
        <w:t xml:space="preserve"> v Ústředním se</w:t>
      </w:r>
      <w:r w:rsidR="00C05E56" w:rsidRPr="00AD31C3">
        <w:rPr>
          <w:rFonts w:ascii="Calibri" w:hAnsi="Calibri" w:cs="Calibri"/>
        </w:rPr>
        <w:t>znamu kulturních památek pod č.</w:t>
      </w:r>
      <w:r w:rsidR="00E57C69">
        <w:rPr>
          <w:rFonts w:ascii="Calibri" w:hAnsi="Calibri" w:cs="Calibri"/>
        </w:rPr>
        <w:t xml:space="preserve"> </w:t>
      </w:r>
      <w:r w:rsidR="007C7AE3" w:rsidRPr="007C7AE3">
        <w:rPr>
          <w:rFonts w:ascii="Calibri" w:hAnsi="Calibri" w:cs="Calibri"/>
        </w:rPr>
        <w:t>40980/1-1804</w:t>
      </w:r>
      <w:r w:rsidR="003511B0">
        <w:rPr>
          <w:rFonts w:ascii="Calibri" w:hAnsi="Calibri" w:cs="Calibri"/>
        </w:rPr>
        <w:t xml:space="preserve"> (dále též jen „</w:t>
      </w:r>
      <w:r w:rsidR="003511B0" w:rsidRPr="00316616">
        <w:rPr>
          <w:rFonts w:ascii="Calibri" w:hAnsi="Calibri" w:cs="Calibri"/>
          <w:b/>
          <w:bCs/>
        </w:rPr>
        <w:t>ob</w:t>
      </w:r>
      <w:r w:rsidR="003511B0" w:rsidRPr="003511B0">
        <w:rPr>
          <w:rFonts w:ascii="Calibri" w:hAnsi="Calibri" w:cs="Calibri"/>
          <w:b/>
        </w:rPr>
        <w:t>jekt</w:t>
      </w:r>
      <w:r w:rsidR="003511B0">
        <w:rPr>
          <w:rFonts w:ascii="Calibri" w:hAnsi="Calibri" w:cs="Calibri"/>
        </w:rPr>
        <w:t>“)</w:t>
      </w:r>
      <w:r w:rsidR="007E58FB">
        <w:rPr>
          <w:rFonts w:ascii="Calibri" w:hAnsi="Calibri" w:cs="Calibri"/>
        </w:rPr>
        <w:t>.</w:t>
      </w:r>
    </w:p>
    <w:p w14:paraId="1278A570" w14:textId="77777777" w:rsidR="00E57C69" w:rsidRPr="00DB17E0" w:rsidRDefault="00E57C69" w:rsidP="000444D0">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 xml:space="preserve">Účelem této </w:t>
      </w:r>
      <w:r w:rsidR="00E26C84">
        <w:rPr>
          <w:rFonts w:ascii="Calibri" w:hAnsi="Calibri" w:cs="Calibri"/>
        </w:rPr>
        <w:t>S</w:t>
      </w:r>
      <w:r>
        <w:rPr>
          <w:rFonts w:ascii="Calibri" w:hAnsi="Calibri" w:cs="Calibri"/>
        </w:rPr>
        <w:t xml:space="preserve">mlouvy je </w:t>
      </w:r>
      <w:r w:rsidR="00351888" w:rsidRPr="007D39E2">
        <w:rPr>
          <w:rFonts w:ascii="Calibri" w:hAnsi="Calibri" w:cs="Calibri"/>
          <w:bCs/>
        </w:rPr>
        <w:t>řádn</w:t>
      </w:r>
      <w:r w:rsidR="00CB4197" w:rsidRPr="007D39E2">
        <w:rPr>
          <w:rFonts w:ascii="Calibri" w:hAnsi="Calibri" w:cs="Calibri"/>
          <w:bCs/>
        </w:rPr>
        <w:t>á</w:t>
      </w:r>
      <w:r w:rsidR="00351888" w:rsidRPr="007D39E2">
        <w:rPr>
          <w:rFonts w:ascii="Calibri" w:hAnsi="Calibri" w:cs="Calibri"/>
          <w:bCs/>
        </w:rPr>
        <w:t xml:space="preserve"> </w:t>
      </w:r>
      <w:r w:rsidR="00CB4197" w:rsidRPr="007D39E2">
        <w:rPr>
          <w:rFonts w:ascii="Calibri" w:hAnsi="Calibri" w:cs="Calibri"/>
          <w:bCs/>
        </w:rPr>
        <w:t xml:space="preserve">a </w:t>
      </w:r>
      <w:r w:rsidR="00EB1BF8" w:rsidRPr="007D39E2">
        <w:rPr>
          <w:rFonts w:ascii="Calibri" w:hAnsi="Calibri" w:cs="Calibri"/>
          <w:bCs/>
        </w:rPr>
        <w:t>včasn</w:t>
      </w:r>
      <w:r w:rsidR="00CB4197" w:rsidRPr="007D39E2">
        <w:rPr>
          <w:rFonts w:ascii="Calibri" w:hAnsi="Calibri" w:cs="Calibri"/>
          <w:bCs/>
        </w:rPr>
        <w:t>á</w:t>
      </w:r>
      <w:r w:rsidR="00EB1BF8" w:rsidRPr="007D39E2">
        <w:rPr>
          <w:rFonts w:ascii="Calibri" w:hAnsi="Calibri" w:cs="Calibri"/>
          <w:bCs/>
        </w:rPr>
        <w:t xml:space="preserve"> </w:t>
      </w:r>
      <w:r w:rsidR="00F06D14" w:rsidRPr="007D39E2">
        <w:rPr>
          <w:rFonts w:ascii="Calibri" w:hAnsi="Calibri" w:cs="Calibri"/>
          <w:bCs/>
        </w:rPr>
        <w:t>realizace díla</w:t>
      </w:r>
      <w:r w:rsidR="00CB4197" w:rsidRPr="007D39E2">
        <w:rPr>
          <w:rFonts w:ascii="Calibri" w:hAnsi="Calibri" w:cs="Calibri"/>
          <w:bCs/>
        </w:rPr>
        <w:t xml:space="preserve"> a stanovení způsobu a podmínek jeho realizace</w:t>
      </w:r>
      <w:r w:rsidR="000829C4" w:rsidRPr="007D39E2">
        <w:rPr>
          <w:rFonts w:ascii="Calibri" w:hAnsi="Calibri" w:cs="Calibri"/>
          <w:bCs/>
        </w:rPr>
        <w:t>.</w:t>
      </w:r>
    </w:p>
    <w:p w14:paraId="396F78C7" w14:textId="77777777" w:rsidR="001E1361" w:rsidRDefault="001E1361" w:rsidP="000444D0">
      <w:pPr>
        <w:pStyle w:val="lnek"/>
        <w:numPr>
          <w:ilvl w:val="0"/>
          <w:numId w:val="0"/>
        </w:numPr>
        <w:spacing w:line="240" w:lineRule="auto"/>
        <w:jc w:val="left"/>
      </w:pPr>
    </w:p>
    <w:p w14:paraId="7375BCD9" w14:textId="77777777" w:rsidR="00E31759" w:rsidRPr="002E7B7E" w:rsidRDefault="00E31759" w:rsidP="002E7B7E">
      <w:pPr>
        <w:pStyle w:val="Odstavecseseznamem1"/>
        <w:ind w:left="0"/>
        <w:rPr>
          <w:rFonts w:ascii="Calibri" w:hAnsi="Calibri"/>
        </w:rPr>
      </w:pPr>
    </w:p>
    <w:p w14:paraId="06DABA2F" w14:textId="77777777" w:rsidR="00AD31C3" w:rsidRDefault="00AD31C3" w:rsidP="00AD31C3">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AD31C3">
        <w:rPr>
          <w:rFonts w:ascii="Calibri" w:hAnsi="Calibri" w:cs="Calibri"/>
          <w:b/>
          <w:bCs/>
          <w:sz w:val="22"/>
          <w:szCs w:val="22"/>
        </w:rPr>
        <w:lastRenderedPageBreak/>
        <w:t>Vymezení díla</w:t>
      </w:r>
    </w:p>
    <w:p w14:paraId="10255F8A" w14:textId="77777777" w:rsidR="00B12F2D" w:rsidRPr="002E7B7E" w:rsidRDefault="00B12F2D" w:rsidP="00B12F2D">
      <w:pPr>
        <w:pStyle w:val="Odstavecseseznamem"/>
        <w:widowControl/>
        <w:suppressAutoHyphens/>
        <w:overflowPunct/>
        <w:autoSpaceDE/>
        <w:autoSpaceDN/>
        <w:adjustRightInd/>
        <w:ind w:left="360"/>
        <w:rPr>
          <w:rFonts w:ascii="Calibri" w:hAnsi="Calibri"/>
          <w:b/>
          <w:sz w:val="22"/>
        </w:rPr>
      </w:pPr>
    </w:p>
    <w:p w14:paraId="04CEE909" w14:textId="77777777" w:rsidR="00AD31C3" w:rsidRPr="00AD31C3" w:rsidRDefault="00AD31C3" w:rsidP="00AD31C3">
      <w:pPr>
        <w:pStyle w:val="Odstavecseseznamem"/>
        <w:widowControl/>
        <w:suppressAutoHyphens/>
        <w:overflowPunct/>
        <w:autoSpaceDE/>
        <w:autoSpaceDN/>
        <w:adjustRightInd/>
        <w:ind w:left="360"/>
        <w:rPr>
          <w:rFonts w:ascii="Calibri" w:eastAsia="MS Mincho" w:hAnsi="Calibri" w:cs="Calibri"/>
          <w:b/>
          <w:vanish/>
          <w:kern w:val="0"/>
          <w:sz w:val="22"/>
          <w:szCs w:val="22"/>
          <w:lang w:eastAsia="zh-CN"/>
        </w:rPr>
      </w:pPr>
    </w:p>
    <w:p w14:paraId="10CE9EB7" w14:textId="460999EB" w:rsidR="007125E5" w:rsidRDefault="00E755ED" w:rsidP="000444D0">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AE69E5">
        <w:rPr>
          <w:rFonts w:ascii="Calibri" w:hAnsi="Calibri" w:cs="Calibri"/>
        </w:rPr>
        <w:t xml:space="preserve"> se touto </w:t>
      </w:r>
      <w:r w:rsidR="00EF5DAC">
        <w:rPr>
          <w:rFonts w:ascii="Calibri" w:hAnsi="Calibri" w:cs="Calibri"/>
        </w:rPr>
        <w:t>S</w:t>
      </w:r>
      <w:r w:rsidR="006762D9" w:rsidRPr="00AE69E5">
        <w:rPr>
          <w:rFonts w:ascii="Calibri" w:hAnsi="Calibri" w:cs="Calibri"/>
        </w:rPr>
        <w:t>mlouvou zavazuje provést</w:t>
      </w:r>
      <w:r w:rsidR="001F1588" w:rsidRPr="00AE69E5">
        <w:rPr>
          <w:rFonts w:ascii="Calibri" w:hAnsi="Calibri" w:cs="Calibri"/>
        </w:rPr>
        <w:t xml:space="preserve"> dílo</w:t>
      </w:r>
      <w:r w:rsidR="005E4EF8">
        <w:rPr>
          <w:rFonts w:ascii="Calibri" w:hAnsi="Calibri" w:cs="Calibri"/>
        </w:rPr>
        <w:t xml:space="preserve"> </w:t>
      </w:r>
      <w:r w:rsidR="001F1588" w:rsidRPr="00AE69E5">
        <w:rPr>
          <w:rFonts w:ascii="Calibri" w:hAnsi="Calibri" w:cs="Calibri"/>
        </w:rPr>
        <w:t>dle</w:t>
      </w:r>
      <w:r w:rsidR="007C7AE3">
        <w:rPr>
          <w:rFonts w:ascii="Calibri" w:hAnsi="Calibri" w:cs="Calibri"/>
        </w:rPr>
        <w:t xml:space="preserve"> požadavků Objednatele</w:t>
      </w:r>
      <w:r w:rsidR="00F758EC">
        <w:rPr>
          <w:rFonts w:ascii="Calibri" w:hAnsi="Calibri" w:cs="Calibri"/>
        </w:rPr>
        <w:t xml:space="preserve"> a dle své cenové nabídky, která tvoří Přílohu č. 1 této Smlouvy – jedná se o tzv. položkový rozpočet obsahující výkaz výměr. </w:t>
      </w:r>
      <w:r w:rsidR="00F758EC" w:rsidRPr="004637C7">
        <w:rPr>
          <w:rFonts w:ascii="Calibri" w:hAnsi="Calibri"/>
        </w:rPr>
        <w:t xml:space="preserve">Zhotovitel vypracoval svoji cenovou nabídku </w:t>
      </w:r>
      <w:r w:rsidR="007C7AE3" w:rsidRPr="004637C7">
        <w:rPr>
          <w:rFonts w:ascii="Calibri" w:hAnsi="Calibri"/>
        </w:rPr>
        <w:t xml:space="preserve">na základě </w:t>
      </w:r>
      <w:r w:rsidR="00F758EC" w:rsidRPr="004637C7">
        <w:rPr>
          <w:rFonts w:ascii="Calibri" w:hAnsi="Calibri"/>
        </w:rPr>
        <w:t xml:space="preserve">své </w:t>
      </w:r>
      <w:r w:rsidR="007C7AE3" w:rsidRPr="004637C7">
        <w:rPr>
          <w:rFonts w:ascii="Calibri" w:hAnsi="Calibri"/>
        </w:rPr>
        <w:t>proh</w:t>
      </w:r>
      <w:r w:rsidR="00A57C26" w:rsidRPr="004637C7">
        <w:rPr>
          <w:rFonts w:ascii="Calibri" w:hAnsi="Calibri"/>
        </w:rPr>
        <w:t xml:space="preserve">lídky místa </w:t>
      </w:r>
      <w:r w:rsidR="00A57C26" w:rsidRPr="00B23CD1">
        <w:rPr>
          <w:rFonts w:ascii="Calibri" w:hAnsi="Calibri"/>
        </w:rPr>
        <w:t>plnění a</w:t>
      </w:r>
      <w:r w:rsidR="00F8272A" w:rsidRPr="00B23CD1">
        <w:rPr>
          <w:rFonts w:ascii="Calibri" w:hAnsi="Calibri"/>
        </w:rPr>
        <w:t xml:space="preserve"> </w:t>
      </w:r>
      <w:r w:rsidR="00A57C26">
        <w:rPr>
          <w:rFonts w:ascii="Calibri" w:hAnsi="Calibri" w:cs="Calibri"/>
        </w:rPr>
        <w:t>rámcové</w:t>
      </w:r>
      <w:r w:rsidR="00A57C26" w:rsidRPr="00B23CD1">
        <w:rPr>
          <w:rFonts w:ascii="Calibri" w:hAnsi="Calibri"/>
        </w:rPr>
        <w:t xml:space="preserve"> dokumentace</w:t>
      </w:r>
      <w:r w:rsidR="00A57C26">
        <w:rPr>
          <w:rFonts w:ascii="Calibri" w:hAnsi="Calibri" w:cs="Calibri"/>
        </w:rPr>
        <w:t xml:space="preserve"> obdržené na prohlídce místa plnění</w:t>
      </w:r>
      <w:r w:rsidR="007C7AE3">
        <w:rPr>
          <w:rFonts w:ascii="Calibri" w:hAnsi="Calibri" w:cs="Calibri"/>
        </w:rPr>
        <w:t>.</w:t>
      </w:r>
      <w:r w:rsidR="00AE69E5" w:rsidRPr="001E1DC6">
        <w:rPr>
          <w:rFonts w:ascii="Calibri" w:hAnsi="Calibri" w:cs="Calibri"/>
        </w:rPr>
        <w:t xml:space="preserve"> </w:t>
      </w:r>
    </w:p>
    <w:p w14:paraId="61AB9EE8" w14:textId="77777777" w:rsidR="00E373AC" w:rsidRDefault="00E373AC" w:rsidP="000444D0">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 je dále povinen provést dílo v souladu se všemi příslušnými standardy, zákony, nařízeními, vyhláškami a normami platnými v České republice (</w:t>
      </w:r>
      <w:r w:rsidRPr="00A55429">
        <w:rPr>
          <w:rFonts w:ascii="Calibri" w:hAnsi="Calibri" w:cs="Calibri"/>
        </w:rPr>
        <w:t>ČSN</w:t>
      </w:r>
      <w:r w:rsidR="006643B5" w:rsidRPr="00A55429">
        <w:rPr>
          <w:rFonts w:ascii="Calibri" w:hAnsi="Calibri" w:cs="Calibri"/>
        </w:rPr>
        <w:t>, ČSN EN</w:t>
      </w:r>
      <w:r w:rsidRPr="00A55429">
        <w:rPr>
          <w:rFonts w:ascii="Calibri" w:hAnsi="Calibri" w:cs="Calibri"/>
        </w:rPr>
        <w:t>), stavebním</w:t>
      </w:r>
      <w:r w:rsidRPr="005E4EF8">
        <w:rPr>
          <w:rFonts w:ascii="Calibri" w:hAnsi="Calibri" w:cs="Calibri"/>
        </w:rPr>
        <w:t xml:space="preserve"> </w:t>
      </w:r>
      <w:r w:rsidRPr="00164535">
        <w:rPr>
          <w:rFonts w:ascii="Calibri" w:hAnsi="Calibri" w:cs="Calibri"/>
        </w:rPr>
        <w:t>povolením</w:t>
      </w:r>
      <w:r w:rsidR="00EC3D01">
        <w:rPr>
          <w:rFonts w:ascii="Calibri" w:hAnsi="Calibri" w:cs="Calibri"/>
        </w:rPr>
        <w:t xml:space="preserve"> </w:t>
      </w:r>
      <w:r>
        <w:rPr>
          <w:rFonts w:ascii="Calibri" w:hAnsi="Calibri" w:cs="Calibri"/>
        </w:rPr>
        <w:t>a požadavky všech orgánů veřejné správy, které k provedení díla vydávají svá stanoviska, rozhodnutí či doporučení. Na jakýkoli vzájemný rozpor v uvedených požadavcích je Zhotovitel povinen upozornit neprodleně Objednatele, a to dříve, než provede příslušnou část díla. Objednatel v takovém případě udělí Zhotoviteli pokyn ohledně dalšího postupu. Dílo a všechny jeho součásti musí bezpodmínečně odpovídat kogentním zákonným ustanovením.</w:t>
      </w:r>
    </w:p>
    <w:p w14:paraId="0FFC0E9D" w14:textId="77777777" w:rsidR="00AE69E5" w:rsidRPr="00AE69E5" w:rsidRDefault="00176D59" w:rsidP="000C50E9">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 xml:space="preserve">Předmětem </w:t>
      </w:r>
      <w:r w:rsidR="00EB1BF8">
        <w:rPr>
          <w:rFonts w:ascii="Calibri" w:hAnsi="Calibri" w:cs="Calibri"/>
        </w:rPr>
        <w:t xml:space="preserve">plnění </w:t>
      </w:r>
      <w:r w:rsidR="00164535">
        <w:rPr>
          <w:rFonts w:ascii="Calibri" w:hAnsi="Calibri" w:cs="Calibri"/>
        </w:rPr>
        <w:t xml:space="preserve">dle této Smlouvy je </w:t>
      </w:r>
      <w:r w:rsidR="00EB1BF8">
        <w:rPr>
          <w:rFonts w:ascii="Calibri" w:hAnsi="Calibri" w:cs="Calibri"/>
        </w:rPr>
        <w:t>zejména</w:t>
      </w:r>
      <w:r w:rsidR="005B4A24">
        <w:rPr>
          <w:rFonts w:ascii="Calibri" w:hAnsi="Calibri" w:cs="Calibri"/>
        </w:rPr>
        <w:t>:</w:t>
      </w:r>
    </w:p>
    <w:p w14:paraId="53C958D4" w14:textId="65429697" w:rsidR="00DF4974" w:rsidRPr="00DF4974" w:rsidRDefault="00DF4974" w:rsidP="00DF4974">
      <w:pPr>
        <w:numPr>
          <w:ilvl w:val="1"/>
          <w:numId w:val="6"/>
        </w:numPr>
        <w:jc w:val="both"/>
        <w:rPr>
          <w:rFonts w:ascii="Calibri" w:hAnsi="Calibri" w:cs="Calibri"/>
          <w:bCs/>
          <w:sz w:val="22"/>
          <w:szCs w:val="22"/>
        </w:rPr>
      </w:pPr>
      <w:r w:rsidRPr="006B787B">
        <w:rPr>
          <w:rFonts w:ascii="Calibri" w:hAnsi="Calibri" w:cs="Calibri"/>
          <w:bCs/>
          <w:sz w:val="22"/>
          <w:szCs w:val="22"/>
        </w:rPr>
        <w:t xml:space="preserve">Vypracování veškeré dílenské/výrobní </w:t>
      </w:r>
      <w:r w:rsidR="00F4343C">
        <w:rPr>
          <w:rFonts w:ascii="Calibri" w:hAnsi="Calibri" w:cs="Calibri"/>
          <w:bCs/>
          <w:sz w:val="22"/>
          <w:szCs w:val="22"/>
        </w:rPr>
        <w:t xml:space="preserve">a jiné </w:t>
      </w:r>
      <w:r w:rsidRPr="006B787B">
        <w:rPr>
          <w:rFonts w:ascii="Calibri" w:hAnsi="Calibri" w:cs="Calibri"/>
          <w:bCs/>
          <w:sz w:val="22"/>
          <w:szCs w:val="22"/>
        </w:rPr>
        <w:t xml:space="preserve">dokumentace nezbytné pro realizaci </w:t>
      </w:r>
      <w:r w:rsidR="006210DE">
        <w:rPr>
          <w:rFonts w:ascii="Calibri" w:hAnsi="Calibri" w:cs="Calibri"/>
          <w:bCs/>
          <w:sz w:val="22"/>
          <w:szCs w:val="22"/>
        </w:rPr>
        <w:t>plnění</w:t>
      </w:r>
      <w:r w:rsidR="00940FC7">
        <w:rPr>
          <w:rFonts w:ascii="Calibri" w:hAnsi="Calibri" w:cs="Calibri"/>
          <w:sz w:val="22"/>
          <w:szCs w:val="22"/>
        </w:rPr>
        <w:t>;</w:t>
      </w:r>
      <w:r w:rsidR="00AA2911" w:rsidRPr="006B787B">
        <w:rPr>
          <w:rFonts w:ascii="Calibri" w:hAnsi="Calibri" w:cs="Calibri"/>
          <w:sz w:val="22"/>
          <w:szCs w:val="22"/>
        </w:rPr>
        <w:t xml:space="preserve"> </w:t>
      </w:r>
    </w:p>
    <w:p w14:paraId="6E6194E7" w14:textId="56DA1F77" w:rsidR="0022757A" w:rsidRPr="006B787B" w:rsidRDefault="00BB3A64" w:rsidP="00433585">
      <w:pPr>
        <w:numPr>
          <w:ilvl w:val="1"/>
          <w:numId w:val="6"/>
        </w:numPr>
        <w:jc w:val="both"/>
        <w:rPr>
          <w:rFonts w:ascii="Calibri" w:hAnsi="Calibri" w:cs="Calibri"/>
          <w:sz w:val="22"/>
          <w:szCs w:val="22"/>
        </w:rPr>
      </w:pPr>
      <w:r w:rsidRPr="00BB3A64">
        <w:rPr>
          <w:rFonts w:ascii="Calibri" w:hAnsi="Calibri" w:cs="Calibri"/>
          <w:bCs/>
          <w:sz w:val="22"/>
          <w:szCs w:val="22"/>
        </w:rPr>
        <w:t>Úprava</w:t>
      </w:r>
      <w:r w:rsidRPr="00BB3A64">
        <w:rPr>
          <w:rFonts w:ascii="Calibri" w:hAnsi="Calibri" w:cs="Calibri"/>
          <w:sz w:val="22"/>
          <w:szCs w:val="22"/>
        </w:rPr>
        <w:t xml:space="preserve"> </w:t>
      </w:r>
      <w:r>
        <w:rPr>
          <w:rFonts w:ascii="Calibri" w:hAnsi="Calibri" w:cs="Calibri"/>
          <w:sz w:val="22"/>
          <w:szCs w:val="22"/>
        </w:rPr>
        <w:t>(</w:t>
      </w:r>
      <w:r>
        <w:rPr>
          <w:rFonts w:ascii="Calibri" w:hAnsi="Calibri" w:cs="Calibri"/>
          <w:bCs/>
          <w:sz w:val="22"/>
          <w:szCs w:val="22"/>
        </w:rPr>
        <w:t>r</w:t>
      </w:r>
      <w:r w:rsidRPr="00BB3A64">
        <w:rPr>
          <w:rFonts w:ascii="Calibri" w:hAnsi="Calibri" w:cs="Calibri"/>
          <w:bCs/>
          <w:sz w:val="22"/>
          <w:szCs w:val="22"/>
        </w:rPr>
        <w:t xml:space="preserve">ekonstrukce) digitalizačního </w:t>
      </w:r>
      <w:r w:rsidR="008350D8">
        <w:rPr>
          <w:rFonts w:ascii="Calibri" w:hAnsi="Calibri" w:cs="Calibri"/>
          <w:bCs/>
          <w:sz w:val="22"/>
          <w:szCs w:val="22"/>
        </w:rPr>
        <w:t xml:space="preserve">(fotografického) </w:t>
      </w:r>
      <w:r w:rsidRPr="00BB3A64">
        <w:rPr>
          <w:rFonts w:ascii="Calibri" w:hAnsi="Calibri" w:cs="Calibri"/>
          <w:bCs/>
          <w:sz w:val="22"/>
          <w:szCs w:val="22"/>
        </w:rPr>
        <w:t>pracoviště Veletržního paláce</w:t>
      </w:r>
      <w:r w:rsidR="00B23CD1">
        <w:rPr>
          <w:rFonts w:ascii="Calibri" w:hAnsi="Calibri" w:cs="Calibri"/>
          <w:bCs/>
          <w:sz w:val="22"/>
          <w:szCs w:val="22"/>
        </w:rPr>
        <w:t xml:space="preserve"> v 7. NP</w:t>
      </w:r>
      <w:r w:rsidR="00506183">
        <w:rPr>
          <w:rFonts w:ascii="Calibri" w:hAnsi="Calibri" w:cs="Calibri"/>
          <w:bCs/>
          <w:sz w:val="22"/>
          <w:szCs w:val="22"/>
        </w:rPr>
        <w:t xml:space="preserve"> </w:t>
      </w:r>
      <w:r w:rsidR="00025F8C">
        <w:rPr>
          <w:rFonts w:ascii="Calibri" w:hAnsi="Calibri" w:cs="Calibri"/>
          <w:bCs/>
          <w:sz w:val="22"/>
          <w:szCs w:val="22"/>
        </w:rPr>
        <w:t>zahrnující zejména stavební část, elektroinstalace, výplně vnitřních otvorů, zdravotechniku</w:t>
      </w:r>
      <w:r w:rsidR="00A867FB">
        <w:rPr>
          <w:rFonts w:ascii="Calibri" w:hAnsi="Calibri" w:cs="Calibri"/>
          <w:sz w:val="22"/>
          <w:szCs w:val="22"/>
        </w:rPr>
        <w:t>)</w:t>
      </w:r>
      <w:r w:rsidR="00433585" w:rsidRPr="00433585">
        <w:rPr>
          <w:rFonts w:ascii="Calibri" w:hAnsi="Calibri" w:cs="Calibri"/>
          <w:sz w:val="22"/>
          <w:szCs w:val="22"/>
        </w:rPr>
        <w:t xml:space="preserve"> </w:t>
      </w:r>
      <w:r w:rsidR="00D972FA">
        <w:rPr>
          <w:rFonts w:ascii="Calibri" w:hAnsi="Calibri" w:cs="Calibri"/>
          <w:sz w:val="22"/>
          <w:szCs w:val="22"/>
        </w:rPr>
        <w:t xml:space="preserve">(dále též </w:t>
      </w:r>
      <w:r w:rsidR="00354842">
        <w:rPr>
          <w:rFonts w:ascii="Calibri" w:hAnsi="Calibri" w:cs="Calibri"/>
          <w:sz w:val="22"/>
          <w:szCs w:val="22"/>
        </w:rPr>
        <w:t>také</w:t>
      </w:r>
      <w:r w:rsidR="00D972FA">
        <w:rPr>
          <w:rFonts w:ascii="Calibri" w:hAnsi="Calibri" w:cs="Calibri"/>
          <w:sz w:val="22"/>
          <w:szCs w:val="22"/>
        </w:rPr>
        <w:t xml:space="preserve"> jako „</w:t>
      </w:r>
      <w:r w:rsidR="00D972FA" w:rsidRPr="006B787B">
        <w:rPr>
          <w:rFonts w:ascii="Calibri" w:hAnsi="Calibri" w:cs="Calibri"/>
          <w:b/>
          <w:bCs/>
          <w:sz w:val="22"/>
          <w:szCs w:val="22"/>
        </w:rPr>
        <w:t>stavba</w:t>
      </w:r>
      <w:r w:rsidR="00D972FA">
        <w:rPr>
          <w:rFonts w:ascii="Calibri" w:hAnsi="Calibri" w:cs="Calibri"/>
          <w:sz w:val="22"/>
          <w:szCs w:val="22"/>
        </w:rPr>
        <w:t>“)</w:t>
      </w:r>
      <w:r w:rsidR="00940FC7" w:rsidRPr="00D972FA">
        <w:rPr>
          <w:rFonts w:ascii="Calibri" w:hAnsi="Calibri" w:cs="Calibri"/>
          <w:sz w:val="22"/>
          <w:szCs w:val="22"/>
        </w:rPr>
        <w:t>;</w:t>
      </w:r>
    </w:p>
    <w:p w14:paraId="2E11ECAB" w14:textId="2F830783" w:rsidR="00E57C69" w:rsidRPr="006643B5" w:rsidRDefault="002C26D9" w:rsidP="002C26D9">
      <w:pPr>
        <w:numPr>
          <w:ilvl w:val="1"/>
          <w:numId w:val="6"/>
        </w:numPr>
        <w:jc w:val="both"/>
        <w:rPr>
          <w:rFonts w:ascii="Calibri" w:hAnsi="Calibri" w:cs="Calibri"/>
          <w:sz w:val="22"/>
          <w:szCs w:val="22"/>
        </w:rPr>
      </w:pPr>
      <w:r>
        <w:rPr>
          <w:rFonts w:ascii="Calibri" w:hAnsi="Calibri" w:cs="Calibri"/>
          <w:sz w:val="22"/>
          <w:szCs w:val="22"/>
        </w:rPr>
        <w:t>V</w:t>
      </w:r>
      <w:r w:rsidR="00E57C69" w:rsidRPr="002C26D9">
        <w:rPr>
          <w:rFonts w:ascii="Calibri" w:hAnsi="Calibri" w:cs="Calibri"/>
          <w:sz w:val="22"/>
          <w:szCs w:val="22"/>
        </w:rPr>
        <w:t>yhotovení projektové dokumentace skutečného pro</w:t>
      </w:r>
      <w:r w:rsidR="00E57C69" w:rsidRPr="006643B5">
        <w:rPr>
          <w:rFonts w:ascii="Calibri" w:hAnsi="Calibri" w:cs="Calibri"/>
          <w:sz w:val="22"/>
          <w:szCs w:val="22"/>
        </w:rPr>
        <w:t xml:space="preserve">vedení </w:t>
      </w:r>
      <w:r w:rsidR="00354842">
        <w:rPr>
          <w:rFonts w:ascii="Calibri" w:hAnsi="Calibri" w:cs="Calibri"/>
          <w:sz w:val="22"/>
          <w:szCs w:val="22"/>
        </w:rPr>
        <w:t xml:space="preserve">díla - </w:t>
      </w:r>
      <w:r w:rsidR="00E57C69" w:rsidRPr="006643B5">
        <w:rPr>
          <w:rFonts w:ascii="Calibri" w:hAnsi="Calibri" w:cs="Calibri"/>
          <w:sz w:val="22"/>
          <w:szCs w:val="22"/>
        </w:rPr>
        <w:t>stavby</w:t>
      </w:r>
      <w:r w:rsidR="00354842">
        <w:rPr>
          <w:rFonts w:ascii="Calibri" w:hAnsi="Calibri" w:cs="Calibri"/>
          <w:sz w:val="22"/>
          <w:szCs w:val="22"/>
        </w:rPr>
        <w:t>.</w:t>
      </w:r>
    </w:p>
    <w:p w14:paraId="263CB4E6" w14:textId="77777777" w:rsidR="006762D9" w:rsidRDefault="00C070EE" w:rsidP="000444D0">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 xml:space="preserve">Provedením díla ve smyslu čl. 1.1 </w:t>
      </w:r>
      <w:r w:rsidR="006762D9" w:rsidRPr="00494097">
        <w:rPr>
          <w:rFonts w:ascii="Calibri" w:hAnsi="Calibri" w:cs="Calibri"/>
        </w:rPr>
        <w:t>se mimo jiné rozumí provedení veškerých prací, dodávek</w:t>
      </w:r>
      <w:r w:rsidR="0022757A">
        <w:rPr>
          <w:rFonts w:ascii="Calibri" w:hAnsi="Calibri" w:cs="Calibri"/>
        </w:rPr>
        <w:t xml:space="preserve"> veškerých materiálů a poskytnutí</w:t>
      </w:r>
      <w:r w:rsidR="006762D9" w:rsidRPr="00494097">
        <w:rPr>
          <w:rFonts w:ascii="Calibri" w:hAnsi="Calibri" w:cs="Calibri"/>
        </w:rPr>
        <w:t xml:space="preserve"> </w:t>
      </w:r>
      <w:r w:rsidR="0022757A">
        <w:rPr>
          <w:rFonts w:ascii="Calibri" w:hAnsi="Calibri" w:cs="Calibri"/>
        </w:rPr>
        <w:t xml:space="preserve">veškerých </w:t>
      </w:r>
      <w:r w:rsidR="006762D9" w:rsidRPr="00494097">
        <w:rPr>
          <w:rFonts w:ascii="Calibri" w:hAnsi="Calibri" w:cs="Calibri"/>
        </w:rPr>
        <w:t xml:space="preserve">služeb nezbytných k realizaci díla podle této </w:t>
      </w:r>
      <w:r w:rsidR="00164535">
        <w:rPr>
          <w:rFonts w:ascii="Calibri" w:hAnsi="Calibri" w:cs="Calibri"/>
        </w:rPr>
        <w:t>S</w:t>
      </w:r>
      <w:r w:rsidR="006762D9" w:rsidRPr="00494097">
        <w:rPr>
          <w:rFonts w:ascii="Calibri" w:hAnsi="Calibri" w:cs="Calibri"/>
        </w:rPr>
        <w:t>mlouvy</w:t>
      </w:r>
      <w:r w:rsidR="00316616">
        <w:rPr>
          <w:rFonts w:ascii="Calibri" w:hAnsi="Calibri" w:cs="Calibri"/>
        </w:rPr>
        <w:t>.</w:t>
      </w:r>
      <w:r w:rsidR="000B2018" w:rsidRPr="000B2018">
        <w:rPr>
          <w:rFonts w:ascii="Calibri" w:hAnsi="Calibri" w:cs="Calibri"/>
        </w:rPr>
        <w:t xml:space="preserve"> </w:t>
      </w:r>
      <w:r w:rsidR="000B2018" w:rsidRPr="0022757A">
        <w:rPr>
          <w:rFonts w:ascii="Calibri" w:hAnsi="Calibri" w:cs="Calibri"/>
        </w:rPr>
        <w:t xml:space="preserve">Toto platí i v případě, není-li služba, dodávka či práce výslovně uvedena ve </w:t>
      </w:r>
      <w:r w:rsidR="00164535">
        <w:rPr>
          <w:rFonts w:ascii="Calibri" w:hAnsi="Calibri" w:cs="Calibri"/>
        </w:rPr>
        <w:t>S</w:t>
      </w:r>
      <w:r w:rsidR="000B2018" w:rsidRPr="0022757A">
        <w:rPr>
          <w:rFonts w:ascii="Calibri" w:hAnsi="Calibri" w:cs="Calibri"/>
        </w:rPr>
        <w:t xml:space="preserve">mlouvě či přílohách </w:t>
      </w:r>
      <w:r w:rsidR="00164535">
        <w:rPr>
          <w:rFonts w:ascii="Calibri" w:hAnsi="Calibri" w:cs="Calibri"/>
        </w:rPr>
        <w:t>S</w:t>
      </w:r>
      <w:r w:rsidR="000B2018" w:rsidRPr="0022757A">
        <w:rPr>
          <w:rFonts w:ascii="Calibri" w:hAnsi="Calibri" w:cs="Calibri"/>
        </w:rPr>
        <w:t xml:space="preserve">mlouvy. </w:t>
      </w:r>
      <w:r w:rsidR="000B2018">
        <w:rPr>
          <w:rFonts w:ascii="Calibri" w:hAnsi="Calibri" w:cs="Calibri"/>
        </w:rPr>
        <w:t xml:space="preserve">Závazek Zhotovitele provést dílo zahrnuje </w:t>
      </w:r>
      <w:r w:rsidR="0046078D">
        <w:rPr>
          <w:rFonts w:ascii="Calibri" w:hAnsi="Calibri" w:cs="Calibri"/>
        </w:rPr>
        <w:t>zejména provedení veškerých stavebních a jiných výkonů a služeb</w:t>
      </w:r>
      <w:r w:rsidR="00E373AC" w:rsidRPr="00E373AC">
        <w:rPr>
          <w:rFonts w:ascii="Calibri" w:hAnsi="Calibri" w:cs="Calibri"/>
        </w:rPr>
        <w:t xml:space="preserve"> </w:t>
      </w:r>
      <w:r w:rsidR="00E373AC" w:rsidRPr="0022757A">
        <w:rPr>
          <w:rFonts w:ascii="Calibri" w:hAnsi="Calibri" w:cs="Calibri"/>
        </w:rPr>
        <w:t xml:space="preserve">včetně obstarání pracovních sil, potřebných mechanismů a materiálů, které jsou nutné k provedení </w:t>
      </w:r>
      <w:r w:rsidR="00E373AC">
        <w:rPr>
          <w:rFonts w:ascii="Calibri" w:hAnsi="Calibri" w:cs="Calibri"/>
        </w:rPr>
        <w:t>díla a</w:t>
      </w:r>
      <w:r w:rsidR="0022757A" w:rsidRPr="0022757A">
        <w:rPr>
          <w:rFonts w:ascii="Calibri" w:hAnsi="Calibri" w:cs="Calibri"/>
        </w:rPr>
        <w:t xml:space="preserve"> včetně souvisejících prací a plnění potřebných pro realizaci díla, např.</w:t>
      </w:r>
      <w:r w:rsidR="0022757A">
        <w:rPr>
          <w:rFonts w:ascii="Calibri" w:hAnsi="Calibri" w:cs="Calibri"/>
        </w:rPr>
        <w:t xml:space="preserve"> zajištění a úhrady potřebných případných záborů,</w:t>
      </w:r>
      <w:r w:rsidR="0022757A" w:rsidRPr="0022757A">
        <w:rPr>
          <w:rFonts w:ascii="Calibri" w:hAnsi="Calibri" w:cs="Calibri"/>
        </w:rPr>
        <w:t xml:space="preserve"> </w:t>
      </w:r>
      <w:r w:rsidR="0022757A" w:rsidRPr="00F92DAB">
        <w:rPr>
          <w:rFonts w:ascii="Calibri" w:hAnsi="Calibri" w:cs="Calibri"/>
        </w:rPr>
        <w:t>likvidace odpadu, doprava</w:t>
      </w:r>
      <w:r w:rsidR="0022757A">
        <w:rPr>
          <w:rFonts w:ascii="Calibri" w:hAnsi="Calibri" w:cs="Calibri"/>
        </w:rPr>
        <w:t>, ochrana okolního prostoru (bezpečnost) a konstrukcí, úklid staveniště a okolních prostor apod.</w:t>
      </w:r>
      <w:r w:rsidR="006762D9" w:rsidRPr="0022757A">
        <w:rPr>
          <w:rFonts w:ascii="Calibri" w:hAnsi="Calibri" w:cs="Calibri"/>
        </w:rPr>
        <w:t xml:space="preserve"> </w:t>
      </w:r>
      <w:r w:rsidR="00E373AC" w:rsidRPr="0022757A">
        <w:rPr>
          <w:rFonts w:ascii="Calibri" w:hAnsi="Calibri" w:cs="Calibri"/>
        </w:rPr>
        <w:t>a provedení v</w:t>
      </w:r>
      <w:r w:rsidR="00E373AC">
        <w:rPr>
          <w:rFonts w:ascii="Calibri" w:hAnsi="Calibri" w:cs="Calibri"/>
        </w:rPr>
        <w:t xml:space="preserve">eškerých předepsaných zkoušek, </w:t>
      </w:r>
      <w:r w:rsidR="00E373AC" w:rsidRPr="0022757A">
        <w:rPr>
          <w:rFonts w:ascii="Calibri" w:hAnsi="Calibri" w:cs="Calibri"/>
        </w:rPr>
        <w:t>revizí</w:t>
      </w:r>
      <w:r w:rsidR="00E373AC">
        <w:rPr>
          <w:rFonts w:ascii="Calibri" w:hAnsi="Calibri" w:cs="Calibri"/>
        </w:rPr>
        <w:t>, měření a atestů k prokázání kvalitativních parametrů předmětu díla, jakož i jeho nezávadnosti ve vztahu k životnímu prostředí</w:t>
      </w:r>
      <w:r w:rsidR="00E373AC" w:rsidRPr="0022757A">
        <w:rPr>
          <w:rFonts w:ascii="Calibri" w:hAnsi="Calibri" w:cs="Calibri"/>
        </w:rPr>
        <w:t xml:space="preserve"> a zabezpečení případné skládky</w:t>
      </w:r>
      <w:r w:rsidR="00E373AC">
        <w:rPr>
          <w:rFonts w:ascii="Calibri" w:hAnsi="Calibri" w:cs="Calibri"/>
        </w:rPr>
        <w:t xml:space="preserve">. </w:t>
      </w:r>
    </w:p>
    <w:p w14:paraId="01F4A630" w14:textId="01472305" w:rsidR="003F021E" w:rsidRDefault="00FF16ED" w:rsidP="003F021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P</w:t>
      </w:r>
      <w:r w:rsidR="00F4343C" w:rsidRPr="00F63D28">
        <w:rPr>
          <w:rFonts w:ascii="Calibri" w:hAnsi="Calibri" w:cs="Calibri"/>
        </w:rPr>
        <w:t xml:space="preserve">okud bude </w:t>
      </w:r>
      <w:r w:rsidR="00282DA1">
        <w:rPr>
          <w:rFonts w:ascii="Calibri" w:hAnsi="Calibri" w:cs="Calibri"/>
        </w:rPr>
        <w:t>p</w:t>
      </w:r>
      <w:r w:rsidR="005F28C2">
        <w:rPr>
          <w:rFonts w:ascii="Calibri" w:hAnsi="Calibri" w:cs="Calibri"/>
        </w:rPr>
        <w:t xml:space="preserve">rojektová dokumentace, </w:t>
      </w:r>
      <w:r w:rsidR="00F4343C" w:rsidRPr="00F63D28">
        <w:rPr>
          <w:rFonts w:ascii="Calibri" w:hAnsi="Calibri" w:cs="Calibri"/>
        </w:rPr>
        <w:t>realizace díla</w:t>
      </w:r>
      <w:r w:rsidR="0039549C">
        <w:rPr>
          <w:rFonts w:ascii="Calibri" w:hAnsi="Calibri" w:cs="Calibri"/>
        </w:rPr>
        <w:t xml:space="preserve"> </w:t>
      </w:r>
      <w:r w:rsidR="00F4343C" w:rsidRPr="00F63D28">
        <w:rPr>
          <w:rFonts w:ascii="Calibri" w:hAnsi="Calibri" w:cs="Calibri"/>
        </w:rPr>
        <w:t xml:space="preserve">nebo </w:t>
      </w:r>
      <w:r w:rsidR="00F4343C">
        <w:rPr>
          <w:rFonts w:ascii="Calibri" w:hAnsi="Calibri" w:cs="Calibri"/>
        </w:rPr>
        <w:t>O</w:t>
      </w:r>
      <w:r w:rsidR="00F4343C" w:rsidRPr="00F63D28">
        <w:rPr>
          <w:rFonts w:ascii="Calibri" w:hAnsi="Calibri" w:cs="Calibri"/>
        </w:rPr>
        <w:t xml:space="preserve">bjednatel požadovat dokumentaci pro upřesnění některých částí díla, </w:t>
      </w:r>
      <w:r>
        <w:rPr>
          <w:rFonts w:ascii="Calibri" w:hAnsi="Calibri" w:cs="Calibri"/>
        </w:rPr>
        <w:t>Z</w:t>
      </w:r>
      <w:r w:rsidR="00F4343C" w:rsidRPr="00F63D28">
        <w:rPr>
          <w:rFonts w:ascii="Calibri" w:hAnsi="Calibri" w:cs="Calibri"/>
        </w:rPr>
        <w:t xml:space="preserve">hotovitel bezodkladně zpracuje nebo zajistí </w:t>
      </w:r>
      <w:r w:rsidR="00F4169D">
        <w:rPr>
          <w:rFonts w:ascii="Calibri" w:hAnsi="Calibri" w:cs="Calibri"/>
        </w:rPr>
        <w:t xml:space="preserve">na vlastní náklady </w:t>
      </w:r>
      <w:r w:rsidR="00F4343C" w:rsidRPr="00F63D28">
        <w:rPr>
          <w:rFonts w:ascii="Calibri" w:hAnsi="Calibri" w:cs="Calibri"/>
        </w:rPr>
        <w:t xml:space="preserve">zpracování této dokumentace (výrobní, </w:t>
      </w:r>
      <w:r w:rsidR="00753417">
        <w:rPr>
          <w:rFonts w:ascii="Calibri" w:hAnsi="Calibri" w:cs="Calibri"/>
        </w:rPr>
        <w:t xml:space="preserve">dílenské, </w:t>
      </w:r>
      <w:r w:rsidR="00F4343C" w:rsidRPr="00F63D28">
        <w:rPr>
          <w:rFonts w:ascii="Calibri" w:hAnsi="Calibri" w:cs="Calibri"/>
        </w:rPr>
        <w:t>montážní, zapojovací a řídící schémata</w:t>
      </w:r>
      <w:r w:rsidR="003E680A">
        <w:rPr>
          <w:rFonts w:ascii="Calibri" w:hAnsi="Calibri" w:cs="Calibri"/>
        </w:rPr>
        <w:t xml:space="preserve"> </w:t>
      </w:r>
      <w:r w:rsidR="00F4343C" w:rsidRPr="00F63D28">
        <w:rPr>
          <w:rFonts w:ascii="Calibri" w:hAnsi="Calibri" w:cs="Calibri"/>
        </w:rPr>
        <w:t xml:space="preserve">apod.), včetně zajištění odsouhlasení této dokumentace </w:t>
      </w:r>
      <w:r w:rsidR="00F4343C">
        <w:rPr>
          <w:rFonts w:ascii="Calibri" w:hAnsi="Calibri" w:cs="Calibri"/>
        </w:rPr>
        <w:t xml:space="preserve">Objednatelem a zpracovatelem </w:t>
      </w:r>
      <w:r w:rsidR="00282DA1">
        <w:rPr>
          <w:rFonts w:ascii="Calibri" w:hAnsi="Calibri" w:cs="Calibri"/>
        </w:rPr>
        <w:t>p</w:t>
      </w:r>
      <w:r w:rsidR="00F4343C">
        <w:rPr>
          <w:rFonts w:ascii="Calibri" w:hAnsi="Calibri" w:cs="Calibri"/>
        </w:rPr>
        <w:t>rojektové dokumentace</w:t>
      </w:r>
      <w:r w:rsidR="00F4343C" w:rsidRPr="00F63D28">
        <w:rPr>
          <w:rFonts w:ascii="Calibri" w:hAnsi="Calibri" w:cs="Calibri"/>
        </w:rPr>
        <w:t xml:space="preserve"> a zapracování </w:t>
      </w:r>
      <w:r w:rsidR="00A46055">
        <w:rPr>
          <w:rFonts w:ascii="Calibri" w:hAnsi="Calibri" w:cs="Calibri"/>
        </w:rPr>
        <w:t xml:space="preserve">jejich </w:t>
      </w:r>
      <w:r w:rsidR="00F4343C" w:rsidRPr="00F63D28">
        <w:rPr>
          <w:rFonts w:ascii="Calibri" w:hAnsi="Calibri" w:cs="Calibri"/>
        </w:rPr>
        <w:t xml:space="preserve">případných připomínek. </w:t>
      </w:r>
      <w:r>
        <w:rPr>
          <w:rFonts w:ascii="Calibri" w:hAnsi="Calibri" w:cs="Calibri"/>
        </w:rPr>
        <w:t>Zhotovitel je</w:t>
      </w:r>
      <w:r w:rsidR="005F28C2">
        <w:rPr>
          <w:rFonts w:ascii="Calibri" w:hAnsi="Calibri" w:cs="Calibri"/>
        </w:rPr>
        <w:t xml:space="preserve"> zejména </w:t>
      </w:r>
      <w:r>
        <w:rPr>
          <w:rFonts w:ascii="Calibri" w:hAnsi="Calibri" w:cs="Calibri"/>
        </w:rPr>
        <w:t xml:space="preserve">povinen </w:t>
      </w:r>
      <w:r w:rsidRPr="00FF16ED">
        <w:rPr>
          <w:rFonts w:ascii="Calibri" w:hAnsi="Calibri" w:cs="Calibri"/>
        </w:rPr>
        <w:t>zhotovit dílenskou dokumentaci</w:t>
      </w:r>
      <w:r>
        <w:rPr>
          <w:rFonts w:ascii="Calibri" w:hAnsi="Calibri" w:cs="Calibri"/>
        </w:rPr>
        <w:t xml:space="preserve"> </w:t>
      </w:r>
      <w:r w:rsidRPr="00FF16ED">
        <w:rPr>
          <w:rFonts w:ascii="Calibri" w:hAnsi="Calibri" w:cs="Calibri"/>
        </w:rPr>
        <w:t>pro účel</w:t>
      </w:r>
      <w:r>
        <w:rPr>
          <w:rFonts w:ascii="Calibri" w:hAnsi="Calibri" w:cs="Calibri"/>
        </w:rPr>
        <w:t>y</w:t>
      </w:r>
      <w:r w:rsidRPr="00FF16ED">
        <w:rPr>
          <w:rFonts w:ascii="Calibri" w:hAnsi="Calibri" w:cs="Calibri"/>
        </w:rPr>
        <w:t xml:space="preserve"> provádění interiérů či výrobu dílčích </w:t>
      </w:r>
      <w:r w:rsidR="00CD4E57">
        <w:rPr>
          <w:rFonts w:ascii="Calibri" w:hAnsi="Calibri" w:cs="Calibri"/>
        </w:rPr>
        <w:t>konstrukcí</w:t>
      </w:r>
      <w:r w:rsidRPr="00FF16ED">
        <w:rPr>
          <w:rFonts w:ascii="Calibri" w:hAnsi="Calibri" w:cs="Calibri"/>
        </w:rPr>
        <w:t xml:space="preserve"> a interiérových výrobků</w:t>
      </w:r>
      <w:r w:rsidR="00886668">
        <w:rPr>
          <w:rFonts w:ascii="Calibri" w:hAnsi="Calibri" w:cs="Calibri"/>
        </w:rPr>
        <w:t>;</w:t>
      </w:r>
      <w:r w:rsidRPr="00FF16ED">
        <w:rPr>
          <w:rFonts w:ascii="Calibri" w:hAnsi="Calibri" w:cs="Calibri"/>
        </w:rPr>
        <w:t xml:space="preserve"> </w:t>
      </w:r>
      <w:r w:rsidR="00CD4E57">
        <w:rPr>
          <w:rFonts w:ascii="Calibri" w:hAnsi="Calibri" w:cs="Calibri"/>
        </w:rPr>
        <w:t xml:space="preserve">tato dílenská dokumentace musí být </w:t>
      </w:r>
      <w:r w:rsidRPr="00FF16ED">
        <w:rPr>
          <w:rFonts w:ascii="Calibri" w:hAnsi="Calibri" w:cs="Calibri"/>
        </w:rPr>
        <w:t xml:space="preserve">před zahájením výroby </w:t>
      </w:r>
      <w:r w:rsidR="002F6B6D">
        <w:rPr>
          <w:rFonts w:ascii="Calibri" w:hAnsi="Calibri" w:cs="Calibri"/>
        </w:rPr>
        <w:t>odsouhlasena</w:t>
      </w:r>
      <w:r w:rsidRPr="00FF16ED">
        <w:rPr>
          <w:rFonts w:ascii="Calibri" w:hAnsi="Calibri" w:cs="Calibri"/>
        </w:rPr>
        <w:t xml:space="preserve"> </w:t>
      </w:r>
      <w:r w:rsidR="00CD4E57">
        <w:rPr>
          <w:rFonts w:ascii="Calibri" w:hAnsi="Calibri" w:cs="Calibri"/>
        </w:rPr>
        <w:t>Objednatel</w:t>
      </w:r>
      <w:r w:rsidR="002F6B6D">
        <w:rPr>
          <w:rFonts w:ascii="Calibri" w:hAnsi="Calibri" w:cs="Calibri"/>
        </w:rPr>
        <w:t>em</w:t>
      </w:r>
      <w:r w:rsidRPr="00FF16ED">
        <w:rPr>
          <w:rFonts w:ascii="Calibri" w:hAnsi="Calibri" w:cs="Calibri"/>
        </w:rPr>
        <w:t>.</w:t>
      </w:r>
      <w:r w:rsidR="005F28C2">
        <w:rPr>
          <w:rFonts w:ascii="Calibri" w:hAnsi="Calibri" w:cs="Calibri"/>
        </w:rPr>
        <w:t xml:space="preserve"> </w:t>
      </w:r>
      <w:r w:rsidR="002F6B6D">
        <w:rPr>
          <w:rFonts w:ascii="Calibri" w:hAnsi="Calibri" w:cs="Calibri"/>
        </w:rPr>
        <w:t>P</w:t>
      </w:r>
      <w:r w:rsidR="00F4343C" w:rsidRPr="00F63D28">
        <w:rPr>
          <w:rFonts w:ascii="Calibri" w:hAnsi="Calibri" w:cs="Calibri"/>
        </w:rPr>
        <w:t xml:space="preserve">o odsouhlasení </w:t>
      </w:r>
      <w:r w:rsidR="002F6B6D">
        <w:rPr>
          <w:rFonts w:ascii="Calibri" w:hAnsi="Calibri" w:cs="Calibri"/>
        </w:rPr>
        <w:t xml:space="preserve">bude tato dokumentace </w:t>
      </w:r>
      <w:r w:rsidR="00F4343C" w:rsidRPr="00F63D28">
        <w:rPr>
          <w:rFonts w:ascii="Calibri" w:hAnsi="Calibri" w:cs="Calibri"/>
        </w:rPr>
        <w:t>předána objednateli 2x v digitální podobě (1x ve formátu pdf. a 1x ve formátu zpracovaného, editovatelného programu) a 2x v tištěné podobě.</w:t>
      </w:r>
    </w:p>
    <w:p w14:paraId="21983B1F" w14:textId="77777777" w:rsidR="006762D9" w:rsidRDefault="00E755ED" w:rsidP="000444D0">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je povinen zajistit veškeré </w:t>
      </w:r>
      <w:r w:rsidR="00FB5026">
        <w:rPr>
          <w:rFonts w:ascii="Calibri" w:hAnsi="Calibri" w:cs="Calibri"/>
        </w:rPr>
        <w:t xml:space="preserve">popř. potřebné </w:t>
      </w:r>
      <w:r w:rsidR="00500BB4" w:rsidRPr="00494097">
        <w:rPr>
          <w:rFonts w:ascii="Calibri" w:hAnsi="Calibri" w:cs="Calibri"/>
        </w:rPr>
        <w:t>zábory</w:t>
      </w:r>
      <w:r w:rsidR="00975EDB">
        <w:rPr>
          <w:rFonts w:ascii="Calibri" w:hAnsi="Calibri" w:cs="Calibri"/>
        </w:rPr>
        <w:t xml:space="preserve"> veřejného prostranství</w:t>
      </w:r>
      <w:r w:rsidR="00500BB4" w:rsidRPr="00494097">
        <w:rPr>
          <w:rFonts w:ascii="Calibri" w:hAnsi="Calibri" w:cs="Calibri"/>
        </w:rPr>
        <w:t xml:space="preserve">, </w:t>
      </w:r>
      <w:r w:rsidR="006762D9" w:rsidRPr="00494097">
        <w:rPr>
          <w:rFonts w:ascii="Calibri" w:hAnsi="Calibri" w:cs="Calibri"/>
        </w:rPr>
        <w:t>nezbytn</w:t>
      </w:r>
      <w:r w:rsidR="00E64227" w:rsidRPr="00494097">
        <w:rPr>
          <w:rFonts w:ascii="Calibri" w:hAnsi="Calibri" w:cs="Calibri"/>
        </w:rPr>
        <w:t xml:space="preserve">é doklady, prohlídky a přejímky </w:t>
      </w:r>
      <w:r w:rsidR="006762D9" w:rsidRPr="00494097">
        <w:rPr>
          <w:rFonts w:ascii="Calibri" w:hAnsi="Calibri" w:cs="Calibri"/>
        </w:rPr>
        <w:t xml:space="preserve">spojené s prováděním díla a vyžadované relevantními právními předpisy či orgány státní správy. </w:t>
      </w:r>
      <w:r>
        <w:rPr>
          <w:rFonts w:ascii="Calibri" w:hAnsi="Calibri" w:cs="Calibri"/>
        </w:rPr>
        <w:t>Zhotovitel</w:t>
      </w:r>
      <w:r w:rsidR="00C070EE">
        <w:rPr>
          <w:rFonts w:ascii="Calibri" w:hAnsi="Calibri" w:cs="Calibri"/>
        </w:rPr>
        <w:t xml:space="preserve"> je také povinen zajistit veškeré doklady, prohlídky a přejímky, které jsou potřebné k získání oprávnění k užívání díla v plném rozsahu v souladu se zákonem č. 183/2006 Sb., stavební zákon.</w:t>
      </w:r>
    </w:p>
    <w:p w14:paraId="6820CE85" w14:textId="112DCAD4" w:rsidR="00747476" w:rsidRDefault="00E755ED" w:rsidP="000444D0">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prohlašuje, že se v plném rozsahu seznámil s rozsahem a povahou díla, že jsou mu známy veškeré technické, kvalitativní a jiné podmínky nezbytné k realizaci díla a že disponuje takovými kapacitami a odbornými znalostmi, které jsou k provedení díla </w:t>
      </w:r>
      <w:r w:rsidR="006762D9" w:rsidRPr="00494097">
        <w:rPr>
          <w:rFonts w:ascii="Calibri" w:hAnsi="Calibri" w:cs="Calibri"/>
        </w:rPr>
        <w:lastRenderedPageBreak/>
        <w:t>nezbytné.</w:t>
      </w:r>
      <w:r w:rsidR="00FC2119" w:rsidRPr="00AD31C3">
        <w:rPr>
          <w:rFonts w:ascii="Calibri" w:hAnsi="Calibri" w:cs="Calibri"/>
        </w:rPr>
        <w:t xml:space="preserve"> </w:t>
      </w:r>
      <w:r>
        <w:rPr>
          <w:rFonts w:ascii="Calibri" w:hAnsi="Calibri" w:cs="Calibri"/>
        </w:rPr>
        <w:t>Zhotovitel</w:t>
      </w:r>
      <w:r w:rsidR="00FC2119" w:rsidRPr="00FC2119">
        <w:rPr>
          <w:rFonts w:ascii="Calibri" w:hAnsi="Calibri" w:cs="Calibri"/>
        </w:rPr>
        <w:t xml:space="preserve"> dále prohlašuje, že přezkoumal </w:t>
      </w:r>
      <w:r w:rsidR="0034206A">
        <w:rPr>
          <w:rFonts w:ascii="Calibri" w:hAnsi="Calibri" w:cs="Calibri"/>
        </w:rPr>
        <w:t xml:space="preserve">správnost </w:t>
      </w:r>
      <w:r>
        <w:rPr>
          <w:rFonts w:ascii="Calibri" w:hAnsi="Calibri" w:cs="Calibri"/>
        </w:rPr>
        <w:t>Objednatel</w:t>
      </w:r>
      <w:r w:rsidR="00FC2119" w:rsidRPr="00FC2119">
        <w:rPr>
          <w:rFonts w:ascii="Calibri" w:hAnsi="Calibri" w:cs="Calibri"/>
        </w:rPr>
        <w:t xml:space="preserve">em předaných dokladů zejména po stránce technické. </w:t>
      </w:r>
      <w:r>
        <w:rPr>
          <w:rFonts w:ascii="Calibri" w:hAnsi="Calibri" w:cs="Calibri"/>
        </w:rPr>
        <w:t>Zhotovitel</w:t>
      </w:r>
      <w:r w:rsidR="00FC2119" w:rsidRPr="00FC2119">
        <w:rPr>
          <w:rFonts w:ascii="Calibri" w:hAnsi="Calibri" w:cs="Calibri"/>
        </w:rPr>
        <w:t xml:space="preserve"> potvrzuje úplnost </w:t>
      </w:r>
      <w:r w:rsidR="00FB5026">
        <w:rPr>
          <w:rFonts w:ascii="Calibri" w:hAnsi="Calibri" w:cs="Calibri"/>
        </w:rPr>
        <w:t>předaných podkladů a dále potvrzuje, že na nich</w:t>
      </w:r>
      <w:r w:rsidR="00FC2119" w:rsidRPr="00FC2119">
        <w:rPr>
          <w:rFonts w:ascii="Calibri" w:hAnsi="Calibri" w:cs="Calibri"/>
        </w:rPr>
        <w:t xml:space="preserve"> neshledal žádných rozporů nebo nedostatků, které by bránily v řádném provedení díla způsobem a v rozsahu dle této </w:t>
      </w:r>
      <w:r w:rsidR="00164535">
        <w:rPr>
          <w:rFonts w:ascii="Calibri" w:hAnsi="Calibri" w:cs="Calibri"/>
        </w:rPr>
        <w:t>S</w:t>
      </w:r>
      <w:r w:rsidR="00FC2119" w:rsidRPr="00FC2119">
        <w:rPr>
          <w:rFonts w:ascii="Calibri" w:hAnsi="Calibri" w:cs="Calibri"/>
        </w:rPr>
        <w:t xml:space="preserve">mlouvy, za což přebírá plnou odpovědnost. </w:t>
      </w:r>
      <w:r w:rsidR="00E9681C">
        <w:rPr>
          <w:rFonts w:ascii="Calibri" w:hAnsi="Calibri" w:cs="Calibri"/>
        </w:rPr>
        <w:t xml:space="preserve">Zhotovitel odpovídá za správnost a úplnost veškeré jím vytvořené či zajištěné dokumentace. </w:t>
      </w:r>
      <w:r>
        <w:rPr>
          <w:rFonts w:ascii="Calibri" w:hAnsi="Calibri" w:cs="Calibri"/>
        </w:rPr>
        <w:t>Zhotovitel</w:t>
      </w:r>
      <w:r w:rsidR="00C164EF">
        <w:rPr>
          <w:rFonts w:ascii="Calibri" w:hAnsi="Calibri" w:cs="Calibri"/>
        </w:rPr>
        <w:t xml:space="preserve"> potvrzuje, že sjednaná cena a způsob plnění včetně doby trvání </w:t>
      </w:r>
      <w:r w:rsidR="00AD31C3">
        <w:rPr>
          <w:rFonts w:ascii="Calibri" w:hAnsi="Calibri" w:cs="Calibri"/>
        </w:rPr>
        <w:t>obsahuje a zohledňuje všechny výše uvedené podmínky a okolnosti.</w:t>
      </w:r>
    </w:p>
    <w:p w14:paraId="4D9FAAA1" w14:textId="2BE29BA6" w:rsidR="005F28C2" w:rsidRDefault="00E755ED" w:rsidP="000444D0">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AD31C3" w:rsidRPr="00494097">
        <w:rPr>
          <w:rFonts w:ascii="Calibri" w:hAnsi="Calibri" w:cs="Calibri"/>
        </w:rPr>
        <w:t xml:space="preserve"> prohlašuje, že do své nabídky (</w:t>
      </w:r>
      <w:r w:rsidR="00C070EE">
        <w:rPr>
          <w:rFonts w:ascii="Calibri" w:hAnsi="Calibri" w:cs="Calibri"/>
        </w:rPr>
        <w:t>položkového rozpočtu</w:t>
      </w:r>
      <w:r w:rsidR="00AD31C3" w:rsidRPr="00494097">
        <w:rPr>
          <w:rFonts w:ascii="Calibri" w:hAnsi="Calibri" w:cs="Calibri"/>
        </w:rPr>
        <w:t>), kter</w:t>
      </w:r>
      <w:r w:rsidR="00AD31C3">
        <w:rPr>
          <w:rFonts w:ascii="Calibri" w:hAnsi="Calibri" w:cs="Calibri"/>
        </w:rPr>
        <w:t>á</w:t>
      </w:r>
      <w:r w:rsidR="00AD31C3" w:rsidRPr="00494097">
        <w:rPr>
          <w:rFonts w:ascii="Calibri" w:hAnsi="Calibri" w:cs="Calibri"/>
        </w:rPr>
        <w:t xml:space="preserve"> tvoří </w:t>
      </w:r>
      <w:r w:rsidR="00AD31C3" w:rsidRPr="00AD31C3">
        <w:rPr>
          <w:rFonts w:ascii="Calibri" w:hAnsi="Calibri" w:cs="Calibri"/>
        </w:rPr>
        <w:t xml:space="preserve">Přílohu č. </w:t>
      </w:r>
      <w:r w:rsidR="00A867FB">
        <w:rPr>
          <w:rFonts w:ascii="Calibri" w:hAnsi="Calibri" w:cs="Calibri"/>
        </w:rPr>
        <w:t>1</w:t>
      </w:r>
      <w:r w:rsidR="00C070EE">
        <w:rPr>
          <w:rFonts w:ascii="Calibri" w:hAnsi="Calibri" w:cs="Calibri"/>
        </w:rPr>
        <w:t xml:space="preserve"> </w:t>
      </w:r>
      <w:r w:rsidR="00AD31C3" w:rsidRPr="00494097">
        <w:rPr>
          <w:rFonts w:ascii="Calibri" w:hAnsi="Calibri" w:cs="Calibri"/>
        </w:rPr>
        <w:t xml:space="preserve">této </w:t>
      </w:r>
      <w:r w:rsidR="00164535">
        <w:rPr>
          <w:rFonts w:ascii="Calibri" w:hAnsi="Calibri" w:cs="Calibri"/>
        </w:rPr>
        <w:t>S</w:t>
      </w:r>
      <w:r w:rsidR="00AD31C3" w:rsidRPr="00494097">
        <w:rPr>
          <w:rFonts w:ascii="Calibri" w:hAnsi="Calibri" w:cs="Calibri"/>
        </w:rPr>
        <w:t>mlouvy, zahrnul všechny dodávky, práce a služby nutné k provedení díla, k zajištění jeho kompletní funkčnosti</w:t>
      </w:r>
      <w:r w:rsidR="00140841">
        <w:rPr>
          <w:rFonts w:ascii="Calibri" w:hAnsi="Calibri" w:cs="Calibri"/>
        </w:rPr>
        <w:t>.</w:t>
      </w:r>
      <w:r w:rsidR="00AD31C3" w:rsidRPr="00494097">
        <w:rPr>
          <w:rFonts w:ascii="Calibri" w:hAnsi="Calibri" w:cs="Calibri"/>
        </w:rPr>
        <w:t xml:space="preserve"> Tím není dotčeno ujednání v</w:t>
      </w:r>
      <w:r w:rsidR="00C070EE">
        <w:rPr>
          <w:rFonts w:ascii="Calibri" w:hAnsi="Calibri" w:cs="Calibri"/>
        </w:rPr>
        <w:t> čl. 2.</w:t>
      </w:r>
      <w:r w:rsidR="00E373AC">
        <w:rPr>
          <w:rFonts w:ascii="Calibri" w:hAnsi="Calibri" w:cs="Calibri"/>
        </w:rPr>
        <w:t>4</w:t>
      </w:r>
      <w:r w:rsidR="00C070EE">
        <w:rPr>
          <w:rFonts w:ascii="Calibri" w:hAnsi="Calibri" w:cs="Calibri"/>
        </w:rPr>
        <w:t>.</w:t>
      </w:r>
    </w:p>
    <w:p w14:paraId="0161D0A3" w14:textId="77777777" w:rsidR="00DB1F24" w:rsidRDefault="007810BD" w:rsidP="00332293">
      <w:pPr>
        <w:pStyle w:val="Odstavecseseznamem1"/>
        <w:numPr>
          <w:ilvl w:val="1"/>
          <w:numId w:val="38"/>
        </w:numPr>
        <w:tabs>
          <w:tab w:val="clear" w:pos="-76"/>
          <w:tab w:val="num" w:pos="-360"/>
        </w:tabs>
        <w:ind w:left="709" w:hanging="709"/>
        <w:rPr>
          <w:rFonts w:ascii="Calibri" w:hAnsi="Calibri" w:cs="Calibri"/>
        </w:rPr>
      </w:pPr>
      <w:r w:rsidRPr="006B787B">
        <w:rPr>
          <w:rFonts w:ascii="Calibri" w:hAnsi="Calibri" w:cs="Calibri"/>
        </w:rPr>
        <w:t xml:space="preserve">Zhotovitel </w:t>
      </w:r>
      <w:r w:rsidRPr="005F28C2">
        <w:rPr>
          <w:rFonts w:ascii="Calibri" w:hAnsi="Calibri" w:cs="Calibri"/>
        </w:rPr>
        <w:t>tímto zaručuje</w:t>
      </w:r>
      <w:r w:rsidRPr="006B787B">
        <w:rPr>
          <w:rFonts w:ascii="Calibri" w:hAnsi="Calibri" w:cs="Calibri"/>
        </w:rPr>
        <w:t>, že jak</w:t>
      </w:r>
      <w:r w:rsidRPr="005F28C2">
        <w:rPr>
          <w:rFonts w:ascii="Calibri" w:hAnsi="Calibri" w:cs="Calibri"/>
        </w:rPr>
        <w:t>oukoli součást díla</w:t>
      </w:r>
      <w:r w:rsidR="005F28C2" w:rsidRPr="005F28C2">
        <w:rPr>
          <w:rFonts w:ascii="Calibri" w:hAnsi="Calibri" w:cs="Calibri"/>
        </w:rPr>
        <w:t xml:space="preserve"> dodanou podle této </w:t>
      </w:r>
      <w:r w:rsidR="00164535">
        <w:rPr>
          <w:rFonts w:ascii="Calibri" w:hAnsi="Calibri" w:cs="Calibri"/>
        </w:rPr>
        <w:t>S</w:t>
      </w:r>
      <w:r w:rsidR="005F28C2" w:rsidRPr="005F28C2">
        <w:rPr>
          <w:rFonts w:ascii="Calibri" w:hAnsi="Calibri" w:cs="Calibri"/>
        </w:rPr>
        <w:t>mlouvy</w:t>
      </w:r>
      <w:r w:rsidRPr="005F28C2">
        <w:rPr>
          <w:rFonts w:ascii="Calibri" w:hAnsi="Calibri" w:cs="Calibri"/>
        </w:rPr>
        <w:t xml:space="preserve">, </w:t>
      </w:r>
      <w:r w:rsidRPr="006B787B">
        <w:rPr>
          <w:rFonts w:ascii="Calibri" w:hAnsi="Calibri" w:cs="Calibri"/>
        </w:rPr>
        <w:t>kter</w:t>
      </w:r>
      <w:r w:rsidR="005F28C2" w:rsidRPr="005F28C2">
        <w:rPr>
          <w:rFonts w:ascii="Calibri" w:hAnsi="Calibri" w:cs="Calibri"/>
        </w:rPr>
        <w:t>á</w:t>
      </w:r>
      <w:r w:rsidRPr="006B787B">
        <w:rPr>
          <w:rFonts w:ascii="Calibri" w:hAnsi="Calibri" w:cs="Calibri"/>
        </w:rPr>
        <w:t xml:space="preserve"> bude naplňovat znaky </w:t>
      </w:r>
      <w:r w:rsidR="00CC6F56">
        <w:rPr>
          <w:rFonts w:ascii="Calibri" w:hAnsi="Calibri" w:cs="Calibri"/>
        </w:rPr>
        <w:t xml:space="preserve">autorského </w:t>
      </w:r>
      <w:r w:rsidRPr="006B787B">
        <w:rPr>
          <w:rFonts w:ascii="Calibri" w:hAnsi="Calibri" w:cs="Calibri"/>
        </w:rPr>
        <w:t>díla dle §</w:t>
      </w:r>
      <w:r w:rsidR="002F6B6D">
        <w:rPr>
          <w:rFonts w:ascii="Calibri" w:hAnsi="Calibri" w:cs="Calibri"/>
        </w:rPr>
        <w:t xml:space="preserve"> </w:t>
      </w:r>
      <w:r w:rsidRPr="006B787B">
        <w:rPr>
          <w:rFonts w:ascii="Calibri" w:hAnsi="Calibri" w:cs="Calibri"/>
        </w:rPr>
        <w:t>2 zákona č. 121/2000 Sb., autorský zákon, ve znění pozdějších předpisů</w:t>
      </w:r>
      <w:r w:rsidR="002F6B6D">
        <w:rPr>
          <w:rFonts w:ascii="Calibri" w:hAnsi="Calibri" w:cs="Calibri"/>
        </w:rPr>
        <w:t>,</w:t>
      </w:r>
      <w:r w:rsidR="00CC6F56">
        <w:rPr>
          <w:rFonts w:ascii="Calibri" w:hAnsi="Calibri" w:cs="Calibri"/>
        </w:rPr>
        <w:t xml:space="preserve"> nebo jiného autorským nebo jiným právem duševního vlastnictví chráněného prvku</w:t>
      </w:r>
      <w:r w:rsidR="000444D0">
        <w:rPr>
          <w:rFonts w:ascii="Calibri" w:hAnsi="Calibri" w:cs="Calibri"/>
        </w:rPr>
        <w:t xml:space="preserve"> (dále zde jen „</w:t>
      </w:r>
      <w:r w:rsidR="000444D0" w:rsidRPr="002E7B7E">
        <w:rPr>
          <w:rFonts w:ascii="Calibri" w:hAnsi="Calibri" w:cs="Calibri"/>
          <w:b/>
          <w:bCs/>
        </w:rPr>
        <w:t>Autorské dílo</w:t>
      </w:r>
      <w:r w:rsidR="000444D0">
        <w:rPr>
          <w:rFonts w:ascii="Calibri" w:hAnsi="Calibri" w:cs="Calibri"/>
        </w:rPr>
        <w:t>“)</w:t>
      </w:r>
      <w:r w:rsidRPr="006B787B">
        <w:rPr>
          <w:rFonts w:ascii="Calibri" w:hAnsi="Calibri" w:cs="Calibri"/>
        </w:rPr>
        <w:t xml:space="preserve">, bude </w:t>
      </w:r>
      <w:r w:rsidRPr="005F28C2">
        <w:rPr>
          <w:rFonts w:ascii="Calibri" w:hAnsi="Calibri" w:cs="Calibri"/>
        </w:rPr>
        <w:t>O</w:t>
      </w:r>
      <w:r w:rsidRPr="006B787B">
        <w:rPr>
          <w:rFonts w:ascii="Calibri" w:hAnsi="Calibri" w:cs="Calibri"/>
        </w:rPr>
        <w:t>bjednatel oprávněn užít jakýmkoli způsobem a v rozsahu bez jakýchkoli omezení</w:t>
      </w:r>
      <w:r w:rsidR="00CA35E6">
        <w:rPr>
          <w:rFonts w:ascii="Calibri" w:hAnsi="Calibri" w:cs="Calibri"/>
        </w:rPr>
        <w:t xml:space="preserve"> včetně oprávnění k jejich úpravám a změnám</w:t>
      </w:r>
      <w:r w:rsidR="00162A28">
        <w:rPr>
          <w:rFonts w:ascii="Calibri" w:hAnsi="Calibri" w:cs="Calibri"/>
        </w:rPr>
        <w:t>, k nimž Zhotovitel uděluje souhlas</w:t>
      </w:r>
      <w:r w:rsidRPr="006B787B">
        <w:rPr>
          <w:rFonts w:ascii="Calibri" w:hAnsi="Calibri" w:cs="Calibri"/>
        </w:rPr>
        <w:t xml:space="preserve">, a že vůči </w:t>
      </w:r>
      <w:r w:rsidRPr="005F28C2">
        <w:rPr>
          <w:rFonts w:ascii="Calibri" w:hAnsi="Calibri" w:cs="Calibri"/>
        </w:rPr>
        <w:t>O</w:t>
      </w:r>
      <w:r w:rsidRPr="006B787B">
        <w:rPr>
          <w:rFonts w:ascii="Calibri" w:hAnsi="Calibri" w:cs="Calibri"/>
        </w:rPr>
        <w:t>bjednateli nebudou uplatněny oprávněné nároky majitelů autorských práv či jakékoli oprávněné nároky jiných 3. osob v souvislosti s</w:t>
      </w:r>
      <w:r w:rsidR="005169EC">
        <w:rPr>
          <w:rFonts w:ascii="Calibri" w:hAnsi="Calibri" w:cs="Calibri"/>
        </w:rPr>
        <w:t> </w:t>
      </w:r>
      <w:r w:rsidRPr="006B787B">
        <w:rPr>
          <w:rFonts w:ascii="Calibri" w:hAnsi="Calibri" w:cs="Calibri"/>
        </w:rPr>
        <w:t>užitím</w:t>
      </w:r>
      <w:r w:rsidR="005169EC">
        <w:rPr>
          <w:rFonts w:ascii="Calibri" w:hAnsi="Calibri" w:cs="Calibri"/>
        </w:rPr>
        <w:t xml:space="preserve"> Autorského</w:t>
      </w:r>
      <w:r w:rsidRPr="006B787B">
        <w:rPr>
          <w:rFonts w:ascii="Calibri" w:hAnsi="Calibri" w:cs="Calibri"/>
        </w:rPr>
        <w:t xml:space="preserve"> díla (práva autorská, práva příbuzná právu autorskému, práva patentová, práva k ochranné známce, práva z nekalé soutěže, práva osobnostní či práva vlastnická aj.). </w:t>
      </w:r>
      <w:r w:rsidR="002642B0" w:rsidRPr="005F28C2">
        <w:rPr>
          <w:rFonts w:ascii="Calibri" w:hAnsi="Calibri" w:cs="Calibri"/>
        </w:rPr>
        <w:t>V </w:t>
      </w:r>
      <w:r w:rsidR="002642B0" w:rsidRPr="00CC6F56">
        <w:rPr>
          <w:rFonts w:ascii="Calibri" w:hAnsi="Calibri" w:cs="Calibri"/>
        </w:rPr>
        <w:t xml:space="preserve">případě uplatnění takovýchto nároků se Zhotovitel zavazuje je vypořádat. </w:t>
      </w:r>
      <w:r w:rsidRPr="006B787B">
        <w:rPr>
          <w:rFonts w:ascii="Calibri" w:hAnsi="Calibri" w:cs="Calibri"/>
        </w:rPr>
        <w:t>Zhotovitel</w:t>
      </w:r>
      <w:r w:rsidRPr="005F28C2">
        <w:rPr>
          <w:rFonts w:ascii="Calibri" w:hAnsi="Calibri" w:cs="Calibri"/>
        </w:rPr>
        <w:t xml:space="preserve"> touto </w:t>
      </w:r>
      <w:r w:rsidR="00164535">
        <w:rPr>
          <w:rFonts w:ascii="Calibri" w:hAnsi="Calibri" w:cs="Calibri"/>
        </w:rPr>
        <w:t>S</w:t>
      </w:r>
      <w:r w:rsidRPr="005F28C2">
        <w:rPr>
          <w:rFonts w:ascii="Calibri" w:hAnsi="Calibri" w:cs="Calibri"/>
        </w:rPr>
        <w:t>mlouvou poskytuje</w:t>
      </w:r>
      <w:r w:rsidRPr="006B787B">
        <w:rPr>
          <w:rFonts w:ascii="Calibri" w:hAnsi="Calibri" w:cs="Calibri"/>
        </w:rPr>
        <w:t xml:space="preserve"> </w:t>
      </w:r>
      <w:r w:rsidRPr="005F28C2">
        <w:rPr>
          <w:rFonts w:ascii="Calibri" w:hAnsi="Calibri" w:cs="Calibri"/>
        </w:rPr>
        <w:t>O</w:t>
      </w:r>
      <w:r w:rsidRPr="006B787B">
        <w:rPr>
          <w:rFonts w:ascii="Calibri" w:hAnsi="Calibri" w:cs="Calibri"/>
        </w:rPr>
        <w:t xml:space="preserve">bjednateli oprávnění k výkonu práva </w:t>
      </w:r>
      <w:r w:rsidR="005169EC">
        <w:rPr>
          <w:rFonts w:ascii="Calibri" w:hAnsi="Calibri" w:cs="Calibri"/>
        </w:rPr>
        <w:t xml:space="preserve">Autorské </w:t>
      </w:r>
      <w:r w:rsidRPr="006B787B">
        <w:rPr>
          <w:rFonts w:ascii="Calibri" w:hAnsi="Calibri" w:cs="Calibri"/>
        </w:rPr>
        <w:t xml:space="preserve">dílo užít ke všem způsobům užití známým v době uzavření </w:t>
      </w:r>
      <w:r w:rsidR="00164535">
        <w:rPr>
          <w:rFonts w:ascii="Calibri" w:hAnsi="Calibri" w:cs="Calibri"/>
        </w:rPr>
        <w:t>S</w:t>
      </w:r>
      <w:r w:rsidRPr="006B787B">
        <w:rPr>
          <w:rFonts w:ascii="Calibri" w:hAnsi="Calibri" w:cs="Calibri"/>
        </w:rPr>
        <w:t>mlouvy v</w:t>
      </w:r>
      <w:r w:rsidRPr="005F28C2">
        <w:rPr>
          <w:rFonts w:ascii="Calibri" w:hAnsi="Calibri" w:cs="Calibri"/>
        </w:rPr>
        <w:t> neomezen</w:t>
      </w:r>
      <w:r w:rsidRPr="00CC6F56">
        <w:rPr>
          <w:rFonts w:ascii="Calibri" w:hAnsi="Calibri" w:cs="Calibri"/>
        </w:rPr>
        <w:t>ém územním, množstevním a časovém</w:t>
      </w:r>
      <w:r w:rsidRPr="006B787B">
        <w:rPr>
          <w:rFonts w:ascii="Calibri" w:hAnsi="Calibri" w:cs="Calibri"/>
        </w:rPr>
        <w:t> rozsahu</w:t>
      </w:r>
      <w:r w:rsidRPr="005F28C2">
        <w:rPr>
          <w:rFonts w:ascii="Calibri" w:hAnsi="Calibri" w:cs="Calibri"/>
        </w:rPr>
        <w:t xml:space="preserve"> (tj.na celou dobu trvání autorských majetkových práv)</w:t>
      </w:r>
      <w:r w:rsidRPr="006B787B">
        <w:rPr>
          <w:rFonts w:ascii="Calibri" w:hAnsi="Calibri" w:cs="Calibri"/>
        </w:rPr>
        <w:t xml:space="preserve"> a oprávnění upravit či jinak měnit </w:t>
      </w:r>
      <w:r w:rsidR="005169EC">
        <w:rPr>
          <w:rFonts w:ascii="Calibri" w:hAnsi="Calibri" w:cs="Calibri"/>
        </w:rPr>
        <w:t xml:space="preserve">Autorské </w:t>
      </w:r>
      <w:r w:rsidRPr="006B787B">
        <w:rPr>
          <w:rFonts w:ascii="Calibri" w:hAnsi="Calibri" w:cs="Calibri"/>
        </w:rPr>
        <w:t xml:space="preserve">dílo nebo </w:t>
      </w:r>
      <w:r w:rsidR="005169EC">
        <w:rPr>
          <w:rFonts w:ascii="Calibri" w:hAnsi="Calibri" w:cs="Calibri"/>
        </w:rPr>
        <w:t xml:space="preserve">Autorské </w:t>
      </w:r>
      <w:r w:rsidRPr="006B787B">
        <w:rPr>
          <w:rFonts w:ascii="Calibri" w:hAnsi="Calibri" w:cs="Calibri"/>
        </w:rPr>
        <w:t xml:space="preserve">dílo spojit s jiným dílem. Objednatel může svá oprávnění k dílu nebo jeho část </w:t>
      </w:r>
      <w:r w:rsidRPr="005F28C2">
        <w:rPr>
          <w:rFonts w:ascii="Calibri" w:hAnsi="Calibri" w:cs="Calibri"/>
        </w:rPr>
        <w:t xml:space="preserve">poskytnout nebo </w:t>
      </w:r>
      <w:r w:rsidRPr="006B787B">
        <w:rPr>
          <w:rFonts w:ascii="Calibri" w:hAnsi="Calibri" w:cs="Calibri"/>
        </w:rPr>
        <w:t xml:space="preserve">postoupit třetí osobě a </w:t>
      </w:r>
      <w:r w:rsidRPr="005F28C2">
        <w:rPr>
          <w:rFonts w:ascii="Calibri" w:hAnsi="Calibri" w:cs="Calibri"/>
        </w:rPr>
        <w:t>Z</w:t>
      </w:r>
      <w:r w:rsidRPr="006B787B">
        <w:rPr>
          <w:rFonts w:ascii="Calibri" w:hAnsi="Calibri" w:cs="Calibri"/>
        </w:rPr>
        <w:t xml:space="preserve">hotovitel dává k takovému poskytnutí tímto svůj výslovný souhlas. Licence ke všem oprávněním </w:t>
      </w:r>
      <w:r w:rsidRPr="005F28C2">
        <w:rPr>
          <w:rFonts w:ascii="Calibri" w:hAnsi="Calibri" w:cs="Calibri"/>
        </w:rPr>
        <w:t>O</w:t>
      </w:r>
      <w:r w:rsidRPr="006B787B">
        <w:rPr>
          <w:rFonts w:ascii="Calibri" w:hAnsi="Calibri" w:cs="Calibri"/>
        </w:rPr>
        <w:t xml:space="preserve">bjednatele podle této </w:t>
      </w:r>
      <w:r w:rsidR="00164535">
        <w:rPr>
          <w:rFonts w:ascii="Calibri" w:hAnsi="Calibri" w:cs="Calibri"/>
        </w:rPr>
        <w:t>S</w:t>
      </w:r>
      <w:r w:rsidRPr="006B787B">
        <w:rPr>
          <w:rFonts w:ascii="Calibri" w:hAnsi="Calibri" w:cs="Calibri"/>
        </w:rPr>
        <w:t>mlouvy je zahrnuta v ceně díla.</w:t>
      </w:r>
    </w:p>
    <w:p w14:paraId="208DB124" w14:textId="6560935E" w:rsidR="001309C8" w:rsidRDefault="00E755ED" w:rsidP="005169EC">
      <w:pPr>
        <w:pStyle w:val="Odstavecseseznamem1"/>
        <w:numPr>
          <w:ilvl w:val="1"/>
          <w:numId w:val="38"/>
        </w:numPr>
        <w:tabs>
          <w:tab w:val="clear" w:pos="-76"/>
          <w:tab w:val="num" w:pos="-360"/>
        </w:tabs>
        <w:ind w:left="709" w:hanging="709"/>
        <w:rPr>
          <w:rFonts w:ascii="Calibri" w:hAnsi="Calibri" w:cs="Calibri"/>
        </w:rPr>
      </w:pPr>
      <w:r w:rsidRPr="00385ED9">
        <w:rPr>
          <w:rFonts w:ascii="Calibri" w:hAnsi="Calibri" w:cs="Calibri"/>
        </w:rPr>
        <w:t>O</w:t>
      </w:r>
      <w:r w:rsidRPr="000B6493">
        <w:rPr>
          <w:rFonts w:ascii="Calibri" w:hAnsi="Calibri" w:cs="Calibri"/>
        </w:rPr>
        <w:t>bjednatel</w:t>
      </w:r>
      <w:r w:rsidR="008C4F1E" w:rsidRPr="009E2BCC">
        <w:rPr>
          <w:rFonts w:ascii="Calibri" w:hAnsi="Calibri" w:cs="Calibri"/>
        </w:rPr>
        <w:t xml:space="preserve"> je opr</w:t>
      </w:r>
      <w:r w:rsidR="008C4F1E" w:rsidRPr="00F93646">
        <w:rPr>
          <w:rFonts w:ascii="Calibri" w:hAnsi="Calibri" w:cs="Calibri"/>
        </w:rPr>
        <w:t xml:space="preserve">ávněn požadovat změny </w:t>
      </w:r>
      <w:r w:rsidR="008C4F1E" w:rsidRPr="002B43FE">
        <w:rPr>
          <w:rFonts w:ascii="Calibri" w:hAnsi="Calibri" w:cs="Calibri"/>
        </w:rPr>
        <w:t xml:space="preserve">rozsahu </w:t>
      </w:r>
      <w:r w:rsidR="008C4F1E" w:rsidRPr="006A56F0">
        <w:rPr>
          <w:rFonts w:ascii="Calibri" w:hAnsi="Calibri" w:cs="Calibri"/>
        </w:rPr>
        <w:t xml:space="preserve">díla a </w:t>
      </w:r>
      <w:r w:rsidRPr="006A56F0">
        <w:rPr>
          <w:rFonts w:ascii="Calibri" w:hAnsi="Calibri" w:cs="Calibri"/>
        </w:rPr>
        <w:t>Zhotovitel</w:t>
      </w:r>
      <w:r w:rsidR="008C4F1E" w:rsidRPr="006A56F0">
        <w:rPr>
          <w:rFonts w:ascii="Calibri" w:hAnsi="Calibri" w:cs="Calibri"/>
        </w:rPr>
        <w:t xml:space="preserve"> se zavazuje s těmito změnami (</w:t>
      </w:r>
      <w:r w:rsidR="008C4F1E" w:rsidRPr="00385ED9">
        <w:rPr>
          <w:rFonts w:ascii="Calibri" w:hAnsi="Calibri" w:cs="Calibri"/>
        </w:rPr>
        <w:t xml:space="preserve">úpravami v předmětu </w:t>
      </w:r>
      <w:r w:rsidR="00164535">
        <w:rPr>
          <w:rFonts w:ascii="Calibri" w:hAnsi="Calibri" w:cs="Calibri"/>
        </w:rPr>
        <w:t>S</w:t>
      </w:r>
      <w:r w:rsidR="008C4F1E" w:rsidRPr="00385ED9">
        <w:rPr>
          <w:rFonts w:ascii="Calibri" w:hAnsi="Calibri" w:cs="Calibri"/>
        </w:rPr>
        <w:t xml:space="preserve">mlouvy požadovanými </w:t>
      </w:r>
      <w:r w:rsidRPr="00385ED9">
        <w:rPr>
          <w:rFonts w:ascii="Calibri" w:hAnsi="Calibri" w:cs="Calibri"/>
        </w:rPr>
        <w:t>Objednatel</w:t>
      </w:r>
      <w:r w:rsidR="008C4F1E" w:rsidRPr="00385ED9">
        <w:rPr>
          <w:rFonts w:ascii="Calibri" w:hAnsi="Calibri" w:cs="Calibri"/>
        </w:rPr>
        <w:t xml:space="preserve">em, tj. omezením či rozšířením předmětu </w:t>
      </w:r>
      <w:r w:rsidR="00164535">
        <w:rPr>
          <w:rFonts w:ascii="Calibri" w:hAnsi="Calibri" w:cs="Calibri"/>
        </w:rPr>
        <w:t>S</w:t>
      </w:r>
      <w:r w:rsidR="008C4F1E" w:rsidRPr="00385ED9">
        <w:rPr>
          <w:rFonts w:ascii="Calibri" w:hAnsi="Calibri" w:cs="Calibri"/>
        </w:rPr>
        <w:t xml:space="preserve">mlouvy, dle konkrétních potřeb </w:t>
      </w:r>
      <w:r w:rsidRPr="00385ED9">
        <w:rPr>
          <w:rFonts w:ascii="Calibri" w:hAnsi="Calibri" w:cs="Calibri"/>
        </w:rPr>
        <w:t>Objednatel</w:t>
      </w:r>
      <w:r w:rsidR="008C4F1E" w:rsidRPr="00385ED9">
        <w:rPr>
          <w:rFonts w:ascii="Calibri" w:hAnsi="Calibri" w:cs="Calibri"/>
        </w:rPr>
        <w:t xml:space="preserve">e) souhlasit s tím, že tyto změny budou odpovídajícím způsobem upraveny dodatkem k této </w:t>
      </w:r>
      <w:r w:rsidR="00164535">
        <w:rPr>
          <w:rFonts w:ascii="Calibri" w:hAnsi="Calibri" w:cs="Calibri"/>
        </w:rPr>
        <w:t>S</w:t>
      </w:r>
      <w:r w:rsidR="008C4F1E" w:rsidRPr="00385ED9">
        <w:rPr>
          <w:rFonts w:ascii="Calibri" w:hAnsi="Calibri" w:cs="Calibri"/>
        </w:rPr>
        <w:t xml:space="preserve">mlouvě. </w:t>
      </w:r>
    </w:p>
    <w:p w14:paraId="76D18732" w14:textId="77777777" w:rsidR="00D2498B" w:rsidRDefault="00D2498B" w:rsidP="00057D02">
      <w:pPr>
        <w:pStyle w:val="Odstavecseseznamem1"/>
        <w:ind w:left="0"/>
        <w:rPr>
          <w:rFonts w:ascii="Calibri" w:hAnsi="Calibri" w:cs="Calibri"/>
        </w:rPr>
      </w:pPr>
    </w:p>
    <w:p w14:paraId="5F3C7BB1" w14:textId="77777777" w:rsidR="006762D9" w:rsidRPr="00A35213" w:rsidRDefault="006762D9" w:rsidP="004B0EB4">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A35213">
        <w:rPr>
          <w:rFonts w:ascii="Calibri" w:hAnsi="Calibri" w:cs="Calibri"/>
          <w:b/>
          <w:bCs/>
          <w:sz w:val="22"/>
          <w:szCs w:val="22"/>
        </w:rPr>
        <w:t xml:space="preserve">Cena </w:t>
      </w:r>
      <w:r w:rsidR="00851AE0" w:rsidRPr="00A35213">
        <w:rPr>
          <w:rFonts w:ascii="Calibri" w:hAnsi="Calibri" w:cs="Calibri"/>
          <w:b/>
          <w:bCs/>
          <w:sz w:val="22"/>
          <w:szCs w:val="22"/>
        </w:rPr>
        <w:t>d</w:t>
      </w:r>
      <w:r w:rsidRPr="00A35213">
        <w:rPr>
          <w:rFonts w:ascii="Calibri" w:hAnsi="Calibri" w:cs="Calibri"/>
          <w:b/>
          <w:bCs/>
          <w:sz w:val="22"/>
          <w:szCs w:val="22"/>
        </w:rPr>
        <w:t>íla</w:t>
      </w:r>
    </w:p>
    <w:p w14:paraId="2E621489" w14:textId="77777777" w:rsidR="00B12F2D" w:rsidRPr="00AD31C3" w:rsidRDefault="00B12F2D" w:rsidP="00B12F2D">
      <w:pPr>
        <w:pStyle w:val="Odstavecseseznamem"/>
        <w:widowControl/>
        <w:suppressAutoHyphens/>
        <w:overflowPunct/>
        <w:autoSpaceDE/>
        <w:autoSpaceDN/>
        <w:adjustRightInd/>
        <w:ind w:left="360"/>
        <w:rPr>
          <w:rFonts w:ascii="Calibri" w:hAnsi="Calibri" w:cs="Calibri"/>
          <w:b/>
          <w:bCs/>
          <w:sz w:val="22"/>
          <w:szCs w:val="22"/>
        </w:rPr>
      </w:pPr>
    </w:p>
    <w:p w14:paraId="03BAA071" w14:textId="77777777" w:rsidR="00B12F2D" w:rsidRPr="002E7B7E" w:rsidRDefault="00B12F2D" w:rsidP="002E7B7E">
      <w:pPr>
        <w:pStyle w:val="Odstavecseseznamem"/>
        <w:widowControl/>
        <w:suppressAutoHyphens/>
        <w:overflowPunct/>
        <w:autoSpaceDE/>
        <w:autoSpaceDN/>
        <w:adjustRightInd/>
        <w:ind w:left="360"/>
        <w:rPr>
          <w:rFonts w:ascii="Calibri" w:eastAsia="MS Mincho" w:hAnsi="Calibri"/>
          <w:b/>
          <w:vanish/>
          <w:kern w:val="0"/>
          <w:sz w:val="22"/>
        </w:rPr>
      </w:pPr>
    </w:p>
    <w:p w14:paraId="29A9CC45" w14:textId="6AA68B2F" w:rsidR="00DC356A" w:rsidRPr="00350C90" w:rsidRDefault="006762D9" w:rsidP="003F021E">
      <w:pPr>
        <w:pStyle w:val="Odstavecseseznamem1"/>
        <w:numPr>
          <w:ilvl w:val="1"/>
          <w:numId w:val="38"/>
        </w:numPr>
        <w:tabs>
          <w:tab w:val="clear" w:pos="-76"/>
          <w:tab w:val="num" w:pos="-360"/>
        </w:tabs>
        <w:ind w:left="709" w:hanging="709"/>
        <w:rPr>
          <w:rFonts w:ascii="Calibri" w:hAnsi="Calibri" w:cs="Calibri"/>
        </w:rPr>
      </w:pPr>
      <w:r w:rsidRPr="00350C90">
        <w:rPr>
          <w:rFonts w:ascii="Calibri" w:hAnsi="Calibri" w:cs="Calibri"/>
        </w:rPr>
        <w:t xml:space="preserve">Za provedení díla podle článku </w:t>
      </w:r>
      <w:r w:rsidR="0085174C" w:rsidRPr="00350C90">
        <w:rPr>
          <w:rFonts w:ascii="Calibri" w:hAnsi="Calibri" w:cs="Calibri"/>
        </w:rPr>
        <w:t>2</w:t>
      </w:r>
      <w:r w:rsidR="00500BB4" w:rsidRPr="00350C90">
        <w:rPr>
          <w:rFonts w:ascii="Calibri" w:hAnsi="Calibri" w:cs="Calibri"/>
        </w:rPr>
        <w:t>.</w:t>
      </w:r>
      <w:r w:rsidR="00A84C4F" w:rsidRPr="00350C90">
        <w:rPr>
          <w:rFonts w:ascii="Calibri" w:hAnsi="Calibri" w:cs="Calibri"/>
        </w:rPr>
        <w:t xml:space="preserve"> této </w:t>
      </w:r>
      <w:r w:rsidR="00164535" w:rsidRPr="00350C90">
        <w:rPr>
          <w:rFonts w:ascii="Calibri" w:hAnsi="Calibri" w:cs="Calibri"/>
        </w:rPr>
        <w:t>S</w:t>
      </w:r>
      <w:r w:rsidR="00A84C4F" w:rsidRPr="00350C90">
        <w:rPr>
          <w:rFonts w:ascii="Calibri" w:hAnsi="Calibri" w:cs="Calibri"/>
        </w:rPr>
        <w:t xml:space="preserve">mlouvy </w:t>
      </w:r>
      <w:r w:rsidR="00BB3A64" w:rsidRPr="00350C90">
        <w:rPr>
          <w:rFonts w:ascii="Calibri" w:hAnsi="Calibri" w:cs="Calibri"/>
        </w:rPr>
        <w:t xml:space="preserve">byla sjednána cena </w:t>
      </w:r>
      <w:r w:rsidR="001720DF" w:rsidRPr="00350C90">
        <w:rPr>
          <w:rFonts w:ascii="Calibri" w:hAnsi="Calibri" w:cs="Calibri"/>
        </w:rPr>
        <w:t>ve výši</w:t>
      </w:r>
      <w:r w:rsidR="002833FF" w:rsidRPr="00350C90">
        <w:rPr>
          <w:rFonts w:ascii="Calibri" w:hAnsi="Calibri" w:cs="Calibri"/>
        </w:rPr>
        <w:t xml:space="preserve"> </w:t>
      </w:r>
      <w:r w:rsidR="002706A0" w:rsidRPr="00350C90">
        <w:rPr>
          <w:rFonts w:ascii="Calibri" w:hAnsi="Calibri" w:cs="Calibri"/>
        </w:rPr>
        <w:t>maximálně</w:t>
      </w:r>
      <w:r w:rsidR="002706A0" w:rsidRPr="00350C90">
        <w:rPr>
          <w:rFonts w:ascii="Calibri" w:hAnsi="Calibri"/>
          <w:b/>
        </w:rPr>
        <w:t xml:space="preserve"> </w:t>
      </w:r>
      <w:r w:rsidR="00350C90">
        <w:rPr>
          <w:rFonts w:ascii="Calibri" w:hAnsi="Calibri" w:cs="Calibri"/>
          <w:b/>
        </w:rPr>
        <w:t>1 952 896</w:t>
      </w:r>
      <w:r w:rsidR="00DC356A" w:rsidRPr="00350C90">
        <w:rPr>
          <w:rFonts w:ascii="Calibri" w:hAnsi="Calibri"/>
          <w:b/>
        </w:rPr>
        <w:t>,-</w:t>
      </w:r>
      <w:r w:rsidRPr="00350C90">
        <w:rPr>
          <w:rFonts w:ascii="Calibri" w:hAnsi="Calibri"/>
          <w:b/>
        </w:rPr>
        <w:t xml:space="preserve"> Kč bez DPH</w:t>
      </w:r>
      <w:r w:rsidR="005B1721">
        <w:rPr>
          <w:rFonts w:ascii="Calibri" w:hAnsi="Calibri" w:cs="Calibri"/>
        </w:rPr>
        <w:t xml:space="preserve">, tj. </w:t>
      </w:r>
      <w:r w:rsidR="005B1721" w:rsidRPr="005B1721">
        <w:rPr>
          <w:rFonts w:ascii="Calibri" w:hAnsi="Calibri" w:cs="Calibri"/>
          <w:b/>
        </w:rPr>
        <w:t>2 363 004</w:t>
      </w:r>
      <w:r w:rsidR="004637C7" w:rsidRPr="005B1721">
        <w:rPr>
          <w:rFonts w:ascii="Calibri" w:hAnsi="Calibri" w:cs="Calibri"/>
          <w:b/>
        </w:rPr>
        <w:t>,- Kč vč. DPH</w:t>
      </w:r>
      <w:r w:rsidR="004637C7" w:rsidRPr="00350C90">
        <w:rPr>
          <w:rFonts w:ascii="Calibri" w:hAnsi="Calibri" w:cs="Calibri"/>
        </w:rPr>
        <w:t xml:space="preserve">. </w:t>
      </w:r>
      <w:r w:rsidR="00AC7DD4" w:rsidRPr="00350C90">
        <w:rPr>
          <w:rFonts w:ascii="Calibri" w:hAnsi="Calibri" w:cs="Calibri"/>
        </w:rPr>
        <w:t xml:space="preserve"> </w:t>
      </w:r>
    </w:p>
    <w:p w14:paraId="720E35E6" w14:textId="7468DE81" w:rsidR="00741A6B" w:rsidRDefault="006762D9" w:rsidP="002E7B7E">
      <w:pPr>
        <w:pStyle w:val="Odstavecseseznamem1"/>
        <w:numPr>
          <w:ilvl w:val="1"/>
          <w:numId w:val="38"/>
        </w:numPr>
        <w:tabs>
          <w:tab w:val="clear" w:pos="-76"/>
          <w:tab w:val="num" w:pos="-360"/>
        </w:tabs>
        <w:ind w:left="709" w:hanging="709"/>
        <w:rPr>
          <w:rFonts w:ascii="Calibri" w:hAnsi="Calibri" w:cs="Calibri"/>
        </w:rPr>
      </w:pPr>
      <w:r w:rsidRPr="00350C90">
        <w:rPr>
          <w:rFonts w:ascii="Calibri" w:hAnsi="Calibri" w:cs="Calibri"/>
        </w:rPr>
        <w:t>Cena díla podle</w:t>
      </w:r>
      <w:r w:rsidR="008457E2" w:rsidRPr="00350C90">
        <w:rPr>
          <w:rFonts w:ascii="Calibri" w:hAnsi="Calibri" w:cs="Calibri"/>
        </w:rPr>
        <w:t xml:space="preserve"> čl. 3.1 </w:t>
      </w:r>
      <w:r w:rsidRPr="00350C90">
        <w:rPr>
          <w:rFonts w:ascii="Calibri" w:hAnsi="Calibri" w:cs="Calibri"/>
        </w:rPr>
        <w:t>byla stanovena jako</w:t>
      </w:r>
      <w:r w:rsidR="00B53106" w:rsidRPr="00350C90">
        <w:rPr>
          <w:rFonts w:ascii="Calibri" w:hAnsi="Calibri" w:cs="Calibri"/>
        </w:rPr>
        <w:t xml:space="preserve"> </w:t>
      </w:r>
      <w:r w:rsidRPr="00350C90">
        <w:rPr>
          <w:rFonts w:ascii="Calibri" w:hAnsi="Calibri" w:cs="Calibri"/>
        </w:rPr>
        <w:t xml:space="preserve">nejvýše přípustná. </w:t>
      </w:r>
      <w:r w:rsidR="00BB3A64" w:rsidRPr="00350C90">
        <w:rPr>
          <w:rFonts w:ascii="Calibri" w:hAnsi="Calibri" w:cs="Calibri"/>
        </w:rPr>
        <w:t>Konečná cena bude stanovena</w:t>
      </w:r>
      <w:r w:rsidR="00BB3A64" w:rsidRPr="003E44DC">
        <w:rPr>
          <w:rFonts w:ascii="Calibri" w:hAnsi="Calibri" w:cs="Calibri"/>
        </w:rPr>
        <w:t xml:space="preserve"> na základě </w:t>
      </w:r>
      <w:r w:rsidR="000415C0">
        <w:rPr>
          <w:rFonts w:ascii="Calibri" w:hAnsi="Calibri"/>
        </w:rPr>
        <w:t>Z</w:t>
      </w:r>
      <w:r w:rsidR="00BB3A64" w:rsidRPr="003E44DC">
        <w:rPr>
          <w:rFonts w:ascii="Calibri" w:hAnsi="Calibri"/>
        </w:rPr>
        <w:t xml:space="preserve">hotovitelem skutečně </w:t>
      </w:r>
      <w:r w:rsidR="003E44DC">
        <w:rPr>
          <w:rFonts w:ascii="Calibri" w:hAnsi="Calibri"/>
        </w:rPr>
        <w:t xml:space="preserve">poskytnutého plnění a </w:t>
      </w:r>
      <w:r w:rsidR="00BB3A64" w:rsidRPr="003E44DC">
        <w:rPr>
          <w:rFonts w:ascii="Calibri" w:hAnsi="Calibri"/>
        </w:rPr>
        <w:t>provedených prací na místě plnění dle potřeb stavby</w:t>
      </w:r>
      <w:r w:rsidR="003A48E5">
        <w:rPr>
          <w:rFonts w:ascii="Calibri" w:hAnsi="Calibri"/>
        </w:rPr>
        <w:t>,</w:t>
      </w:r>
      <w:r w:rsidR="00BB3A64" w:rsidRPr="003E44DC">
        <w:rPr>
          <w:rFonts w:ascii="Calibri" w:hAnsi="Calibri"/>
        </w:rPr>
        <w:t xml:space="preserve"> </w:t>
      </w:r>
      <w:r w:rsidR="003A48E5">
        <w:rPr>
          <w:rFonts w:ascii="Calibri" w:hAnsi="Calibri"/>
        </w:rPr>
        <w:t xml:space="preserve">resp. díla </w:t>
      </w:r>
      <w:r w:rsidR="00BB3A64" w:rsidRPr="003E44DC">
        <w:rPr>
          <w:rFonts w:ascii="Calibri" w:hAnsi="Calibri"/>
        </w:rPr>
        <w:t>nebo požadavku Objednatele</w:t>
      </w:r>
      <w:r w:rsidR="003E44DC">
        <w:rPr>
          <w:rFonts w:ascii="Calibri" w:hAnsi="Calibri"/>
        </w:rPr>
        <w:t>,</w:t>
      </w:r>
      <w:r w:rsidR="003E44DC" w:rsidRPr="003E44DC">
        <w:rPr>
          <w:rFonts w:ascii="Calibri" w:hAnsi="Calibri"/>
        </w:rPr>
        <w:t xml:space="preserve"> a to dle jednot</w:t>
      </w:r>
      <w:r w:rsidR="00F95A29">
        <w:rPr>
          <w:rFonts w:ascii="Calibri" w:hAnsi="Calibri"/>
        </w:rPr>
        <w:t>kových cen uvedených v položkovém rozpočtu</w:t>
      </w:r>
      <w:r w:rsidR="003E44DC">
        <w:rPr>
          <w:rFonts w:ascii="Calibri" w:hAnsi="Calibri"/>
        </w:rPr>
        <w:t xml:space="preserve"> v nabídce Zhotovitele</w:t>
      </w:r>
      <w:r w:rsidR="00BB3A64" w:rsidRPr="003E44DC">
        <w:rPr>
          <w:rFonts w:ascii="Calibri" w:hAnsi="Calibri"/>
        </w:rPr>
        <w:t>.</w:t>
      </w:r>
      <w:r w:rsidR="00BB3A64" w:rsidRPr="003E44DC">
        <w:rPr>
          <w:rFonts w:ascii="Calibri" w:hAnsi="Calibri" w:cs="Calibri"/>
        </w:rPr>
        <w:t xml:space="preserve"> </w:t>
      </w:r>
      <w:r w:rsidR="00E755ED" w:rsidRPr="003E44DC">
        <w:rPr>
          <w:rFonts w:ascii="Calibri" w:hAnsi="Calibri" w:cs="Calibri"/>
        </w:rPr>
        <w:t>Zhotovitel</w:t>
      </w:r>
      <w:r w:rsidR="00025E53" w:rsidRPr="003E44DC">
        <w:rPr>
          <w:rFonts w:ascii="Calibri" w:hAnsi="Calibri" w:cs="Calibri"/>
        </w:rPr>
        <w:t xml:space="preserve"> prohlašuje</w:t>
      </w:r>
      <w:r w:rsidR="00025E53" w:rsidRPr="00607A7D">
        <w:rPr>
          <w:rFonts w:ascii="Calibri" w:hAnsi="Calibri" w:cs="Calibri"/>
        </w:rPr>
        <w:t xml:space="preserve">, že přezkoumal komplexnost prací, dodávek a služeb, dle kterých byla stanovena cena díla, před podpisem této </w:t>
      </w:r>
      <w:r w:rsidR="00013650">
        <w:rPr>
          <w:rFonts w:ascii="Calibri" w:hAnsi="Calibri" w:cs="Calibri"/>
        </w:rPr>
        <w:t>S</w:t>
      </w:r>
      <w:r w:rsidR="00025E53" w:rsidRPr="00607A7D">
        <w:rPr>
          <w:rFonts w:ascii="Calibri" w:hAnsi="Calibri" w:cs="Calibri"/>
        </w:rPr>
        <w:t xml:space="preserve">mlouvy a na případné nedostatky předem upozornil </w:t>
      </w:r>
      <w:r w:rsidR="00E755ED">
        <w:rPr>
          <w:rFonts w:ascii="Calibri" w:hAnsi="Calibri" w:cs="Calibri"/>
        </w:rPr>
        <w:t>Objednatel</w:t>
      </w:r>
      <w:r w:rsidR="00025E53" w:rsidRPr="00607A7D">
        <w:rPr>
          <w:rFonts w:ascii="Calibri" w:hAnsi="Calibri" w:cs="Calibri"/>
        </w:rPr>
        <w:t xml:space="preserve">e. </w:t>
      </w:r>
      <w:r w:rsidRPr="00025E53">
        <w:rPr>
          <w:rFonts w:ascii="Calibri" w:hAnsi="Calibri" w:cs="Calibri"/>
        </w:rPr>
        <w:t xml:space="preserve">Cena díla zahrnuje </w:t>
      </w:r>
      <w:r w:rsidR="00025E53" w:rsidRPr="00025E53">
        <w:rPr>
          <w:rFonts w:ascii="Calibri" w:hAnsi="Calibri" w:cs="Calibri"/>
        </w:rPr>
        <w:t xml:space="preserve">jakékoli případné dodatečné náklady </w:t>
      </w:r>
      <w:r w:rsidR="00E755ED">
        <w:rPr>
          <w:rFonts w:ascii="Calibri" w:hAnsi="Calibri" w:cs="Calibri"/>
        </w:rPr>
        <w:t>Zhotovitel</w:t>
      </w:r>
      <w:r w:rsidRPr="00025E53">
        <w:rPr>
          <w:rFonts w:ascii="Calibri" w:hAnsi="Calibri" w:cs="Calibri"/>
        </w:rPr>
        <w:t xml:space="preserve">e na řádné provedení díla. Na výši ceny díla nemají vliv žádné jiné skutečnosti než uvedené ve </w:t>
      </w:r>
      <w:r w:rsidR="00013650">
        <w:rPr>
          <w:rFonts w:ascii="Calibri" w:hAnsi="Calibri" w:cs="Calibri"/>
        </w:rPr>
        <w:t>Smlouv</w:t>
      </w:r>
      <w:r w:rsidRPr="00025E53">
        <w:rPr>
          <w:rFonts w:ascii="Calibri" w:hAnsi="Calibri" w:cs="Calibri"/>
        </w:rPr>
        <w:t xml:space="preserve">ě. </w:t>
      </w:r>
    </w:p>
    <w:p w14:paraId="2636B9A8" w14:textId="77777777" w:rsidR="00607A7D"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Objednatel</w:t>
      </w:r>
      <w:r w:rsidR="005D6F36" w:rsidRPr="005D6F36">
        <w:rPr>
          <w:rFonts w:ascii="Calibri" w:hAnsi="Calibri" w:cs="Calibri"/>
        </w:rPr>
        <w:t xml:space="preserve"> je oprávněn odchylně od § 2620 odst. 1 </w:t>
      </w:r>
      <w:r w:rsidR="00316616">
        <w:rPr>
          <w:rFonts w:ascii="Calibri" w:hAnsi="Calibri" w:cs="Calibri"/>
        </w:rPr>
        <w:t>občanského zákoníku</w:t>
      </w:r>
      <w:r w:rsidR="005D6F36" w:rsidRPr="005D6F36">
        <w:rPr>
          <w:rFonts w:ascii="Calibri" w:hAnsi="Calibri" w:cs="Calibri"/>
        </w:rPr>
        <w:t xml:space="preserve"> požadovat snížení ceny za </w:t>
      </w:r>
      <w:r w:rsidR="007850A7">
        <w:rPr>
          <w:rFonts w:ascii="Calibri" w:hAnsi="Calibri" w:cs="Calibri"/>
        </w:rPr>
        <w:t>d</w:t>
      </w:r>
      <w:r w:rsidR="005D6F36" w:rsidRPr="005D6F36">
        <w:rPr>
          <w:rFonts w:ascii="Calibri" w:hAnsi="Calibri" w:cs="Calibri"/>
        </w:rPr>
        <w:t xml:space="preserve">ílo, budou-li práce na </w:t>
      </w:r>
      <w:r w:rsidR="007850A7">
        <w:rPr>
          <w:rFonts w:ascii="Calibri" w:hAnsi="Calibri" w:cs="Calibri"/>
        </w:rPr>
        <w:t>d</w:t>
      </w:r>
      <w:r w:rsidR="005D6F36" w:rsidRPr="005D6F36">
        <w:rPr>
          <w:rFonts w:ascii="Calibri" w:hAnsi="Calibri" w:cs="Calibri"/>
        </w:rPr>
        <w:t>íle provedeny v menším rozsahu nebo nákladnosti nebo budou vy</w:t>
      </w:r>
      <w:r w:rsidR="005D6F36">
        <w:rPr>
          <w:rFonts w:ascii="Calibri" w:hAnsi="Calibri" w:cs="Calibri"/>
        </w:rPr>
        <w:t>žadovat menší úsilí, než bylo předpokládáno při uzavř</w:t>
      </w:r>
      <w:r w:rsidR="005D6F36" w:rsidRPr="005D6F36">
        <w:rPr>
          <w:rFonts w:ascii="Calibri" w:hAnsi="Calibri" w:cs="Calibri"/>
        </w:rPr>
        <w:t xml:space="preserve">ení </w:t>
      </w:r>
      <w:r w:rsidR="00013650">
        <w:rPr>
          <w:rFonts w:ascii="Calibri" w:hAnsi="Calibri" w:cs="Calibri"/>
        </w:rPr>
        <w:t>Smlouv</w:t>
      </w:r>
      <w:r w:rsidR="005D6F36" w:rsidRPr="005D6F36">
        <w:rPr>
          <w:rFonts w:ascii="Calibri" w:hAnsi="Calibri" w:cs="Calibri"/>
        </w:rPr>
        <w:t>y</w:t>
      </w:r>
      <w:r w:rsidR="00025E53">
        <w:rPr>
          <w:rFonts w:ascii="Calibri" w:hAnsi="Calibri" w:cs="Calibri"/>
        </w:rPr>
        <w:t>.</w:t>
      </w:r>
    </w:p>
    <w:p w14:paraId="1C7D3AAD" w14:textId="1E5B99B7" w:rsidR="00A44A93"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A44A93" w:rsidRPr="00A44A93">
        <w:rPr>
          <w:rFonts w:ascii="Calibri" w:hAnsi="Calibri" w:cs="Calibri"/>
        </w:rPr>
        <w:t xml:space="preserve"> prohlašuje, že cena díla zahrnuje veškeré náklady nezbytné k řádnému, úplnému a kvalitnímu provedení </w:t>
      </w:r>
      <w:r w:rsidR="007850A7">
        <w:rPr>
          <w:rFonts w:ascii="Calibri" w:hAnsi="Calibri" w:cs="Calibri"/>
        </w:rPr>
        <w:t>d</w:t>
      </w:r>
      <w:r w:rsidR="00A44A93" w:rsidRPr="00A44A93">
        <w:rPr>
          <w:rFonts w:ascii="Calibri" w:hAnsi="Calibri" w:cs="Calibri"/>
        </w:rPr>
        <w:t xml:space="preserve">íla a zohledňuje všechna rizika a vlivy souvisejících s prováděním </w:t>
      </w:r>
      <w:r w:rsidR="007850A7">
        <w:rPr>
          <w:rFonts w:ascii="Calibri" w:hAnsi="Calibri" w:cs="Calibri"/>
        </w:rPr>
        <w:t>d</w:t>
      </w:r>
      <w:r w:rsidR="00A44A93" w:rsidRPr="00A44A93">
        <w:rPr>
          <w:rFonts w:ascii="Calibri" w:hAnsi="Calibri" w:cs="Calibri"/>
        </w:rPr>
        <w:t xml:space="preserve">íla. Veškeré </w:t>
      </w:r>
      <w:r w:rsidR="00A44A93">
        <w:rPr>
          <w:rFonts w:ascii="Calibri" w:hAnsi="Calibri" w:cs="Calibri"/>
        </w:rPr>
        <w:t xml:space="preserve">náklady spojené s plněním této </w:t>
      </w:r>
      <w:r w:rsidR="00013650">
        <w:rPr>
          <w:rFonts w:ascii="Calibri" w:hAnsi="Calibri" w:cs="Calibri"/>
        </w:rPr>
        <w:t>Smlouv</w:t>
      </w:r>
      <w:r w:rsidR="00A44A93" w:rsidRPr="00A44A93">
        <w:rPr>
          <w:rFonts w:ascii="Calibri" w:hAnsi="Calibri" w:cs="Calibri"/>
        </w:rPr>
        <w:t xml:space="preserve">y včetně těch, které nejsou výslovně uvedeny ve </w:t>
      </w:r>
      <w:r w:rsidR="00EE0190">
        <w:rPr>
          <w:rFonts w:ascii="Calibri" w:hAnsi="Calibri" w:cs="Calibri"/>
        </w:rPr>
        <w:t>v</w:t>
      </w:r>
      <w:r w:rsidR="00A44A93" w:rsidRPr="00A44A93">
        <w:rPr>
          <w:rFonts w:ascii="Calibri" w:hAnsi="Calibri" w:cs="Calibri"/>
        </w:rPr>
        <w:t xml:space="preserve">ýkazu výměr a </w:t>
      </w:r>
      <w:r>
        <w:rPr>
          <w:rFonts w:ascii="Calibri" w:hAnsi="Calibri" w:cs="Calibri"/>
        </w:rPr>
        <w:t>Zhotovitel</w:t>
      </w:r>
      <w:r w:rsidR="00A44A93" w:rsidRPr="00A44A93">
        <w:rPr>
          <w:rFonts w:ascii="Calibri" w:hAnsi="Calibri" w:cs="Calibri"/>
        </w:rPr>
        <w:t xml:space="preserve"> by je měl vzhledem ke své odbornosti a zkušenostem </w:t>
      </w:r>
      <w:r w:rsidR="00A44A93" w:rsidRPr="00A44A93">
        <w:rPr>
          <w:rFonts w:ascii="Calibri" w:hAnsi="Calibri" w:cs="Calibri"/>
        </w:rPr>
        <w:lastRenderedPageBreak/>
        <w:t xml:space="preserve">znát, jsou </w:t>
      </w:r>
      <w:r w:rsidR="00A44A93">
        <w:rPr>
          <w:rFonts w:ascii="Calibri" w:hAnsi="Calibri" w:cs="Calibri"/>
        </w:rPr>
        <w:t>zahrnuty v c</w:t>
      </w:r>
      <w:r w:rsidR="00A44A93" w:rsidRPr="00A44A93">
        <w:rPr>
          <w:rFonts w:ascii="Calibri" w:hAnsi="Calibri" w:cs="Calibri"/>
        </w:rPr>
        <w:t xml:space="preserve">eně </w:t>
      </w:r>
      <w:r w:rsidR="00A44A93">
        <w:rPr>
          <w:rFonts w:ascii="Calibri" w:hAnsi="Calibri" w:cs="Calibri"/>
        </w:rPr>
        <w:t>d</w:t>
      </w:r>
      <w:r w:rsidR="00A44A93" w:rsidRPr="00A44A93">
        <w:rPr>
          <w:rFonts w:ascii="Calibri" w:hAnsi="Calibri" w:cs="Calibri"/>
        </w:rPr>
        <w:t xml:space="preserve">íla a </w:t>
      </w:r>
      <w:r>
        <w:rPr>
          <w:rFonts w:ascii="Calibri" w:hAnsi="Calibri" w:cs="Calibri"/>
        </w:rPr>
        <w:t>Zhotovitel</w:t>
      </w:r>
      <w:r w:rsidR="00A44A93" w:rsidRPr="00A44A93">
        <w:rPr>
          <w:rFonts w:ascii="Calibri" w:hAnsi="Calibri" w:cs="Calibri"/>
        </w:rPr>
        <w:t xml:space="preserve"> není oprávněn požadovat jejich </w:t>
      </w:r>
      <w:r w:rsidR="00A44A93">
        <w:rPr>
          <w:rFonts w:ascii="Calibri" w:hAnsi="Calibri" w:cs="Calibri"/>
        </w:rPr>
        <w:t xml:space="preserve">úhradu nad rámec sjednané </w:t>
      </w:r>
      <w:r w:rsidR="00EE0190">
        <w:rPr>
          <w:rFonts w:ascii="Calibri" w:hAnsi="Calibri" w:cs="Calibri"/>
        </w:rPr>
        <w:t>c</w:t>
      </w:r>
      <w:r w:rsidR="00A44A93">
        <w:rPr>
          <w:rFonts w:ascii="Calibri" w:hAnsi="Calibri" w:cs="Calibri"/>
        </w:rPr>
        <w:t>eny d</w:t>
      </w:r>
      <w:r w:rsidR="00A44A93" w:rsidRPr="00A44A93">
        <w:rPr>
          <w:rFonts w:ascii="Calibri" w:hAnsi="Calibri" w:cs="Calibri"/>
        </w:rPr>
        <w:t xml:space="preserve">íla. Veškeré náklady spojené s plněním této </w:t>
      </w:r>
      <w:r w:rsidR="00013650">
        <w:rPr>
          <w:rFonts w:ascii="Calibri" w:hAnsi="Calibri" w:cs="Calibri"/>
        </w:rPr>
        <w:t>Smlouv</w:t>
      </w:r>
      <w:r w:rsidR="00A44A93" w:rsidRPr="00A44A93">
        <w:rPr>
          <w:rFonts w:ascii="Calibri" w:hAnsi="Calibri" w:cs="Calibri"/>
        </w:rPr>
        <w:t xml:space="preserve">y, které nejsou výslovně uvedeny ve </w:t>
      </w:r>
      <w:r w:rsidR="00EE0190">
        <w:rPr>
          <w:rFonts w:ascii="Calibri" w:hAnsi="Calibri" w:cs="Calibri"/>
        </w:rPr>
        <w:t>v</w:t>
      </w:r>
      <w:r w:rsidR="00A44A93" w:rsidRPr="00A44A93">
        <w:rPr>
          <w:rFonts w:ascii="Calibri" w:hAnsi="Calibri" w:cs="Calibri"/>
        </w:rPr>
        <w:t xml:space="preserve">ýkazu výměr, jsou </w:t>
      </w:r>
      <w:r w:rsidR="00A44A93">
        <w:rPr>
          <w:rFonts w:ascii="Calibri" w:hAnsi="Calibri" w:cs="Calibri"/>
        </w:rPr>
        <w:t>zahrnuty</w:t>
      </w:r>
      <w:r w:rsidR="00A44A93" w:rsidRPr="00A44A93">
        <w:rPr>
          <w:rFonts w:ascii="Calibri" w:hAnsi="Calibri" w:cs="Calibri"/>
        </w:rPr>
        <w:t xml:space="preserve"> do jednotkových cen jednotlivých položek </w:t>
      </w:r>
      <w:r w:rsidR="00EE0190">
        <w:rPr>
          <w:rFonts w:ascii="Calibri" w:hAnsi="Calibri" w:cs="Calibri"/>
        </w:rPr>
        <w:t>v</w:t>
      </w:r>
      <w:r w:rsidR="00A44A93" w:rsidRPr="00A44A93">
        <w:rPr>
          <w:rFonts w:ascii="Calibri" w:hAnsi="Calibri" w:cs="Calibri"/>
        </w:rPr>
        <w:t xml:space="preserve">ýkazu výměr. </w:t>
      </w:r>
      <w:r w:rsidR="00963AFD" w:rsidRPr="00FE5E4E">
        <w:rPr>
          <w:rFonts w:ascii="Calibri" w:hAnsi="Calibri"/>
        </w:rPr>
        <w:t>Důvodem pro změnu ceny díla nejsou</w:t>
      </w:r>
      <w:r w:rsidR="00963AFD">
        <w:rPr>
          <w:rFonts w:ascii="Calibri" w:hAnsi="Calibri"/>
        </w:rPr>
        <w:t xml:space="preserve"> rovněž plnění Z</w:t>
      </w:r>
      <w:r w:rsidR="00963AFD" w:rsidRPr="00FE5E4E">
        <w:rPr>
          <w:rFonts w:ascii="Calibri" w:hAnsi="Calibri"/>
        </w:rPr>
        <w:t>hotovitele, jejichž provedení bylo vyvoláno jeho prodlením s provedením díla nebo které jsou důsledkem vadného plnění zhotovitele</w:t>
      </w:r>
    </w:p>
    <w:p w14:paraId="0B40ADC2" w14:textId="77777777" w:rsidR="00EC7E97" w:rsidRPr="008B1684" w:rsidRDefault="00E755ED" w:rsidP="003F021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607A7D">
        <w:rPr>
          <w:rFonts w:ascii="Calibri" w:hAnsi="Calibri" w:cs="Calibri"/>
        </w:rPr>
        <w:t xml:space="preserve"> je povinen zjistit s vynaložením </w:t>
      </w:r>
      <w:r w:rsidR="000E6338" w:rsidRPr="00607A7D">
        <w:rPr>
          <w:rFonts w:ascii="Calibri" w:hAnsi="Calibri" w:cs="Calibri"/>
        </w:rPr>
        <w:t xml:space="preserve">své </w:t>
      </w:r>
      <w:r w:rsidR="006762D9" w:rsidRPr="00607A7D">
        <w:rPr>
          <w:rFonts w:ascii="Calibri" w:hAnsi="Calibri" w:cs="Calibri"/>
        </w:rPr>
        <w:t xml:space="preserve">odborné péče veškeré překážky bránící provedení díla a písemně o nich informovat </w:t>
      </w:r>
      <w:r>
        <w:rPr>
          <w:rFonts w:ascii="Calibri" w:hAnsi="Calibri" w:cs="Calibri"/>
        </w:rPr>
        <w:t>Objednatel</w:t>
      </w:r>
      <w:r w:rsidR="006762D9" w:rsidRPr="00607A7D">
        <w:rPr>
          <w:rFonts w:ascii="Calibri" w:hAnsi="Calibri" w:cs="Calibri"/>
        </w:rPr>
        <w:t xml:space="preserve">e nejpozději před započetím provádění díla. Nesplní-li </w:t>
      </w:r>
      <w:r w:rsidRPr="008B1684">
        <w:rPr>
          <w:rFonts w:ascii="Calibri" w:hAnsi="Calibri" w:cs="Calibri"/>
        </w:rPr>
        <w:t>Zhotovitel</w:t>
      </w:r>
      <w:r w:rsidR="006762D9" w:rsidRPr="008B1684">
        <w:rPr>
          <w:rFonts w:ascii="Calibri" w:hAnsi="Calibri" w:cs="Calibri"/>
        </w:rPr>
        <w:t xml:space="preserve"> včas tuto povinnost, nemá nárok na </w:t>
      </w:r>
      <w:r w:rsidR="000E6338" w:rsidRPr="008B1684">
        <w:rPr>
          <w:rFonts w:ascii="Calibri" w:hAnsi="Calibri" w:cs="Calibri"/>
        </w:rPr>
        <w:t>úhradu nákladů</w:t>
      </w:r>
      <w:r w:rsidR="00076586" w:rsidRPr="008B1684">
        <w:rPr>
          <w:rFonts w:ascii="Calibri" w:hAnsi="Calibri" w:cs="Calibri"/>
        </w:rPr>
        <w:t>,</w:t>
      </w:r>
      <w:r w:rsidR="00FB5026" w:rsidRPr="008B1684">
        <w:rPr>
          <w:rFonts w:ascii="Calibri" w:hAnsi="Calibri" w:cs="Calibri"/>
        </w:rPr>
        <w:t xml:space="preserve"> resp. ceny</w:t>
      </w:r>
      <w:r w:rsidR="000E6338" w:rsidRPr="008B1684">
        <w:rPr>
          <w:rFonts w:ascii="Calibri" w:hAnsi="Calibri" w:cs="Calibri"/>
        </w:rPr>
        <w:t xml:space="preserve"> </w:t>
      </w:r>
      <w:r w:rsidR="006762D9" w:rsidRPr="008B1684">
        <w:rPr>
          <w:rFonts w:ascii="Calibri" w:hAnsi="Calibri" w:cs="Calibri"/>
        </w:rPr>
        <w:t xml:space="preserve">za část díla provedenou </w:t>
      </w:r>
      <w:r w:rsidRPr="008B1684">
        <w:rPr>
          <w:rFonts w:ascii="Calibri" w:hAnsi="Calibri" w:cs="Calibri"/>
        </w:rPr>
        <w:t>Zhotovitel</w:t>
      </w:r>
      <w:r w:rsidR="006762D9" w:rsidRPr="008B1684">
        <w:rPr>
          <w:rFonts w:ascii="Calibri" w:hAnsi="Calibri" w:cs="Calibri"/>
        </w:rPr>
        <w:t>em d</w:t>
      </w:r>
      <w:r w:rsidR="00EC7E97" w:rsidRPr="008B1684">
        <w:rPr>
          <w:rFonts w:ascii="Calibri" w:hAnsi="Calibri" w:cs="Calibri"/>
        </w:rPr>
        <w:t>o doby zjištění takové překážky</w:t>
      </w:r>
    </w:p>
    <w:p w14:paraId="7381861E" w14:textId="205C5E38" w:rsidR="00963AFD" w:rsidRPr="008B1684" w:rsidRDefault="00963AFD" w:rsidP="00963AFD">
      <w:pPr>
        <w:pStyle w:val="Odstavecseseznamem1"/>
        <w:numPr>
          <w:ilvl w:val="1"/>
          <w:numId w:val="38"/>
        </w:numPr>
        <w:tabs>
          <w:tab w:val="clear" w:pos="-76"/>
          <w:tab w:val="num" w:pos="-360"/>
        </w:tabs>
        <w:ind w:left="709" w:hanging="709"/>
        <w:rPr>
          <w:rFonts w:ascii="Calibri" w:hAnsi="Calibri"/>
        </w:rPr>
      </w:pPr>
      <w:r w:rsidRPr="008B1684">
        <w:rPr>
          <w:rFonts w:ascii="Calibri" w:hAnsi="Calibri"/>
        </w:rPr>
        <w:t xml:space="preserve">Vyskytne-li se v průběhu provádění díla nutnost provedení dodatečných prací, resp. víceprací mimo zadaný výkaz výměr, budou tyto </w:t>
      </w:r>
      <w:r w:rsidR="008B1684">
        <w:rPr>
          <w:rFonts w:ascii="Calibri" w:hAnsi="Calibri" w:cs="Calibri"/>
        </w:rPr>
        <w:t>Z</w:t>
      </w:r>
      <w:r w:rsidRPr="008B1684">
        <w:rPr>
          <w:rFonts w:ascii="Calibri" w:hAnsi="Calibri" w:cs="Calibri"/>
        </w:rPr>
        <w:t>hotovitelem</w:t>
      </w:r>
      <w:r w:rsidRPr="008B1684">
        <w:rPr>
          <w:rFonts w:ascii="Calibri" w:hAnsi="Calibri"/>
        </w:rPr>
        <w:t xml:space="preserve"> oceněny do pěti pracovních dní formou cenové nabídky, kterou předloží Objednateli k odsouhlasení. Objednatel je povinen odsouhlasit soupis víceprací nebo je písemně odmítnout do pěti dnů po předání soupisu Zhotovitelem. </w:t>
      </w:r>
    </w:p>
    <w:p w14:paraId="4B031F77" w14:textId="76F080DC" w:rsidR="00963AFD" w:rsidRPr="00963AFD" w:rsidRDefault="00963AFD" w:rsidP="00963AFD">
      <w:pPr>
        <w:pStyle w:val="Odstavecseseznamem1"/>
        <w:numPr>
          <w:ilvl w:val="1"/>
          <w:numId w:val="38"/>
        </w:numPr>
        <w:tabs>
          <w:tab w:val="clear" w:pos="-76"/>
          <w:tab w:val="num" w:pos="-360"/>
        </w:tabs>
        <w:ind w:left="709" w:hanging="709"/>
        <w:rPr>
          <w:rFonts w:ascii="Calibri" w:hAnsi="Calibri" w:cs="Calibri"/>
        </w:rPr>
      </w:pPr>
      <w:r w:rsidRPr="008B1684">
        <w:rPr>
          <w:rFonts w:ascii="Calibri" w:hAnsi="Calibri" w:cs="Calibri"/>
        </w:rPr>
        <w:t>Pro určení nabídkové ceny dodatečných prací, změn či nových prací bude</w:t>
      </w:r>
      <w:r w:rsidRPr="00963AFD">
        <w:rPr>
          <w:rFonts w:ascii="Calibri" w:hAnsi="Calibri" w:cs="Calibri"/>
        </w:rPr>
        <w:t xml:space="preserve"> použito jednotkových cen uvedených v položkových rozpočtech v nabídce uchazeče. V případě ocenění víceprací, které v položkových rozpočtech nejsou obsaženy, budou použity ceny URS Praha, a. s. v cenové úrovni odpovídající době provedení prací. </w:t>
      </w:r>
    </w:p>
    <w:p w14:paraId="51DAE7BB" w14:textId="7809A387" w:rsidR="00963AFD" w:rsidRPr="00963AFD" w:rsidRDefault="00963AFD" w:rsidP="00963AFD">
      <w:pPr>
        <w:pStyle w:val="Odstavecseseznamem1"/>
        <w:numPr>
          <w:ilvl w:val="1"/>
          <w:numId w:val="38"/>
        </w:numPr>
        <w:tabs>
          <w:tab w:val="clear" w:pos="-76"/>
          <w:tab w:val="num" w:pos="-360"/>
        </w:tabs>
        <w:ind w:left="709" w:hanging="709"/>
        <w:rPr>
          <w:rFonts w:ascii="Calibri" w:hAnsi="Calibri" w:cs="Calibri"/>
        </w:rPr>
      </w:pPr>
      <w:r w:rsidRPr="00963AFD">
        <w:rPr>
          <w:rFonts w:ascii="Calibri" w:hAnsi="Calibri" w:cs="Calibri"/>
        </w:rPr>
        <w:t>Jakákoli cen</w:t>
      </w:r>
      <w:r w:rsidR="00D0542A">
        <w:rPr>
          <w:rFonts w:ascii="Calibri" w:hAnsi="Calibri" w:cs="Calibri"/>
        </w:rPr>
        <w:t>a Z</w:t>
      </w:r>
      <w:r w:rsidRPr="00963AFD">
        <w:rPr>
          <w:rFonts w:ascii="Calibri" w:hAnsi="Calibri" w:cs="Calibri"/>
        </w:rPr>
        <w:t>h</w:t>
      </w:r>
      <w:r w:rsidR="00D0542A">
        <w:rPr>
          <w:rFonts w:ascii="Calibri" w:hAnsi="Calibri" w:cs="Calibri"/>
        </w:rPr>
        <w:t>otovitele, která navyšuje cenu O</w:t>
      </w:r>
      <w:r w:rsidRPr="00963AFD">
        <w:rPr>
          <w:rFonts w:ascii="Calibri" w:hAnsi="Calibri" w:cs="Calibri"/>
        </w:rPr>
        <w:t>bjednatele, musí být obo</w:t>
      </w:r>
      <w:r w:rsidR="008B1684">
        <w:rPr>
          <w:rFonts w:ascii="Calibri" w:hAnsi="Calibri" w:cs="Calibri"/>
        </w:rPr>
        <w:t xml:space="preserve">ustranně a písemně odsouhlasena </w:t>
      </w:r>
      <w:r w:rsidRPr="00963AFD">
        <w:rPr>
          <w:rFonts w:ascii="Calibri" w:hAnsi="Calibri" w:cs="Calibri"/>
        </w:rPr>
        <w:t>před započetím dotčených prací</w:t>
      </w:r>
      <w:r w:rsidR="00D0542A">
        <w:rPr>
          <w:rFonts w:ascii="Calibri" w:hAnsi="Calibri" w:cs="Calibri"/>
        </w:rPr>
        <w:t xml:space="preserve"> a musí být uzavřen příslušný dodatek ke Smlouvě</w:t>
      </w:r>
      <w:r w:rsidR="008B1684">
        <w:rPr>
          <w:rFonts w:ascii="Calibri" w:hAnsi="Calibri" w:cs="Calibri"/>
        </w:rPr>
        <w:t xml:space="preserve">. </w:t>
      </w:r>
      <w:r w:rsidRPr="00963AFD">
        <w:rPr>
          <w:rFonts w:ascii="Calibri" w:hAnsi="Calibri" w:cs="Calibri"/>
        </w:rPr>
        <w:t>Na pozdější domáhání zvýšení jakékoli ceny v rozpočtu či víceprací nebude br</w:t>
      </w:r>
      <w:r w:rsidR="00F95A29">
        <w:rPr>
          <w:rFonts w:ascii="Calibri" w:hAnsi="Calibri" w:cs="Calibri"/>
        </w:rPr>
        <w:t>án zřetel a má se za to, že je Z</w:t>
      </w:r>
      <w:r w:rsidRPr="00963AFD">
        <w:rPr>
          <w:rFonts w:ascii="Calibri" w:hAnsi="Calibri" w:cs="Calibri"/>
        </w:rPr>
        <w:t>hotovitel provádí na svůj náklad.</w:t>
      </w:r>
    </w:p>
    <w:p w14:paraId="536D9BB6" w14:textId="77777777" w:rsidR="00E20ED6" w:rsidRPr="00494097" w:rsidRDefault="00E20ED6">
      <w:pPr>
        <w:suppressAutoHyphens/>
        <w:jc w:val="both"/>
        <w:rPr>
          <w:rFonts w:ascii="Calibri" w:hAnsi="Calibri" w:cs="Calibri"/>
          <w:strike/>
          <w:sz w:val="22"/>
          <w:szCs w:val="22"/>
        </w:rPr>
      </w:pPr>
    </w:p>
    <w:p w14:paraId="2EFB72DB" w14:textId="77777777" w:rsidR="006762D9" w:rsidRPr="00A35213" w:rsidRDefault="006762D9" w:rsidP="004B0EB4">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A35213">
        <w:rPr>
          <w:rFonts w:ascii="Calibri" w:hAnsi="Calibri" w:cs="Calibri"/>
          <w:b/>
          <w:bCs/>
          <w:sz w:val="22"/>
          <w:szCs w:val="22"/>
        </w:rPr>
        <w:t xml:space="preserve">Fakturace a platební podmínky </w:t>
      </w:r>
    </w:p>
    <w:p w14:paraId="7F71F7F2" w14:textId="77777777" w:rsidR="006762D9" w:rsidRPr="00494097" w:rsidRDefault="006762D9">
      <w:pPr>
        <w:jc w:val="center"/>
        <w:rPr>
          <w:rFonts w:ascii="Calibri" w:hAnsi="Calibri" w:cs="Calibri"/>
          <w:b/>
          <w:bCs/>
          <w:sz w:val="22"/>
          <w:szCs w:val="22"/>
        </w:rPr>
      </w:pPr>
    </w:p>
    <w:p w14:paraId="52420E8D" w14:textId="77777777" w:rsidR="004B0EB4" w:rsidRDefault="00E755ED" w:rsidP="009823F4">
      <w:pPr>
        <w:pStyle w:val="Odstavecseseznamem1"/>
        <w:numPr>
          <w:ilvl w:val="1"/>
          <w:numId w:val="38"/>
        </w:numPr>
        <w:tabs>
          <w:tab w:val="clear" w:pos="-76"/>
          <w:tab w:val="num" w:pos="-360"/>
        </w:tabs>
        <w:ind w:left="432"/>
        <w:rPr>
          <w:rFonts w:ascii="Calibri" w:hAnsi="Calibri" w:cs="Calibri"/>
        </w:rPr>
      </w:pPr>
      <w:r>
        <w:rPr>
          <w:rFonts w:ascii="Calibri" w:hAnsi="Calibri" w:cs="Calibri"/>
        </w:rPr>
        <w:t>Objednatel</w:t>
      </w:r>
      <w:r w:rsidR="00A35213">
        <w:rPr>
          <w:rFonts w:ascii="Calibri" w:hAnsi="Calibri" w:cs="Calibri"/>
        </w:rPr>
        <w:t xml:space="preserve"> uhradí </w:t>
      </w:r>
      <w:r>
        <w:rPr>
          <w:rFonts w:ascii="Calibri" w:hAnsi="Calibri" w:cs="Calibri"/>
        </w:rPr>
        <w:t>Zhotovitel</w:t>
      </w:r>
      <w:r w:rsidR="008F27C7" w:rsidRPr="0000583B">
        <w:rPr>
          <w:rFonts w:ascii="Calibri" w:hAnsi="Calibri" w:cs="Calibri"/>
        </w:rPr>
        <w:t xml:space="preserve">i cenu díla na základě daňových dokladů </w:t>
      </w:r>
      <w:r w:rsidR="001472E1">
        <w:rPr>
          <w:rFonts w:ascii="Calibri" w:hAnsi="Calibri" w:cs="Calibri"/>
        </w:rPr>
        <w:t>(</w:t>
      </w:r>
      <w:r w:rsidR="008F27C7" w:rsidRPr="0000583B">
        <w:rPr>
          <w:rFonts w:ascii="Calibri" w:hAnsi="Calibri" w:cs="Calibri"/>
        </w:rPr>
        <w:t xml:space="preserve">dále </w:t>
      </w:r>
      <w:r w:rsidR="00A83FD4">
        <w:rPr>
          <w:rFonts w:ascii="Calibri" w:hAnsi="Calibri" w:cs="Calibri"/>
        </w:rPr>
        <w:t>též jen „</w:t>
      </w:r>
      <w:r w:rsidR="008F27C7" w:rsidRPr="002E7B7E">
        <w:rPr>
          <w:rFonts w:ascii="Calibri" w:hAnsi="Calibri"/>
          <w:b/>
        </w:rPr>
        <w:t>faktur</w:t>
      </w:r>
      <w:r w:rsidR="00A83FD4">
        <w:rPr>
          <w:rFonts w:ascii="Calibri" w:hAnsi="Calibri" w:cs="Calibri"/>
        </w:rPr>
        <w:t>“</w:t>
      </w:r>
      <w:r w:rsidR="001472E1">
        <w:rPr>
          <w:rFonts w:ascii="Calibri" w:hAnsi="Calibri" w:cs="Calibri"/>
        </w:rPr>
        <w:t>)</w:t>
      </w:r>
      <w:r w:rsidR="00860C61">
        <w:rPr>
          <w:rFonts w:ascii="Calibri" w:hAnsi="Calibri" w:cs="Calibri"/>
        </w:rPr>
        <w:t xml:space="preserve"> vystavených </w:t>
      </w:r>
      <w:r>
        <w:rPr>
          <w:rFonts w:ascii="Calibri" w:hAnsi="Calibri" w:cs="Calibri"/>
        </w:rPr>
        <w:t>Zhotovitel</w:t>
      </w:r>
      <w:r w:rsidR="008F27C7" w:rsidRPr="0000583B">
        <w:rPr>
          <w:rFonts w:ascii="Calibri" w:hAnsi="Calibri" w:cs="Calibri"/>
        </w:rPr>
        <w:t xml:space="preserve">em podle této </w:t>
      </w:r>
      <w:r w:rsidR="00013650">
        <w:rPr>
          <w:rFonts w:ascii="Calibri" w:hAnsi="Calibri" w:cs="Calibri"/>
        </w:rPr>
        <w:t>Smlouv</w:t>
      </w:r>
      <w:r w:rsidR="008F27C7" w:rsidRPr="0000583B">
        <w:rPr>
          <w:rFonts w:ascii="Calibri" w:hAnsi="Calibri" w:cs="Calibri"/>
        </w:rPr>
        <w:t xml:space="preserve">y. </w:t>
      </w:r>
    </w:p>
    <w:p w14:paraId="4B351901" w14:textId="190470BF" w:rsidR="004B0EB4" w:rsidRPr="001A49E5" w:rsidRDefault="00D00EF3" w:rsidP="009823F4">
      <w:pPr>
        <w:pStyle w:val="Odstavecseseznamem1"/>
        <w:numPr>
          <w:ilvl w:val="1"/>
          <w:numId w:val="38"/>
        </w:numPr>
        <w:tabs>
          <w:tab w:val="clear" w:pos="-76"/>
          <w:tab w:val="num" w:pos="-360"/>
        </w:tabs>
        <w:ind w:left="432"/>
        <w:rPr>
          <w:rFonts w:ascii="Calibri" w:hAnsi="Calibri" w:cs="Calibri"/>
        </w:rPr>
      </w:pPr>
      <w:r>
        <w:rPr>
          <w:rFonts w:ascii="Calibri" w:hAnsi="Calibri" w:cs="Calibri"/>
        </w:rPr>
        <w:t>V průběhu provádění díla</w:t>
      </w:r>
      <w:r w:rsidR="00162D79" w:rsidRPr="001A49E5">
        <w:rPr>
          <w:rFonts w:ascii="Calibri" w:hAnsi="Calibri" w:cs="Calibri"/>
        </w:rPr>
        <w:t xml:space="preserve"> je Zho</w:t>
      </w:r>
      <w:r w:rsidR="00F239C2" w:rsidRPr="001A49E5">
        <w:rPr>
          <w:rFonts w:ascii="Calibri" w:hAnsi="Calibri" w:cs="Calibri"/>
        </w:rPr>
        <w:t xml:space="preserve">tovitel oprávněn </w:t>
      </w:r>
      <w:r w:rsidR="008F27C7" w:rsidRPr="0000583B">
        <w:rPr>
          <w:rFonts w:ascii="Calibri" w:hAnsi="Calibri" w:cs="Calibri"/>
        </w:rPr>
        <w:t xml:space="preserve">vystavovat </w:t>
      </w:r>
      <w:r w:rsidR="00C01A4E">
        <w:rPr>
          <w:rFonts w:ascii="Calibri" w:hAnsi="Calibri" w:cs="Calibri"/>
        </w:rPr>
        <w:t>měsíčně pozadu</w:t>
      </w:r>
      <w:r w:rsidR="00F239C2" w:rsidRPr="001A49E5">
        <w:rPr>
          <w:rFonts w:ascii="Calibri" w:hAnsi="Calibri" w:cs="Calibri"/>
        </w:rPr>
        <w:t xml:space="preserve"> </w:t>
      </w:r>
      <w:r w:rsidR="00503379" w:rsidRPr="001A49E5">
        <w:rPr>
          <w:rFonts w:ascii="Calibri" w:hAnsi="Calibri" w:cs="Calibri"/>
        </w:rPr>
        <w:t xml:space="preserve">dílčí </w:t>
      </w:r>
      <w:r w:rsidR="008F27C7" w:rsidRPr="001A49E5">
        <w:rPr>
          <w:rFonts w:ascii="Calibri" w:hAnsi="Calibri" w:cs="Calibri"/>
        </w:rPr>
        <w:t xml:space="preserve">faktury s částkami odpovídajícími </w:t>
      </w:r>
      <w:r w:rsidR="00860C61" w:rsidRPr="001A49E5">
        <w:rPr>
          <w:rFonts w:ascii="Calibri" w:hAnsi="Calibri" w:cs="Calibri"/>
        </w:rPr>
        <w:t xml:space="preserve">rozsahu plnění, která pro </w:t>
      </w:r>
      <w:r w:rsidR="00E755ED" w:rsidRPr="001A49E5">
        <w:rPr>
          <w:rFonts w:ascii="Calibri" w:hAnsi="Calibri" w:cs="Calibri"/>
        </w:rPr>
        <w:t>Objednatel</w:t>
      </w:r>
      <w:r w:rsidR="008F27C7" w:rsidRPr="001A49E5">
        <w:rPr>
          <w:rFonts w:ascii="Calibri" w:hAnsi="Calibri" w:cs="Calibri"/>
        </w:rPr>
        <w:t>e provedl v </w:t>
      </w:r>
      <w:r w:rsidR="008F27C7" w:rsidRPr="0000583B">
        <w:rPr>
          <w:rFonts w:ascii="Calibri" w:hAnsi="Calibri" w:cs="Calibri"/>
        </w:rPr>
        <w:t>předchozím kalendářním měsíci.</w:t>
      </w:r>
      <w:r w:rsidR="008F27C7" w:rsidRPr="001A49E5">
        <w:rPr>
          <w:rFonts w:ascii="Calibri" w:hAnsi="Calibri" w:cs="Calibri"/>
        </w:rPr>
        <w:t xml:space="preserve"> Podkladem pro vystavení faktury je soupis</w:t>
      </w:r>
      <w:r w:rsidR="001472E1" w:rsidRPr="001A49E5">
        <w:rPr>
          <w:rFonts w:ascii="Calibri" w:hAnsi="Calibri" w:cs="Calibri"/>
        </w:rPr>
        <w:t xml:space="preserve"> </w:t>
      </w:r>
      <w:r w:rsidR="00A35213" w:rsidRPr="001A49E5">
        <w:rPr>
          <w:rFonts w:ascii="Calibri" w:hAnsi="Calibri" w:cs="Calibri"/>
        </w:rPr>
        <w:t xml:space="preserve">prací </w:t>
      </w:r>
      <w:r w:rsidR="008F27C7" w:rsidRPr="001A49E5">
        <w:rPr>
          <w:rFonts w:ascii="Calibri" w:hAnsi="Calibri" w:cs="Calibri"/>
        </w:rPr>
        <w:t xml:space="preserve">- </w:t>
      </w:r>
      <w:r w:rsidR="008F27C7" w:rsidRPr="0000583B">
        <w:rPr>
          <w:rFonts w:ascii="Calibri" w:hAnsi="Calibri" w:cs="Calibri"/>
        </w:rPr>
        <w:t xml:space="preserve">dílčí </w:t>
      </w:r>
      <w:r w:rsidR="008F27C7" w:rsidRPr="001A49E5">
        <w:rPr>
          <w:rFonts w:ascii="Calibri" w:hAnsi="Calibri" w:cs="Calibri"/>
        </w:rPr>
        <w:t>zjišťovací protokol provedených sta</w:t>
      </w:r>
      <w:r w:rsidR="00BA4A7F" w:rsidRPr="001A49E5">
        <w:rPr>
          <w:rFonts w:ascii="Calibri" w:hAnsi="Calibri" w:cs="Calibri"/>
        </w:rPr>
        <w:t xml:space="preserve">vebních prací, dodávek a služeb za </w:t>
      </w:r>
      <w:r w:rsidR="00BA4A7F">
        <w:rPr>
          <w:rFonts w:ascii="Calibri" w:hAnsi="Calibri" w:cs="Calibri"/>
        </w:rPr>
        <w:t>dané období</w:t>
      </w:r>
      <w:r w:rsidR="00A35213" w:rsidRPr="001A49E5">
        <w:rPr>
          <w:rFonts w:ascii="Calibri" w:hAnsi="Calibri" w:cs="Calibri"/>
        </w:rPr>
        <w:t xml:space="preserve"> odsouhlasený </w:t>
      </w:r>
      <w:r w:rsidR="00E755ED" w:rsidRPr="001A49E5">
        <w:rPr>
          <w:rFonts w:ascii="Calibri" w:hAnsi="Calibri" w:cs="Calibri"/>
        </w:rPr>
        <w:t>Objednatel</w:t>
      </w:r>
      <w:r w:rsidR="008F27C7" w:rsidRPr="001A49E5">
        <w:rPr>
          <w:rFonts w:ascii="Calibri" w:hAnsi="Calibri" w:cs="Calibri"/>
        </w:rPr>
        <w:t>em. Dílčí zjišťovací protokol musí obsaho</w:t>
      </w:r>
      <w:r w:rsidR="00A35213" w:rsidRPr="001A49E5">
        <w:rPr>
          <w:rFonts w:ascii="Calibri" w:hAnsi="Calibri" w:cs="Calibri"/>
        </w:rPr>
        <w:t xml:space="preserve">vat přehled plnění provedených </w:t>
      </w:r>
      <w:r w:rsidR="00E755ED" w:rsidRPr="001A49E5">
        <w:rPr>
          <w:rFonts w:ascii="Calibri" w:hAnsi="Calibri" w:cs="Calibri"/>
        </w:rPr>
        <w:t>Zhotovitel</w:t>
      </w:r>
      <w:r w:rsidR="008F27C7" w:rsidRPr="001A49E5">
        <w:rPr>
          <w:rFonts w:ascii="Calibri" w:hAnsi="Calibri" w:cs="Calibri"/>
        </w:rPr>
        <w:t>em</w:t>
      </w:r>
      <w:r w:rsidR="00975EDB" w:rsidRPr="001A49E5">
        <w:rPr>
          <w:rFonts w:ascii="Calibri" w:hAnsi="Calibri" w:cs="Calibri"/>
        </w:rPr>
        <w:t xml:space="preserve"> </w:t>
      </w:r>
      <w:r w:rsidR="006071E1" w:rsidRPr="001A49E5">
        <w:rPr>
          <w:rFonts w:ascii="Calibri" w:hAnsi="Calibri" w:cs="Calibri"/>
        </w:rPr>
        <w:t xml:space="preserve">na základě této </w:t>
      </w:r>
      <w:r w:rsidR="00013650" w:rsidRPr="001A49E5">
        <w:rPr>
          <w:rFonts w:ascii="Calibri" w:hAnsi="Calibri" w:cs="Calibri"/>
        </w:rPr>
        <w:t>Smlouv</w:t>
      </w:r>
      <w:r w:rsidR="006071E1" w:rsidRPr="001A49E5">
        <w:rPr>
          <w:rFonts w:ascii="Calibri" w:hAnsi="Calibri" w:cs="Calibri"/>
        </w:rPr>
        <w:t>y</w:t>
      </w:r>
      <w:r w:rsidR="008F27C7" w:rsidRPr="001A49E5">
        <w:rPr>
          <w:rFonts w:ascii="Calibri" w:hAnsi="Calibri" w:cs="Calibri"/>
        </w:rPr>
        <w:t xml:space="preserve"> v </w:t>
      </w:r>
      <w:r w:rsidR="008F27C7" w:rsidRPr="0000583B">
        <w:rPr>
          <w:rFonts w:ascii="Calibri" w:hAnsi="Calibri" w:cs="Calibri"/>
        </w:rPr>
        <w:t>předchozím kalendářním měsíci</w:t>
      </w:r>
      <w:r w:rsidR="008F27C7" w:rsidRPr="001A49E5">
        <w:rPr>
          <w:rFonts w:ascii="Calibri" w:hAnsi="Calibri" w:cs="Calibri"/>
        </w:rPr>
        <w:t xml:space="preserve"> a oceněných podle jednotkových cen uvedených v kalkulaci ceny díla, </w:t>
      </w:r>
      <w:r w:rsidR="006071E1" w:rsidRPr="001A49E5">
        <w:rPr>
          <w:rFonts w:ascii="Calibri" w:hAnsi="Calibri" w:cs="Calibri"/>
        </w:rPr>
        <w:t xml:space="preserve">resp. </w:t>
      </w:r>
      <w:r w:rsidR="00736503">
        <w:rPr>
          <w:rFonts w:ascii="Calibri" w:hAnsi="Calibri" w:cs="Calibri"/>
        </w:rPr>
        <w:t xml:space="preserve">podle </w:t>
      </w:r>
      <w:r w:rsidR="006071E1" w:rsidRPr="001A49E5">
        <w:rPr>
          <w:rFonts w:ascii="Calibri" w:hAnsi="Calibri" w:cs="Calibri"/>
        </w:rPr>
        <w:t>položkové</w:t>
      </w:r>
      <w:r w:rsidR="000F3471" w:rsidRPr="001A49E5">
        <w:rPr>
          <w:rFonts w:ascii="Calibri" w:hAnsi="Calibri" w:cs="Calibri"/>
        </w:rPr>
        <w:t>ho</w:t>
      </w:r>
      <w:r w:rsidR="006071E1" w:rsidRPr="001A49E5">
        <w:rPr>
          <w:rFonts w:ascii="Calibri" w:hAnsi="Calibri" w:cs="Calibri"/>
        </w:rPr>
        <w:t xml:space="preserve"> rozpočtu, </w:t>
      </w:r>
      <w:r w:rsidR="008F27C7" w:rsidRPr="001A49E5">
        <w:rPr>
          <w:rFonts w:ascii="Calibri" w:hAnsi="Calibri" w:cs="Calibri"/>
        </w:rPr>
        <w:t>kter</w:t>
      </w:r>
      <w:r w:rsidR="006071E1" w:rsidRPr="001A49E5">
        <w:rPr>
          <w:rFonts w:ascii="Calibri" w:hAnsi="Calibri" w:cs="Calibri"/>
        </w:rPr>
        <w:t>ý</w:t>
      </w:r>
      <w:r w:rsidR="008F27C7" w:rsidRPr="001A49E5">
        <w:rPr>
          <w:rFonts w:ascii="Calibri" w:hAnsi="Calibri" w:cs="Calibri"/>
        </w:rPr>
        <w:t xml:space="preserve"> je </w:t>
      </w:r>
      <w:r w:rsidR="00B9595C" w:rsidRPr="001A49E5">
        <w:rPr>
          <w:rFonts w:ascii="Calibri" w:hAnsi="Calibri" w:cs="Calibri"/>
        </w:rPr>
        <w:t>P</w:t>
      </w:r>
      <w:r w:rsidR="008F27C7" w:rsidRPr="001A49E5">
        <w:rPr>
          <w:rFonts w:ascii="Calibri" w:hAnsi="Calibri" w:cs="Calibri"/>
        </w:rPr>
        <w:t xml:space="preserve">řílohou </w:t>
      </w:r>
      <w:r w:rsidR="00860C61" w:rsidRPr="001A49E5">
        <w:rPr>
          <w:rFonts w:ascii="Calibri" w:hAnsi="Calibri" w:cs="Calibri"/>
        </w:rPr>
        <w:t xml:space="preserve">č. </w:t>
      </w:r>
      <w:r w:rsidR="000F3091">
        <w:rPr>
          <w:rFonts w:ascii="Calibri" w:hAnsi="Calibri" w:cs="Calibri"/>
        </w:rPr>
        <w:t>1</w:t>
      </w:r>
      <w:r w:rsidR="008F27C7" w:rsidRPr="001A49E5">
        <w:rPr>
          <w:rFonts w:ascii="Calibri" w:hAnsi="Calibri" w:cs="Calibri"/>
        </w:rPr>
        <w:t xml:space="preserve"> a</w:t>
      </w:r>
      <w:r w:rsidR="00B9595C" w:rsidRPr="001A49E5">
        <w:rPr>
          <w:rFonts w:ascii="Calibri" w:hAnsi="Calibri" w:cs="Calibri"/>
        </w:rPr>
        <w:t xml:space="preserve"> </w:t>
      </w:r>
      <w:r w:rsidR="008F27C7" w:rsidRPr="001A49E5">
        <w:rPr>
          <w:rFonts w:ascii="Calibri" w:hAnsi="Calibri" w:cs="Calibri"/>
        </w:rPr>
        <w:t xml:space="preserve">nedílnou součástí této </w:t>
      </w:r>
      <w:r w:rsidR="00013650" w:rsidRPr="001A49E5">
        <w:rPr>
          <w:rFonts w:ascii="Calibri" w:hAnsi="Calibri" w:cs="Calibri"/>
        </w:rPr>
        <w:t>Smlouv</w:t>
      </w:r>
      <w:r w:rsidR="008F27C7" w:rsidRPr="001A49E5">
        <w:rPr>
          <w:rFonts w:ascii="Calibri" w:hAnsi="Calibri" w:cs="Calibri"/>
        </w:rPr>
        <w:t xml:space="preserve">y. </w:t>
      </w:r>
      <w:r w:rsidR="00E755ED" w:rsidRPr="001A49E5">
        <w:rPr>
          <w:rFonts w:ascii="Calibri" w:hAnsi="Calibri" w:cs="Calibri"/>
        </w:rPr>
        <w:t>Objednatel</w:t>
      </w:r>
      <w:r w:rsidR="008F27C7" w:rsidRPr="001A49E5">
        <w:rPr>
          <w:rFonts w:ascii="Calibri" w:hAnsi="Calibri" w:cs="Calibri"/>
        </w:rPr>
        <w:t xml:space="preserve"> se k</w:t>
      </w:r>
      <w:r w:rsidR="006071E1" w:rsidRPr="001A49E5">
        <w:rPr>
          <w:rFonts w:ascii="Calibri" w:hAnsi="Calibri" w:cs="Calibri"/>
        </w:rPr>
        <w:t xml:space="preserve"> zjišťovacímu </w:t>
      </w:r>
      <w:r w:rsidR="00860C61" w:rsidRPr="001A49E5">
        <w:rPr>
          <w:rFonts w:ascii="Calibri" w:hAnsi="Calibri" w:cs="Calibri"/>
        </w:rPr>
        <w:t>protokolu vyjádří ve lhůtě 5</w:t>
      </w:r>
      <w:r w:rsidR="008F27C7" w:rsidRPr="001A49E5">
        <w:rPr>
          <w:rFonts w:ascii="Calibri" w:hAnsi="Calibri" w:cs="Calibri"/>
        </w:rPr>
        <w:t xml:space="preserve"> pracovních dnů ode dne </w:t>
      </w:r>
      <w:r w:rsidR="00A35213" w:rsidRPr="001A49E5">
        <w:rPr>
          <w:rFonts w:ascii="Calibri" w:hAnsi="Calibri" w:cs="Calibri"/>
        </w:rPr>
        <w:t xml:space="preserve">jeho předložení </w:t>
      </w:r>
      <w:r w:rsidR="00E755ED" w:rsidRPr="001A49E5">
        <w:rPr>
          <w:rFonts w:ascii="Calibri" w:hAnsi="Calibri" w:cs="Calibri"/>
        </w:rPr>
        <w:t>Zhotovitel</w:t>
      </w:r>
      <w:r w:rsidR="006071E1" w:rsidRPr="001A49E5">
        <w:rPr>
          <w:rFonts w:ascii="Calibri" w:hAnsi="Calibri" w:cs="Calibri"/>
        </w:rPr>
        <w:t>em</w:t>
      </w:r>
      <w:r w:rsidR="008F27C7" w:rsidRPr="001A49E5">
        <w:rPr>
          <w:rFonts w:ascii="Calibri" w:hAnsi="Calibri" w:cs="Calibri"/>
        </w:rPr>
        <w:t xml:space="preserve"> a v případě souhlasu tento zjišťovací protokol podepíše. Jestliže se </w:t>
      </w:r>
      <w:r w:rsidR="00E755ED" w:rsidRPr="001A49E5">
        <w:rPr>
          <w:rFonts w:ascii="Calibri" w:hAnsi="Calibri" w:cs="Calibri"/>
        </w:rPr>
        <w:t>Objednatel</w:t>
      </w:r>
      <w:r w:rsidR="008F27C7" w:rsidRPr="001A49E5">
        <w:rPr>
          <w:rFonts w:ascii="Calibri" w:hAnsi="Calibri" w:cs="Calibri"/>
        </w:rPr>
        <w:t xml:space="preserve"> ke zjišťovacímu protokolu v této lhůtě nevyjádří, platí, že s jeho obsahem souhlasí. </w:t>
      </w:r>
      <w:r w:rsidR="00E755ED" w:rsidRPr="001A49E5">
        <w:rPr>
          <w:rFonts w:ascii="Calibri" w:hAnsi="Calibri" w:cs="Calibri"/>
        </w:rPr>
        <w:t>Objednatel</w:t>
      </w:r>
      <w:r w:rsidR="00FB71C9" w:rsidRPr="001A49E5">
        <w:rPr>
          <w:rFonts w:ascii="Calibri" w:hAnsi="Calibri" w:cs="Calibri"/>
        </w:rPr>
        <w:t xml:space="preserve"> je oprávněn zjišťovací protokol zcela nebo z části odmítnout z důvodu vad nebo nedodělků plnění.</w:t>
      </w:r>
      <w:r w:rsidRPr="001A49E5">
        <w:rPr>
          <w:rFonts w:ascii="Calibri" w:hAnsi="Calibri" w:cs="Calibri"/>
        </w:rPr>
        <w:t xml:space="preserve"> </w:t>
      </w:r>
      <w:r w:rsidR="00A35213" w:rsidRPr="001A49E5">
        <w:rPr>
          <w:rFonts w:ascii="Calibri" w:hAnsi="Calibri" w:cs="Calibri"/>
        </w:rPr>
        <w:t xml:space="preserve">V případě částečného odsouhlasení zjišťovacího protokolu je </w:t>
      </w:r>
      <w:r w:rsidR="00E755ED" w:rsidRPr="001A49E5">
        <w:rPr>
          <w:rFonts w:ascii="Calibri" w:hAnsi="Calibri" w:cs="Calibri"/>
        </w:rPr>
        <w:t>Zhotovitel</w:t>
      </w:r>
      <w:r w:rsidR="00A35213" w:rsidRPr="001A49E5">
        <w:rPr>
          <w:rFonts w:ascii="Calibri" w:hAnsi="Calibri" w:cs="Calibri"/>
        </w:rPr>
        <w:t xml:space="preserve"> oprávněn fakturovat pouze částku odpovídající rozsahu odsouhlasení soupisu prací. </w:t>
      </w:r>
      <w:r w:rsidR="006071E1" w:rsidRPr="001A49E5">
        <w:rPr>
          <w:rFonts w:ascii="Calibri" w:hAnsi="Calibri" w:cs="Calibri"/>
        </w:rPr>
        <w:t>Zjišťovací p</w:t>
      </w:r>
      <w:r w:rsidR="008F27C7" w:rsidRPr="001A49E5">
        <w:rPr>
          <w:rFonts w:ascii="Calibri" w:hAnsi="Calibri" w:cs="Calibri"/>
        </w:rPr>
        <w:t xml:space="preserve">rotokol </w:t>
      </w:r>
      <w:r w:rsidR="000E6338" w:rsidRPr="001A49E5">
        <w:rPr>
          <w:rFonts w:ascii="Calibri" w:hAnsi="Calibri" w:cs="Calibri"/>
        </w:rPr>
        <w:t xml:space="preserve">odsouhlasený </w:t>
      </w:r>
      <w:r w:rsidR="00E755ED" w:rsidRPr="001A49E5">
        <w:rPr>
          <w:rFonts w:ascii="Calibri" w:hAnsi="Calibri" w:cs="Calibri"/>
        </w:rPr>
        <w:t>Objednatel</w:t>
      </w:r>
      <w:r w:rsidR="008F27C7" w:rsidRPr="001A49E5">
        <w:rPr>
          <w:rFonts w:ascii="Calibri" w:hAnsi="Calibri" w:cs="Calibri"/>
        </w:rPr>
        <w:t xml:space="preserve">em </w:t>
      </w:r>
      <w:r w:rsidR="006071E1" w:rsidRPr="001A49E5">
        <w:rPr>
          <w:rFonts w:ascii="Calibri" w:hAnsi="Calibri" w:cs="Calibri"/>
        </w:rPr>
        <w:t xml:space="preserve">musí být </w:t>
      </w:r>
      <w:r w:rsidR="008F27C7" w:rsidRPr="001A49E5">
        <w:rPr>
          <w:rFonts w:ascii="Calibri" w:hAnsi="Calibri" w:cs="Calibri"/>
        </w:rPr>
        <w:t>přílohou faktury, která bude uhrazena za podmínek uvedených v</w:t>
      </w:r>
      <w:r w:rsidR="00CF5E2B">
        <w:rPr>
          <w:rFonts w:ascii="Calibri" w:hAnsi="Calibri" w:cs="Calibri"/>
        </w:rPr>
        <w:t> čl. 4.5 této Smlouvy.</w:t>
      </w:r>
      <w:r w:rsidR="00F239C2" w:rsidRPr="001A49E5">
        <w:rPr>
          <w:rFonts w:ascii="Calibri" w:hAnsi="Calibri" w:cs="Calibri"/>
        </w:rPr>
        <w:t xml:space="preserve"> </w:t>
      </w:r>
      <w:r w:rsidR="00CB4197" w:rsidRPr="001A49E5">
        <w:rPr>
          <w:rFonts w:ascii="Calibri" w:hAnsi="Calibri" w:cs="Calibri"/>
        </w:rPr>
        <w:t xml:space="preserve">Dnem uskutečnění zdanitelného plnění je </w:t>
      </w:r>
      <w:r w:rsidR="008F27C7" w:rsidRPr="0000583B">
        <w:rPr>
          <w:rFonts w:ascii="Calibri" w:hAnsi="Calibri" w:cs="Calibri"/>
        </w:rPr>
        <w:t xml:space="preserve">vždy poslední kalendářní </w:t>
      </w:r>
      <w:r w:rsidR="00CB4197" w:rsidRPr="001A49E5">
        <w:rPr>
          <w:rFonts w:ascii="Calibri" w:hAnsi="Calibri" w:cs="Calibri"/>
        </w:rPr>
        <w:t xml:space="preserve">den </w:t>
      </w:r>
      <w:r w:rsidR="008F27C7" w:rsidRPr="0000583B">
        <w:rPr>
          <w:rFonts w:ascii="Calibri" w:hAnsi="Calibri" w:cs="Calibri"/>
        </w:rPr>
        <w:t>v měsíci.</w:t>
      </w:r>
      <w:r w:rsidR="00316616">
        <w:rPr>
          <w:rFonts w:ascii="Calibri" w:hAnsi="Calibri" w:cs="Calibri"/>
        </w:rPr>
        <w:t xml:space="preserve"> Pro vyloučení pochybností smluvní strany uvádějí, že odsouhlasení zjišťovacího protokolu </w:t>
      </w:r>
      <w:r w:rsidR="007350A5">
        <w:rPr>
          <w:rFonts w:ascii="Calibri" w:hAnsi="Calibri" w:cs="Calibri"/>
        </w:rPr>
        <w:t>není potvrzením bezvadnosti plnění, ke kterému se zjišťovací protokol vztahuje, ani jeho převzetím.</w:t>
      </w:r>
    </w:p>
    <w:p w14:paraId="4F0D16C6" w14:textId="77777777" w:rsidR="004B0EB4" w:rsidRDefault="008F27C7" w:rsidP="009823F4">
      <w:pPr>
        <w:pStyle w:val="Odstavecseseznamem1"/>
        <w:numPr>
          <w:ilvl w:val="1"/>
          <w:numId w:val="38"/>
        </w:numPr>
        <w:tabs>
          <w:tab w:val="clear" w:pos="-76"/>
          <w:tab w:val="num" w:pos="-360"/>
        </w:tabs>
        <w:ind w:left="432"/>
        <w:rPr>
          <w:rFonts w:ascii="Calibri" w:hAnsi="Calibri" w:cs="Calibri"/>
        </w:rPr>
      </w:pPr>
      <w:r w:rsidRPr="004B0EB4">
        <w:rPr>
          <w:rFonts w:ascii="Calibri" w:hAnsi="Calibri" w:cs="Calibri"/>
        </w:rPr>
        <w:t xml:space="preserve">Po </w:t>
      </w:r>
      <w:r w:rsidR="00723EC7">
        <w:rPr>
          <w:rFonts w:ascii="Calibri" w:hAnsi="Calibri" w:cs="Calibri"/>
        </w:rPr>
        <w:t>řádném splnění celého díla</w:t>
      </w:r>
      <w:r w:rsidR="00A85DE2">
        <w:rPr>
          <w:rFonts w:ascii="Calibri" w:hAnsi="Calibri" w:cs="Calibri"/>
        </w:rPr>
        <w:t xml:space="preserve"> (čl. 5.1 této Smlouvy)</w:t>
      </w:r>
      <w:r w:rsidR="0077797E" w:rsidRPr="004B0EB4">
        <w:rPr>
          <w:rFonts w:ascii="Calibri" w:hAnsi="Calibri" w:cs="Calibri"/>
        </w:rPr>
        <w:t xml:space="preserve"> </w:t>
      </w:r>
      <w:r w:rsidRPr="004B0EB4">
        <w:rPr>
          <w:rFonts w:ascii="Calibri" w:hAnsi="Calibri" w:cs="Calibri"/>
        </w:rPr>
        <w:t xml:space="preserve">vystaví </w:t>
      </w:r>
      <w:r w:rsidR="00E755ED" w:rsidRPr="004B0EB4">
        <w:rPr>
          <w:rFonts w:ascii="Calibri" w:hAnsi="Calibri" w:cs="Calibri"/>
        </w:rPr>
        <w:t>Zhotovitel</w:t>
      </w:r>
      <w:r w:rsidRPr="004B0EB4">
        <w:rPr>
          <w:rFonts w:ascii="Calibri" w:hAnsi="Calibri" w:cs="Calibri"/>
        </w:rPr>
        <w:t xml:space="preserve"> konečnou fakturu s vyúčtováním částek, na které vystavil dílčí </w:t>
      </w:r>
      <w:r w:rsidRPr="0000583B">
        <w:rPr>
          <w:rFonts w:ascii="Calibri" w:hAnsi="Calibri" w:cs="Calibri"/>
        </w:rPr>
        <w:t xml:space="preserve">měsíční </w:t>
      </w:r>
      <w:r w:rsidRPr="004B0EB4">
        <w:rPr>
          <w:rFonts w:ascii="Calibri" w:hAnsi="Calibri" w:cs="Calibri"/>
        </w:rPr>
        <w:t xml:space="preserve">faktury. Přílohou konečné faktury je soupis prací </w:t>
      </w:r>
      <w:r w:rsidR="00D56F4B" w:rsidRPr="004B0EB4">
        <w:rPr>
          <w:rFonts w:ascii="Calibri" w:hAnsi="Calibri" w:cs="Calibri"/>
        </w:rPr>
        <w:t xml:space="preserve">za </w:t>
      </w:r>
      <w:r w:rsidRPr="0000583B">
        <w:rPr>
          <w:rFonts w:ascii="Calibri" w:hAnsi="Calibri" w:cs="Calibri"/>
        </w:rPr>
        <w:t>kalendářní měsíc, ve kterém</w:t>
      </w:r>
      <w:r w:rsidRPr="004B0EB4">
        <w:rPr>
          <w:rFonts w:ascii="Calibri" w:hAnsi="Calibri" w:cs="Calibri"/>
        </w:rPr>
        <w:t xml:space="preserve"> došlo k předání a převzetí díla, projednaný s </w:t>
      </w:r>
      <w:r w:rsidR="00E755ED" w:rsidRPr="004B0EB4">
        <w:rPr>
          <w:rFonts w:ascii="Calibri" w:hAnsi="Calibri" w:cs="Calibri"/>
        </w:rPr>
        <w:t>Objednatel</w:t>
      </w:r>
      <w:r w:rsidRPr="004B0EB4">
        <w:rPr>
          <w:rFonts w:ascii="Calibri" w:hAnsi="Calibri" w:cs="Calibri"/>
        </w:rPr>
        <w:t xml:space="preserve">em podle </w:t>
      </w:r>
      <w:r w:rsidR="00CC1FAA" w:rsidRPr="004B0EB4">
        <w:rPr>
          <w:rFonts w:ascii="Calibri" w:hAnsi="Calibri" w:cs="Calibri"/>
        </w:rPr>
        <w:t xml:space="preserve">čl. 4.2 této Smlouvy </w:t>
      </w:r>
      <w:r w:rsidRPr="004B0EB4">
        <w:rPr>
          <w:rFonts w:ascii="Calibri" w:hAnsi="Calibri" w:cs="Calibri"/>
        </w:rPr>
        <w:t xml:space="preserve">a </w:t>
      </w:r>
      <w:r w:rsidRPr="0000583B">
        <w:rPr>
          <w:rFonts w:ascii="Calibri" w:hAnsi="Calibri" w:cs="Calibri"/>
        </w:rPr>
        <w:t>zápis</w:t>
      </w:r>
      <w:r w:rsidRPr="004B0EB4">
        <w:rPr>
          <w:rFonts w:ascii="Calibri" w:hAnsi="Calibri" w:cs="Calibri"/>
        </w:rPr>
        <w:t xml:space="preserve"> o předání a převzetí díla</w:t>
      </w:r>
      <w:r w:rsidRPr="0000583B">
        <w:rPr>
          <w:rFonts w:ascii="Calibri" w:hAnsi="Calibri" w:cs="Calibri"/>
        </w:rPr>
        <w:t>.</w:t>
      </w:r>
      <w:r w:rsidRPr="004B0EB4">
        <w:rPr>
          <w:rFonts w:ascii="Calibri" w:hAnsi="Calibri" w:cs="Calibri"/>
        </w:rPr>
        <w:t xml:space="preserve"> Konečná faktura bude uhrazena za podmínek uvedených v </w:t>
      </w:r>
      <w:r w:rsidR="00AC68E7" w:rsidRPr="004B0EB4">
        <w:rPr>
          <w:rFonts w:ascii="Calibri" w:hAnsi="Calibri" w:cs="Calibri"/>
        </w:rPr>
        <w:t xml:space="preserve">této </w:t>
      </w:r>
      <w:r w:rsidR="00013650" w:rsidRPr="004B0EB4">
        <w:rPr>
          <w:rFonts w:ascii="Calibri" w:hAnsi="Calibri" w:cs="Calibri"/>
        </w:rPr>
        <w:t>Smlouv</w:t>
      </w:r>
      <w:r w:rsidR="00AC68E7" w:rsidRPr="004B0EB4">
        <w:rPr>
          <w:rFonts w:ascii="Calibri" w:hAnsi="Calibri" w:cs="Calibri"/>
        </w:rPr>
        <w:t>ě</w:t>
      </w:r>
      <w:r w:rsidRPr="004B0EB4">
        <w:rPr>
          <w:rFonts w:ascii="Calibri" w:hAnsi="Calibri" w:cs="Calibri"/>
        </w:rPr>
        <w:t>.</w:t>
      </w:r>
    </w:p>
    <w:p w14:paraId="442F9AD9" w14:textId="1ED4E20E" w:rsidR="004B0EB4" w:rsidRDefault="006762D9" w:rsidP="009823F4">
      <w:pPr>
        <w:pStyle w:val="Odstavecseseznamem1"/>
        <w:numPr>
          <w:ilvl w:val="1"/>
          <w:numId w:val="38"/>
        </w:numPr>
        <w:tabs>
          <w:tab w:val="clear" w:pos="-76"/>
          <w:tab w:val="num" w:pos="-360"/>
        </w:tabs>
        <w:ind w:left="432"/>
        <w:rPr>
          <w:rFonts w:ascii="Calibri" w:hAnsi="Calibri" w:cs="Calibri"/>
        </w:rPr>
      </w:pPr>
      <w:r w:rsidRPr="004B0EB4">
        <w:rPr>
          <w:rFonts w:ascii="Calibri" w:hAnsi="Calibri" w:cs="Calibri"/>
        </w:rPr>
        <w:lastRenderedPageBreak/>
        <w:t xml:space="preserve">Lhůta splatnosti faktur (faktur dílčích i faktury konečné) je </w:t>
      </w:r>
      <w:r w:rsidR="00D56F4B" w:rsidRPr="004B0EB4">
        <w:rPr>
          <w:rFonts w:ascii="Calibri" w:hAnsi="Calibri" w:cs="Calibri"/>
        </w:rPr>
        <w:t xml:space="preserve">45 </w:t>
      </w:r>
      <w:r w:rsidRPr="004B0EB4">
        <w:rPr>
          <w:rFonts w:ascii="Calibri" w:hAnsi="Calibri" w:cs="Calibri"/>
        </w:rPr>
        <w:t xml:space="preserve">kalendářních dnů od jejich </w:t>
      </w:r>
      <w:r w:rsidR="000E6338" w:rsidRPr="004B0EB4">
        <w:rPr>
          <w:rFonts w:ascii="Calibri" w:hAnsi="Calibri" w:cs="Calibri"/>
        </w:rPr>
        <w:t>prokazatelné</w:t>
      </w:r>
      <w:r w:rsidR="001472E1" w:rsidRPr="004B0EB4">
        <w:rPr>
          <w:rFonts w:ascii="Calibri" w:hAnsi="Calibri" w:cs="Calibri"/>
        </w:rPr>
        <w:t>ho</w:t>
      </w:r>
      <w:r w:rsidR="000E6338" w:rsidRPr="004B0EB4">
        <w:rPr>
          <w:rFonts w:ascii="Calibri" w:hAnsi="Calibri" w:cs="Calibri"/>
        </w:rPr>
        <w:t xml:space="preserve"> </w:t>
      </w:r>
      <w:r w:rsidRPr="004B0EB4">
        <w:rPr>
          <w:rFonts w:ascii="Calibri" w:hAnsi="Calibri" w:cs="Calibri"/>
        </w:rPr>
        <w:t xml:space="preserve">doručení </w:t>
      </w:r>
      <w:r w:rsidR="00E755ED" w:rsidRPr="004B0EB4">
        <w:rPr>
          <w:rFonts w:ascii="Calibri" w:hAnsi="Calibri" w:cs="Calibri"/>
        </w:rPr>
        <w:t>Objednatel</w:t>
      </w:r>
      <w:r w:rsidRPr="004B0EB4">
        <w:rPr>
          <w:rFonts w:ascii="Calibri" w:hAnsi="Calibri" w:cs="Calibri"/>
        </w:rPr>
        <w:t xml:space="preserve">i. Veškeré úhrady </w:t>
      </w:r>
      <w:r w:rsidR="00E755ED" w:rsidRPr="004B0EB4">
        <w:rPr>
          <w:rFonts w:ascii="Calibri" w:hAnsi="Calibri" w:cs="Calibri"/>
        </w:rPr>
        <w:t>Objednatel</w:t>
      </w:r>
      <w:r w:rsidRPr="004B0EB4">
        <w:rPr>
          <w:rFonts w:ascii="Calibri" w:hAnsi="Calibri" w:cs="Calibri"/>
        </w:rPr>
        <w:t xml:space="preserve">e dle této </w:t>
      </w:r>
      <w:r w:rsidR="00013650" w:rsidRPr="004B0EB4">
        <w:rPr>
          <w:rFonts w:ascii="Calibri" w:hAnsi="Calibri" w:cs="Calibri"/>
        </w:rPr>
        <w:t>Smlouv</w:t>
      </w:r>
      <w:r w:rsidRPr="004B0EB4">
        <w:rPr>
          <w:rFonts w:ascii="Calibri" w:hAnsi="Calibri" w:cs="Calibri"/>
        </w:rPr>
        <w:t xml:space="preserve">y budou prováděny bezhotovostním převodem na bankovní účet </w:t>
      </w:r>
      <w:r w:rsidR="00E755ED" w:rsidRPr="004B0EB4">
        <w:rPr>
          <w:rFonts w:ascii="Calibri" w:hAnsi="Calibri" w:cs="Calibri"/>
        </w:rPr>
        <w:t>Zhotovitel</w:t>
      </w:r>
      <w:r w:rsidRPr="004B0EB4">
        <w:rPr>
          <w:rFonts w:ascii="Calibri" w:hAnsi="Calibri" w:cs="Calibri"/>
        </w:rPr>
        <w:t xml:space="preserve">e uvedený v záhlaví této </w:t>
      </w:r>
      <w:r w:rsidR="00013650" w:rsidRPr="004B0EB4">
        <w:rPr>
          <w:rFonts w:ascii="Calibri" w:hAnsi="Calibri" w:cs="Calibri"/>
        </w:rPr>
        <w:t>Smlouv</w:t>
      </w:r>
      <w:r w:rsidRPr="004B0EB4">
        <w:rPr>
          <w:rFonts w:ascii="Calibri" w:hAnsi="Calibri" w:cs="Calibri"/>
        </w:rPr>
        <w:t xml:space="preserve">y. Dnem zaplacení se rozumí den, kdy došlo k odepsání příslušné částky, na kterou byla faktura vystavena, z účtu </w:t>
      </w:r>
      <w:r w:rsidR="00E755ED" w:rsidRPr="004B0EB4">
        <w:rPr>
          <w:rFonts w:ascii="Calibri" w:hAnsi="Calibri" w:cs="Calibri"/>
        </w:rPr>
        <w:t>Objednatel</w:t>
      </w:r>
      <w:r w:rsidRPr="004B0EB4">
        <w:rPr>
          <w:rFonts w:ascii="Calibri" w:hAnsi="Calibri" w:cs="Calibri"/>
        </w:rPr>
        <w:t xml:space="preserve">e ve prospěch účtu </w:t>
      </w:r>
      <w:r w:rsidR="00E755ED" w:rsidRPr="004B0EB4">
        <w:rPr>
          <w:rFonts w:ascii="Calibri" w:hAnsi="Calibri" w:cs="Calibri"/>
        </w:rPr>
        <w:t>Zhotovitel</w:t>
      </w:r>
      <w:r w:rsidRPr="004B0EB4">
        <w:rPr>
          <w:rFonts w:ascii="Calibri" w:hAnsi="Calibri" w:cs="Calibri"/>
        </w:rPr>
        <w:t>e.</w:t>
      </w:r>
      <w:r w:rsidR="008F27C7" w:rsidRPr="004B0EB4">
        <w:rPr>
          <w:rFonts w:ascii="Calibri" w:hAnsi="Calibri" w:cs="Calibri"/>
        </w:rPr>
        <w:t xml:space="preserve"> Fakturu </w:t>
      </w:r>
      <w:r w:rsidR="00E755ED" w:rsidRPr="004B0EB4">
        <w:rPr>
          <w:rFonts w:ascii="Calibri" w:hAnsi="Calibri" w:cs="Calibri"/>
        </w:rPr>
        <w:t>Zhotovitel</w:t>
      </w:r>
      <w:r w:rsidR="008F27C7" w:rsidRPr="004B0EB4">
        <w:rPr>
          <w:rFonts w:ascii="Calibri" w:hAnsi="Calibri" w:cs="Calibri"/>
        </w:rPr>
        <w:t xml:space="preserve"> zašle též elektronicky na e-mailovou adresu </w:t>
      </w:r>
      <w:r w:rsidR="00E755ED" w:rsidRPr="004B0EB4">
        <w:rPr>
          <w:rFonts w:ascii="Calibri" w:hAnsi="Calibri" w:cs="Calibri"/>
        </w:rPr>
        <w:t>Objednatel</w:t>
      </w:r>
      <w:r w:rsidR="008F27C7" w:rsidRPr="004B0EB4">
        <w:rPr>
          <w:rFonts w:ascii="Calibri" w:hAnsi="Calibri" w:cs="Calibri"/>
        </w:rPr>
        <w:t xml:space="preserve">e: </w:t>
      </w:r>
      <w:hyperlink r:id="rId8" w:history="1">
        <w:r w:rsidR="00F94796">
          <w:rPr>
            <w:rStyle w:val="Hypertextovodkaz"/>
            <w:rFonts w:ascii="Calibri" w:hAnsi="Calibri" w:cs="Calibri"/>
          </w:rPr>
          <w:t>XXXXXXXXXXXXXXXX</w:t>
        </w:r>
      </w:hyperlink>
      <w:r w:rsidR="008F27C7" w:rsidRPr="004B0EB4">
        <w:rPr>
          <w:rFonts w:ascii="Calibri" w:hAnsi="Calibri" w:cs="Calibri"/>
        </w:rPr>
        <w:t>.</w:t>
      </w:r>
    </w:p>
    <w:p w14:paraId="71544667" w14:textId="77777777" w:rsidR="00655AE8" w:rsidRPr="00230536" w:rsidRDefault="000C5D29" w:rsidP="00230536">
      <w:pPr>
        <w:pStyle w:val="Odstavecseseznamem1"/>
        <w:numPr>
          <w:ilvl w:val="1"/>
          <w:numId w:val="38"/>
        </w:numPr>
        <w:tabs>
          <w:tab w:val="clear" w:pos="-76"/>
          <w:tab w:val="num" w:pos="-360"/>
        </w:tabs>
        <w:ind w:left="432"/>
        <w:rPr>
          <w:rFonts w:ascii="Calibri" w:hAnsi="Calibri" w:cs="Calibri"/>
        </w:rPr>
      </w:pPr>
      <w:r w:rsidRPr="000C5D29">
        <w:rPr>
          <w:rFonts w:ascii="Calibri" w:hAnsi="Calibri" w:cs="Calibri"/>
        </w:rPr>
        <w:t>Objednatel je oprávněn z</w:t>
      </w:r>
      <w:r w:rsidR="00EB5670">
        <w:rPr>
          <w:rFonts w:ascii="Calibri" w:hAnsi="Calibri" w:cs="Calibri"/>
        </w:rPr>
        <w:t> </w:t>
      </w:r>
      <w:r w:rsidR="007C4A1D">
        <w:rPr>
          <w:rFonts w:ascii="Calibri" w:hAnsi="Calibri" w:cs="Calibri"/>
        </w:rPr>
        <w:t>každé dílčí faktury</w:t>
      </w:r>
      <w:r w:rsidRPr="000C5D29">
        <w:rPr>
          <w:rFonts w:ascii="Calibri" w:hAnsi="Calibri" w:cs="Calibri"/>
        </w:rPr>
        <w:t xml:space="preserve"> Zhotovitele pozastavit platbu ve výši 10% z fakturované částky. Takto pozastavená částka bude sloužit jako zádržné (jistota), jako prostředek zajištění nároků Objednatele z této </w:t>
      </w:r>
      <w:r w:rsidR="00013650">
        <w:rPr>
          <w:rFonts w:ascii="Calibri" w:hAnsi="Calibri" w:cs="Calibri"/>
        </w:rPr>
        <w:t>Smlouv</w:t>
      </w:r>
      <w:r w:rsidRPr="000C5D29">
        <w:rPr>
          <w:rFonts w:ascii="Calibri" w:hAnsi="Calibri" w:cs="Calibri"/>
        </w:rPr>
        <w:t xml:space="preserve">y, zejména řádného provedení díla </w:t>
      </w:r>
      <w:r w:rsidR="007C4A1D">
        <w:rPr>
          <w:rFonts w:ascii="Calibri" w:hAnsi="Calibri" w:cs="Calibri"/>
        </w:rPr>
        <w:t xml:space="preserve">a odstranění </w:t>
      </w:r>
      <w:r w:rsidRPr="000C5D29">
        <w:rPr>
          <w:rFonts w:ascii="Calibri" w:hAnsi="Calibri" w:cs="Calibri"/>
        </w:rPr>
        <w:t xml:space="preserve">případných vad či nedodělků díla či záručních vad. </w:t>
      </w:r>
      <w:r w:rsidR="00440B70">
        <w:rPr>
          <w:rFonts w:ascii="Calibri" w:hAnsi="Calibri" w:cs="Calibri"/>
        </w:rPr>
        <w:t xml:space="preserve">Nárok na </w:t>
      </w:r>
      <w:r w:rsidR="00230536">
        <w:rPr>
          <w:rFonts w:ascii="Calibri" w:hAnsi="Calibri" w:cs="Calibri"/>
        </w:rPr>
        <w:t>úhradu pozastavené částky ceny za dílo vznikne Zhotoviteli za splnění následujících podmínek:</w:t>
      </w:r>
    </w:p>
    <w:p w14:paraId="491DD9E0" w14:textId="77777777" w:rsidR="00EB5670" w:rsidRDefault="000C5D29" w:rsidP="00655AE8">
      <w:pPr>
        <w:pStyle w:val="Odstavecseseznamem1"/>
        <w:numPr>
          <w:ilvl w:val="2"/>
          <w:numId w:val="38"/>
        </w:numPr>
        <w:rPr>
          <w:rFonts w:ascii="Calibri" w:hAnsi="Calibri" w:cs="Calibri"/>
        </w:rPr>
      </w:pPr>
      <w:r w:rsidRPr="000C5D29">
        <w:rPr>
          <w:rFonts w:ascii="Calibri" w:hAnsi="Calibri" w:cs="Calibri"/>
        </w:rPr>
        <w:t xml:space="preserve"> První polovinu zádržného (tedy 5</w:t>
      </w:r>
      <w:r w:rsidR="001028A6">
        <w:rPr>
          <w:rFonts w:ascii="Calibri" w:hAnsi="Calibri" w:cs="Calibri"/>
        </w:rPr>
        <w:t xml:space="preserve"> </w:t>
      </w:r>
      <w:r w:rsidRPr="000C5D29">
        <w:rPr>
          <w:rFonts w:ascii="Calibri" w:hAnsi="Calibri" w:cs="Calibri"/>
        </w:rPr>
        <w:t xml:space="preserve">% fakturované částky z každé faktury, u které bylo zádržné </w:t>
      </w:r>
      <w:r w:rsidR="00E11F94">
        <w:rPr>
          <w:rFonts w:ascii="Calibri" w:hAnsi="Calibri" w:cs="Calibri"/>
        </w:rPr>
        <w:t>O</w:t>
      </w:r>
      <w:r w:rsidRPr="000C5D29">
        <w:rPr>
          <w:rFonts w:ascii="Calibri" w:hAnsi="Calibri" w:cs="Calibri"/>
        </w:rPr>
        <w:t>bjednatelem pozastaveno) uhradí Objednatel Zhotoviteli na základě</w:t>
      </w:r>
      <w:r w:rsidR="00EB5670">
        <w:rPr>
          <w:rFonts w:ascii="Calibri" w:hAnsi="Calibri" w:cs="Calibri"/>
        </w:rPr>
        <w:t xml:space="preserve"> písemné výzvy Zhotovitele do 30</w:t>
      </w:r>
      <w:r w:rsidRPr="000C5D29">
        <w:rPr>
          <w:rFonts w:ascii="Calibri" w:hAnsi="Calibri" w:cs="Calibri"/>
        </w:rPr>
        <w:t xml:space="preserve"> dní, ne však dříve než po uplynutí lhůty </w:t>
      </w:r>
      <w:r w:rsidR="00EB5670">
        <w:rPr>
          <w:rFonts w:ascii="Calibri" w:hAnsi="Calibri" w:cs="Calibri"/>
        </w:rPr>
        <w:t>30</w:t>
      </w:r>
      <w:r w:rsidRPr="000C5D29">
        <w:rPr>
          <w:rFonts w:ascii="Calibri" w:hAnsi="Calibri" w:cs="Calibri"/>
        </w:rPr>
        <w:t xml:space="preserve"> dní od odstranění </w:t>
      </w:r>
      <w:r w:rsidR="007C4A1D" w:rsidRPr="000C5D29">
        <w:rPr>
          <w:rFonts w:ascii="Calibri" w:hAnsi="Calibri" w:cs="Calibri"/>
        </w:rPr>
        <w:t xml:space="preserve">poslední vady či nedodělku </w:t>
      </w:r>
      <w:r w:rsidRPr="000C5D29">
        <w:rPr>
          <w:rFonts w:ascii="Calibri" w:hAnsi="Calibri" w:cs="Calibri"/>
        </w:rPr>
        <w:t>uvedené</w:t>
      </w:r>
      <w:r w:rsidR="007C4A1D" w:rsidRPr="000C5D29">
        <w:rPr>
          <w:rFonts w:ascii="Calibri" w:hAnsi="Calibri" w:cs="Calibri"/>
        </w:rPr>
        <w:t xml:space="preserve"> v protokole o předání a převzetí</w:t>
      </w:r>
      <w:r w:rsidR="007C4A1D">
        <w:rPr>
          <w:rFonts w:ascii="Calibri" w:hAnsi="Calibri" w:cs="Calibri"/>
        </w:rPr>
        <w:t xml:space="preserve"> </w:t>
      </w:r>
      <w:r w:rsidR="00BA2834">
        <w:rPr>
          <w:rFonts w:ascii="Calibri" w:hAnsi="Calibri" w:cs="Calibri"/>
        </w:rPr>
        <w:t>díla</w:t>
      </w:r>
      <w:r w:rsidR="00EB5670">
        <w:rPr>
          <w:rFonts w:ascii="Calibri" w:hAnsi="Calibri" w:cs="Calibri"/>
        </w:rPr>
        <w:t>.</w:t>
      </w:r>
    </w:p>
    <w:p w14:paraId="193C34FA" w14:textId="5A6616F1" w:rsidR="00EB5670" w:rsidRDefault="000C5D29" w:rsidP="00655AE8">
      <w:pPr>
        <w:pStyle w:val="Odstavecseseznamem1"/>
        <w:numPr>
          <w:ilvl w:val="2"/>
          <w:numId w:val="38"/>
        </w:numPr>
        <w:rPr>
          <w:rFonts w:ascii="Calibri" w:hAnsi="Calibri" w:cs="Calibri"/>
        </w:rPr>
      </w:pPr>
      <w:r w:rsidRPr="000C5D29">
        <w:rPr>
          <w:rFonts w:ascii="Calibri" w:hAnsi="Calibri" w:cs="Calibri"/>
        </w:rPr>
        <w:t xml:space="preserve">Druhou polovinu zádržného </w:t>
      </w:r>
      <w:r w:rsidR="005A71CD" w:rsidRPr="000C5D29">
        <w:rPr>
          <w:rFonts w:ascii="Calibri" w:hAnsi="Calibri" w:cs="Calibri"/>
        </w:rPr>
        <w:t>(tedy</w:t>
      </w:r>
      <w:r w:rsidR="005A71CD">
        <w:rPr>
          <w:rFonts w:ascii="Calibri" w:hAnsi="Calibri" w:cs="Calibri"/>
        </w:rPr>
        <w:t xml:space="preserve"> zbývajících</w:t>
      </w:r>
      <w:r w:rsidR="005A71CD" w:rsidRPr="000C5D29">
        <w:rPr>
          <w:rFonts w:ascii="Calibri" w:hAnsi="Calibri" w:cs="Calibri"/>
        </w:rPr>
        <w:t xml:space="preserve"> 5</w:t>
      </w:r>
      <w:r w:rsidR="001028A6">
        <w:rPr>
          <w:rFonts w:ascii="Calibri" w:hAnsi="Calibri" w:cs="Calibri"/>
        </w:rPr>
        <w:t xml:space="preserve"> </w:t>
      </w:r>
      <w:r w:rsidR="005A71CD" w:rsidRPr="000C5D29">
        <w:rPr>
          <w:rFonts w:ascii="Calibri" w:hAnsi="Calibri" w:cs="Calibri"/>
        </w:rPr>
        <w:t xml:space="preserve">% fakturované částky z každé faktury, u které bylo zádržné </w:t>
      </w:r>
      <w:r w:rsidR="00E11F94">
        <w:rPr>
          <w:rFonts w:ascii="Calibri" w:hAnsi="Calibri" w:cs="Calibri"/>
        </w:rPr>
        <w:t>O</w:t>
      </w:r>
      <w:r w:rsidR="005A71CD" w:rsidRPr="000C5D29">
        <w:rPr>
          <w:rFonts w:ascii="Calibri" w:hAnsi="Calibri" w:cs="Calibri"/>
        </w:rPr>
        <w:t>bjednatelem pozastaveno)</w:t>
      </w:r>
      <w:r w:rsidR="005A71CD">
        <w:rPr>
          <w:rFonts w:ascii="Calibri" w:hAnsi="Calibri" w:cs="Calibri"/>
        </w:rPr>
        <w:t xml:space="preserve"> </w:t>
      </w:r>
      <w:r w:rsidRPr="000C5D29">
        <w:rPr>
          <w:rFonts w:ascii="Calibri" w:hAnsi="Calibri" w:cs="Calibri"/>
        </w:rPr>
        <w:t>uhradí Objednatel Zhotoviteli na základ</w:t>
      </w:r>
      <w:r w:rsidR="00EB5670">
        <w:rPr>
          <w:rFonts w:ascii="Calibri" w:hAnsi="Calibri" w:cs="Calibri"/>
        </w:rPr>
        <w:t>ě písemné výzvy Zhotovitele do 30</w:t>
      </w:r>
      <w:r w:rsidRPr="000C5D29">
        <w:rPr>
          <w:rFonts w:ascii="Calibri" w:hAnsi="Calibri" w:cs="Calibri"/>
        </w:rPr>
        <w:t xml:space="preserve"> dní, ne však dříve než po uplynutí lhůty </w:t>
      </w:r>
      <w:r w:rsidR="00EB5670">
        <w:rPr>
          <w:rFonts w:ascii="Calibri" w:hAnsi="Calibri" w:cs="Calibri"/>
        </w:rPr>
        <w:t>30</w:t>
      </w:r>
      <w:r w:rsidRPr="000C5D29">
        <w:rPr>
          <w:rFonts w:ascii="Calibri" w:hAnsi="Calibri" w:cs="Calibri"/>
        </w:rPr>
        <w:t xml:space="preserve"> dní od uplynutí záruční doby za jakost díla. Nebyla-li k poslednímu dni záruční doby odstraněna některá vada či nedodělek uplatněná (reklamovaná) Objednatelem, je Objednatel povinen zádržné uhradit až po odstranění veškerých takových vad či nedodělků. </w:t>
      </w:r>
    </w:p>
    <w:p w14:paraId="35C9230D" w14:textId="77777777" w:rsidR="004B0EB4" w:rsidRDefault="000C5D29" w:rsidP="009823F4">
      <w:pPr>
        <w:pStyle w:val="Odstavecseseznamem1"/>
        <w:numPr>
          <w:ilvl w:val="1"/>
          <w:numId w:val="38"/>
        </w:numPr>
        <w:tabs>
          <w:tab w:val="clear" w:pos="-76"/>
          <w:tab w:val="num" w:pos="-360"/>
        </w:tabs>
        <w:ind w:left="432"/>
        <w:rPr>
          <w:rFonts w:ascii="Calibri" w:hAnsi="Calibri" w:cs="Calibri"/>
        </w:rPr>
      </w:pPr>
      <w:r w:rsidRPr="000C5D29">
        <w:rPr>
          <w:rFonts w:ascii="Calibri" w:hAnsi="Calibri" w:cs="Calibri"/>
        </w:rPr>
        <w:t xml:space="preserve"> Z</w:t>
      </w:r>
      <w:r w:rsidR="00D92203">
        <w:rPr>
          <w:rFonts w:ascii="Calibri" w:hAnsi="Calibri" w:cs="Calibri"/>
        </w:rPr>
        <w:t xml:space="preserve"> </w:t>
      </w:r>
      <w:r w:rsidRPr="000C5D29">
        <w:rPr>
          <w:rFonts w:ascii="Calibri" w:hAnsi="Calibri" w:cs="Calibri"/>
        </w:rPr>
        <w:t xml:space="preserve">konečné faktury, kterou je Zhotovitel oprávněn vystavit až </w:t>
      </w:r>
      <w:r w:rsidR="004758EB">
        <w:rPr>
          <w:rFonts w:ascii="Calibri" w:hAnsi="Calibri" w:cs="Calibri"/>
        </w:rPr>
        <w:t xml:space="preserve">po </w:t>
      </w:r>
      <w:r w:rsidR="00ED2042">
        <w:rPr>
          <w:rFonts w:ascii="Calibri" w:hAnsi="Calibri" w:cs="Calibri"/>
        </w:rPr>
        <w:t>splnění celého díla, tj.</w:t>
      </w:r>
      <w:r w:rsidR="004758EB">
        <w:rPr>
          <w:rFonts w:ascii="Calibri" w:hAnsi="Calibri" w:cs="Calibri"/>
        </w:rPr>
        <w:t xml:space="preserve"> </w:t>
      </w:r>
      <w:r w:rsidRPr="000C5D29">
        <w:rPr>
          <w:rFonts w:ascii="Calibri" w:hAnsi="Calibri" w:cs="Calibri"/>
        </w:rPr>
        <w:t>po předání a převzetí</w:t>
      </w:r>
      <w:r w:rsidR="00A16E60">
        <w:rPr>
          <w:rFonts w:ascii="Calibri" w:hAnsi="Calibri" w:cs="Calibri"/>
        </w:rPr>
        <w:t xml:space="preserve"> </w:t>
      </w:r>
      <w:r w:rsidRPr="000C5D29">
        <w:rPr>
          <w:rFonts w:ascii="Calibri" w:hAnsi="Calibri" w:cs="Calibri"/>
        </w:rPr>
        <w:t>díla</w:t>
      </w:r>
      <w:r w:rsidR="00ED2042">
        <w:rPr>
          <w:rFonts w:ascii="Calibri" w:hAnsi="Calibri" w:cs="Calibri"/>
        </w:rPr>
        <w:t>, vyklizení staveniště</w:t>
      </w:r>
      <w:r w:rsidR="00A16E60">
        <w:rPr>
          <w:rFonts w:ascii="Calibri" w:hAnsi="Calibri" w:cs="Calibri"/>
        </w:rPr>
        <w:t xml:space="preserve"> </w:t>
      </w:r>
      <w:r w:rsidRPr="000C5D29">
        <w:rPr>
          <w:rFonts w:ascii="Calibri" w:hAnsi="Calibri" w:cs="Calibri"/>
        </w:rPr>
        <w:t>a odstranění poslední event. vady či nedodělku uvedeného v protokole o předání a převzetí, je Objednatel oprávněn pozastavit jako zádržné</w:t>
      </w:r>
      <w:r w:rsidR="00D92203">
        <w:rPr>
          <w:rFonts w:ascii="Calibri" w:hAnsi="Calibri" w:cs="Calibri"/>
        </w:rPr>
        <w:t xml:space="preserve"> </w:t>
      </w:r>
      <w:r w:rsidRPr="000C5D29">
        <w:rPr>
          <w:rFonts w:ascii="Calibri" w:hAnsi="Calibri" w:cs="Calibri"/>
        </w:rPr>
        <w:t xml:space="preserve">5 % fakturované částky, přičemž </w:t>
      </w:r>
      <w:r w:rsidR="00230536">
        <w:rPr>
          <w:rFonts w:ascii="Calibri" w:hAnsi="Calibri" w:cs="Calibri"/>
        </w:rPr>
        <w:t xml:space="preserve">nárok na úhradu zádržného vznikne Zhotoviteli a </w:t>
      </w:r>
      <w:r w:rsidRPr="000C5D29">
        <w:rPr>
          <w:rFonts w:ascii="Calibri" w:hAnsi="Calibri" w:cs="Calibri"/>
        </w:rPr>
        <w:t>celé zádržné z této faktury bude Objednatelem uvolněno a uhrazeno na základě</w:t>
      </w:r>
      <w:r w:rsidR="00EB5670">
        <w:rPr>
          <w:rFonts w:ascii="Calibri" w:hAnsi="Calibri" w:cs="Calibri"/>
        </w:rPr>
        <w:t xml:space="preserve"> písemné výzvy Zhotovitele do </w:t>
      </w:r>
      <w:r w:rsidR="00D56F4B">
        <w:rPr>
          <w:rFonts w:ascii="Calibri" w:hAnsi="Calibri" w:cs="Calibri"/>
        </w:rPr>
        <w:t>45</w:t>
      </w:r>
      <w:r w:rsidR="00D56F4B" w:rsidRPr="000C5D29">
        <w:rPr>
          <w:rFonts w:ascii="Calibri" w:hAnsi="Calibri" w:cs="Calibri"/>
        </w:rPr>
        <w:t xml:space="preserve"> </w:t>
      </w:r>
      <w:r w:rsidRPr="000C5D29">
        <w:rPr>
          <w:rFonts w:ascii="Calibri" w:hAnsi="Calibri" w:cs="Calibri"/>
        </w:rPr>
        <w:t>dní, ne vš</w:t>
      </w:r>
      <w:r w:rsidR="00EB5670">
        <w:rPr>
          <w:rFonts w:ascii="Calibri" w:hAnsi="Calibri" w:cs="Calibri"/>
        </w:rPr>
        <w:t xml:space="preserve">ak dříve než po uplynutí lhůty </w:t>
      </w:r>
      <w:r w:rsidR="00D56F4B">
        <w:rPr>
          <w:rFonts w:ascii="Calibri" w:hAnsi="Calibri" w:cs="Calibri"/>
        </w:rPr>
        <w:t>45</w:t>
      </w:r>
      <w:r w:rsidR="00D56F4B" w:rsidRPr="000C5D29">
        <w:rPr>
          <w:rFonts w:ascii="Calibri" w:hAnsi="Calibri" w:cs="Calibri"/>
        </w:rPr>
        <w:t xml:space="preserve"> </w:t>
      </w:r>
      <w:r w:rsidRPr="000C5D29">
        <w:rPr>
          <w:rFonts w:ascii="Calibri" w:hAnsi="Calibri" w:cs="Calibri"/>
        </w:rPr>
        <w:t>dní od uplynutí záruční doby za jakost díla. Nebyla-li k poslednímu dni záruční doby odstraněna některá vada či nedodělek uplatněná (reklamovaná) Objednatelem, je Objednatel povinen zádržné uhradit</w:t>
      </w:r>
      <w:r w:rsidRPr="00D67C6A">
        <w:rPr>
          <w:rFonts w:ascii="Calibri" w:hAnsi="Calibri" w:cs="Calibri"/>
        </w:rPr>
        <w:t xml:space="preserve"> až po odstranění veškerých takových vad či nedodělků. </w:t>
      </w:r>
    </w:p>
    <w:p w14:paraId="00528776" w14:textId="77777777" w:rsidR="004B0EB4" w:rsidRDefault="00DF5C9D" w:rsidP="009823F4">
      <w:pPr>
        <w:pStyle w:val="Odstavecseseznamem1"/>
        <w:numPr>
          <w:ilvl w:val="1"/>
          <w:numId w:val="38"/>
        </w:numPr>
        <w:tabs>
          <w:tab w:val="clear" w:pos="-76"/>
          <w:tab w:val="num" w:pos="-360"/>
        </w:tabs>
        <w:ind w:left="432"/>
        <w:rPr>
          <w:rFonts w:ascii="Calibri" w:hAnsi="Calibri" w:cs="Calibri"/>
        </w:rPr>
      </w:pPr>
      <w:r w:rsidRPr="004B0EB4">
        <w:rPr>
          <w:rFonts w:ascii="Calibri" w:hAnsi="Calibri" w:cs="Calibri"/>
        </w:rPr>
        <w:t xml:space="preserve">Objednatel je oprávněn použít zádržné na opravy vad díla, náhradu vzniklé škody, na úhradu vyúčtované smluvní pokuty, či na úhradu jiných pohledávek, které mu v budoucnu vzniknou z titulu této </w:t>
      </w:r>
      <w:r w:rsidR="00013650" w:rsidRPr="004B0EB4">
        <w:rPr>
          <w:rFonts w:ascii="Calibri" w:hAnsi="Calibri" w:cs="Calibri"/>
        </w:rPr>
        <w:t>Smlouv</w:t>
      </w:r>
      <w:r w:rsidRPr="004B0EB4">
        <w:rPr>
          <w:rFonts w:ascii="Calibri" w:hAnsi="Calibri" w:cs="Calibri"/>
        </w:rPr>
        <w:t xml:space="preserve">y vůči Zhotoviteli. </w:t>
      </w:r>
      <w:r w:rsidR="00E755ED" w:rsidRPr="004B0EB4">
        <w:rPr>
          <w:rFonts w:ascii="Calibri" w:hAnsi="Calibri" w:cs="Calibri"/>
        </w:rPr>
        <w:t>V takovém případě je Zhotovitel povinen neprodleně po výzvě Objednatele doplnit zádržné do původní výše.</w:t>
      </w:r>
    </w:p>
    <w:p w14:paraId="79237642" w14:textId="77777777" w:rsidR="0075625C" w:rsidRPr="004B0EB4" w:rsidRDefault="006762D9" w:rsidP="009823F4">
      <w:pPr>
        <w:pStyle w:val="Odstavecseseznamem1"/>
        <w:numPr>
          <w:ilvl w:val="1"/>
          <w:numId w:val="38"/>
        </w:numPr>
        <w:tabs>
          <w:tab w:val="clear" w:pos="-76"/>
          <w:tab w:val="num" w:pos="-360"/>
        </w:tabs>
        <w:ind w:left="432"/>
        <w:rPr>
          <w:rFonts w:ascii="Calibri" w:hAnsi="Calibri" w:cs="Calibri"/>
        </w:rPr>
      </w:pPr>
      <w:r w:rsidRPr="004B0EB4">
        <w:rPr>
          <w:rFonts w:ascii="Calibri" w:hAnsi="Calibri" w:cs="Calibri"/>
        </w:rPr>
        <w:t xml:space="preserve">Veškeré faktury vystavené </w:t>
      </w:r>
      <w:r w:rsidR="00E755ED" w:rsidRPr="004B0EB4">
        <w:rPr>
          <w:rFonts w:ascii="Calibri" w:hAnsi="Calibri" w:cs="Calibri"/>
        </w:rPr>
        <w:t>Zhotovitel</w:t>
      </w:r>
      <w:r w:rsidRPr="004B0EB4">
        <w:rPr>
          <w:rFonts w:ascii="Calibri" w:hAnsi="Calibri" w:cs="Calibri"/>
        </w:rPr>
        <w:t xml:space="preserve">em na základě této </w:t>
      </w:r>
      <w:r w:rsidR="00013650" w:rsidRPr="004B0EB4">
        <w:rPr>
          <w:rFonts w:ascii="Calibri" w:hAnsi="Calibri" w:cs="Calibri"/>
        </w:rPr>
        <w:t>Smlouv</w:t>
      </w:r>
      <w:r w:rsidRPr="004B0EB4">
        <w:rPr>
          <w:rFonts w:ascii="Calibri" w:hAnsi="Calibri" w:cs="Calibri"/>
        </w:rPr>
        <w:t>y</w:t>
      </w:r>
      <w:r w:rsidR="00EC32C3" w:rsidRPr="004B0EB4">
        <w:rPr>
          <w:rFonts w:ascii="Calibri" w:hAnsi="Calibri" w:cs="Calibri"/>
        </w:rPr>
        <w:t xml:space="preserve"> </w:t>
      </w:r>
      <w:r w:rsidRPr="004B0EB4">
        <w:rPr>
          <w:rFonts w:ascii="Calibri" w:hAnsi="Calibri" w:cs="Calibri"/>
        </w:rPr>
        <w:t xml:space="preserve">musí obsahovat náležitosti daňového dokladu podle platných právních předpisů a náležitosti stanovené touto </w:t>
      </w:r>
      <w:r w:rsidR="00013650" w:rsidRPr="004B0EB4">
        <w:rPr>
          <w:rFonts w:ascii="Calibri" w:hAnsi="Calibri" w:cs="Calibri"/>
        </w:rPr>
        <w:t>Smlouv</w:t>
      </w:r>
      <w:r w:rsidRPr="004B0EB4">
        <w:rPr>
          <w:rFonts w:ascii="Calibri" w:hAnsi="Calibri" w:cs="Calibri"/>
        </w:rPr>
        <w:t xml:space="preserve">ou. </w:t>
      </w:r>
      <w:r w:rsidR="0075625C" w:rsidRPr="004B0EB4">
        <w:rPr>
          <w:rFonts w:ascii="Calibri" w:hAnsi="Calibri" w:cs="Calibri"/>
        </w:rPr>
        <w:t>Nezbytnými náležitostmi jsou:</w:t>
      </w:r>
    </w:p>
    <w:p w14:paraId="607CAB40" w14:textId="77777777"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označení účetního dokladu a jeho číslo,</w:t>
      </w:r>
    </w:p>
    <w:p w14:paraId="29C2A66B" w14:textId="77777777"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 xml:space="preserve">číslo </w:t>
      </w:r>
      <w:r w:rsidR="00013650">
        <w:rPr>
          <w:rFonts w:ascii="Calibri" w:hAnsi="Calibri" w:cs="Calibri"/>
          <w:sz w:val="22"/>
          <w:szCs w:val="22"/>
        </w:rPr>
        <w:t>Smlouv</w:t>
      </w:r>
      <w:r w:rsidRPr="00494097">
        <w:rPr>
          <w:rFonts w:ascii="Calibri" w:hAnsi="Calibri" w:cs="Calibri"/>
          <w:sz w:val="22"/>
          <w:szCs w:val="22"/>
        </w:rPr>
        <w:t xml:space="preserve">y o dílo </w:t>
      </w:r>
      <w:r w:rsidR="00E755ED">
        <w:rPr>
          <w:rFonts w:ascii="Calibri" w:hAnsi="Calibri" w:cs="Calibri"/>
          <w:sz w:val="22"/>
          <w:szCs w:val="22"/>
        </w:rPr>
        <w:t>Objednatel</w:t>
      </w:r>
      <w:r w:rsidRPr="00494097">
        <w:rPr>
          <w:rFonts w:ascii="Calibri" w:hAnsi="Calibri" w:cs="Calibri"/>
          <w:sz w:val="22"/>
          <w:szCs w:val="22"/>
        </w:rPr>
        <w:t>e a den uzavření,</w:t>
      </w:r>
    </w:p>
    <w:p w14:paraId="2B772D7D" w14:textId="77777777"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název a sídlo smluvních stran, jejich IČ</w:t>
      </w:r>
      <w:r w:rsidR="001028A6">
        <w:rPr>
          <w:rFonts w:ascii="Calibri" w:hAnsi="Calibri" w:cs="Calibri"/>
          <w:sz w:val="22"/>
          <w:szCs w:val="22"/>
        </w:rPr>
        <w:t>O</w:t>
      </w:r>
      <w:r w:rsidRPr="00494097">
        <w:rPr>
          <w:rFonts w:ascii="Calibri" w:hAnsi="Calibri" w:cs="Calibri"/>
          <w:sz w:val="22"/>
          <w:szCs w:val="22"/>
        </w:rPr>
        <w:t xml:space="preserve"> a DIČ,</w:t>
      </w:r>
    </w:p>
    <w:p w14:paraId="1618ED5A" w14:textId="77777777"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předmět dodávky a den jejího splnění, název a číslo stavby,</w:t>
      </w:r>
    </w:p>
    <w:p w14:paraId="55566079" w14:textId="77777777"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den odeslání účetního dokladu a lhůta splatnosti,</w:t>
      </w:r>
      <w:r w:rsidR="002835FA" w:rsidRPr="00494097">
        <w:rPr>
          <w:rFonts w:ascii="Calibri" w:hAnsi="Calibri" w:cs="Calibri"/>
          <w:sz w:val="22"/>
          <w:szCs w:val="22"/>
        </w:rPr>
        <w:t xml:space="preserve"> </w:t>
      </w:r>
    </w:p>
    <w:p w14:paraId="6DBFE66F" w14:textId="77777777"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označení banky včetně identifikátoru a číslo účtu, na který má být úhrada provedena,</w:t>
      </w:r>
    </w:p>
    <w:p w14:paraId="75F8206A" w14:textId="77777777"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faktura</w:t>
      </w:r>
      <w:r w:rsidR="001472E1">
        <w:rPr>
          <w:rFonts w:ascii="Calibri" w:hAnsi="Calibri" w:cs="Calibri"/>
          <w:sz w:val="22"/>
          <w:szCs w:val="22"/>
        </w:rPr>
        <w:t xml:space="preserve"> </w:t>
      </w:r>
      <w:r w:rsidRPr="00494097">
        <w:rPr>
          <w:rFonts w:ascii="Calibri" w:hAnsi="Calibri" w:cs="Calibri"/>
          <w:sz w:val="22"/>
          <w:szCs w:val="22"/>
        </w:rPr>
        <w:t>- daňový doklad</w:t>
      </w:r>
      <w:r w:rsidR="001472E1">
        <w:rPr>
          <w:rFonts w:ascii="Calibri" w:hAnsi="Calibri" w:cs="Calibri"/>
          <w:sz w:val="22"/>
          <w:szCs w:val="22"/>
        </w:rPr>
        <w:t xml:space="preserve"> </w:t>
      </w:r>
      <w:r w:rsidRPr="00494097">
        <w:rPr>
          <w:rFonts w:ascii="Calibri" w:hAnsi="Calibri" w:cs="Calibri"/>
          <w:b/>
          <w:sz w:val="22"/>
          <w:szCs w:val="22"/>
        </w:rPr>
        <w:t>-</w:t>
      </w:r>
      <w:r w:rsidRPr="00494097">
        <w:rPr>
          <w:rFonts w:ascii="Calibri" w:hAnsi="Calibri" w:cs="Calibri"/>
          <w:sz w:val="22"/>
          <w:szCs w:val="22"/>
        </w:rPr>
        <w:t xml:space="preserve"> účtovanou částku </w:t>
      </w:r>
      <w:r w:rsidR="002835FA" w:rsidRPr="00494097">
        <w:rPr>
          <w:rFonts w:ascii="Calibri" w:hAnsi="Calibri" w:cs="Calibri"/>
          <w:sz w:val="22"/>
          <w:szCs w:val="22"/>
        </w:rPr>
        <w:t>bez DPH</w:t>
      </w:r>
      <w:r w:rsidRPr="00494097">
        <w:rPr>
          <w:rFonts w:ascii="Calibri" w:hAnsi="Calibri" w:cs="Calibri"/>
          <w:sz w:val="22"/>
          <w:szCs w:val="22"/>
        </w:rPr>
        <w:t>,</w:t>
      </w:r>
    </w:p>
    <w:p w14:paraId="4B007885" w14:textId="77777777" w:rsidR="0075625C" w:rsidRPr="00494097" w:rsidRDefault="0075625C" w:rsidP="00D04B7A">
      <w:pPr>
        <w:pStyle w:val="Odstavec"/>
        <w:numPr>
          <w:ilvl w:val="0"/>
          <w:numId w:val="8"/>
        </w:numPr>
        <w:tabs>
          <w:tab w:val="left" w:pos="0"/>
        </w:tabs>
        <w:ind w:left="2268"/>
        <w:rPr>
          <w:rFonts w:ascii="Calibri" w:hAnsi="Calibri" w:cs="Calibri"/>
          <w:sz w:val="22"/>
          <w:szCs w:val="22"/>
        </w:rPr>
      </w:pPr>
      <w:r w:rsidRPr="00494097">
        <w:rPr>
          <w:rFonts w:ascii="Calibri" w:hAnsi="Calibri" w:cs="Calibri"/>
          <w:sz w:val="22"/>
          <w:szCs w:val="22"/>
        </w:rPr>
        <w:t xml:space="preserve">razítko a podpis </w:t>
      </w:r>
      <w:r w:rsidR="002835FA" w:rsidRPr="00494097">
        <w:rPr>
          <w:rFonts w:ascii="Calibri" w:hAnsi="Calibri" w:cs="Calibri"/>
          <w:sz w:val="22"/>
          <w:szCs w:val="22"/>
        </w:rPr>
        <w:t>osoby oprávněné k vystavení daňového a účetního dokladu</w:t>
      </w:r>
      <w:r w:rsidRPr="00494097">
        <w:rPr>
          <w:rFonts w:ascii="Calibri" w:hAnsi="Calibri" w:cs="Calibri"/>
          <w:sz w:val="22"/>
          <w:szCs w:val="22"/>
        </w:rPr>
        <w:t>,</w:t>
      </w:r>
    </w:p>
    <w:p w14:paraId="6C1C6373" w14:textId="77777777" w:rsidR="002835FA" w:rsidRPr="00494097" w:rsidRDefault="00016991" w:rsidP="00D04B7A">
      <w:pPr>
        <w:pStyle w:val="Odstavec"/>
        <w:numPr>
          <w:ilvl w:val="0"/>
          <w:numId w:val="8"/>
        </w:numPr>
        <w:tabs>
          <w:tab w:val="left" w:pos="0"/>
        </w:tabs>
        <w:ind w:left="2268"/>
        <w:rPr>
          <w:rFonts w:ascii="Calibri" w:hAnsi="Calibri" w:cs="Calibri"/>
          <w:color w:val="auto"/>
          <w:sz w:val="22"/>
          <w:szCs w:val="22"/>
        </w:rPr>
      </w:pPr>
      <w:r w:rsidRPr="00494097">
        <w:rPr>
          <w:rFonts w:ascii="Calibri" w:hAnsi="Calibri" w:cs="Calibri"/>
          <w:color w:val="auto"/>
          <w:sz w:val="22"/>
          <w:szCs w:val="22"/>
        </w:rPr>
        <w:t>kód</w:t>
      </w:r>
      <w:r w:rsidR="002835FA" w:rsidRPr="00494097">
        <w:rPr>
          <w:rFonts w:ascii="Calibri" w:hAnsi="Calibri" w:cs="Calibri"/>
          <w:color w:val="auto"/>
          <w:sz w:val="22"/>
          <w:szCs w:val="22"/>
        </w:rPr>
        <w:t xml:space="preserve"> klasifikace CZ-CPV</w:t>
      </w:r>
    </w:p>
    <w:p w14:paraId="18202A84" w14:textId="77777777" w:rsidR="002833FF" w:rsidRPr="00424BB5" w:rsidRDefault="002833FF" w:rsidP="00424BB5">
      <w:pPr>
        <w:pStyle w:val="Odstavec"/>
        <w:numPr>
          <w:ilvl w:val="0"/>
          <w:numId w:val="8"/>
        </w:numPr>
        <w:tabs>
          <w:tab w:val="left" w:pos="0"/>
        </w:tabs>
        <w:ind w:left="2268"/>
        <w:rPr>
          <w:rFonts w:ascii="Calibri" w:hAnsi="Calibri" w:cs="Calibri"/>
          <w:sz w:val="22"/>
          <w:szCs w:val="22"/>
        </w:rPr>
      </w:pPr>
      <w:r w:rsidRPr="00424BB5">
        <w:rPr>
          <w:rFonts w:ascii="Calibri" w:hAnsi="Calibri" w:cs="Calibri"/>
          <w:sz w:val="22"/>
          <w:szCs w:val="22"/>
        </w:rPr>
        <w:t xml:space="preserve">zjišťovací protokol za fakturované období potvrzený </w:t>
      </w:r>
      <w:r w:rsidR="00E755ED" w:rsidRPr="00424BB5">
        <w:rPr>
          <w:rFonts w:ascii="Calibri" w:hAnsi="Calibri" w:cs="Calibri"/>
          <w:sz w:val="22"/>
          <w:szCs w:val="22"/>
        </w:rPr>
        <w:t>Objednatel</w:t>
      </w:r>
      <w:r w:rsidRPr="00424BB5">
        <w:rPr>
          <w:rFonts w:ascii="Calibri" w:hAnsi="Calibri" w:cs="Calibri"/>
          <w:sz w:val="22"/>
          <w:szCs w:val="22"/>
        </w:rPr>
        <w:t>em</w:t>
      </w:r>
    </w:p>
    <w:p w14:paraId="250BC79F" w14:textId="77777777" w:rsidR="000D7724" w:rsidRPr="00BD7FC4" w:rsidRDefault="002833FF" w:rsidP="00424BB5">
      <w:pPr>
        <w:pStyle w:val="Odstavec"/>
        <w:numPr>
          <w:ilvl w:val="0"/>
          <w:numId w:val="8"/>
        </w:numPr>
        <w:tabs>
          <w:tab w:val="left" w:pos="0"/>
        </w:tabs>
        <w:ind w:left="2268"/>
        <w:rPr>
          <w:rFonts w:ascii="Calibri" w:hAnsi="Calibri" w:cs="Calibri"/>
          <w:color w:val="auto"/>
          <w:sz w:val="22"/>
          <w:szCs w:val="22"/>
        </w:rPr>
      </w:pPr>
      <w:r w:rsidRPr="00424BB5">
        <w:rPr>
          <w:rFonts w:ascii="Calibri" w:hAnsi="Calibri" w:cs="Calibri"/>
          <w:sz w:val="22"/>
          <w:szCs w:val="22"/>
        </w:rPr>
        <w:lastRenderedPageBreak/>
        <w:t xml:space="preserve">ke konečné faktuře bude přiložen </w:t>
      </w:r>
      <w:r w:rsidR="00975EDB" w:rsidRPr="00424BB5">
        <w:rPr>
          <w:rFonts w:ascii="Calibri" w:hAnsi="Calibri" w:cs="Calibri"/>
          <w:sz w:val="22"/>
          <w:szCs w:val="22"/>
        </w:rPr>
        <w:t xml:space="preserve">soupis dílčích vystavených faktur a </w:t>
      </w:r>
      <w:r w:rsidRPr="00424BB5">
        <w:rPr>
          <w:rFonts w:ascii="Calibri" w:hAnsi="Calibri" w:cs="Calibri"/>
          <w:sz w:val="22"/>
          <w:szCs w:val="22"/>
        </w:rPr>
        <w:t>protokol</w:t>
      </w:r>
      <w:r w:rsidRPr="0000583B">
        <w:rPr>
          <w:rFonts w:ascii="Calibri" w:hAnsi="Calibri" w:cs="Calibri"/>
          <w:color w:val="auto"/>
          <w:sz w:val="22"/>
          <w:szCs w:val="22"/>
        </w:rPr>
        <w:t xml:space="preserve"> o předání a převzetí díla</w:t>
      </w:r>
      <w:r w:rsidR="00F7687C">
        <w:rPr>
          <w:rFonts w:ascii="Calibri" w:hAnsi="Calibri" w:cs="Calibri"/>
          <w:color w:val="auto"/>
          <w:sz w:val="22"/>
          <w:szCs w:val="22"/>
        </w:rPr>
        <w:t xml:space="preserve"> </w:t>
      </w:r>
      <w:r w:rsidRPr="0000583B">
        <w:rPr>
          <w:rFonts w:ascii="Calibri" w:hAnsi="Calibri" w:cs="Calibri"/>
          <w:color w:val="auto"/>
          <w:sz w:val="22"/>
          <w:szCs w:val="22"/>
        </w:rPr>
        <w:t>schválený a podepsaný oběma smluvními stranami</w:t>
      </w:r>
      <w:r w:rsidR="007E1CB3">
        <w:rPr>
          <w:rFonts w:ascii="Calibri" w:hAnsi="Calibri" w:cs="Calibri"/>
          <w:color w:val="auto"/>
          <w:sz w:val="22"/>
          <w:szCs w:val="22"/>
        </w:rPr>
        <w:t xml:space="preserve"> s potvrzením o vyklizení staveniště</w:t>
      </w:r>
      <w:r w:rsidRPr="0000583B">
        <w:rPr>
          <w:rFonts w:ascii="Calibri" w:hAnsi="Calibri" w:cs="Calibri"/>
          <w:color w:val="auto"/>
          <w:sz w:val="22"/>
          <w:szCs w:val="22"/>
        </w:rPr>
        <w:t xml:space="preserve">, případně i potvrzení </w:t>
      </w:r>
      <w:r w:rsidR="00E755ED">
        <w:rPr>
          <w:rFonts w:ascii="Calibri" w:hAnsi="Calibri" w:cs="Calibri"/>
          <w:color w:val="auto"/>
          <w:sz w:val="22"/>
          <w:szCs w:val="22"/>
        </w:rPr>
        <w:t>Objednatel</w:t>
      </w:r>
      <w:r w:rsidRPr="0000583B">
        <w:rPr>
          <w:rFonts w:ascii="Calibri" w:hAnsi="Calibri" w:cs="Calibri"/>
          <w:color w:val="auto"/>
          <w:sz w:val="22"/>
          <w:szCs w:val="22"/>
        </w:rPr>
        <w:t>e o odstranění vad a nedodělků uvedených v protokolu o předání a převzetí díla</w:t>
      </w:r>
      <w:r w:rsidR="000A6449">
        <w:rPr>
          <w:rFonts w:ascii="Calibri" w:hAnsi="Calibri" w:cs="Calibri"/>
          <w:color w:val="auto"/>
          <w:sz w:val="22"/>
          <w:szCs w:val="22"/>
        </w:rPr>
        <w:t>.</w:t>
      </w:r>
    </w:p>
    <w:p w14:paraId="4FF5E50B" w14:textId="21E63A6D" w:rsidR="006762D9"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Nebude-li faktura obsahovat tyto povinné náležitosti nebo v ní bud</w:t>
      </w:r>
      <w:r w:rsidR="00E755ED">
        <w:rPr>
          <w:rFonts w:ascii="Calibri" w:hAnsi="Calibri" w:cs="Calibri"/>
        </w:rPr>
        <w:t>ou uvedeny nesprávné údaje, je Objednatel</w:t>
      </w:r>
      <w:r w:rsidRPr="00494097">
        <w:rPr>
          <w:rFonts w:ascii="Calibri" w:hAnsi="Calibri" w:cs="Calibri"/>
        </w:rPr>
        <w:t xml:space="preserve"> oprávněn vrátit bez zbytečného odkladu fakturu </w:t>
      </w:r>
      <w:r w:rsidR="00E755ED">
        <w:rPr>
          <w:rFonts w:ascii="Calibri" w:hAnsi="Calibri" w:cs="Calibri"/>
        </w:rPr>
        <w:t>Zhotovitel</w:t>
      </w:r>
      <w:r w:rsidRPr="00494097">
        <w:rPr>
          <w:rFonts w:ascii="Calibri" w:hAnsi="Calibri" w:cs="Calibri"/>
        </w:rPr>
        <w:t xml:space="preserve">i s vymezením chybějících náležitostí nebo nesprávných údajů. V takovém případě začíná doba splatnosti běžet až dnem doručení řádně opravené faktury </w:t>
      </w:r>
      <w:r w:rsidR="00E755ED">
        <w:rPr>
          <w:rFonts w:ascii="Calibri" w:hAnsi="Calibri" w:cs="Calibri"/>
        </w:rPr>
        <w:t>Objednatel</w:t>
      </w:r>
      <w:r w:rsidR="00D06C67">
        <w:rPr>
          <w:rFonts w:ascii="Calibri" w:hAnsi="Calibri" w:cs="Calibri"/>
        </w:rPr>
        <w:t>i.</w:t>
      </w:r>
    </w:p>
    <w:p w14:paraId="185C3AD9" w14:textId="03E20798" w:rsidR="004773DA" w:rsidRDefault="004773DA"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V případě, že se Zhotovitel stane nespolehlivým plátcem ve smyslu § 106a zákona č. 235/2004 Sb., o dani z přidané hodnoty, ve znění pozdějších předpisů (dále jen „</w:t>
      </w:r>
      <w:r w:rsidRPr="004773DA">
        <w:rPr>
          <w:rFonts w:ascii="Calibri" w:hAnsi="Calibri" w:cs="Calibri"/>
          <w:b/>
          <w:bCs/>
        </w:rPr>
        <w:t>ZoDPH</w:t>
      </w:r>
      <w:r>
        <w:rPr>
          <w:rFonts w:ascii="Calibri" w:hAnsi="Calibri" w:cs="Calibri"/>
        </w:rPr>
        <w:t xml:space="preserve">“), je povinen o tom neprodleně písemně informovat Objednatele. Bude-li Zhotovitel ke dni uskutečnění zdanitelného plnění veden jako nespolehlivý plátce, bude část ceny odpovídající dani z přidané hodnoty uhrazena přímo na účet správce daně v souladu s ust. § 109a ZoDPH. O tuto částku bude ponížena celková cena za dílo dle čl. 3 odst. 3.1 této smlouvy a Zhotovitel obdrží cenu bez DPH.    </w:t>
      </w:r>
    </w:p>
    <w:p w14:paraId="2760BF5F" w14:textId="77777777" w:rsidR="00BD3FFE" w:rsidRPr="00494097" w:rsidRDefault="00BD3FFE" w:rsidP="00057D02">
      <w:pPr>
        <w:pStyle w:val="Odstavecseseznamem1"/>
        <w:ind w:left="709"/>
        <w:rPr>
          <w:rFonts w:ascii="Calibri" w:hAnsi="Calibri" w:cs="Calibri"/>
        </w:rPr>
      </w:pPr>
    </w:p>
    <w:p w14:paraId="459A7A53" w14:textId="77777777" w:rsidR="00B12F2D" w:rsidRPr="002E7B7E" w:rsidRDefault="00B12F2D" w:rsidP="002E7B7E">
      <w:pPr>
        <w:pStyle w:val="Odstavecseseznamem"/>
        <w:widowControl/>
        <w:suppressAutoHyphens/>
        <w:overflowPunct/>
        <w:autoSpaceDE/>
        <w:autoSpaceDN/>
        <w:adjustRightInd/>
        <w:ind w:left="360"/>
        <w:rPr>
          <w:rFonts w:ascii="Calibri" w:eastAsia="MS Mincho" w:hAnsi="Calibri"/>
          <w:b/>
          <w:vanish/>
          <w:kern w:val="0"/>
          <w:sz w:val="22"/>
        </w:rPr>
      </w:pPr>
    </w:p>
    <w:p w14:paraId="5253A1AF" w14:textId="77777777" w:rsidR="00DF5C2F" w:rsidRPr="002E7B7E" w:rsidRDefault="00DF5C2F" w:rsidP="002E7B7E">
      <w:pPr>
        <w:pStyle w:val="Odstavecseseznamem"/>
        <w:widowControl/>
        <w:suppressAutoHyphens/>
        <w:overflowPunct/>
        <w:autoSpaceDE/>
        <w:autoSpaceDN/>
        <w:adjustRightInd/>
        <w:ind w:left="360"/>
        <w:rPr>
          <w:rFonts w:ascii="Calibri" w:eastAsia="MS Mincho" w:hAnsi="Calibri"/>
          <w:b/>
          <w:vanish/>
          <w:kern w:val="0"/>
          <w:sz w:val="22"/>
        </w:rPr>
      </w:pPr>
    </w:p>
    <w:p w14:paraId="6D6EA71D" w14:textId="77777777" w:rsidR="006762D9" w:rsidRPr="00E755ED" w:rsidRDefault="006762D9" w:rsidP="004B0EB4">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E755ED">
        <w:rPr>
          <w:rFonts w:ascii="Calibri" w:hAnsi="Calibri" w:cs="Calibri"/>
          <w:b/>
          <w:bCs/>
          <w:sz w:val="22"/>
          <w:szCs w:val="22"/>
        </w:rPr>
        <w:t>Termíny plnění</w:t>
      </w:r>
    </w:p>
    <w:p w14:paraId="490DFCFE" w14:textId="77777777" w:rsidR="006762D9" w:rsidRPr="008B65A0" w:rsidRDefault="006762D9">
      <w:pPr>
        <w:jc w:val="both"/>
        <w:rPr>
          <w:rFonts w:asciiTheme="minorHAnsi" w:eastAsia="MS Mincho" w:hAnsiTheme="minorHAnsi" w:cs="Franklin Gothic Book"/>
          <w:kern w:val="0"/>
          <w:sz w:val="22"/>
          <w:szCs w:val="22"/>
          <w:lang w:eastAsia="zh-CN"/>
        </w:rPr>
      </w:pPr>
    </w:p>
    <w:p w14:paraId="38AF870C" w14:textId="070330E3" w:rsidR="004B0EB4" w:rsidRPr="008B65A0" w:rsidRDefault="009A3300" w:rsidP="00250D32">
      <w:pPr>
        <w:pStyle w:val="Odstavecseseznamem"/>
        <w:numPr>
          <w:ilvl w:val="1"/>
          <w:numId w:val="38"/>
        </w:numPr>
        <w:ind w:hanging="716"/>
        <w:jc w:val="both"/>
        <w:rPr>
          <w:rFonts w:asciiTheme="minorHAnsi" w:eastAsia="MS Mincho" w:hAnsiTheme="minorHAnsi" w:cs="Franklin Gothic Book"/>
          <w:kern w:val="0"/>
          <w:sz w:val="22"/>
          <w:szCs w:val="22"/>
          <w:lang w:eastAsia="zh-CN"/>
        </w:rPr>
      </w:pPr>
      <w:r w:rsidRPr="008B65A0">
        <w:rPr>
          <w:rFonts w:asciiTheme="minorHAnsi" w:eastAsia="MS Mincho" w:hAnsiTheme="minorHAnsi" w:cs="Franklin Gothic Book"/>
          <w:kern w:val="0"/>
          <w:sz w:val="22"/>
          <w:szCs w:val="22"/>
          <w:lang w:eastAsia="zh-CN"/>
        </w:rPr>
        <w:t>Zhotovitel je povinen dokončit a předat dílo Objednateli nejpozději do</w:t>
      </w:r>
      <w:r w:rsidR="001028A6">
        <w:rPr>
          <w:rFonts w:asciiTheme="minorHAnsi" w:eastAsia="MS Mincho" w:hAnsiTheme="minorHAnsi" w:cs="Franklin Gothic Book"/>
          <w:kern w:val="0"/>
          <w:sz w:val="22"/>
          <w:szCs w:val="22"/>
          <w:lang w:eastAsia="zh-CN"/>
        </w:rPr>
        <w:t xml:space="preserve"> </w:t>
      </w:r>
      <w:r w:rsidR="00C6207A" w:rsidRPr="00190A3D">
        <w:rPr>
          <w:rFonts w:asciiTheme="minorHAnsi" w:eastAsia="MS Mincho" w:hAnsiTheme="minorHAnsi" w:cs="Franklin Gothic Book"/>
          <w:b/>
          <w:kern w:val="0"/>
          <w:sz w:val="22"/>
          <w:szCs w:val="22"/>
          <w:lang w:eastAsia="zh-CN"/>
        </w:rPr>
        <w:t>30. 6. 2023</w:t>
      </w:r>
      <w:r w:rsidR="0001097F">
        <w:rPr>
          <w:rFonts w:asciiTheme="minorHAnsi" w:eastAsia="MS Mincho" w:hAnsiTheme="minorHAnsi" w:cs="Franklin Gothic Book"/>
          <w:kern w:val="0"/>
          <w:sz w:val="22"/>
          <w:szCs w:val="22"/>
          <w:lang w:eastAsia="zh-CN"/>
        </w:rPr>
        <w:t>.</w:t>
      </w:r>
      <w:r w:rsidR="008B65A0">
        <w:rPr>
          <w:rFonts w:asciiTheme="minorHAnsi" w:eastAsia="MS Mincho" w:hAnsiTheme="minorHAnsi" w:cs="Franklin Gothic Book"/>
          <w:kern w:val="0"/>
          <w:sz w:val="22"/>
          <w:szCs w:val="22"/>
          <w:lang w:eastAsia="zh-CN"/>
        </w:rPr>
        <w:t xml:space="preserve"> </w:t>
      </w:r>
      <w:r w:rsidR="00A84C4F" w:rsidRPr="008B65A0">
        <w:rPr>
          <w:rFonts w:asciiTheme="minorHAnsi" w:eastAsia="MS Mincho" w:hAnsiTheme="minorHAnsi" w:cs="Franklin Gothic Book"/>
          <w:kern w:val="0"/>
          <w:sz w:val="22"/>
          <w:szCs w:val="22"/>
          <w:lang w:eastAsia="zh-CN"/>
        </w:rPr>
        <w:t>Dílo</w:t>
      </w:r>
      <w:r w:rsidR="005F28A4" w:rsidRPr="008B65A0">
        <w:rPr>
          <w:rFonts w:asciiTheme="minorHAnsi" w:eastAsia="MS Mincho" w:hAnsiTheme="minorHAnsi" w:cs="Franklin Gothic Book"/>
          <w:kern w:val="0"/>
          <w:sz w:val="22"/>
          <w:szCs w:val="22"/>
          <w:lang w:eastAsia="zh-CN"/>
        </w:rPr>
        <w:t xml:space="preserve"> </w:t>
      </w:r>
      <w:r w:rsidR="00A84C4F" w:rsidRPr="008B65A0">
        <w:rPr>
          <w:rFonts w:asciiTheme="minorHAnsi" w:eastAsia="MS Mincho" w:hAnsiTheme="minorHAnsi" w:cs="Franklin Gothic Book"/>
          <w:kern w:val="0"/>
          <w:sz w:val="22"/>
          <w:szCs w:val="22"/>
          <w:lang w:eastAsia="zh-CN"/>
        </w:rPr>
        <w:t>je splněno</w:t>
      </w:r>
      <w:r w:rsidR="00457F1A" w:rsidRPr="008B65A0">
        <w:rPr>
          <w:rFonts w:asciiTheme="minorHAnsi" w:eastAsia="MS Mincho" w:hAnsiTheme="minorHAnsi" w:cs="Franklin Gothic Book"/>
          <w:kern w:val="0"/>
          <w:sz w:val="22"/>
          <w:szCs w:val="22"/>
          <w:lang w:eastAsia="zh-CN"/>
        </w:rPr>
        <w:t xml:space="preserve"> až</w:t>
      </w:r>
      <w:r w:rsidR="00A84C4F" w:rsidRPr="008B65A0">
        <w:rPr>
          <w:rFonts w:asciiTheme="minorHAnsi" w:eastAsia="MS Mincho" w:hAnsiTheme="minorHAnsi" w:cs="Franklin Gothic Book"/>
          <w:kern w:val="0"/>
          <w:sz w:val="22"/>
          <w:szCs w:val="22"/>
          <w:lang w:eastAsia="zh-CN"/>
        </w:rPr>
        <w:t xml:space="preserve"> </w:t>
      </w:r>
      <w:r w:rsidR="00457F1A" w:rsidRPr="008B65A0">
        <w:rPr>
          <w:rFonts w:asciiTheme="minorHAnsi" w:eastAsia="MS Mincho" w:hAnsiTheme="minorHAnsi" w:cs="Franklin Gothic Book"/>
          <w:kern w:val="0"/>
          <w:sz w:val="22"/>
          <w:szCs w:val="22"/>
          <w:lang w:eastAsia="zh-CN"/>
        </w:rPr>
        <w:t xml:space="preserve">jeho úplným dokončením, </w:t>
      </w:r>
      <w:r w:rsidR="00A84C4F" w:rsidRPr="008B65A0">
        <w:rPr>
          <w:rFonts w:asciiTheme="minorHAnsi" w:eastAsia="MS Mincho" w:hAnsiTheme="minorHAnsi" w:cs="Franklin Gothic Book"/>
          <w:kern w:val="0"/>
          <w:sz w:val="22"/>
          <w:szCs w:val="22"/>
          <w:lang w:eastAsia="zh-CN"/>
        </w:rPr>
        <w:t>předáním a převzetím dokončeného díla</w:t>
      </w:r>
      <w:r w:rsidR="005F28A4" w:rsidRPr="008B65A0">
        <w:rPr>
          <w:rFonts w:asciiTheme="minorHAnsi" w:eastAsia="MS Mincho" w:hAnsiTheme="minorHAnsi" w:cs="Franklin Gothic Book"/>
          <w:kern w:val="0"/>
          <w:sz w:val="22"/>
          <w:szCs w:val="22"/>
          <w:lang w:eastAsia="zh-CN"/>
        </w:rPr>
        <w:t xml:space="preserve"> </w:t>
      </w:r>
      <w:r w:rsidR="00E755ED" w:rsidRPr="008B65A0">
        <w:rPr>
          <w:rFonts w:asciiTheme="minorHAnsi" w:eastAsia="MS Mincho" w:hAnsiTheme="minorHAnsi" w:cs="Franklin Gothic Book"/>
          <w:kern w:val="0"/>
          <w:sz w:val="22"/>
          <w:szCs w:val="22"/>
          <w:lang w:eastAsia="zh-CN"/>
        </w:rPr>
        <w:t>Objednatel</w:t>
      </w:r>
      <w:r w:rsidR="00A84C4F" w:rsidRPr="008B65A0">
        <w:rPr>
          <w:rFonts w:asciiTheme="minorHAnsi" w:eastAsia="MS Mincho" w:hAnsiTheme="minorHAnsi" w:cs="Franklin Gothic Book"/>
          <w:kern w:val="0"/>
          <w:sz w:val="22"/>
          <w:szCs w:val="22"/>
          <w:lang w:eastAsia="zh-CN"/>
        </w:rPr>
        <w:t>em</w:t>
      </w:r>
      <w:r w:rsidR="00457F1A" w:rsidRPr="008B65A0">
        <w:rPr>
          <w:rFonts w:asciiTheme="minorHAnsi" w:eastAsia="MS Mincho" w:hAnsiTheme="minorHAnsi" w:cs="Franklin Gothic Book"/>
          <w:kern w:val="0"/>
          <w:sz w:val="22"/>
          <w:szCs w:val="22"/>
          <w:lang w:eastAsia="zh-CN"/>
        </w:rPr>
        <w:t xml:space="preserve"> formou předávacího protokolu, vyklizením místa plnění (staveniště) a odstraněním všech případných vad</w:t>
      </w:r>
      <w:r w:rsidR="00412A3E" w:rsidRPr="008B65A0">
        <w:rPr>
          <w:rFonts w:asciiTheme="minorHAnsi" w:eastAsia="MS Mincho" w:hAnsiTheme="minorHAnsi" w:cs="Franklin Gothic Book"/>
          <w:kern w:val="0"/>
          <w:sz w:val="22"/>
          <w:szCs w:val="22"/>
          <w:lang w:eastAsia="zh-CN"/>
        </w:rPr>
        <w:t xml:space="preserve"> a umožněním jeho užívání, vše v souladu s ustanovením této Smlouvy.</w:t>
      </w:r>
    </w:p>
    <w:p w14:paraId="40DCAAFB" w14:textId="41FA6E94" w:rsidR="004B0EB4" w:rsidRPr="002E7B7E" w:rsidRDefault="003643EC" w:rsidP="002E7B7E">
      <w:pPr>
        <w:pStyle w:val="Odstavecseseznamem1"/>
        <w:numPr>
          <w:ilvl w:val="1"/>
          <w:numId w:val="38"/>
        </w:numPr>
        <w:tabs>
          <w:tab w:val="num" w:pos="-360"/>
        </w:tabs>
        <w:ind w:left="709" w:hanging="709"/>
        <w:rPr>
          <w:rFonts w:asciiTheme="minorHAnsi" w:hAnsiTheme="minorHAnsi"/>
        </w:rPr>
      </w:pPr>
      <w:bookmarkStart w:id="0" w:name="_Hlk50642924"/>
      <w:r w:rsidRPr="003643EC">
        <w:rPr>
          <w:rFonts w:asciiTheme="minorHAnsi" w:hAnsiTheme="minorHAnsi"/>
        </w:rPr>
        <w:t>Zhotovitel je dále povinen provádět dílo v souladu s termíny uvedenými v odsouhlaseném harmonogramu postupu prací (dále jen „</w:t>
      </w:r>
      <w:r w:rsidRPr="00E45C73">
        <w:rPr>
          <w:rFonts w:asciiTheme="minorHAnsi" w:hAnsiTheme="minorHAnsi"/>
          <w:b/>
        </w:rPr>
        <w:t>Harmonogram postupu prací</w:t>
      </w:r>
      <w:r w:rsidRPr="003643EC">
        <w:rPr>
          <w:rFonts w:asciiTheme="minorHAnsi" w:hAnsiTheme="minorHAnsi"/>
        </w:rPr>
        <w:t>“), který je povinen Zhotovitel předložit Objednateli ke schválení do 3 dnů ode dne nabytí účinnosti této Smlouvy. Při vypracování Harmonogramu postupu prací je Zhotovitel povinen zohlednit jednak nutnost koordinace stavby s běžným provozem objektu, jednak plánované paralelní investiční a jiné projekty Objednatele, které nesmí být prováděním díla dle této Smlouvy narušeny. Objednatel sdělí písemně Zhotoviteli bez zbytečného odkladu, nejpozději však do 5 dnů od předložení Harmonogramu postupu prací, zda Harmonogram postupu prací schvaluje nebo nikoli. Pokud nedojde ke schválení Harmonogramu postupu prací, Zhotovitel ho do 2 dnů přepracuje ve spolupráci s Objednatelem. Pokud ani tímto způsobem nedojde k odsouhlasení Harmonogramu postupu prací je Objednatel oprávněn od Smlouvy odstoupit. Objednatel má v takovém případě nárok požadovat po Zhotoviteli náhradu škody vzniklé v důsledku nerealizace díla.</w:t>
      </w:r>
    </w:p>
    <w:bookmarkEnd w:id="0"/>
    <w:p w14:paraId="6C982DEE" w14:textId="77777777" w:rsidR="004B0EB4" w:rsidRDefault="00E755ED" w:rsidP="002E7B7E">
      <w:pPr>
        <w:pStyle w:val="Odstavecseseznamem1"/>
        <w:numPr>
          <w:ilvl w:val="1"/>
          <w:numId w:val="38"/>
        </w:numPr>
        <w:tabs>
          <w:tab w:val="clear" w:pos="-76"/>
          <w:tab w:val="num" w:pos="-360"/>
        </w:tabs>
        <w:ind w:left="709" w:hanging="709"/>
        <w:rPr>
          <w:rFonts w:ascii="Calibri" w:hAnsi="Calibri" w:cs="Calibri"/>
        </w:rPr>
      </w:pPr>
      <w:r w:rsidRPr="004B0EB4">
        <w:rPr>
          <w:rFonts w:ascii="Calibri" w:hAnsi="Calibri" w:cs="Calibri"/>
        </w:rPr>
        <w:t>Zhotovitel</w:t>
      </w:r>
      <w:r w:rsidR="009E5FD2" w:rsidRPr="004B0EB4">
        <w:rPr>
          <w:rFonts w:ascii="Calibri" w:hAnsi="Calibri" w:cs="Calibri"/>
        </w:rPr>
        <w:t xml:space="preserve"> je povinen zahájit vlastní realizaci díla, resp. práce na realizaci </w:t>
      </w:r>
      <w:r w:rsidR="002E1157" w:rsidRPr="004B0EB4">
        <w:rPr>
          <w:rFonts w:ascii="Calibri" w:hAnsi="Calibri" w:cs="Calibri"/>
        </w:rPr>
        <w:t>díla</w:t>
      </w:r>
      <w:r w:rsidR="009F26BA" w:rsidRPr="004B0EB4">
        <w:rPr>
          <w:rFonts w:ascii="Calibri" w:hAnsi="Calibri" w:cs="Calibri"/>
        </w:rPr>
        <w:t xml:space="preserve"> na základě odsouhlaseného </w:t>
      </w:r>
      <w:r w:rsidR="004B22D5">
        <w:rPr>
          <w:rFonts w:ascii="Calibri" w:hAnsi="Calibri" w:cs="Calibri"/>
        </w:rPr>
        <w:t>H</w:t>
      </w:r>
      <w:r w:rsidR="009F26BA" w:rsidRPr="004B0EB4">
        <w:rPr>
          <w:rFonts w:ascii="Calibri" w:hAnsi="Calibri" w:cs="Calibri"/>
        </w:rPr>
        <w:t>armonogramu</w:t>
      </w:r>
      <w:r w:rsidR="004B22D5">
        <w:rPr>
          <w:rFonts w:ascii="Calibri" w:hAnsi="Calibri" w:cs="Calibri"/>
        </w:rPr>
        <w:t xml:space="preserve"> postupu prací</w:t>
      </w:r>
      <w:r w:rsidR="009F26BA" w:rsidRPr="004B0EB4">
        <w:rPr>
          <w:rFonts w:ascii="Calibri" w:hAnsi="Calibri" w:cs="Calibri"/>
        </w:rPr>
        <w:t xml:space="preserve"> ihned po předání staveniště</w:t>
      </w:r>
      <w:r w:rsidR="009E5FD2" w:rsidRPr="004B0EB4">
        <w:rPr>
          <w:rFonts w:ascii="Calibri" w:hAnsi="Calibri" w:cs="Calibri"/>
        </w:rPr>
        <w:t xml:space="preserve">. Nezahájí-li </w:t>
      </w:r>
      <w:r w:rsidRPr="004B0EB4">
        <w:rPr>
          <w:rFonts w:ascii="Calibri" w:hAnsi="Calibri" w:cs="Calibri"/>
        </w:rPr>
        <w:t>Zhotovitel</w:t>
      </w:r>
      <w:r w:rsidR="009E5FD2" w:rsidRPr="004B0EB4">
        <w:rPr>
          <w:rFonts w:ascii="Calibri" w:hAnsi="Calibri" w:cs="Calibri"/>
        </w:rPr>
        <w:t xml:space="preserve"> práce na realizaci díla ve sjednaném termínu, je </w:t>
      </w:r>
      <w:r w:rsidRPr="004B0EB4">
        <w:rPr>
          <w:rFonts w:ascii="Calibri" w:hAnsi="Calibri" w:cs="Calibri"/>
        </w:rPr>
        <w:t>Objednatel</w:t>
      </w:r>
      <w:r w:rsidR="009E5FD2" w:rsidRPr="004B0EB4">
        <w:rPr>
          <w:rFonts w:ascii="Calibri" w:hAnsi="Calibri" w:cs="Calibri"/>
        </w:rPr>
        <w:t xml:space="preserve"> oprávněn od </w:t>
      </w:r>
      <w:r w:rsidR="00013650" w:rsidRPr="004B0EB4">
        <w:rPr>
          <w:rFonts w:ascii="Calibri" w:hAnsi="Calibri" w:cs="Calibri"/>
        </w:rPr>
        <w:t>Smlouv</w:t>
      </w:r>
      <w:r w:rsidR="009E5FD2" w:rsidRPr="004B0EB4">
        <w:rPr>
          <w:rFonts w:ascii="Calibri" w:hAnsi="Calibri" w:cs="Calibri"/>
        </w:rPr>
        <w:t xml:space="preserve">y </w:t>
      </w:r>
      <w:r w:rsidR="009E5FD2" w:rsidRPr="00FB7529">
        <w:rPr>
          <w:rFonts w:ascii="Calibri" w:hAnsi="Calibri" w:cs="Calibri"/>
        </w:rPr>
        <w:t xml:space="preserve">odstoupit. </w:t>
      </w:r>
      <w:r w:rsidR="005606F7" w:rsidRPr="00C80883">
        <w:rPr>
          <w:rFonts w:asciiTheme="minorHAnsi" w:hAnsiTheme="minorHAnsi" w:cstheme="minorHAnsi"/>
        </w:rPr>
        <w:t xml:space="preserve">Objednatel má v takovém případě nárok požadovat po Zhotoviteli náhradu </w:t>
      </w:r>
      <w:r w:rsidR="005606F7" w:rsidRPr="00B12F2D">
        <w:rPr>
          <w:rFonts w:asciiTheme="minorHAnsi" w:hAnsiTheme="minorHAnsi" w:cstheme="minorHAnsi"/>
        </w:rPr>
        <w:t xml:space="preserve">škody vzniklé v důsledku nerealizace </w:t>
      </w:r>
      <w:r w:rsidR="0037769E">
        <w:rPr>
          <w:rFonts w:asciiTheme="minorHAnsi" w:hAnsiTheme="minorHAnsi" w:cstheme="minorHAnsi"/>
        </w:rPr>
        <w:t>d</w:t>
      </w:r>
      <w:r w:rsidR="005606F7" w:rsidRPr="00B12F2D">
        <w:rPr>
          <w:rFonts w:asciiTheme="minorHAnsi" w:hAnsiTheme="minorHAnsi" w:cstheme="minorHAnsi"/>
        </w:rPr>
        <w:t>íla</w:t>
      </w:r>
      <w:r w:rsidR="005606F7" w:rsidRPr="00C80883">
        <w:rPr>
          <w:rFonts w:asciiTheme="minorHAnsi" w:hAnsiTheme="minorHAnsi" w:cstheme="minorHAnsi"/>
        </w:rPr>
        <w:t>.</w:t>
      </w:r>
    </w:p>
    <w:p w14:paraId="2526FFFE" w14:textId="142A9269" w:rsidR="00BB3BCC" w:rsidRDefault="00BB3BCC" w:rsidP="00EF3262">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Vyžaduje–li realizace díla zhotovení výrobní/dílenské či jiné dokumentace, která musí být odsouhlasena Objednatelem, zavazuje se Zhotovitel tuto dokumentaci předložit k odsouhlasení</w:t>
      </w:r>
      <w:r w:rsidRPr="00BB3BCC">
        <w:rPr>
          <w:rFonts w:ascii="Calibri" w:hAnsi="Calibri" w:cs="Calibri"/>
        </w:rPr>
        <w:t xml:space="preserve"> </w:t>
      </w:r>
      <w:r w:rsidR="00365AB9">
        <w:rPr>
          <w:rFonts w:ascii="Calibri" w:hAnsi="Calibri" w:cs="Calibri"/>
        </w:rPr>
        <w:t xml:space="preserve">vždy </w:t>
      </w:r>
      <w:r w:rsidRPr="009A421E">
        <w:rPr>
          <w:rFonts w:ascii="Calibri" w:hAnsi="Calibri" w:cs="Calibri"/>
        </w:rPr>
        <w:t xml:space="preserve">v takovém časovém předstihu, aby nemohlo dojít k časové prodlevě při provádění </w:t>
      </w:r>
      <w:r>
        <w:rPr>
          <w:rFonts w:ascii="Calibri" w:hAnsi="Calibri" w:cs="Calibri"/>
        </w:rPr>
        <w:t xml:space="preserve">následných </w:t>
      </w:r>
      <w:r w:rsidRPr="009A421E">
        <w:rPr>
          <w:rFonts w:ascii="Calibri" w:hAnsi="Calibri" w:cs="Calibri"/>
        </w:rPr>
        <w:t xml:space="preserve">prací </w:t>
      </w:r>
      <w:r w:rsidR="00787102">
        <w:rPr>
          <w:rFonts w:ascii="Calibri" w:hAnsi="Calibri" w:cs="Calibri"/>
        </w:rPr>
        <w:t xml:space="preserve">a ohrožení termínu </w:t>
      </w:r>
      <w:r w:rsidR="00AE602D">
        <w:rPr>
          <w:rFonts w:ascii="Calibri" w:hAnsi="Calibri" w:cs="Calibri"/>
        </w:rPr>
        <w:t>plnění předmětu této Smlouvy</w:t>
      </w:r>
      <w:r w:rsidR="00787102">
        <w:rPr>
          <w:rFonts w:ascii="Calibri" w:hAnsi="Calibri" w:cs="Calibri"/>
        </w:rPr>
        <w:t xml:space="preserve"> </w:t>
      </w:r>
      <w:r w:rsidRPr="009A421E">
        <w:rPr>
          <w:rFonts w:ascii="Calibri" w:hAnsi="Calibri" w:cs="Calibri"/>
        </w:rPr>
        <w:t xml:space="preserve">z důvodu neodsouhlasení </w:t>
      </w:r>
      <w:r>
        <w:rPr>
          <w:rFonts w:ascii="Calibri" w:hAnsi="Calibri" w:cs="Calibri"/>
        </w:rPr>
        <w:t xml:space="preserve">dokumentace </w:t>
      </w:r>
      <w:r w:rsidRPr="009A421E">
        <w:rPr>
          <w:rFonts w:ascii="Calibri" w:hAnsi="Calibri" w:cs="Calibri"/>
        </w:rPr>
        <w:t>nebo požadavku na j</w:t>
      </w:r>
      <w:r>
        <w:rPr>
          <w:rFonts w:ascii="Calibri" w:hAnsi="Calibri" w:cs="Calibri"/>
        </w:rPr>
        <w:t>ejí</w:t>
      </w:r>
      <w:r w:rsidRPr="009A421E">
        <w:rPr>
          <w:rFonts w:ascii="Calibri" w:hAnsi="Calibri" w:cs="Calibri"/>
        </w:rPr>
        <w:t xml:space="preserve"> změnu.</w:t>
      </w:r>
      <w:r w:rsidRPr="00BB3BCC">
        <w:rPr>
          <w:rFonts w:ascii="Calibri" w:hAnsi="Calibri" w:cs="Calibri"/>
        </w:rPr>
        <w:t xml:space="preserve"> </w:t>
      </w:r>
      <w:r w:rsidRPr="009A421E">
        <w:rPr>
          <w:rFonts w:ascii="Calibri" w:hAnsi="Calibri" w:cs="Calibri"/>
        </w:rPr>
        <w:t>Objednatel se</w:t>
      </w:r>
      <w:r w:rsidR="00987850">
        <w:rPr>
          <w:rFonts w:ascii="Calibri" w:hAnsi="Calibri" w:cs="Calibri"/>
        </w:rPr>
        <w:t xml:space="preserve"> do </w:t>
      </w:r>
      <w:r w:rsidR="00BC371A">
        <w:rPr>
          <w:rFonts w:ascii="Calibri" w:hAnsi="Calibri" w:cs="Calibri"/>
        </w:rPr>
        <w:t>5 pracovních</w:t>
      </w:r>
      <w:r w:rsidRPr="009A421E">
        <w:rPr>
          <w:rFonts w:ascii="Calibri" w:hAnsi="Calibri" w:cs="Calibri"/>
        </w:rPr>
        <w:t xml:space="preserve"> dnů po předložení</w:t>
      </w:r>
      <w:r w:rsidR="00987850">
        <w:rPr>
          <w:rFonts w:ascii="Calibri" w:hAnsi="Calibri" w:cs="Calibri"/>
        </w:rPr>
        <w:t xml:space="preserve"> dokumentace vyjádří, zda dokumentaci schvaluje nebo požaduje její změny.</w:t>
      </w:r>
    </w:p>
    <w:p w14:paraId="643788EA" w14:textId="77777777" w:rsidR="004B0EB4" w:rsidRPr="00BB1AB5" w:rsidRDefault="00E755ED" w:rsidP="00494E93">
      <w:pPr>
        <w:pStyle w:val="Odstavecseseznamem1"/>
        <w:numPr>
          <w:ilvl w:val="1"/>
          <w:numId w:val="38"/>
        </w:numPr>
        <w:tabs>
          <w:tab w:val="clear" w:pos="-76"/>
          <w:tab w:val="num" w:pos="-360"/>
        </w:tabs>
        <w:ind w:left="709" w:hanging="709"/>
        <w:rPr>
          <w:rFonts w:ascii="Calibri" w:hAnsi="Calibri" w:cs="Calibri"/>
        </w:rPr>
      </w:pPr>
      <w:r w:rsidRPr="004B0EB4">
        <w:rPr>
          <w:rFonts w:ascii="Calibri" w:hAnsi="Calibri" w:cs="Calibri"/>
        </w:rPr>
        <w:t>Objednatel</w:t>
      </w:r>
      <w:r w:rsidR="00860C61" w:rsidRPr="004B0EB4">
        <w:rPr>
          <w:rFonts w:ascii="Calibri" w:hAnsi="Calibri" w:cs="Calibri"/>
        </w:rPr>
        <w:t xml:space="preserve"> je oprávněn jednostranně měnit dílčí termíny plnění uvedené v </w:t>
      </w:r>
      <w:r w:rsidR="00F91858">
        <w:rPr>
          <w:rFonts w:ascii="Calibri" w:hAnsi="Calibri" w:cs="Calibri"/>
        </w:rPr>
        <w:t>H</w:t>
      </w:r>
      <w:r w:rsidR="00860C61" w:rsidRPr="004B0EB4">
        <w:rPr>
          <w:rFonts w:ascii="Calibri" w:hAnsi="Calibri" w:cs="Calibri"/>
        </w:rPr>
        <w:t>armonogramu postupu prací s tím, že není oprávněn je zkrátit</w:t>
      </w:r>
      <w:r w:rsidR="00FA4D0F" w:rsidRPr="004B0EB4">
        <w:rPr>
          <w:rFonts w:ascii="Calibri" w:hAnsi="Calibri" w:cs="Calibri"/>
        </w:rPr>
        <w:t>.</w:t>
      </w:r>
      <w:r w:rsidR="0032332B" w:rsidRPr="004B0EB4">
        <w:rPr>
          <w:rFonts w:ascii="Calibri" w:hAnsi="Calibri" w:cs="Calibri"/>
        </w:rPr>
        <w:t xml:space="preserve"> </w:t>
      </w:r>
    </w:p>
    <w:p w14:paraId="418C6A73" w14:textId="5E99B563" w:rsidR="004B0EB4" w:rsidRDefault="00E755ED" w:rsidP="006F518C">
      <w:pPr>
        <w:pStyle w:val="Odstavecseseznamem1"/>
        <w:numPr>
          <w:ilvl w:val="1"/>
          <w:numId w:val="38"/>
        </w:numPr>
        <w:tabs>
          <w:tab w:val="clear" w:pos="-76"/>
          <w:tab w:val="num" w:pos="-360"/>
        </w:tabs>
        <w:ind w:left="709" w:hanging="709"/>
        <w:rPr>
          <w:rFonts w:ascii="Calibri" w:hAnsi="Calibri" w:cs="Calibri"/>
        </w:rPr>
      </w:pPr>
      <w:r w:rsidRPr="00BB1AB5">
        <w:rPr>
          <w:rFonts w:ascii="Calibri" w:hAnsi="Calibri" w:cs="Calibri"/>
        </w:rPr>
        <w:lastRenderedPageBreak/>
        <w:t>Zhotovitel</w:t>
      </w:r>
      <w:r w:rsidR="00F83C5E" w:rsidRPr="00BB1AB5">
        <w:rPr>
          <w:rFonts w:ascii="Calibri" w:hAnsi="Calibri" w:cs="Calibri"/>
        </w:rPr>
        <w:t xml:space="preserve"> </w:t>
      </w:r>
      <w:r w:rsidR="00AE602D" w:rsidRPr="00BB1AB5">
        <w:rPr>
          <w:rFonts w:ascii="Calibri" w:hAnsi="Calibri" w:cs="Calibri"/>
        </w:rPr>
        <w:t xml:space="preserve">je </w:t>
      </w:r>
      <w:r w:rsidR="00F83C5E" w:rsidRPr="00BB1AB5">
        <w:rPr>
          <w:rFonts w:ascii="Calibri" w:hAnsi="Calibri" w:cs="Calibri"/>
        </w:rPr>
        <w:t xml:space="preserve">povinen vyklidit staveniště a ostatní prostory, poskytnuté mu </w:t>
      </w:r>
      <w:r w:rsidRPr="00BB1AB5">
        <w:rPr>
          <w:rFonts w:ascii="Calibri" w:hAnsi="Calibri" w:cs="Calibri"/>
        </w:rPr>
        <w:t>Objednatel</w:t>
      </w:r>
      <w:r w:rsidR="00F83C5E" w:rsidRPr="00BB1AB5">
        <w:rPr>
          <w:rFonts w:ascii="Calibri" w:hAnsi="Calibri" w:cs="Calibri"/>
        </w:rPr>
        <w:t>em</w:t>
      </w:r>
      <w:r w:rsidR="00FE496B" w:rsidRPr="00BB1AB5">
        <w:rPr>
          <w:rFonts w:ascii="Calibri" w:hAnsi="Calibri" w:cs="Calibri"/>
        </w:rPr>
        <w:t>,</w:t>
      </w:r>
      <w:r w:rsidR="00F83C5E" w:rsidRPr="00BB1AB5">
        <w:rPr>
          <w:rFonts w:ascii="Calibri" w:hAnsi="Calibri" w:cs="Calibri"/>
        </w:rPr>
        <w:t xml:space="preserve"> </w:t>
      </w:r>
      <w:r w:rsidR="00807548">
        <w:rPr>
          <w:rFonts w:ascii="Calibri" w:hAnsi="Calibri" w:cs="Calibri"/>
        </w:rPr>
        <w:t xml:space="preserve">a uvést je do náležitého stavu </w:t>
      </w:r>
      <w:r w:rsidR="00F83C5E" w:rsidRPr="00BB1AB5">
        <w:rPr>
          <w:rFonts w:ascii="Calibri" w:hAnsi="Calibri" w:cs="Calibri"/>
        </w:rPr>
        <w:t>do</w:t>
      </w:r>
      <w:r w:rsidR="006F518C">
        <w:rPr>
          <w:rFonts w:ascii="Calibri" w:hAnsi="Calibri" w:cs="Calibri"/>
        </w:rPr>
        <w:t xml:space="preserve"> 3</w:t>
      </w:r>
      <w:r w:rsidR="00F83C5E" w:rsidRPr="002E7B7E">
        <w:rPr>
          <w:rFonts w:ascii="Calibri" w:hAnsi="Calibri"/>
        </w:rPr>
        <w:t xml:space="preserve"> </w:t>
      </w:r>
      <w:r w:rsidR="0075635F" w:rsidRPr="00BB1AB5">
        <w:rPr>
          <w:rFonts w:ascii="Calibri" w:hAnsi="Calibri" w:cs="Calibri"/>
        </w:rPr>
        <w:t xml:space="preserve">dnů od </w:t>
      </w:r>
      <w:r w:rsidR="00DB523B">
        <w:rPr>
          <w:rFonts w:ascii="Calibri" w:hAnsi="Calibri" w:cs="Calibri"/>
        </w:rPr>
        <w:t>předání a převzetí díla</w:t>
      </w:r>
      <w:r w:rsidR="00A96736" w:rsidRPr="00BB1AB5">
        <w:rPr>
          <w:rFonts w:ascii="Calibri" w:hAnsi="Calibri" w:cs="Calibri"/>
        </w:rPr>
        <w:t xml:space="preserve"> ledaže bude</w:t>
      </w:r>
      <w:r w:rsidR="00A96736" w:rsidRPr="004B0EB4">
        <w:rPr>
          <w:rFonts w:ascii="Calibri" w:hAnsi="Calibri" w:cs="Calibri"/>
        </w:rPr>
        <w:t xml:space="preserve"> dohodnuto jinak.</w:t>
      </w:r>
      <w:r w:rsidR="00DF7203">
        <w:rPr>
          <w:rFonts w:ascii="Calibri" w:hAnsi="Calibri" w:cs="Calibri"/>
        </w:rPr>
        <w:t xml:space="preserve"> Bude–li dílo převzato s drobnými vadami</w:t>
      </w:r>
      <w:r w:rsidR="006E0A94">
        <w:rPr>
          <w:rFonts w:ascii="Calibri" w:hAnsi="Calibri" w:cs="Calibri"/>
        </w:rPr>
        <w:t xml:space="preserve"> či nedodělky</w:t>
      </w:r>
      <w:r w:rsidR="00DF7203">
        <w:rPr>
          <w:rFonts w:ascii="Calibri" w:hAnsi="Calibri" w:cs="Calibri"/>
        </w:rPr>
        <w:t xml:space="preserve">, </w:t>
      </w:r>
      <w:r w:rsidR="006E0A94" w:rsidRPr="00DD0BA3">
        <w:rPr>
          <w:rFonts w:ascii="Calibri" w:hAnsi="Calibri" w:cs="Calibri"/>
        </w:rPr>
        <w:t>k jejichž odstranění bude nutné použít některá ze zařízení staveniště</w:t>
      </w:r>
      <w:r w:rsidR="00807548" w:rsidRPr="00DD0BA3">
        <w:rPr>
          <w:rFonts w:ascii="Calibri" w:hAnsi="Calibri" w:cs="Calibri"/>
        </w:rPr>
        <w:t xml:space="preserve"> (výslovně Zhotovitelem vymíněná v protokole o předání a převzetí díla)</w:t>
      </w:r>
      <w:r w:rsidR="006E0A94" w:rsidRPr="00DD0BA3">
        <w:rPr>
          <w:rFonts w:ascii="Calibri" w:hAnsi="Calibri" w:cs="Calibri"/>
        </w:rPr>
        <w:t xml:space="preserve">, vyklidí </w:t>
      </w:r>
      <w:r w:rsidR="00807548" w:rsidRPr="00DD0BA3">
        <w:rPr>
          <w:rFonts w:ascii="Calibri" w:hAnsi="Calibri" w:cs="Calibri"/>
        </w:rPr>
        <w:t>tato zařízení</w:t>
      </w:r>
      <w:r w:rsidR="006E0A94" w:rsidRPr="00DD0BA3">
        <w:rPr>
          <w:rFonts w:ascii="Calibri" w:hAnsi="Calibri" w:cs="Calibri"/>
        </w:rPr>
        <w:t xml:space="preserve"> Zhotovitel ve lhůtě stanovené k odstranění těchto vad a nedodělků. Vyklizení staveniště bude oběma smluvními stranami potvrzeno v předávacím protokole.</w:t>
      </w:r>
    </w:p>
    <w:p w14:paraId="42DC97C4" w14:textId="77777777" w:rsidR="006762D9" w:rsidRDefault="00E755ED" w:rsidP="001C5C6C">
      <w:pPr>
        <w:pStyle w:val="Odstavecseseznamem1"/>
        <w:numPr>
          <w:ilvl w:val="1"/>
          <w:numId w:val="38"/>
        </w:numPr>
        <w:tabs>
          <w:tab w:val="clear" w:pos="-76"/>
          <w:tab w:val="num" w:pos="-360"/>
        </w:tabs>
        <w:ind w:left="709" w:hanging="709"/>
        <w:rPr>
          <w:rFonts w:ascii="Calibri" w:hAnsi="Calibri" w:cs="Calibri"/>
        </w:rPr>
      </w:pPr>
      <w:r w:rsidRPr="004B0EB4">
        <w:rPr>
          <w:rFonts w:ascii="Calibri" w:hAnsi="Calibri" w:cs="Calibri"/>
        </w:rPr>
        <w:t>Zhotovitel</w:t>
      </w:r>
      <w:r w:rsidR="008F27C7" w:rsidRPr="004B0EB4">
        <w:rPr>
          <w:rFonts w:ascii="Calibri" w:hAnsi="Calibri" w:cs="Calibri"/>
        </w:rPr>
        <w:t xml:space="preserve"> se zavazuje bezodkladně informovat </w:t>
      </w:r>
      <w:r w:rsidRPr="004B0EB4">
        <w:rPr>
          <w:rFonts w:ascii="Calibri" w:hAnsi="Calibri" w:cs="Calibri"/>
        </w:rPr>
        <w:t>Objednatel</w:t>
      </w:r>
      <w:r w:rsidR="008F27C7" w:rsidRPr="004B0EB4">
        <w:rPr>
          <w:rFonts w:ascii="Calibri" w:hAnsi="Calibri" w:cs="Calibri"/>
        </w:rPr>
        <w:t>e o veškerých okolnostech, které mohou mít vliv na termín plnění díla.</w:t>
      </w:r>
    </w:p>
    <w:p w14:paraId="23B719D0" w14:textId="77777777" w:rsidR="00DF5C2F" w:rsidRDefault="00DF5C2F">
      <w:pPr>
        <w:rPr>
          <w:rFonts w:ascii="Calibri" w:hAnsi="Calibri" w:cs="Calibri"/>
          <w:sz w:val="22"/>
          <w:szCs w:val="22"/>
        </w:rPr>
      </w:pPr>
    </w:p>
    <w:p w14:paraId="426611B6" w14:textId="77777777" w:rsidR="006762D9" w:rsidRDefault="006762D9" w:rsidP="004B0EB4">
      <w:pPr>
        <w:pStyle w:val="Odstavecseseznamem"/>
        <w:widowControl/>
        <w:numPr>
          <w:ilvl w:val="0"/>
          <w:numId w:val="38"/>
        </w:numPr>
        <w:suppressAutoHyphens/>
        <w:overflowPunct/>
        <w:autoSpaceDE/>
        <w:autoSpaceDN/>
        <w:adjustRightInd/>
        <w:jc w:val="center"/>
        <w:rPr>
          <w:rFonts w:ascii="Calibri" w:hAnsi="Calibri" w:cs="Calibri"/>
          <w:b/>
          <w:bCs/>
          <w:sz w:val="22"/>
          <w:szCs w:val="22"/>
          <w:u w:val="single"/>
        </w:rPr>
      </w:pPr>
      <w:r w:rsidRPr="003511B0">
        <w:rPr>
          <w:rFonts w:ascii="Calibri" w:hAnsi="Calibri" w:cs="Calibri"/>
          <w:b/>
          <w:bCs/>
          <w:sz w:val="22"/>
          <w:szCs w:val="22"/>
        </w:rPr>
        <w:t>Staveniště</w:t>
      </w:r>
    </w:p>
    <w:p w14:paraId="60C24217" w14:textId="77777777" w:rsidR="00B12F2D" w:rsidRPr="002E7B7E" w:rsidRDefault="00B12F2D" w:rsidP="002E7B7E">
      <w:pPr>
        <w:pStyle w:val="Odstavecseseznamem"/>
        <w:widowControl/>
        <w:suppressAutoHyphens/>
        <w:overflowPunct/>
        <w:autoSpaceDE/>
        <w:autoSpaceDN/>
        <w:adjustRightInd/>
        <w:ind w:left="360"/>
        <w:rPr>
          <w:rFonts w:ascii="Calibri" w:hAnsi="Calibri"/>
          <w:b/>
          <w:sz w:val="22"/>
        </w:rPr>
      </w:pPr>
    </w:p>
    <w:p w14:paraId="176E576E" w14:textId="052DAFBE" w:rsidR="004B0EB4" w:rsidRDefault="002835FA" w:rsidP="00DD0BA3">
      <w:pPr>
        <w:pStyle w:val="Odstavecseseznamem1"/>
        <w:numPr>
          <w:ilvl w:val="1"/>
          <w:numId w:val="38"/>
        </w:numPr>
        <w:tabs>
          <w:tab w:val="clear" w:pos="-76"/>
          <w:tab w:val="num" w:pos="-360"/>
        </w:tabs>
        <w:ind w:left="709" w:hanging="709"/>
        <w:rPr>
          <w:rFonts w:ascii="Calibri" w:hAnsi="Calibri" w:cs="Calibri"/>
          <w:u w:val="single"/>
        </w:rPr>
      </w:pPr>
      <w:r w:rsidRPr="00494097">
        <w:rPr>
          <w:rFonts w:ascii="Calibri" w:hAnsi="Calibri" w:cs="Calibri"/>
        </w:rPr>
        <w:t>Místo plnění</w:t>
      </w:r>
      <w:r w:rsidR="0001097F">
        <w:rPr>
          <w:rFonts w:ascii="Calibri" w:hAnsi="Calibri" w:cs="Calibri"/>
        </w:rPr>
        <w:t>:</w:t>
      </w:r>
      <w:r w:rsidR="002F69B5">
        <w:rPr>
          <w:rFonts w:ascii="Calibri" w:hAnsi="Calibri" w:cs="Calibri"/>
          <w:b/>
        </w:rPr>
        <w:t xml:space="preserve"> Veletržní palác, Dukelských hrdinů 47, 170 00 Praha 7. </w:t>
      </w:r>
    </w:p>
    <w:p w14:paraId="7F1CE016" w14:textId="77777777" w:rsidR="004B0EB4" w:rsidRPr="002E7B7E" w:rsidRDefault="00E755ED" w:rsidP="006F518C">
      <w:pPr>
        <w:pStyle w:val="Odstavecseseznamem1"/>
        <w:numPr>
          <w:ilvl w:val="1"/>
          <w:numId w:val="38"/>
        </w:numPr>
        <w:tabs>
          <w:tab w:val="clear" w:pos="-76"/>
          <w:tab w:val="num" w:pos="-360"/>
        </w:tabs>
        <w:ind w:left="709" w:hanging="709"/>
        <w:rPr>
          <w:rFonts w:ascii="Calibri" w:hAnsi="Calibri"/>
          <w:u w:val="single"/>
        </w:rPr>
      </w:pPr>
      <w:r w:rsidRPr="004B0EB4">
        <w:rPr>
          <w:rFonts w:ascii="Calibri" w:hAnsi="Calibri" w:cs="Calibri"/>
        </w:rPr>
        <w:t>Objednatel</w:t>
      </w:r>
      <w:r w:rsidR="006762D9" w:rsidRPr="004B0EB4">
        <w:rPr>
          <w:rFonts w:ascii="Calibri" w:hAnsi="Calibri" w:cs="Calibri"/>
        </w:rPr>
        <w:t xml:space="preserve"> </w:t>
      </w:r>
      <w:r w:rsidR="000E6338" w:rsidRPr="004B0EB4">
        <w:rPr>
          <w:rFonts w:ascii="Calibri" w:hAnsi="Calibri" w:cs="Calibri"/>
        </w:rPr>
        <w:t xml:space="preserve">určí </w:t>
      </w:r>
      <w:r w:rsidRPr="004B0EB4">
        <w:rPr>
          <w:rFonts w:ascii="Calibri" w:hAnsi="Calibri" w:cs="Calibri"/>
        </w:rPr>
        <w:t>Zhotovitel</w:t>
      </w:r>
      <w:r w:rsidR="000E6338" w:rsidRPr="004B0EB4">
        <w:rPr>
          <w:rFonts w:ascii="Calibri" w:hAnsi="Calibri" w:cs="Calibri"/>
        </w:rPr>
        <w:t xml:space="preserve">i prostory pro zařízení staveniště v prostoru objektu </w:t>
      </w:r>
      <w:r w:rsidR="000F213D" w:rsidRPr="004B0EB4">
        <w:rPr>
          <w:rFonts w:ascii="Calibri" w:hAnsi="Calibri" w:cs="Calibri"/>
        </w:rPr>
        <w:t xml:space="preserve">v místě plnění a </w:t>
      </w:r>
      <w:r w:rsidR="000E6338" w:rsidRPr="004B0EB4">
        <w:rPr>
          <w:rFonts w:ascii="Calibri" w:hAnsi="Calibri" w:cs="Calibri"/>
        </w:rPr>
        <w:t xml:space="preserve">určí příjezd </w:t>
      </w:r>
      <w:r w:rsidR="007A291E" w:rsidRPr="004B0EB4">
        <w:rPr>
          <w:rFonts w:ascii="Calibri" w:hAnsi="Calibri" w:cs="Calibri"/>
        </w:rPr>
        <w:t>na</w:t>
      </w:r>
      <w:r w:rsidR="000E6338" w:rsidRPr="004B0EB4">
        <w:rPr>
          <w:rFonts w:ascii="Calibri" w:hAnsi="Calibri" w:cs="Calibri"/>
        </w:rPr>
        <w:t xml:space="preserve"> staveniště. </w:t>
      </w:r>
      <w:r w:rsidRPr="004B0EB4">
        <w:rPr>
          <w:rFonts w:ascii="Calibri" w:hAnsi="Calibri" w:cs="Calibri"/>
        </w:rPr>
        <w:t>Objednatel</w:t>
      </w:r>
      <w:r w:rsidR="000E6338" w:rsidRPr="004B0EB4">
        <w:rPr>
          <w:rFonts w:ascii="Calibri" w:hAnsi="Calibri" w:cs="Calibri"/>
        </w:rPr>
        <w:t xml:space="preserve"> </w:t>
      </w:r>
      <w:r w:rsidR="006762D9" w:rsidRPr="004B0EB4">
        <w:rPr>
          <w:rFonts w:ascii="Calibri" w:hAnsi="Calibri" w:cs="Calibri"/>
        </w:rPr>
        <w:t xml:space="preserve">předá </w:t>
      </w:r>
      <w:r w:rsidRPr="004B0EB4">
        <w:rPr>
          <w:rFonts w:ascii="Calibri" w:hAnsi="Calibri" w:cs="Calibri"/>
        </w:rPr>
        <w:t>Zhotovitel</w:t>
      </w:r>
      <w:r w:rsidR="006762D9" w:rsidRPr="004B0EB4">
        <w:rPr>
          <w:rFonts w:ascii="Calibri" w:hAnsi="Calibri" w:cs="Calibri"/>
        </w:rPr>
        <w:t>i staveniště</w:t>
      </w:r>
      <w:r w:rsidR="000F213D" w:rsidRPr="004B0EB4">
        <w:rPr>
          <w:rFonts w:ascii="Calibri" w:hAnsi="Calibri" w:cs="Calibri"/>
        </w:rPr>
        <w:t xml:space="preserve"> v předem dohodnutý den</w:t>
      </w:r>
      <w:r w:rsidR="00854572" w:rsidRPr="004B0EB4">
        <w:rPr>
          <w:rFonts w:ascii="Calibri" w:hAnsi="Calibri" w:cs="Calibri"/>
        </w:rPr>
        <w:t xml:space="preserve">. Pokud nedojde k dohodě, tak nejpozději ve lhůtě </w:t>
      </w:r>
      <w:r w:rsidR="005F28A4" w:rsidRPr="004B0EB4">
        <w:rPr>
          <w:rFonts w:ascii="Calibri" w:hAnsi="Calibri" w:cs="Calibri"/>
        </w:rPr>
        <w:t>2</w:t>
      </w:r>
      <w:r w:rsidR="00854572" w:rsidRPr="004B0EB4">
        <w:rPr>
          <w:rFonts w:ascii="Calibri" w:hAnsi="Calibri" w:cs="Calibri"/>
        </w:rPr>
        <w:t xml:space="preserve"> dnů ode dne doručení výzvy Objednatele</w:t>
      </w:r>
      <w:r w:rsidR="009E2BCC">
        <w:rPr>
          <w:rFonts w:ascii="Calibri" w:hAnsi="Calibri" w:cs="Calibri"/>
        </w:rPr>
        <w:t xml:space="preserve"> k převzetí staveniště Zhotovitelem</w:t>
      </w:r>
      <w:r w:rsidR="00691D22" w:rsidRPr="004B0EB4">
        <w:rPr>
          <w:rFonts w:ascii="Calibri" w:hAnsi="Calibri" w:cs="Calibri"/>
        </w:rPr>
        <w:t>.</w:t>
      </w:r>
      <w:r w:rsidR="00460340" w:rsidRPr="004B0EB4">
        <w:rPr>
          <w:rFonts w:ascii="Calibri" w:hAnsi="Calibri" w:cs="Calibri"/>
        </w:rPr>
        <w:t xml:space="preserve"> </w:t>
      </w:r>
      <w:r w:rsidR="00691D22" w:rsidRPr="004B0EB4">
        <w:rPr>
          <w:rFonts w:ascii="Calibri" w:hAnsi="Calibri" w:cs="Calibri"/>
        </w:rPr>
        <w:t>O</w:t>
      </w:r>
      <w:r w:rsidR="006762D9" w:rsidRPr="004B0EB4">
        <w:rPr>
          <w:rFonts w:ascii="Calibri" w:hAnsi="Calibri" w:cs="Calibri"/>
        </w:rPr>
        <w:t xml:space="preserve"> předání a převzetí staveniště bude sepsán protokol</w:t>
      </w:r>
      <w:r w:rsidR="00975EDB" w:rsidRPr="004B0EB4">
        <w:rPr>
          <w:rFonts w:ascii="Calibri" w:hAnsi="Calibri" w:cs="Calibri"/>
        </w:rPr>
        <w:t xml:space="preserve"> nebo zápis do stavebního deníku</w:t>
      </w:r>
      <w:r w:rsidR="006762D9" w:rsidRPr="004B0EB4">
        <w:rPr>
          <w:rFonts w:ascii="Calibri" w:hAnsi="Calibri" w:cs="Calibri"/>
        </w:rPr>
        <w:t>.</w:t>
      </w:r>
      <w:r w:rsidR="00854572" w:rsidRPr="004B0EB4">
        <w:rPr>
          <w:rFonts w:ascii="Calibri" w:hAnsi="Calibri" w:cs="Calibri"/>
        </w:rPr>
        <w:t xml:space="preserve"> Zhotovitel je povinen staveniště převzít. Pokud se Zhotovitel nedostaví ve stanoveném termínu k převzetí staveniště, má se za to, že staveniště převzal bez výhrad. Okamžikem převzetí staveniště za něj Zhotovitel přebírá plnou odpovědnost.</w:t>
      </w:r>
    </w:p>
    <w:p w14:paraId="11CDB6FD" w14:textId="77777777" w:rsidR="004B0EB4" w:rsidRPr="002E7B7E" w:rsidRDefault="00E755ED" w:rsidP="002E7B7E">
      <w:pPr>
        <w:pStyle w:val="Odstavecseseznamem1"/>
        <w:numPr>
          <w:ilvl w:val="1"/>
          <w:numId w:val="38"/>
        </w:numPr>
        <w:tabs>
          <w:tab w:val="clear" w:pos="-76"/>
          <w:tab w:val="num" w:pos="-360"/>
        </w:tabs>
        <w:ind w:left="709" w:hanging="709"/>
        <w:rPr>
          <w:rFonts w:ascii="Calibri" w:hAnsi="Calibri"/>
          <w:u w:val="single"/>
        </w:rPr>
      </w:pPr>
      <w:r w:rsidRPr="004B0EB4">
        <w:rPr>
          <w:rFonts w:ascii="Calibri" w:hAnsi="Calibri" w:cs="Calibri"/>
        </w:rPr>
        <w:t>Zhotovitel</w:t>
      </w:r>
      <w:r w:rsidR="006762D9" w:rsidRPr="004B0EB4">
        <w:rPr>
          <w:rFonts w:ascii="Calibri" w:hAnsi="Calibri" w:cs="Calibri"/>
        </w:rPr>
        <w:t xml:space="preserve"> je oprávněn užívat staveniště až do doby předání díla bezplatně. Cena za zřízení a provoz zařízení staveniště pro potřeby </w:t>
      </w:r>
      <w:r w:rsidRPr="004B0EB4">
        <w:rPr>
          <w:rFonts w:ascii="Calibri" w:hAnsi="Calibri" w:cs="Calibri"/>
        </w:rPr>
        <w:t>Zhotovitel</w:t>
      </w:r>
      <w:r w:rsidR="006762D9" w:rsidRPr="004B0EB4">
        <w:rPr>
          <w:rFonts w:ascii="Calibri" w:hAnsi="Calibri" w:cs="Calibri"/>
        </w:rPr>
        <w:t xml:space="preserve">e při provádění díla a jeho vyklizení, poplatky za zábor veřejného prostranství, pokud je </w:t>
      </w:r>
      <w:r w:rsidRPr="004B0EB4">
        <w:rPr>
          <w:rFonts w:ascii="Calibri" w:hAnsi="Calibri" w:cs="Calibri"/>
        </w:rPr>
        <w:t>Zhotovitel</w:t>
      </w:r>
      <w:r w:rsidR="006762D9" w:rsidRPr="004B0EB4">
        <w:rPr>
          <w:rFonts w:ascii="Calibri" w:hAnsi="Calibri" w:cs="Calibri"/>
        </w:rPr>
        <w:t xml:space="preserve"> potřebuje pro provádění díla, jsou zahrnuty v ceně díla. </w:t>
      </w:r>
    </w:p>
    <w:p w14:paraId="1BF1B94A" w14:textId="77777777" w:rsidR="004B0EB4" w:rsidRPr="002E7B7E" w:rsidRDefault="00E755ED" w:rsidP="002E7B7E">
      <w:pPr>
        <w:pStyle w:val="Odstavecseseznamem1"/>
        <w:numPr>
          <w:ilvl w:val="1"/>
          <w:numId w:val="38"/>
        </w:numPr>
        <w:tabs>
          <w:tab w:val="clear" w:pos="-76"/>
          <w:tab w:val="num" w:pos="-360"/>
        </w:tabs>
        <w:ind w:left="709" w:hanging="709"/>
        <w:rPr>
          <w:rFonts w:ascii="Calibri" w:hAnsi="Calibri"/>
          <w:u w:val="single"/>
        </w:rPr>
      </w:pPr>
      <w:r w:rsidRPr="004B0EB4">
        <w:rPr>
          <w:rFonts w:ascii="Calibri" w:hAnsi="Calibri" w:cs="Calibri"/>
        </w:rPr>
        <w:t>Zhotovitel</w:t>
      </w:r>
      <w:r w:rsidR="006762D9" w:rsidRPr="004B0EB4">
        <w:rPr>
          <w:rFonts w:ascii="Calibri" w:hAnsi="Calibri" w:cs="Calibri"/>
        </w:rPr>
        <w:t xml:space="preserve"> vybuduje </w:t>
      </w:r>
      <w:r w:rsidR="00975EDB" w:rsidRPr="004B0EB4">
        <w:rPr>
          <w:rFonts w:ascii="Calibri" w:hAnsi="Calibri" w:cs="Calibri"/>
        </w:rPr>
        <w:t>na vlastní náklady</w:t>
      </w:r>
      <w:r w:rsidR="00F7687C" w:rsidRPr="004B0EB4">
        <w:rPr>
          <w:rFonts w:ascii="Calibri" w:hAnsi="Calibri" w:cs="Calibri"/>
        </w:rPr>
        <w:t xml:space="preserve"> </w:t>
      </w:r>
      <w:r w:rsidR="006762D9" w:rsidRPr="004B0EB4">
        <w:rPr>
          <w:rFonts w:ascii="Calibri" w:hAnsi="Calibri" w:cs="Calibri"/>
        </w:rPr>
        <w:t>zařízení staveniště pro provádění svých prací ve shodě s platnými právními předpisy a zajistí jeho provoz a údržbu po celou dobu provádění díla.</w:t>
      </w:r>
    </w:p>
    <w:p w14:paraId="235E1A43" w14:textId="77777777" w:rsidR="004B0EB4" w:rsidRPr="002E7B7E" w:rsidRDefault="00E755ED" w:rsidP="002E7B7E">
      <w:pPr>
        <w:pStyle w:val="Odstavecseseznamem1"/>
        <w:numPr>
          <w:ilvl w:val="1"/>
          <w:numId w:val="38"/>
        </w:numPr>
        <w:tabs>
          <w:tab w:val="clear" w:pos="-76"/>
          <w:tab w:val="num" w:pos="-360"/>
        </w:tabs>
        <w:ind w:left="709" w:hanging="709"/>
        <w:rPr>
          <w:rFonts w:ascii="Calibri" w:hAnsi="Calibri"/>
          <w:u w:val="single"/>
        </w:rPr>
      </w:pPr>
      <w:r w:rsidRPr="004B0EB4">
        <w:rPr>
          <w:rFonts w:ascii="Calibri" w:hAnsi="Calibri" w:cs="Calibri"/>
        </w:rPr>
        <w:t>Zhotovitel</w:t>
      </w:r>
      <w:r w:rsidR="006762D9" w:rsidRPr="004B0EB4">
        <w:rPr>
          <w:rFonts w:ascii="Calibri" w:hAnsi="Calibri" w:cs="Calibri"/>
        </w:rPr>
        <w:t xml:space="preserve"> na staveništi provede veškerá bezpečnostní, hygienická, ochranná a jiná opatření předep</w:t>
      </w:r>
      <w:r w:rsidR="000D4E4A" w:rsidRPr="004B0EB4">
        <w:rPr>
          <w:rFonts w:ascii="Calibri" w:hAnsi="Calibri" w:cs="Calibri"/>
        </w:rPr>
        <w:t xml:space="preserve">saná platnými právními předpisy </w:t>
      </w:r>
      <w:r w:rsidR="000D4E4A" w:rsidRPr="002E7B7E">
        <w:rPr>
          <w:rFonts w:ascii="Calibri" w:hAnsi="Calibri"/>
        </w:rPr>
        <w:t>a zajistí veškeré povinnosti stavebníka při provádění stavby vyplývající ze zákona č. 183/2006 Sb., stavebního zákona.</w:t>
      </w:r>
    </w:p>
    <w:p w14:paraId="6C222FAA" w14:textId="77777777" w:rsidR="004B0EB4" w:rsidRPr="002E7B7E" w:rsidRDefault="00E755ED" w:rsidP="002E7B7E">
      <w:pPr>
        <w:pStyle w:val="Odstavecseseznamem1"/>
        <w:numPr>
          <w:ilvl w:val="1"/>
          <w:numId w:val="38"/>
        </w:numPr>
        <w:tabs>
          <w:tab w:val="clear" w:pos="-76"/>
          <w:tab w:val="num" w:pos="-360"/>
        </w:tabs>
        <w:ind w:left="709" w:hanging="709"/>
        <w:rPr>
          <w:rFonts w:ascii="Calibri" w:hAnsi="Calibri"/>
          <w:u w:val="single"/>
        </w:rPr>
      </w:pPr>
      <w:r w:rsidRPr="004B0EB4">
        <w:rPr>
          <w:rFonts w:ascii="Calibri" w:hAnsi="Calibri" w:cs="Calibri"/>
        </w:rPr>
        <w:t>Zhotovitel</w:t>
      </w:r>
      <w:r w:rsidR="006762D9" w:rsidRPr="004B0EB4">
        <w:rPr>
          <w:rFonts w:ascii="Calibri" w:hAnsi="Calibri" w:cs="Calibri"/>
        </w:rPr>
        <w:t xml:space="preserve"> na své náklady neprodleně odstraní veškerá případná znečištění a poškození komunikací, veřejných prostranství a nemovitostí třetích osob, ke kterým došlo provozem </w:t>
      </w:r>
      <w:r w:rsidRPr="004B0EB4">
        <w:rPr>
          <w:rFonts w:ascii="Calibri" w:hAnsi="Calibri" w:cs="Calibri"/>
        </w:rPr>
        <w:t>Zhotovitel</w:t>
      </w:r>
      <w:r w:rsidR="006762D9" w:rsidRPr="004B0EB4">
        <w:rPr>
          <w:rFonts w:ascii="Calibri" w:hAnsi="Calibri" w:cs="Calibri"/>
        </w:rPr>
        <w:t xml:space="preserve">e, nebo jeho dodavatelů. </w:t>
      </w:r>
      <w:r w:rsidRPr="004B0EB4">
        <w:rPr>
          <w:rFonts w:ascii="Calibri" w:hAnsi="Calibri" w:cs="Calibri"/>
        </w:rPr>
        <w:t>Zhotovitel</w:t>
      </w:r>
      <w:r w:rsidR="006762D9" w:rsidRPr="004B0EB4">
        <w:rPr>
          <w:rFonts w:ascii="Calibri" w:hAnsi="Calibri" w:cs="Calibri"/>
        </w:rPr>
        <w:t xml:space="preserve"> se rovněž zavazuje provádět každodenní úklid společných prostor po skončení prací.</w:t>
      </w:r>
    </w:p>
    <w:p w14:paraId="768B76DA" w14:textId="77777777" w:rsidR="004B0EB4" w:rsidRPr="002E7B7E" w:rsidRDefault="006762D9" w:rsidP="002E7B7E">
      <w:pPr>
        <w:pStyle w:val="Odstavecseseznamem1"/>
        <w:numPr>
          <w:ilvl w:val="1"/>
          <w:numId w:val="38"/>
        </w:numPr>
        <w:tabs>
          <w:tab w:val="clear" w:pos="-76"/>
          <w:tab w:val="num" w:pos="-360"/>
        </w:tabs>
        <w:ind w:left="709" w:hanging="709"/>
        <w:rPr>
          <w:rFonts w:ascii="Calibri" w:hAnsi="Calibri"/>
          <w:u w:val="single"/>
        </w:rPr>
      </w:pPr>
      <w:r w:rsidRPr="004B0EB4">
        <w:rPr>
          <w:rFonts w:ascii="Calibri" w:hAnsi="Calibri" w:cs="Calibri"/>
        </w:rPr>
        <w:t xml:space="preserve">Pokud použije </w:t>
      </w:r>
      <w:r w:rsidR="00E755ED" w:rsidRPr="004B0EB4">
        <w:rPr>
          <w:rFonts w:ascii="Calibri" w:hAnsi="Calibri" w:cs="Calibri"/>
        </w:rPr>
        <w:t>Zhotovitel</w:t>
      </w:r>
      <w:r w:rsidRPr="004B0EB4">
        <w:rPr>
          <w:rFonts w:ascii="Calibri" w:hAnsi="Calibri" w:cs="Calibri"/>
        </w:rPr>
        <w:t xml:space="preserve"> v průběhu realizace díla, zejména při zařizování staveniště, cizí pozemek, nese vešker</w:t>
      </w:r>
      <w:r w:rsidR="00975EDB" w:rsidRPr="004B0EB4">
        <w:rPr>
          <w:rFonts w:ascii="Calibri" w:hAnsi="Calibri" w:cs="Calibri"/>
        </w:rPr>
        <w:t>ou odpovědnost a</w:t>
      </w:r>
      <w:r w:rsidRPr="004B0EB4">
        <w:rPr>
          <w:rFonts w:ascii="Calibri" w:hAnsi="Calibri" w:cs="Calibri"/>
        </w:rPr>
        <w:t xml:space="preserve"> náklady spojené s touto činností (např. skladování materiálu, příjezd a odjezd vozidel či jiné techniky).</w:t>
      </w:r>
    </w:p>
    <w:p w14:paraId="5F5B9130" w14:textId="77777777" w:rsidR="004B0EB4" w:rsidRPr="002E7B7E" w:rsidRDefault="006762D9" w:rsidP="002E7B7E">
      <w:pPr>
        <w:pStyle w:val="Odstavecseseznamem1"/>
        <w:numPr>
          <w:ilvl w:val="1"/>
          <w:numId w:val="38"/>
        </w:numPr>
        <w:tabs>
          <w:tab w:val="clear" w:pos="-76"/>
          <w:tab w:val="num" w:pos="-360"/>
        </w:tabs>
        <w:ind w:left="709" w:hanging="709"/>
        <w:rPr>
          <w:rFonts w:ascii="Calibri" w:hAnsi="Calibri"/>
          <w:u w:val="single"/>
        </w:rPr>
      </w:pPr>
      <w:r w:rsidRPr="004B0EB4">
        <w:rPr>
          <w:rFonts w:ascii="Calibri" w:hAnsi="Calibri" w:cs="Calibri"/>
        </w:rPr>
        <w:t xml:space="preserve">Zhotovení a údržba nutných dopravních komunikací a cest na staveniště, pokud jsou třeba pro provádění prací a výkonu </w:t>
      </w:r>
      <w:r w:rsidR="00E755ED" w:rsidRPr="004B0EB4">
        <w:rPr>
          <w:rFonts w:ascii="Calibri" w:hAnsi="Calibri" w:cs="Calibri"/>
        </w:rPr>
        <w:t>Zhotovitel</w:t>
      </w:r>
      <w:r w:rsidRPr="004B0EB4">
        <w:rPr>
          <w:rFonts w:ascii="Calibri" w:hAnsi="Calibri" w:cs="Calibri"/>
        </w:rPr>
        <w:t xml:space="preserve">e, následně jejich odstranění a uvedení pozemku do původního stavu, je věcí </w:t>
      </w:r>
      <w:r w:rsidR="00E755ED" w:rsidRPr="004B0EB4">
        <w:rPr>
          <w:rFonts w:ascii="Calibri" w:hAnsi="Calibri" w:cs="Calibri"/>
        </w:rPr>
        <w:t>Zhotovitel</w:t>
      </w:r>
      <w:r w:rsidRPr="004B0EB4">
        <w:rPr>
          <w:rFonts w:ascii="Calibri" w:hAnsi="Calibri" w:cs="Calibri"/>
        </w:rPr>
        <w:t xml:space="preserve">e a náklady s tímto související jdou k tíži </w:t>
      </w:r>
      <w:r w:rsidR="00E755ED" w:rsidRPr="004B0EB4">
        <w:rPr>
          <w:rFonts w:ascii="Calibri" w:hAnsi="Calibri" w:cs="Calibri"/>
        </w:rPr>
        <w:t>Zhotovitel</w:t>
      </w:r>
      <w:r w:rsidRPr="004B0EB4">
        <w:rPr>
          <w:rFonts w:ascii="Calibri" w:hAnsi="Calibri" w:cs="Calibri"/>
        </w:rPr>
        <w:t>e.</w:t>
      </w:r>
    </w:p>
    <w:p w14:paraId="56DDD25A" w14:textId="77777777" w:rsidR="004B0EB4" w:rsidRPr="002E7B7E" w:rsidRDefault="00E755ED" w:rsidP="002E7B7E">
      <w:pPr>
        <w:pStyle w:val="Odstavecseseznamem1"/>
        <w:numPr>
          <w:ilvl w:val="1"/>
          <w:numId w:val="38"/>
        </w:numPr>
        <w:tabs>
          <w:tab w:val="clear" w:pos="-76"/>
          <w:tab w:val="num" w:pos="-360"/>
        </w:tabs>
        <w:ind w:left="709" w:hanging="709"/>
        <w:rPr>
          <w:rFonts w:ascii="Calibri" w:hAnsi="Calibri"/>
          <w:u w:val="single"/>
        </w:rPr>
      </w:pPr>
      <w:r w:rsidRPr="004B0EB4">
        <w:rPr>
          <w:rFonts w:ascii="Calibri" w:hAnsi="Calibri" w:cs="Calibri"/>
        </w:rPr>
        <w:t>Zhotovitel</w:t>
      </w:r>
      <w:r w:rsidR="006762D9" w:rsidRPr="004B0EB4">
        <w:rPr>
          <w:rFonts w:ascii="Calibri" w:hAnsi="Calibri" w:cs="Calibri"/>
        </w:rPr>
        <w:t xml:space="preserve"> se zavazuje na staveništi zachovávat čistotu a pořádek, odstraňovat na své náklady odpady, nečistoty vzniklé prováděním prací a je povinen staveniště řádně zabezpečit proti vniknutí třetích osob. </w:t>
      </w:r>
    </w:p>
    <w:p w14:paraId="16DBA076" w14:textId="77777777" w:rsidR="004B0EB4" w:rsidRPr="002E7B7E" w:rsidRDefault="00E755ED" w:rsidP="002E7B7E">
      <w:pPr>
        <w:pStyle w:val="Odstavecseseznamem1"/>
        <w:numPr>
          <w:ilvl w:val="1"/>
          <w:numId w:val="38"/>
        </w:numPr>
        <w:tabs>
          <w:tab w:val="clear" w:pos="-76"/>
          <w:tab w:val="num" w:pos="-360"/>
        </w:tabs>
        <w:ind w:left="709" w:hanging="709"/>
        <w:rPr>
          <w:rFonts w:ascii="Calibri" w:hAnsi="Calibri"/>
          <w:u w:val="single"/>
        </w:rPr>
      </w:pPr>
      <w:r w:rsidRPr="004B0EB4">
        <w:rPr>
          <w:rFonts w:ascii="Calibri" w:hAnsi="Calibri" w:cs="Calibri"/>
        </w:rPr>
        <w:t>Zhotovitel</w:t>
      </w:r>
      <w:r w:rsidR="002835FA" w:rsidRPr="004B0EB4">
        <w:rPr>
          <w:rFonts w:ascii="Calibri" w:hAnsi="Calibri" w:cs="Calibri"/>
        </w:rPr>
        <w:t xml:space="preserve"> zajistí a na vlastní náklady provede opatření k zajištění BOZP na staveništi</w:t>
      </w:r>
      <w:r w:rsidR="00A92BAA" w:rsidRPr="004B0EB4">
        <w:rPr>
          <w:rFonts w:ascii="Calibri" w:hAnsi="Calibri" w:cs="Calibri"/>
        </w:rPr>
        <w:t xml:space="preserve"> v souladu se zákonem č. 309/2006 Sb.</w:t>
      </w:r>
      <w:r w:rsidR="006F10C2" w:rsidRPr="004B0EB4">
        <w:rPr>
          <w:rFonts w:ascii="Calibri" w:hAnsi="Calibri" w:cs="Calibri"/>
        </w:rPr>
        <w:t xml:space="preserve"> Práce budou prováděny v souladu s plánem BOZP a pokyny koordinátora BOZP.</w:t>
      </w:r>
    </w:p>
    <w:p w14:paraId="02A79993" w14:textId="77777777" w:rsidR="000E6338" w:rsidRPr="002E7B7E" w:rsidRDefault="000E6338" w:rsidP="002E7B7E">
      <w:pPr>
        <w:pStyle w:val="Odstavecseseznamem1"/>
        <w:numPr>
          <w:ilvl w:val="1"/>
          <w:numId w:val="38"/>
        </w:numPr>
        <w:tabs>
          <w:tab w:val="clear" w:pos="-76"/>
          <w:tab w:val="num" w:pos="-360"/>
        </w:tabs>
        <w:ind w:left="709" w:hanging="709"/>
        <w:rPr>
          <w:rFonts w:ascii="Calibri" w:hAnsi="Calibri"/>
          <w:u w:val="single"/>
        </w:rPr>
      </w:pPr>
      <w:r w:rsidRPr="004B0EB4">
        <w:rPr>
          <w:rFonts w:ascii="Calibri" w:hAnsi="Calibri" w:cs="Calibri"/>
        </w:rPr>
        <w:t xml:space="preserve">V celém areálu </w:t>
      </w:r>
      <w:r w:rsidR="00854572" w:rsidRPr="004B0EB4">
        <w:rPr>
          <w:rFonts w:ascii="Calibri" w:hAnsi="Calibri" w:cs="Calibri"/>
        </w:rPr>
        <w:t>objektu</w:t>
      </w:r>
      <w:r w:rsidRPr="004B0EB4">
        <w:rPr>
          <w:rFonts w:ascii="Calibri" w:hAnsi="Calibri" w:cs="Calibri"/>
        </w:rPr>
        <w:t xml:space="preserve"> je zákaz kouření. Manipulaci s otevřeným ohněm a rozbrušovacím zařízením </w:t>
      </w:r>
      <w:r w:rsidR="006F10C2" w:rsidRPr="004B0EB4">
        <w:rPr>
          <w:rFonts w:ascii="Calibri" w:hAnsi="Calibri" w:cs="Calibri"/>
        </w:rPr>
        <w:t xml:space="preserve">apod. </w:t>
      </w:r>
      <w:r w:rsidRPr="004B0EB4">
        <w:rPr>
          <w:rFonts w:ascii="Calibri" w:hAnsi="Calibri" w:cs="Calibri"/>
        </w:rPr>
        <w:t>je možno provádět po sepsání protokolu s</w:t>
      </w:r>
      <w:r w:rsidR="006F10C2" w:rsidRPr="004B0EB4">
        <w:rPr>
          <w:rFonts w:ascii="Calibri" w:hAnsi="Calibri" w:cs="Calibri"/>
        </w:rPr>
        <w:t> </w:t>
      </w:r>
      <w:r w:rsidR="00E755ED" w:rsidRPr="004B0EB4">
        <w:rPr>
          <w:rFonts w:ascii="Calibri" w:hAnsi="Calibri" w:cs="Calibri"/>
        </w:rPr>
        <w:t>Objednatel</w:t>
      </w:r>
      <w:r w:rsidR="006F10C2" w:rsidRPr="004B0EB4">
        <w:rPr>
          <w:rFonts w:ascii="Calibri" w:hAnsi="Calibri" w:cs="Calibri"/>
        </w:rPr>
        <w:t>em. Po ukončení těchto prací je nutný 8hodinový dohled s hasicím přístrojem v místech vykonávané práce.</w:t>
      </w:r>
    </w:p>
    <w:p w14:paraId="72BB538C" w14:textId="77777777" w:rsidR="00187C36" w:rsidRPr="00DB2824" w:rsidRDefault="00187C36" w:rsidP="002E7B7E">
      <w:pPr>
        <w:pStyle w:val="Odstavecseseznamem"/>
        <w:widowControl/>
        <w:suppressAutoHyphens/>
        <w:overflowPunct/>
        <w:autoSpaceDE/>
        <w:autoSpaceDN/>
        <w:adjustRightInd/>
        <w:ind w:left="360"/>
        <w:rPr>
          <w:rFonts w:ascii="Calibri" w:hAnsi="Calibri"/>
          <w:b/>
        </w:rPr>
      </w:pPr>
    </w:p>
    <w:p w14:paraId="17811614" w14:textId="77777777" w:rsidR="00187C36" w:rsidRPr="00AD31C3" w:rsidRDefault="00187C36" w:rsidP="00187C36">
      <w:pPr>
        <w:pStyle w:val="Odstavecseseznamem"/>
        <w:widowControl/>
        <w:suppressAutoHyphens/>
        <w:overflowPunct/>
        <w:autoSpaceDE/>
        <w:autoSpaceDN/>
        <w:adjustRightInd/>
        <w:ind w:left="360"/>
        <w:rPr>
          <w:rFonts w:ascii="Calibri" w:eastAsia="MS Mincho" w:hAnsi="Calibri" w:cs="Calibri"/>
          <w:b/>
          <w:vanish/>
          <w:kern w:val="0"/>
          <w:sz w:val="22"/>
          <w:szCs w:val="22"/>
          <w:lang w:eastAsia="zh-CN"/>
        </w:rPr>
      </w:pPr>
    </w:p>
    <w:p w14:paraId="4E38BD2E" w14:textId="77777777" w:rsidR="006762D9" w:rsidRPr="00E56EA8" w:rsidRDefault="006762D9" w:rsidP="004B0EB4">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E56EA8">
        <w:rPr>
          <w:rFonts w:ascii="Calibri" w:hAnsi="Calibri" w:cs="Calibri"/>
          <w:b/>
          <w:bCs/>
          <w:sz w:val="22"/>
          <w:szCs w:val="22"/>
        </w:rPr>
        <w:t>Stavební deník</w:t>
      </w:r>
    </w:p>
    <w:p w14:paraId="71BE6539" w14:textId="77777777" w:rsidR="00851AE0" w:rsidRPr="00494097" w:rsidRDefault="00851AE0" w:rsidP="00851AE0">
      <w:pPr>
        <w:tabs>
          <w:tab w:val="left" w:pos="360"/>
          <w:tab w:val="left" w:pos="720"/>
        </w:tabs>
        <w:jc w:val="both"/>
        <w:rPr>
          <w:rFonts w:ascii="Calibri" w:hAnsi="Calibri" w:cs="Calibri"/>
          <w:sz w:val="22"/>
          <w:szCs w:val="22"/>
        </w:rPr>
      </w:pPr>
    </w:p>
    <w:p w14:paraId="303E41E8" w14:textId="22B71C71" w:rsidR="004B0EB4" w:rsidRDefault="00E755ED" w:rsidP="00765815">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je povinen vést ode dne převzetí staveniště o pracích, které provádí, stavební deník, do kterého je povinen zapisovat všechny skutečnosti rozhodné pro plnění </w:t>
      </w:r>
      <w:r w:rsidR="00013650">
        <w:rPr>
          <w:rFonts w:ascii="Calibri" w:hAnsi="Calibri" w:cs="Calibri"/>
        </w:rPr>
        <w:t>Smlouv</w:t>
      </w:r>
      <w:r w:rsidR="006762D9" w:rsidRPr="00494097">
        <w:rPr>
          <w:rFonts w:ascii="Calibri" w:hAnsi="Calibri" w:cs="Calibri"/>
        </w:rPr>
        <w:t xml:space="preserve">y o dílo, minimálně v rozsahu stanoveném v § 157 stavebního zákona. </w:t>
      </w:r>
      <w:r>
        <w:rPr>
          <w:rFonts w:ascii="Calibri" w:hAnsi="Calibri" w:cs="Calibri"/>
        </w:rPr>
        <w:t>Zhotovitel</w:t>
      </w:r>
      <w:r w:rsidR="006762D9" w:rsidRPr="00494097">
        <w:rPr>
          <w:rFonts w:ascii="Calibri" w:hAnsi="Calibri" w:cs="Calibri"/>
        </w:rPr>
        <w:t xml:space="preserve"> má zejména povinnost zapisovat údaje o časovém postupu prací, jejich jakosti, zdůvodnění odchylek prováděných prací od </w:t>
      </w:r>
      <w:r w:rsidR="005B3111">
        <w:rPr>
          <w:rFonts w:ascii="Calibri" w:hAnsi="Calibri" w:cs="Calibri"/>
        </w:rPr>
        <w:t>p</w:t>
      </w:r>
      <w:r w:rsidR="001D1AB3">
        <w:rPr>
          <w:rFonts w:ascii="Calibri" w:hAnsi="Calibri" w:cs="Calibri"/>
        </w:rPr>
        <w:t>rojektové dokumentace</w:t>
      </w:r>
      <w:r w:rsidR="006762D9" w:rsidRPr="00494097">
        <w:rPr>
          <w:rFonts w:ascii="Calibri" w:hAnsi="Calibri" w:cs="Calibri"/>
        </w:rPr>
        <w:t xml:space="preserve"> apod. Povinnost vést stavební deník končí předáním a převzetím díla bez vad a nedodělků </w:t>
      </w:r>
      <w:r>
        <w:rPr>
          <w:rFonts w:ascii="Calibri" w:hAnsi="Calibri" w:cs="Calibri"/>
        </w:rPr>
        <w:t>Objednatel</w:t>
      </w:r>
      <w:r w:rsidR="006762D9" w:rsidRPr="00494097">
        <w:rPr>
          <w:rFonts w:ascii="Calibri" w:hAnsi="Calibri" w:cs="Calibri"/>
        </w:rPr>
        <w:t>em</w:t>
      </w:r>
      <w:r w:rsidR="004B0EB4">
        <w:rPr>
          <w:rFonts w:ascii="Calibri" w:hAnsi="Calibri" w:cs="Calibri"/>
        </w:rPr>
        <w:t>.</w:t>
      </w:r>
    </w:p>
    <w:p w14:paraId="5F73210B" w14:textId="4450C4CF" w:rsidR="009A421E" w:rsidRDefault="006762D9" w:rsidP="00765815">
      <w:pPr>
        <w:pStyle w:val="Odstavecseseznamem1"/>
        <w:numPr>
          <w:ilvl w:val="1"/>
          <w:numId w:val="38"/>
        </w:numPr>
        <w:tabs>
          <w:tab w:val="clear" w:pos="-76"/>
          <w:tab w:val="num" w:pos="-360"/>
        </w:tabs>
        <w:ind w:left="709" w:hanging="709"/>
        <w:rPr>
          <w:rFonts w:ascii="Calibri" w:hAnsi="Calibri" w:cs="Calibri"/>
        </w:rPr>
      </w:pPr>
      <w:r w:rsidRPr="004B0EB4">
        <w:rPr>
          <w:rFonts w:ascii="Calibri" w:hAnsi="Calibri" w:cs="Calibri"/>
        </w:rPr>
        <w:t xml:space="preserve">Zápisy do stavebního deníku čitelně zapisuje a podepisuje zástupce </w:t>
      </w:r>
      <w:r w:rsidR="00E755ED" w:rsidRPr="004B0EB4">
        <w:rPr>
          <w:rFonts w:ascii="Calibri" w:hAnsi="Calibri" w:cs="Calibri"/>
        </w:rPr>
        <w:t>Zhotovitel</w:t>
      </w:r>
      <w:r w:rsidRPr="004B0EB4">
        <w:rPr>
          <w:rFonts w:ascii="Calibri" w:hAnsi="Calibri" w:cs="Calibri"/>
        </w:rPr>
        <w:t xml:space="preserve">e vždy ten den, kdy byly práce provedeny nebo kdy nastaly okolnosti, které jsou předmětem zápisu. Mimo zástupce </w:t>
      </w:r>
      <w:r w:rsidR="00E755ED" w:rsidRPr="004B0EB4">
        <w:rPr>
          <w:rFonts w:ascii="Calibri" w:hAnsi="Calibri" w:cs="Calibri"/>
        </w:rPr>
        <w:t>Zhotovitel</w:t>
      </w:r>
      <w:r w:rsidRPr="004B0EB4">
        <w:rPr>
          <w:rFonts w:ascii="Calibri" w:hAnsi="Calibri" w:cs="Calibri"/>
        </w:rPr>
        <w:t xml:space="preserve">e může do stavebního deníku provádět záznamy pouze </w:t>
      </w:r>
      <w:r w:rsidR="00E755ED" w:rsidRPr="004B0EB4">
        <w:rPr>
          <w:rFonts w:ascii="Calibri" w:hAnsi="Calibri" w:cs="Calibri"/>
        </w:rPr>
        <w:t>Objednatel</w:t>
      </w:r>
      <w:r w:rsidRPr="004B0EB4">
        <w:rPr>
          <w:rFonts w:ascii="Calibri" w:hAnsi="Calibri" w:cs="Calibri"/>
        </w:rPr>
        <w:t xml:space="preserve">, jím pověřená osoba, zpracovatel </w:t>
      </w:r>
      <w:r w:rsidR="005B3111">
        <w:rPr>
          <w:rFonts w:ascii="Calibri" w:hAnsi="Calibri" w:cs="Calibri"/>
        </w:rPr>
        <w:t>p</w:t>
      </w:r>
      <w:r w:rsidRPr="004B0EB4">
        <w:rPr>
          <w:rFonts w:ascii="Calibri" w:hAnsi="Calibri" w:cs="Calibri"/>
        </w:rPr>
        <w:t>rojektové dokumentace nebo příslušné orgány státní správy.</w:t>
      </w:r>
    </w:p>
    <w:p w14:paraId="5EC792F0" w14:textId="77777777" w:rsidR="009A421E" w:rsidRDefault="006762D9" w:rsidP="002E7B7E">
      <w:pPr>
        <w:pStyle w:val="Odstavecseseznamem1"/>
        <w:numPr>
          <w:ilvl w:val="1"/>
          <w:numId w:val="38"/>
        </w:numPr>
        <w:tabs>
          <w:tab w:val="clear" w:pos="-76"/>
          <w:tab w:val="num" w:pos="-360"/>
        </w:tabs>
        <w:ind w:left="709" w:hanging="709"/>
        <w:rPr>
          <w:rFonts w:ascii="Calibri" w:hAnsi="Calibri" w:cs="Calibri"/>
        </w:rPr>
      </w:pPr>
      <w:r w:rsidRPr="004B0EB4">
        <w:rPr>
          <w:rFonts w:ascii="Calibri" w:hAnsi="Calibri" w:cs="Calibri"/>
        </w:rPr>
        <w:t xml:space="preserve">Nesouhlasí-li </w:t>
      </w:r>
      <w:r w:rsidR="00E755ED" w:rsidRPr="004B0EB4">
        <w:rPr>
          <w:rFonts w:ascii="Calibri" w:hAnsi="Calibri" w:cs="Calibri"/>
        </w:rPr>
        <w:t>Zhotovitel</w:t>
      </w:r>
      <w:r w:rsidRPr="004B0EB4">
        <w:rPr>
          <w:rFonts w:ascii="Calibri" w:hAnsi="Calibri" w:cs="Calibri"/>
        </w:rPr>
        <w:t xml:space="preserve"> se zápisem, který učinil </w:t>
      </w:r>
      <w:r w:rsidR="00E755ED" w:rsidRPr="004B0EB4">
        <w:rPr>
          <w:rFonts w:ascii="Calibri" w:hAnsi="Calibri" w:cs="Calibri"/>
        </w:rPr>
        <w:t>Objednatel</w:t>
      </w:r>
      <w:r w:rsidRPr="004B0EB4">
        <w:rPr>
          <w:rFonts w:ascii="Calibri" w:hAnsi="Calibri" w:cs="Calibri"/>
        </w:rPr>
        <w:t xml:space="preserve"> nebo jím pověřená osoba, případně jiná oprávněná osoba do stavebního deníku, musí k tomuto zápisu připojit svoje stanovisko nejpozději do tří pracovních dnů</w:t>
      </w:r>
      <w:r w:rsidR="00C60BF2" w:rsidRPr="004B0EB4">
        <w:rPr>
          <w:rFonts w:ascii="Calibri" w:hAnsi="Calibri" w:cs="Calibri"/>
        </w:rPr>
        <w:t xml:space="preserve"> ode dne provedení tohoto zápisu</w:t>
      </w:r>
      <w:r w:rsidRPr="004B0EB4">
        <w:rPr>
          <w:rFonts w:ascii="Calibri" w:hAnsi="Calibri" w:cs="Calibri"/>
        </w:rPr>
        <w:t>, jinak se má za to, že s uvedeným zápisem souhlasí.</w:t>
      </w:r>
    </w:p>
    <w:p w14:paraId="295CE944" w14:textId="77777777" w:rsidR="009A421E" w:rsidRDefault="006762D9"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Stavební deník musí být stále přístupný na staveništi</w:t>
      </w:r>
      <w:r w:rsidR="00E56EA8" w:rsidRPr="009A421E">
        <w:rPr>
          <w:rFonts w:ascii="Calibri" w:hAnsi="Calibri" w:cs="Calibri"/>
        </w:rPr>
        <w:t xml:space="preserve"> a musí být kdykoli na vyžádání k dispozici oprávněné osobě Objednatele</w:t>
      </w:r>
      <w:r w:rsidR="00BD0B33">
        <w:rPr>
          <w:rFonts w:ascii="Calibri" w:hAnsi="Calibri" w:cs="Calibri"/>
        </w:rPr>
        <w:t>,</w:t>
      </w:r>
      <w:r w:rsidR="00E56EA8" w:rsidRPr="009A421E">
        <w:rPr>
          <w:rFonts w:ascii="Calibri" w:hAnsi="Calibri" w:cs="Calibri"/>
        </w:rPr>
        <w:t xml:space="preserve"> popřípadě orgánům</w:t>
      </w:r>
      <w:r w:rsidR="00CC72F5" w:rsidRPr="009A421E">
        <w:rPr>
          <w:rFonts w:ascii="Calibri" w:hAnsi="Calibri" w:cs="Calibri"/>
        </w:rPr>
        <w:t xml:space="preserve"> veřejné moci</w:t>
      </w:r>
      <w:r w:rsidR="00E56EA8" w:rsidRPr="009A421E">
        <w:rPr>
          <w:rFonts w:ascii="Calibri" w:hAnsi="Calibri" w:cs="Calibri"/>
        </w:rPr>
        <w:t xml:space="preserve">. </w:t>
      </w:r>
    </w:p>
    <w:p w14:paraId="6C6D94A4" w14:textId="77777777" w:rsidR="009A421E" w:rsidRDefault="00E56EA8"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Veškeré požadavky smluvních stran uvedené v deníku musí být podepsány oprávněnými zástupci.</w:t>
      </w:r>
    </w:p>
    <w:p w14:paraId="42EC4799" w14:textId="77777777" w:rsidR="00E56EA8" w:rsidRPr="009A421E" w:rsidRDefault="00E56EA8"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 xml:space="preserve">Zápisy ve stavebním deníku se nepovažují za změnu </w:t>
      </w:r>
      <w:r w:rsidR="00013650" w:rsidRPr="009A421E">
        <w:rPr>
          <w:rFonts w:ascii="Calibri" w:hAnsi="Calibri" w:cs="Calibri"/>
        </w:rPr>
        <w:t>Smlouv</w:t>
      </w:r>
      <w:r w:rsidRPr="009A421E">
        <w:rPr>
          <w:rFonts w:ascii="Calibri" w:hAnsi="Calibri" w:cs="Calibri"/>
        </w:rPr>
        <w:t xml:space="preserve">y, ale mohou sloužit jako podklad ke změně </w:t>
      </w:r>
      <w:r w:rsidR="00013650" w:rsidRPr="009A421E">
        <w:rPr>
          <w:rFonts w:ascii="Calibri" w:hAnsi="Calibri" w:cs="Calibri"/>
        </w:rPr>
        <w:t>Smlouv</w:t>
      </w:r>
      <w:r w:rsidRPr="009A421E">
        <w:rPr>
          <w:rFonts w:ascii="Calibri" w:hAnsi="Calibri" w:cs="Calibri"/>
        </w:rPr>
        <w:t>y.</w:t>
      </w:r>
    </w:p>
    <w:p w14:paraId="7D838155" w14:textId="77777777" w:rsidR="00187C36" w:rsidRPr="00AD31C3" w:rsidRDefault="00187C36" w:rsidP="002E7B7E">
      <w:pPr>
        <w:pStyle w:val="Odstavecseseznamem"/>
        <w:widowControl/>
        <w:suppressAutoHyphens/>
        <w:overflowPunct/>
        <w:autoSpaceDE/>
        <w:autoSpaceDN/>
        <w:adjustRightInd/>
        <w:ind w:left="360"/>
        <w:rPr>
          <w:rFonts w:ascii="Calibri" w:hAnsi="Calibri" w:cs="Calibri"/>
          <w:b/>
          <w:bCs/>
          <w:sz w:val="22"/>
          <w:szCs w:val="22"/>
        </w:rPr>
      </w:pPr>
    </w:p>
    <w:p w14:paraId="3905A865" w14:textId="77777777" w:rsidR="00187C36" w:rsidRPr="002E7B7E" w:rsidRDefault="00187C36" w:rsidP="002E7B7E">
      <w:pPr>
        <w:pStyle w:val="Odstavecseseznamem"/>
        <w:widowControl/>
        <w:suppressAutoHyphens/>
        <w:overflowPunct/>
        <w:autoSpaceDE/>
        <w:autoSpaceDN/>
        <w:adjustRightInd/>
        <w:ind w:left="360"/>
        <w:rPr>
          <w:rFonts w:ascii="Calibri" w:eastAsia="MS Mincho" w:hAnsi="Calibri"/>
          <w:b/>
          <w:vanish/>
          <w:kern w:val="0"/>
          <w:sz w:val="22"/>
        </w:rPr>
      </w:pPr>
    </w:p>
    <w:p w14:paraId="2919F0C0" w14:textId="77777777" w:rsidR="006762D9" w:rsidRPr="00ED2E18" w:rsidRDefault="00851AE0" w:rsidP="004B0EB4">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ED2E18">
        <w:rPr>
          <w:rFonts w:ascii="Calibri" w:hAnsi="Calibri" w:cs="Calibri"/>
          <w:b/>
          <w:bCs/>
          <w:sz w:val="22"/>
          <w:szCs w:val="22"/>
        </w:rPr>
        <w:t>Provádění d</w:t>
      </w:r>
      <w:r w:rsidR="006762D9" w:rsidRPr="00ED2E18">
        <w:rPr>
          <w:rFonts w:ascii="Calibri" w:hAnsi="Calibri" w:cs="Calibri"/>
          <w:b/>
          <w:bCs/>
          <w:sz w:val="22"/>
          <w:szCs w:val="22"/>
        </w:rPr>
        <w:t>íla</w:t>
      </w:r>
      <w:r w:rsidR="00ED2E18" w:rsidRPr="00ED2E18">
        <w:rPr>
          <w:rFonts w:ascii="Calibri" w:hAnsi="Calibri" w:cs="Calibri"/>
          <w:b/>
          <w:bCs/>
          <w:sz w:val="22"/>
          <w:szCs w:val="22"/>
        </w:rPr>
        <w:t xml:space="preserve"> a kontrola</w:t>
      </w:r>
      <w:r w:rsidR="009A349E">
        <w:rPr>
          <w:rFonts w:ascii="Calibri" w:hAnsi="Calibri" w:cs="Calibri"/>
          <w:b/>
          <w:bCs/>
          <w:sz w:val="22"/>
          <w:szCs w:val="22"/>
        </w:rPr>
        <w:t xml:space="preserve"> </w:t>
      </w:r>
    </w:p>
    <w:p w14:paraId="6335C938" w14:textId="77777777" w:rsidR="006762D9" w:rsidRPr="00494097" w:rsidRDefault="006762D9" w:rsidP="00E56EA8">
      <w:pPr>
        <w:pStyle w:val="Odstavecseseznamem1"/>
        <w:ind w:left="432"/>
        <w:rPr>
          <w:rFonts w:ascii="Calibri" w:hAnsi="Calibri" w:cs="Calibri"/>
        </w:rPr>
      </w:pPr>
    </w:p>
    <w:p w14:paraId="21755086"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se zavazuje při provádění </w:t>
      </w:r>
      <w:r w:rsidR="00562E07" w:rsidRPr="00494097">
        <w:rPr>
          <w:rFonts w:ascii="Calibri" w:hAnsi="Calibri" w:cs="Calibri"/>
        </w:rPr>
        <w:t>d</w:t>
      </w:r>
      <w:r w:rsidR="006762D9" w:rsidRPr="00494097">
        <w:rPr>
          <w:rFonts w:ascii="Calibri" w:hAnsi="Calibri" w:cs="Calibri"/>
        </w:rPr>
        <w:t xml:space="preserve">íla postupovat tak, aby na majetku </w:t>
      </w:r>
      <w:r>
        <w:rPr>
          <w:rFonts w:ascii="Calibri" w:hAnsi="Calibri" w:cs="Calibri"/>
        </w:rPr>
        <w:t>Objednatel</w:t>
      </w:r>
      <w:r w:rsidR="006762D9" w:rsidRPr="00494097">
        <w:rPr>
          <w:rFonts w:ascii="Calibri" w:hAnsi="Calibri" w:cs="Calibri"/>
        </w:rPr>
        <w:t xml:space="preserve">e ani na majetku třetích osob nevznikly žádné škody. </w:t>
      </w:r>
      <w:r>
        <w:rPr>
          <w:rFonts w:ascii="Calibri" w:hAnsi="Calibri" w:cs="Calibri"/>
        </w:rPr>
        <w:t>Zhotovitel</w:t>
      </w:r>
      <w:r w:rsidR="006762D9" w:rsidRPr="00494097">
        <w:rPr>
          <w:rFonts w:ascii="Calibri" w:hAnsi="Calibri" w:cs="Calibri"/>
        </w:rPr>
        <w:t xml:space="preserve"> je odpovědný za poškození věcí na staveništi, pozemku </w:t>
      </w:r>
      <w:r>
        <w:rPr>
          <w:rFonts w:ascii="Calibri" w:hAnsi="Calibri" w:cs="Calibri"/>
        </w:rPr>
        <w:t>Objednatel</w:t>
      </w:r>
      <w:r w:rsidR="006762D9" w:rsidRPr="00494097">
        <w:rPr>
          <w:rFonts w:ascii="Calibri" w:hAnsi="Calibri" w:cs="Calibri"/>
        </w:rPr>
        <w:t>e či pozemku třetích osob, vzniklých v souvislost</w:t>
      </w:r>
      <w:r w:rsidR="009136FD" w:rsidRPr="00494097">
        <w:rPr>
          <w:rFonts w:ascii="Calibri" w:hAnsi="Calibri" w:cs="Calibri"/>
        </w:rPr>
        <w:t>i</w:t>
      </w:r>
      <w:r w:rsidR="006762D9" w:rsidRPr="00494097">
        <w:rPr>
          <w:rFonts w:ascii="Calibri" w:hAnsi="Calibri" w:cs="Calibri"/>
        </w:rPr>
        <w:t xml:space="preserve"> s realizací </w:t>
      </w:r>
      <w:r w:rsidR="00562E07" w:rsidRPr="00494097">
        <w:rPr>
          <w:rFonts w:ascii="Calibri" w:hAnsi="Calibri" w:cs="Calibri"/>
        </w:rPr>
        <w:t>d</w:t>
      </w:r>
      <w:r w:rsidR="006762D9" w:rsidRPr="00494097">
        <w:rPr>
          <w:rFonts w:ascii="Calibri" w:hAnsi="Calibri" w:cs="Calibri"/>
        </w:rPr>
        <w:t>íla.</w:t>
      </w:r>
    </w:p>
    <w:p w14:paraId="2C9EDCBA"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Zhotovitel</w:t>
      </w:r>
      <w:r w:rsidR="006762D9" w:rsidRPr="009A421E">
        <w:rPr>
          <w:rFonts w:ascii="Calibri" w:hAnsi="Calibri" w:cs="Calibri"/>
        </w:rPr>
        <w:t xml:space="preserve"> se zavazuje provádět dílo v souladu s touto </w:t>
      </w:r>
      <w:r w:rsidR="00013650" w:rsidRPr="009A421E">
        <w:rPr>
          <w:rFonts w:ascii="Calibri" w:hAnsi="Calibri" w:cs="Calibri"/>
        </w:rPr>
        <w:t>Smlouv</w:t>
      </w:r>
      <w:r w:rsidR="006762D9" w:rsidRPr="009A421E">
        <w:rPr>
          <w:rFonts w:ascii="Calibri" w:hAnsi="Calibri" w:cs="Calibri"/>
        </w:rPr>
        <w:t xml:space="preserve">ou, s vynaložením odborné péče, dle pokynů </w:t>
      </w:r>
      <w:r w:rsidRPr="009A421E">
        <w:rPr>
          <w:rFonts w:ascii="Calibri" w:hAnsi="Calibri" w:cs="Calibri"/>
        </w:rPr>
        <w:t>Objednatel</w:t>
      </w:r>
      <w:r w:rsidR="006762D9" w:rsidRPr="009A421E">
        <w:rPr>
          <w:rFonts w:ascii="Calibri" w:hAnsi="Calibri" w:cs="Calibri"/>
        </w:rPr>
        <w:t xml:space="preserve">e. </w:t>
      </w:r>
    </w:p>
    <w:p w14:paraId="6586A050"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Zhotovitel</w:t>
      </w:r>
      <w:r w:rsidR="006762D9" w:rsidRPr="009A421E">
        <w:rPr>
          <w:rFonts w:ascii="Calibri" w:hAnsi="Calibri" w:cs="Calibri"/>
        </w:rPr>
        <w:t xml:space="preserve">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realizací díla a je v tomto smyslu povinen uhradit veškeré škody na zdraví a majetku vzniklé porušením shora uvedených předpisů. </w:t>
      </w:r>
    </w:p>
    <w:p w14:paraId="78C1079B"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Zhotovitel</w:t>
      </w:r>
      <w:r w:rsidR="006762D9" w:rsidRPr="009A421E">
        <w:rPr>
          <w:rFonts w:ascii="Calibri" w:hAnsi="Calibri" w:cs="Calibri"/>
        </w:rPr>
        <w:t xml:space="preserve"> může pověřit provedením díla nebo jeho části jinou osobu. Při provádění díla jinou osobou má </w:t>
      </w:r>
      <w:r w:rsidRPr="009A421E">
        <w:rPr>
          <w:rFonts w:ascii="Calibri" w:hAnsi="Calibri" w:cs="Calibri"/>
        </w:rPr>
        <w:t>Zhotovitel</w:t>
      </w:r>
      <w:r w:rsidR="006762D9" w:rsidRPr="009A421E">
        <w:rPr>
          <w:rFonts w:ascii="Calibri" w:hAnsi="Calibri" w:cs="Calibri"/>
        </w:rPr>
        <w:t xml:space="preserve"> odpovědnost, jako by dílo prováděl sám.</w:t>
      </w:r>
      <w:r w:rsidR="00B977E4" w:rsidRPr="009A421E">
        <w:rPr>
          <w:rFonts w:ascii="Calibri" w:hAnsi="Calibri" w:cs="Calibri"/>
        </w:rPr>
        <w:t xml:space="preserve"> Tím není dotčen</w:t>
      </w:r>
      <w:r w:rsidR="00ED2E18" w:rsidRPr="009A421E">
        <w:rPr>
          <w:rFonts w:ascii="Calibri" w:hAnsi="Calibri" w:cs="Calibri"/>
        </w:rPr>
        <w:t>a přímá odpovědnost poddodavatelů dle</w:t>
      </w:r>
      <w:r w:rsidR="00B977E4" w:rsidRPr="009A421E">
        <w:rPr>
          <w:rFonts w:ascii="Calibri" w:hAnsi="Calibri" w:cs="Calibri"/>
        </w:rPr>
        <w:t xml:space="preserve"> ust. § 2630 odst. 1 písm. a) občanského zákoníku.</w:t>
      </w:r>
      <w:r w:rsidR="006762D9" w:rsidRPr="009A421E">
        <w:rPr>
          <w:rFonts w:ascii="Calibri" w:hAnsi="Calibri" w:cs="Calibri"/>
        </w:rPr>
        <w:t xml:space="preserve"> Seznam </w:t>
      </w:r>
      <w:r w:rsidR="00300454" w:rsidRPr="009A421E">
        <w:rPr>
          <w:rFonts w:ascii="Calibri" w:hAnsi="Calibri" w:cs="Calibri"/>
        </w:rPr>
        <w:t>pod</w:t>
      </w:r>
      <w:r w:rsidR="006762D9" w:rsidRPr="009A421E">
        <w:rPr>
          <w:rFonts w:ascii="Calibri" w:hAnsi="Calibri" w:cs="Calibri"/>
        </w:rPr>
        <w:t>dodavatelů, s přesným uvedením prací, které na díle prováděl</w:t>
      </w:r>
      <w:r w:rsidR="00DC7BC4" w:rsidRPr="009A421E">
        <w:rPr>
          <w:rFonts w:ascii="Calibri" w:hAnsi="Calibri" w:cs="Calibri"/>
        </w:rPr>
        <w:t>i</w:t>
      </w:r>
      <w:r w:rsidR="006762D9" w:rsidRPr="009A421E">
        <w:rPr>
          <w:rFonts w:ascii="Calibri" w:hAnsi="Calibri" w:cs="Calibri"/>
        </w:rPr>
        <w:t>, bude součástí předávacího protokolu</w:t>
      </w:r>
      <w:r w:rsidR="00975EDB" w:rsidRPr="009A421E">
        <w:rPr>
          <w:rFonts w:ascii="Calibri" w:hAnsi="Calibri" w:cs="Calibri"/>
        </w:rPr>
        <w:t xml:space="preserve"> </w:t>
      </w:r>
      <w:r w:rsidR="00BF528B" w:rsidRPr="009A421E">
        <w:rPr>
          <w:rFonts w:ascii="Calibri" w:hAnsi="Calibri" w:cs="Calibri"/>
        </w:rPr>
        <w:t xml:space="preserve">dle čl. </w:t>
      </w:r>
      <w:r w:rsidR="006623B3" w:rsidRPr="009A421E">
        <w:rPr>
          <w:rFonts w:ascii="Calibri" w:hAnsi="Calibri" w:cs="Calibri"/>
        </w:rPr>
        <w:t>10</w:t>
      </w:r>
      <w:r w:rsidR="00BF528B" w:rsidRPr="009A421E">
        <w:rPr>
          <w:rFonts w:ascii="Calibri" w:hAnsi="Calibri" w:cs="Calibri"/>
        </w:rPr>
        <w:t xml:space="preserve"> této </w:t>
      </w:r>
      <w:r w:rsidR="00013650" w:rsidRPr="009A421E">
        <w:rPr>
          <w:rFonts w:ascii="Calibri" w:hAnsi="Calibri" w:cs="Calibri"/>
        </w:rPr>
        <w:t>Smlouv</w:t>
      </w:r>
      <w:r w:rsidR="00BF528B" w:rsidRPr="009A421E">
        <w:rPr>
          <w:rFonts w:ascii="Calibri" w:hAnsi="Calibri" w:cs="Calibri"/>
        </w:rPr>
        <w:t>y</w:t>
      </w:r>
      <w:r w:rsidR="00DC7BC4" w:rsidRPr="009A421E">
        <w:rPr>
          <w:rFonts w:ascii="Calibri" w:hAnsi="Calibri" w:cs="Calibri"/>
        </w:rPr>
        <w:t>.</w:t>
      </w:r>
    </w:p>
    <w:p w14:paraId="204DD0C1" w14:textId="77777777" w:rsidR="009A421E" w:rsidRDefault="00ED2E18"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Objednatel bude oprávněn kontrolovat provádění díla v souladu a v rozsahu dle § 2593 občanského zákoníku.</w:t>
      </w:r>
      <w:r w:rsidR="000D2630" w:rsidRPr="009A421E">
        <w:rPr>
          <w:rFonts w:ascii="Calibri" w:hAnsi="Calibri" w:cs="Calibri"/>
        </w:rPr>
        <w:t xml:space="preserve"> Za účelem </w:t>
      </w:r>
      <w:r w:rsidR="00272F66" w:rsidRPr="009A421E">
        <w:rPr>
          <w:rFonts w:ascii="Calibri" w:hAnsi="Calibri" w:cs="Calibri"/>
        </w:rPr>
        <w:t>kontroly provádění díla je Objednatel oprávněn určit pravidelný den (</w:t>
      </w:r>
      <w:r w:rsidR="009D360C" w:rsidRPr="002E7B7E">
        <w:rPr>
          <w:rFonts w:ascii="Calibri" w:hAnsi="Calibri"/>
        </w:rPr>
        <w:t xml:space="preserve">nejvýše </w:t>
      </w:r>
      <w:r w:rsidR="00272F66" w:rsidRPr="002E7B7E">
        <w:rPr>
          <w:rFonts w:ascii="Calibri" w:hAnsi="Calibri"/>
        </w:rPr>
        <w:t>1x týdně</w:t>
      </w:r>
      <w:r w:rsidR="00272F66" w:rsidRPr="009A421E">
        <w:rPr>
          <w:rFonts w:ascii="Calibri" w:hAnsi="Calibri" w:cs="Calibri"/>
        </w:rPr>
        <w:t>) a čas kontrolních dní, kterých budou povinni se účastnit zástupci Zhotovitele.</w:t>
      </w:r>
      <w:r w:rsidR="009D360C" w:rsidRPr="009A421E">
        <w:rPr>
          <w:rFonts w:ascii="Calibri" w:hAnsi="Calibri" w:cs="Calibri"/>
        </w:rPr>
        <w:t xml:space="preserve"> Smluvní strany se před konáním kontrolního dne včas informují (prostřednictvím e-mailu zaslanému kontaktní osobě druhé strany a zápisem do stavebního deníku) o agendě, která bude na kontrolním dni projednávána.</w:t>
      </w:r>
      <w:r w:rsidR="00272F66" w:rsidRPr="009A421E">
        <w:rPr>
          <w:rFonts w:ascii="Calibri" w:hAnsi="Calibri" w:cs="Calibri"/>
        </w:rPr>
        <w:t xml:space="preserve"> </w:t>
      </w:r>
      <w:r w:rsidR="00E755ED" w:rsidRPr="009A421E">
        <w:rPr>
          <w:rFonts w:ascii="Calibri" w:hAnsi="Calibri" w:cs="Calibri"/>
        </w:rPr>
        <w:t>Zhotovitel</w:t>
      </w:r>
      <w:r w:rsidR="006762D9" w:rsidRPr="009A421E">
        <w:rPr>
          <w:rFonts w:ascii="Calibri" w:hAnsi="Calibri" w:cs="Calibri"/>
        </w:rPr>
        <w:t xml:space="preserve"> je povinen </w:t>
      </w:r>
      <w:r w:rsidR="00272F66" w:rsidRPr="009A421E">
        <w:rPr>
          <w:rFonts w:ascii="Calibri" w:hAnsi="Calibri" w:cs="Calibri"/>
        </w:rPr>
        <w:t xml:space="preserve">i mimo vymezený čas kontrolních dní </w:t>
      </w:r>
      <w:r w:rsidR="002D183F" w:rsidRPr="009A421E">
        <w:rPr>
          <w:rFonts w:ascii="Calibri" w:hAnsi="Calibri" w:cs="Calibri"/>
        </w:rPr>
        <w:t xml:space="preserve">kdykoliv </w:t>
      </w:r>
      <w:r w:rsidR="006762D9" w:rsidRPr="009A421E">
        <w:rPr>
          <w:rFonts w:ascii="Calibri" w:hAnsi="Calibri" w:cs="Calibri"/>
        </w:rPr>
        <w:t xml:space="preserve">umožnit </w:t>
      </w:r>
      <w:r w:rsidR="00E755ED" w:rsidRPr="009A421E">
        <w:rPr>
          <w:rFonts w:ascii="Calibri" w:hAnsi="Calibri" w:cs="Calibri"/>
        </w:rPr>
        <w:t>Objednatel</w:t>
      </w:r>
      <w:r w:rsidR="006762D9" w:rsidRPr="009A421E">
        <w:rPr>
          <w:rFonts w:ascii="Calibri" w:hAnsi="Calibri" w:cs="Calibri"/>
        </w:rPr>
        <w:t xml:space="preserve">i nebo osobě </w:t>
      </w:r>
      <w:r w:rsidR="00E755ED" w:rsidRPr="009A421E">
        <w:rPr>
          <w:rFonts w:ascii="Calibri" w:hAnsi="Calibri" w:cs="Calibri"/>
        </w:rPr>
        <w:t>Objednatel</w:t>
      </w:r>
      <w:r w:rsidR="006762D9" w:rsidRPr="009A421E">
        <w:rPr>
          <w:rFonts w:ascii="Calibri" w:hAnsi="Calibri" w:cs="Calibri"/>
        </w:rPr>
        <w:t xml:space="preserve">em pověřené kontrolu prováděných prací a vstup na staveniště. </w:t>
      </w:r>
      <w:r w:rsidR="00272F66" w:rsidRPr="009A421E">
        <w:rPr>
          <w:rFonts w:ascii="Calibri" w:hAnsi="Calibri" w:cs="Calibri"/>
        </w:rPr>
        <w:t>Veškeré práce, které budou zakryty dalším postupem prací, musí být před jejich zakrytím Objednatelem zkontrolovány.</w:t>
      </w:r>
      <w:r w:rsidR="0059183B" w:rsidRPr="009A421E">
        <w:rPr>
          <w:rFonts w:ascii="Calibri" w:hAnsi="Calibri" w:cs="Calibri"/>
        </w:rPr>
        <w:t xml:space="preserve"> </w:t>
      </w:r>
      <w:r w:rsidR="006623B3" w:rsidRPr="009A421E">
        <w:rPr>
          <w:rFonts w:ascii="Calibri" w:hAnsi="Calibri" w:cs="Calibri"/>
        </w:rPr>
        <w:lastRenderedPageBreak/>
        <w:t>Zhotovitel je povinen nejméně tři pracovní dny před kontrolním dnem, ve kterém mají být předmětné práce zkontrolovány a p</w:t>
      </w:r>
      <w:r w:rsidR="0014247C" w:rsidRPr="009A421E">
        <w:rPr>
          <w:rFonts w:ascii="Calibri" w:hAnsi="Calibri" w:cs="Calibri"/>
        </w:rPr>
        <w:t xml:space="preserve">okud není možné provést kontrolu </w:t>
      </w:r>
      <w:r w:rsidR="009D360C" w:rsidRPr="009A421E">
        <w:rPr>
          <w:rFonts w:ascii="Calibri" w:hAnsi="Calibri" w:cs="Calibri"/>
        </w:rPr>
        <w:t xml:space="preserve">v rámci pravidelného kontrolního dne, </w:t>
      </w:r>
      <w:r w:rsidR="006623B3" w:rsidRPr="009A421E">
        <w:rPr>
          <w:rFonts w:ascii="Calibri" w:hAnsi="Calibri" w:cs="Calibri"/>
        </w:rPr>
        <w:t>tak</w:t>
      </w:r>
      <w:r w:rsidR="006762D9" w:rsidRPr="009A421E">
        <w:rPr>
          <w:rFonts w:ascii="Calibri" w:hAnsi="Calibri" w:cs="Calibri"/>
        </w:rPr>
        <w:t xml:space="preserve"> nejméně tři pracovní dny před</w:t>
      </w:r>
      <w:r w:rsidR="009D360C" w:rsidRPr="009A421E">
        <w:rPr>
          <w:rFonts w:ascii="Calibri" w:hAnsi="Calibri" w:cs="Calibri"/>
        </w:rPr>
        <w:t xml:space="preserve"> požadovaným termínem</w:t>
      </w:r>
      <w:r w:rsidR="006762D9" w:rsidRPr="009A421E">
        <w:rPr>
          <w:rFonts w:ascii="Calibri" w:hAnsi="Calibri" w:cs="Calibri"/>
        </w:rPr>
        <w:t xml:space="preserve"> vyzvat </w:t>
      </w:r>
      <w:r w:rsidR="00E755ED" w:rsidRPr="009A421E">
        <w:rPr>
          <w:rFonts w:ascii="Calibri" w:hAnsi="Calibri" w:cs="Calibri"/>
        </w:rPr>
        <w:t>Objednatel</w:t>
      </w:r>
      <w:r w:rsidR="006762D9" w:rsidRPr="009A421E">
        <w:rPr>
          <w:rFonts w:ascii="Calibri" w:hAnsi="Calibri" w:cs="Calibri"/>
        </w:rPr>
        <w:t>e ke kontrole prací, které budou</w:t>
      </w:r>
      <w:r w:rsidR="00975EDB" w:rsidRPr="009A421E">
        <w:rPr>
          <w:rFonts w:ascii="Calibri" w:hAnsi="Calibri" w:cs="Calibri"/>
        </w:rPr>
        <w:t xml:space="preserve"> dalším postupem prací</w:t>
      </w:r>
      <w:r w:rsidR="006762D9" w:rsidRPr="009A421E">
        <w:rPr>
          <w:rFonts w:ascii="Calibri" w:hAnsi="Calibri" w:cs="Calibri"/>
        </w:rPr>
        <w:t xml:space="preserve"> zakryty, a to zápisem ve stavebním deníku </w:t>
      </w:r>
      <w:r w:rsidR="009D360C" w:rsidRPr="009A421E">
        <w:rPr>
          <w:rFonts w:ascii="Calibri" w:hAnsi="Calibri" w:cs="Calibri"/>
        </w:rPr>
        <w:t xml:space="preserve">a prostřednictvím e-mailu zaslanému kontaktní osobě Objednatele </w:t>
      </w:r>
      <w:r w:rsidR="006762D9" w:rsidRPr="009A421E">
        <w:rPr>
          <w:rFonts w:ascii="Calibri" w:hAnsi="Calibri" w:cs="Calibri"/>
        </w:rPr>
        <w:t xml:space="preserve">a zároveň provést fotodokumentaci, která bude součástí předávacího protokolu. </w:t>
      </w:r>
      <w:r w:rsidR="00E755ED" w:rsidRPr="009A421E">
        <w:rPr>
          <w:rFonts w:ascii="Calibri" w:hAnsi="Calibri" w:cs="Calibri"/>
        </w:rPr>
        <w:t>Objednatel</w:t>
      </w:r>
      <w:r w:rsidR="006762D9" w:rsidRPr="009A421E">
        <w:rPr>
          <w:rFonts w:ascii="Calibri" w:hAnsi="Calibri" w:cs="Calibri"/>
        </w:rPr>
        <w:t xml:space="preserve"> na základě výzvy </w:t>
      </w:r>
      <w:r w:rsidR="00E755ED" w:rsidRPr="009A421E">
        <w:rPr>
          <w:rFonts w:ascii="Calibri" w:hAnsi="Calibri" w:cs="Calibri"/>
        </w:rPr>
        <w:t>Zhotovitel</w:t>
      </w:r>
      <w:r w:rsidR="006762D9" w:rsidRPr="009A421E">
        <w:rPr>
          <w:rFonts w:ascii="Calibri" w:hAnsi="Calibri" w:cs="Calibri"/>
        </w:rPr>
        <w:t xml:space="preserve">e zakryté práce </w:t>
      </w:r>
      <w:r w:rsidR="006F10C2" w:rsidRPr="009A421E">
        <w:rPr>
          <w:rFonts w:ascii="Calibri" w:hAnsi="Calibri" w:cs="Calibri"/>
        </w:rPr>
        <w:t>odkontroluje a nejsou-li žádné vady, povolí zápis</w:t>
      </w:r>
      <w:r w:rsidR="00975EDB" w:rsidRPr="009A421E">
        <w:rPr>
          <w:rFonts w:ascii="Calibri" w:hAnsi="Calibri" w:cs="Calibri"/>
        </w:rPr>
        <w:t>em</w:t>
      </w:r>
      <w:r w:rsidR="006F10C2" w:rsidRPr="009A421E">
        <w:rPr>
          <w:rFonts w:ascii="Calibri" w:hAnsi="Calibri" w:cs="Calibri"/>
        </w:rPr>
        <w:t xml:space="preserve"> do stavebního deníku pokračování prací.</w:t>
      </w:r>
      <w:r w:rsidR="006762D9" w:rsidRPr="009A421E">
        <w:rPr>
          <w:rFonts w:ascii="Calibri" w:hAnsi="Calibri" w:cs="Calibri"/>
        </w:rPr>
        <w:t xml:space="preserve"> Nevyzve-li </w:t>
      </w:r>
      <w:r w:rsidR="00E755ED" w:rsidRPr="009A421E">
        <w:rPr>
          <w:rFonts w:ascii="Calibri" w:hAnsi="Calibri" w:cs="Calibri"/>
        </w:rPr>
        <w:t>Zhotovitel</w:t>
      </w:r>
      <w:r w:rsidR="006762D9" w:rsidRPr="009A421E">
        <w:rPr>
          <w:rFonts w:ascii="Calibri" w:hAnsi="Calibri" w:cs="Calibri"/>
        </w:rPr>
        <w:t xml:space="preserve"> řádně a včas </w:t>
      </w:r>
      <w:r w:rsidR="00E755ED" w:rsidRPr="009A421E">
        <w:rPr>
          <w:rFonts w:ascii="Calibri" w:hAnsi="Calibri" w:cs="Calibri"/>
        </w:rPr>
        <w:t>Objednatel</w:t>
      </w:r>
      <w:r w:rsidR="006762D9" w:rsidRPr="009A421E">
        <w:rPr>
          <w:rFonts w:ascii="Calibri" w:hAnsi="Calibri" w:cs="Calibri"/>
        </w:rPr>
        <w:t xml:space="preserve">e ke kontrole takových prací, je povinen na žádost </w:t>
      </w:r>
      <w:r w:rsidR="00E755ED" w:rsidRPr="009A421E">
        <w:rPr>
          <w:rFonts w:ascii="Calibri" w:hAnsi="Calibri" w:cs="Calibri"/>
        </w:rPr>
        <w:t>Objednatel</w:t>
      </w:r>
      <w:r w:rsidR="006762D9" w:rsidRPr="009A421E">
        <w:rPr>
          <w:rFonts w:ascii="Calibri" w:hAnsi="Calibri" w:cs="Calibri"/>
        </w:rPr>
        <w:t xml:space="preserve">e zakryté práce na vlastní náklady odkrýt. V případě, že se </w:t>
      </w:r>
      <w:r w:rsidR="00E755ED" w:rsidRPr="009A421E">
        <w:rPr>
          <w:rFonts w:ascii="Calibri" w:hAnsi="Calibri" w:cs="Calibri"/>
        </w:rPr>
        <w:t>Objednatel</w:t>
      </w:r>
      <w:r w:rsidR="006762D9" w:rsidRPr="009A421E">
        <w:rPr>
          <w:rFonts w:ascii="Calibri" w:hAnsi="Calibri" w:cs="Calibri"/>
        </w:rPr>
        <w:t xml:space="preserve"> ke kontrole bez předchozí omluvy nedostaví, má se za to, že kontrolu nepožaduje a </w:t>
      </w:r>
      <w:r w:rsidR="00E755ED" w:rsidRPr="009A421E">
        <w:rPr>
          <w:rFonts w:ascii="Calibri" w:hAnsi="Calibri" w:cs="Calibri"/>
        </w:rPr>
        <w:t>Zhotovitel</w:t>
      </w:r>
      <w:r w:rsidR="006762D9" w:rsidRPr="009A421E">
        <w:rPr>
          <w:rFonts w:ascii="Calibri" w:hAnsi="Calibri" w:cs="Calibri"/>
        </w:rPr>
        <w:t xml:space="preserve"> bude oprávněn pokračovat v provádění prací na díle. Bude-li však </w:t>
      </w:r>
      <w:r w:rsidR="00E755ED" w:rsidRPr="009A421E">
        <w:rPr>
          <w:rFonts w:ascii="Calibri" w:hAnsi="Calibri" w:cs="Calibri"/>
        </w:rPr>
        <w:t>Objednatel</w:t>
      </w:r>
      <w:r w:rsidR="006762D9" w:rsidRPr="009A421E">
        <w:rPr>
          <w:rFonts w:ascii="Calibri" w:hAnsi="Calibri" w:cs="Calibri"/>
        </w:rPr>
        <w:t xml:space="preserve"> dodatečně požadovat jejich odkrytí, je </w:t>
      </w:r>
      <w:r w:rsidR="00E755ED" w:rsidRPr="009A421E">
        <w:rPr>
          <w:rFonts w:ascii="Calibri" w:hAnsi="Calibri" w:cs="Calibri"/>
        </w:rPr>
        <w:t>Zhotovitel</w:t>
      </w:r>
      <w:r w:rsidR="006762D9" w:rsidRPr="009A421E">
        <w:rPr>
          <w:rFonts w:ascii="Calibri" w:hAnsi="Calibri" w:cs="Calibri"/>
        </w:rPr>
        <w:t xml:space="preserve"> povinen toto odkrytí provést na náklady </w:t>
      </w:r>
      <w:r w:rsidR="00E755ED" w:rsidRPr="009A421E">
        <w:rPr>
          <w:rFonts w:ascii="Calibri" w:hAnsi="Calibri" w:cs="Calibri"/>
        </w:rPr>
        <w:t>Objednatel</w:t>
      </w:r>
      <w:r w:rsidR="006762D9" w:rsidRPr="009A421E">
        <w:rPr>
          <w:rFonts w:ascii="Calibri" w:hAnsi="Calibri" w:cs="Calibri"/>
        </w:rPr>
        <w:t xml:space="preserve">e. Pokud se však zjistí, že práce nebyly řádně provedeny, nese veškeré náklady spojené s odkrytím prací, opravou chybného stavu a následným zakrytím </w:t>
      </w:r>
      <w:r w:rsidR="00E755ED" w:rsidRPr="009A421E">
        <w:rPr>
          <w:rFonts w:ascii="Calibri" w:hAnsi="Calibri" w:cs="Calibri"/>
        </w:rPr>
        <w:t>Zhotovitel</w:t>
      </w:r>
      <w:r w:rsidR="006762D9" w:rsidRPr="009A421E">
        <w:rPr>
          <w:rFonts w:ascii="Calibri" w:hAnsi="Calibri" w:cs="Calibri"/>
        </w:rPr>
        <w:t>.</w:t>
      </w:r>
    </w:p>
    <w:p w14:paraId="644E30F0" w14:textId="77777777" w:rsidR="009A421E" w:rsidRDefault="006762D9"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 xml:space="preserve">Při kontrole zakrývaných prací je </w:t>
      </w:r>
      <w:r w:rsidR="00E755ED" w:rsidRPr="009A421E">
        <w:rPr>
          <w:rFonts w:ascii="Calibri" w:hAnsi="Calibri" w:cs="Calibri"/>
        </w:rPr>
        <w:t>Zhotovitel</w:t>
      </w:r>
      <w:r w:rsidRPr="009A421E">
        <w:rPr>
          <w:rFonts w:ascii="Calibri" w:hAnsi="Calibri" w:cs="Calibri"/>
        </w:rPr>
        <w:t xml:space="preserve"> povinen předložit </w:t>
      </w:r>
      <w:r w:rsidR="00E755ED" w:rsidRPr="009A421E">
        <w:rPr>
          <w:rFonts w:ascii="Calibri" w:hAnsi="Calibri" w:cs="Calibri"/>
        </w:rPr>
        <w:t>Objednatel</w:t>
      </w:r>
      <w:r w:rsidRPr="009A421E">
        <w:rPr>
          <w:rFonts w:ascii="Calibri" w:hAnsi="Calibri" w:cs="Calibri"/>
        </w:rPr>
        <w:t>i výsledky všech provedených zkoušek, důkazy o jakosti materiálů použitých pro zakrývané práce, certifikáty a atesty. Jestliže by došlo zakrytím prací k znepřístupnění jiných částí díla</w:t>
      </w:r>
      <w:r w:rsidR="007C500B">
        <w:rPr>
          <w:rFonts w:ascii="Calibri" w:hAnsi="Calibri" w:cs="Calibri"/>
        </w:rPr>
        <w:t>,</w:t>
      </w:r>
      <w:r w:rsidRPr="009A421E">
        <w:rPr>
          <w:rFonts w:ascii="Calibri" w:hAnsi="Calibri" w:cs="Calibri"/>
        </w:rPr>
        <w:t xml:space="preserve"> a tedy k znemožnění jejich budoucí kontroly, je </w:t>
      </w:r>
      <w:r w:rsidR="00E755ED" w:rsidRPr="009A421E">
        <w:rPr>
          <w:rFonts w:ascii="Calibri" w:hAnsi="Calibri" w:cs="Calibri"/>
        </w:rPr>
        <w:t>Zhotovitel</w:t>
      </w:r>
      <w:r w:rsidRPr="009A421E">
        <w:rPr>
          <w:rFonts w:ascii="Calibri" w:hAnsi="Calibri" w:cs="Calibri"/>
        </w:rPr>
        <w:t xml:space="preserve"> povinen předložit ke kontrole zakrývaných prací výše uvedené dokumenty ohledně těchto částí díla. </w:t>
      </w:r>
    </w:p>
    <w:p w14:paraId="26B84334" w14:textId="77777777" w:rsidR="009A421E" w:rsidRDefault="00ED2E18"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Objednatel je dále oprávněn požádat Zhotovitele, aby odvolal z práce na díle jakoukoli osobu zaměstnanou a/nebo zajištěnou Zhotovitelem nebo jeho poddodavateli pro provádění díla, která dle názoru Objednatele zneužívá své funkce nebo je nezpůsobilá nebo je nedbalá v řádném plnění svých povinností nebo jejíž činnost na díle nebo v souvislosti s prováděním díla je považována zástupcem Objednatele za nežádoucí. Zhotovitel je povinen provést nezbytná opatření a případně nahradit takto odvolanou osobu v co nejkratším možném termínu osobou jinou, schválenou Objednatelem. Objednatel je oprávněn takovou osobu odvolat sám, pokud bude hrozit nebezpečí poškození stavby nebo bude ohroženo zdraví či život pracovníků či třetích osob a rovněž v dalších případech, kdy budou ohroženy zájmy Objednatele či třetích osob</w:t>
      </w:r>
      <w:r w:rsidR="008C6594">
        <w:rPr>
          <w:rFonts w:ascii="Calibri" w:hAnsi="Calibri" w:cs="Calibri"/>
        </w:rPr>
        <w:t>.</w:t>
      </w:r>
    </w:p>
    <w:p w14:paraId="05F6D778"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Zhotovitel</w:t>
      </w:r>
      <w:r w:rsidR="0002099D" w:rsidRPr="009A421E">
        <w:rPr>
          <w:rFonts w:ascii="Calibri" w:hAnsi="Calibri" w:cs="Calibri"/>
        </w:rPr>
        <w:t xml:space="preserve"> je povinen písemně upozornit </w:t>
      </w:r>
      <w:r w:rsidRPr="009A421E">
        <w:rPr>
          <w:rFonts w:ascii="Calibri" w:hAnsi="Calibri" w:cs="Calibri"/>
        </w:rPr>
        <w:t>Objednatel</w:t>
      </w:r>
      <w:r w:rsidR="0002099D" w:rsidRPr="009A421E">
        <w:rPr>
          <w:rFonts w:ascii="Calibri" w:hAnsi="Calibri" w:cs="Calibri"/>
        </w:rPr>
        <w:t xml:space="preserve">e bez zbytečného odkladu na nevhodnou povahu věci, kterou mu </w:t>
      </w:r>
      <w:r w:rsidRPr="009A421E">
        <w:rPr>
          <w:rFonts w:ascii="Calibri" w:hAnsi="Calibri" w:cs="Calibri"/>
        </w:rPr>
        <w:t>Objednatel</w:t>
      </w:r>
      <w:r w:rsidR="0002099D" w:rsidRPr="009A421E">
        <w:rPr>
          <w:rFonts w:ascii="Calibri" w:hAnsi="Calibri" w:cs="Calibri"/>
        </w:rPr>
        <w:t xml:space="preserve"> k provedení díla případě předal, nebo příkazu, který mu </w:t>
      </w:r>
      <w:r w:rsidRPr="009A421E">
        <w:rPr>
          <w:rFonts w:ascii="Calibri" w:hAnsi="Calibri" w:cs="Calibri"/>
        </w:rPr>
        <w:t>Objednatel</w:t>
      </w:r>
      <w:r w:rsidR="0002099D" w:rsidRPr="009A421E">
        <w:rPr>
          <w:rFonts w:ascii="Calibri" w:hAnsi="Calibri" w:cs="Calibri"/>
        </w:rPr>
        <w:t xml:space="preserve"> dal.</w:t>
      </w:r>
    </w:p>
    <w:p w14:paraId="69B4C532" w14:textId="77777777" w:rsidR="009A421E" w:rsidRDefault="006762D9"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 xml:space="preserve">Zjistí-li </w:t>
      </w:r>
      <w:r w:rsidR="00E755ED" w:rsidRPr="009A421E">
        <w:rPr>
          <w:rFonts w:ascii="Calibri" w:hAnsi="Calibri" w:cs="Calibri"/>
        </w:rPr>
        <w:t>Zhotovitel</w:t>
      </w:r>
      <w:r w:rsidRPr="009A421E">
        <w:rPr>
          <w:rFonts w:ascii="Calibri" w:hAnsi="Calibri" w:cs="Calibri"/>
        </w:rPr>
        <w:t xml:space="preserve"> při provádění díla skryté překážky, které znemožňují provedení díla dohodnutým způsobem </w:t>
      </w:r>
      <w:r w:rsidR="008962A2" w:rsidRPr="009A421E">
        <w:rPr>
          <w:rFonts w:ascii="Calibri" w:hAnsi="Calibri" w:cs="Calibri"/>
        </w:rPr>
        <w:t xml:space="preserve">a v odpovídající kvalitě </w:t>
      </w:r>
      <w:r w:rsidRPr="009A421E">
        <w:rPr>
          <w:rFonts w:ascii="Calibri" w:hAnsi="Calibri" w:cs="Calibri"/>
        </w:rPr>
        <w:t xml:space="preserve">v souladu s touto </w:t>
      </w:r>
      <w:r w:rsidR="00013650" w:rsidRPr="009A421E">
        <w:rPr>
          <w:rFonts w:ascii="Calibri" w:hAnsi="Calibri" w:cs="Calibri"/>
        </w:rPr>
        <w:t>Smlouv</w:t>
      </w:r>
      <w:r w:rsidRPr="009A421E">
        <w:rPr>
          <w:rFonts w:ascii="Calibri" w:hAnsi="Calibri" w:cs="Calibri"/>
        </w:rPr>
        <w:t xml:space="preserve">ou, je </w:t>
      </w:r>
      <w:r w:rsidR="00E755ED" w:rsidRPr="009A421E">
        <w:rPr>
          <w:rFonts w:ascii="Calibri" w:hAnsi="Calibri" w:cs="Calibri"/>
        </w:rPr>
        <w:t>Zhotovitel</w:t>
      </w:r>
      <w:r w:rsidRPr="009A421E">
        <w:rPr>
          <w:rFonts w:ascii="Calibri" w:hAnsi="Calibri" w:cs="Calibri"/>
        </w:rPr>
        <w:t xml:space="preserve"> povinen to neprodleně</w:t>
      </w:r>
      <w:r w:rsidR="008962A2" w:rsidRPr="009A421E">
        <w:rPr>
          <w:rFonts w:ascii="Calibri" w:hAnsi="Calibri" w:cs="Calibri"/>
        </w:rPr>
        <w:t xml:space="preserve"> písemně</w:t>
      </w:r>
      <w:r w:rsidRPr="009A421E">
        <w:rPr>
          <w:rFonts w:ascii="Calibri" w:hAnsi="Calibri" w:cs="Calibri"/>
        </w:rPr>
        <w:t xml:space="preserve"> oznámit </w:t>
      </w:r>
      <w:r w:rsidR="00E755ED" w:rsidRPr="009A421E">
        <w:rPr>
          <w:rFonts w:ascii="Calibri" w:hAnsi="Calibri" w:cs="Calibri"/>
        </w:rPr>
        <w:t>Objednatel</w:t>
      </w:r>
      <w:r w:rsidRPr="009A421E">
        <w:rPr>
          <w:rFonts w:ascii="Calibri" w:hAnsi="Calibri" w:cs="Calibri"/>
        </w:rPr>
        <w:t xml:space="preserve">i, přerušit práce na díle a navrhnout </w:t>
      </w:r>
      <w:r w:rsidR="00E755ED" w:rsidRPr="009A421E">
        <w:rPr>
          <w:rFonts w:ascii="Calibri" w:hAnsi="Calibri" w:cs="Calibri"/>
        </w:rPr>
        <w:t>Objednatel</w:t>
      </w:r>
      <w:r w:rsidRPr="009A421E">
        <w:rPr>
          <w:rFonts w:ascii="Calibri" w:hAnsi="Calibri" w:cs="Calibri"/>
        </w:rPr>
        <w:t xml:space="preserve">i </w:t>
      </w:r>
      <w:r w:rsidR="008962A2" w:rsidRPr="009A421E">
        <w:rPr>
          <w:rFonts w:ascii="Calibri" w:hAnsi="Calibri" w:cs="Calibri"/>
        </w:rPr>
        <w:t xml:space="preserve">vhodná opatření, případně potřebnou </w:t>
      </w:r>
      <w:r w:rsidRPr="009A421E">
        <w:rPr>
          <w:rFonts w:ascii="Calibri" w:hAnsi="Calibri" w:cs="Calibri"/>
        </w:rPr>
        <w:t xml:space="preserve">změnu díla. Nedohodnou-li se smluvní strany v přiměřené lhůtě na změně díla, je </w:t>
      </w:r>
      <w:r w:rsidR="00E755ED" w:rsidRPr="009A421E">
        <w:rPr>
          <w:rFonts w:ascii="Calibri" w:hAnsi="Calibri" w:cs="Calibri"/>
        </w:rPr>
        <w:t>Objednatel</w:t>
      </w:r>
      <w:r w:rsidRPr="009A421E">
        <w:rPr>
          <w:rFonts w:ascii="Calibri" w:hAnsi="Calibri" w:cs="Calibri"/>
        </w:rPr>
        <w:t xml:space="preserve"> oprávněn od </w:t>
      </w:r>
      <w:r w:rsidR="00013650" w:rsidRPr="009A421E">
        <w:rPr>
          <w:rFonts w:ascii="Calibri" w:hAnsi="Calibri" w:cs="Calibri"/>
        </w:rPr>
        <w:t>Smlouv</w:t>
      </w:r>
      <w:r w:rsidRPr="009A421E">
        <w:rPr>
          <w:rFonts w:ascii="Calibri" w:hAnsi="Calibri" w:cs="Calibri"/>
        </w:rPr>
        <w:t xml:space="preserve">y odstoupit. </w:t>
      </w:r>
      <w:r w:rsidR="008962A2" w:rsidRPr="009A421E">
        <w:rPr>
          <w:rFonts w:ascii="Calibri" w:hAnsi="Calibri" w:cs="Calibri"/>
        </w:rPr>
        <w:t xml:space="preserve">V případě porušení povinností </w:t>
      </w:r>
      <w:r w:rsidR="00E755ED" w:rsidRPr="009A421E">
        <w:rPr>
          <w:rFonts w:ascii="Calibri" w:hAnsi="Calibri" w:cs="Calibri"/>
        </w:rPr>
        <w:t>Zhotovitel</w:t>
      </w:r>
      <w:r w:rsidR="008962A2" w:rsidRPr="009A421E">
        <w:rPr>
          <w:rFonts w:ascii="Calibri" w:hAnsi="Calibri" w:cs="Calibri"/>
        </w:rPr>
        <w:t xml:space="preserve">e dle tohoto ustanovení odpovídá </w:t>
      </w:r>
      <w:r w:rsidR="00E755ED" w:rsidRPr="009A421E">
        <w:rPr>
          <w:rFonts w:ascii="Calibri" w:hAnsi="Calibri" w:cs="Calibri"/>
        </w:rPr>
        <w:t>Zhotovitel</w:t>
      </w:r>
      <w:r w:rsidR="008962A2" w:rsidRPr="009A421E">
        <w:rPr>
          <w:rFonts w:ascii="Calibri" w:hAnsi="Calibri" w:cs="Calibri"/>
        </w:rPr>
        <w:t xml:space="preserve"> za veškeré tím způsobené vady díla a případně vzniklou škodu</w:t>
      </w:r>
      <w:r w:rsidR="00AC68E7" w:rsidRPr="009A421E">
        <w:rPr>
          <w:rFonts w:ascii="Calibri" w:hAnsi="Calibri" w:cs="Calibri"/>
        </w:rPr>
        <w:t>.</w:t>
      </w:r>
    </w:p>
    <w:p w14:paraId="56FE0E9E"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Objednatel</w:t>
      </w:r>
      <w:r w:rsidR="006762D9" w:rsidRPr="009A421E">
        <w:rPr>
          <w:rFonts w:ascii="Calibri" w:hAnsi="Calibri" w:cs="Calibri"/>
        </w:rPr>
        <w:t xml:space="preserve"> je oprávněn k dozoru a provádění kontroly prací pověřit třetí osobu. </w:t>
      </w:r>
      <w:r w:rsidR="006762D9" w:rsidRPr="002E7B7E">
        <w:rPr>
          <w:rFonts w:ascii="Calibri" w:hAnsi="Calibri"/>
        </w:rPr>
        <w:t xml:space="preserve">Pověření takové osoby musí být </w:t>
      </w:r>
      <w:r w:rsidRPr="002E7B7E">
        <w:rPr>
          <w:rFonts w:ascii="Calibri" w:hAnsi="Calibri"/>
        </w:rPr>
        <w:t>Zhotovitel</w:t>
      </w:r>
      <w:r w:rsidR="006762D9" w:rsidRPr="002E7B7E">
        <w:rPr>
          <w:rFonts w:ascii="Calibri" w:hAnsi="Calibri"/>
        </w:rPr>
        <w:t xml:space="preserve">i prokázáno nejpozději </w:t>
      </w:r>
      <w:r w:rsidR="006F10C2" w:rsidRPr="002E7B7E">
        <w:rPr>
          <w:rFonts w:ascii="Calibri" w:hAnsi="Calibri"/>
        </w:rPr>
        <w:t xml:space="preserve">při </w:t>
      </w:r>
      <w:r w:rsidR="009C2E02" w:rsidRPr="002E7B7E">
        <w:rPr>
          <w:rFonts w:ascii="Calibri" w:hAnsi="Calibri"/>
        </w:rPr>
        <w:t>prvním vstupu této osoby na staveniště za účelem provádění dozoru a kontroly prací.</w:t>
      </w:r>
    </w:p>
    <w:p w14:paraId="6B839C1C" w14:textId="77777777" w:rsidR="009A421E" w:rsidRDefault="00E755ED" w:rsidP="00765815">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Zhotovitel</w:t>
      </w:r>
      <w:r w:rsidR="006762D9" w:rsidRPr="009A421E">
        <w:rPr>
          <w:rFonts w:ascii="Calibri" w:hAnsi="Calibri" w:cs="Calibri"/>
        </w:rPr>
        <w:t xml:space="preserve"> se zavazuje dodržovat při provádění díla veškeré podmínky a připomínky vyplývající z</w:t>
      </w:r>
      <w:r w:rsidR="0062767E" w:rsidRPr="009A421E">
        <w:rPr>
          <w:rFonts w:ascii="Calibri" w:hAnsi="Calibri" w:cs="Calibri"/>
        </w:rPr>
        <w:t> ohlášení stavby</w:t>
      </w:r>
      <w:r w:rsidR="00765815">
        <w:rPr>
          <w:rFonts w:ascii="Calibri" w:hAnsi="Calibri" w:cs="Calibri"/>
        </w:rPr>
        <w:t xml:space="preserve"> či ze</w:t>
      </w:r>
      <w:r w:rsidR="008C6594">
        <w:rPr>
          <w:rFonts w:ascii="Calibri" w:hAnsi="Calibri" w:cs="Calibri"/>
        </w:rPr>
        <w:t xml:space="preserve"> stavebního povolení</w:t>
      </w:r>
      <w:r w:rsidR="006762D9" w:rsidRPr="009A421E">
        <w:rPr>
          <w:rFonts w:ascii="Calibri" w:hAnsi="Calibri" w:cs="Calibri"/>
        </w:rPr>
        <w:t xml:space="preserve">. Pokud nesplněním těchto podmínek vznikne </w:t>
      </w:r>
      <w:r w:rsidRPr="009A421E">
        <w:rPr>
          <w:rFonts w:ascii="Calibri" w:hAnsi="Calibri" w:cs="Calibri"/>
        </w:rPr>
        <w:t>Objednatel</w:t>
      </w:r>
      <w:r w:rsidR="006762D9" w:rsidRPr="009A421E">
        <w:rPr>
          <w:rFonts w:ascii="Calibri" w:hAnsi="Calibri" w:cs="Calibri"/>
        </w:rPr>
        <w:t xml:space="preserve">i škoda, hradí ji </w:t>
      </w:r>
      <w:r w:rsidRPr="009A421E">
        <w:rPr>
          <w:rFonts w:ascii="Calibri" w:hAnsi="Calibri" w:cs="Calibri"/>
        </w:rPr>
        <w:t>Zhotovitel</w:t>
      </w:r>
      <w:r w:rsidR="006762D9" w:rsidRPr="009A421E">
        <w:rPr>
          <w:rFonts w:ascii="Calibri" w:hAnsi="Calibri" w:cs="Calibri"/>
        </w:rPr>
        <w:t xml:space="preserve"> v plném rozsahu.</w:t>
      </w:r>
    </w:p>
    <w:p w14:paraId="3308E0C6"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Objednatel</w:t>
      </w:r>
      <w:r w:rsidR="006762D9" w:rsidRPr="009A421E">
        <w:rPr>
          <w:rFonts w:ascii="Calibri" w:hAnsi="Calibri" w:cs="Calibri"/>
        </w:rPr>
        <w:t xml:space="preserve"> si formou autorského dozoru projektu stavby a technického dozoru ponechává právo konečného posouzení úprav a doplnění projektu stavby navrhovaných </w:t>
      </w:r>
      <w:r w:rsidRPr="009A421E">
        <w:rPr>
          <w:rFonts w:ascii="Calibri" w:hAnsi="Calibri" w:cs="Calibri"/>
        </w:rPr>
        <w:t>Zhotovitel</w:t>
      </w:r>
      <w:r w:rsidR="006762D9" w:rsidRPr="009A421E">
        <w:rPr>
          <w:rFonts w:ascii="Calibri" w:hAnsi="Calibri" w:cs="Calibri"/>
        </w:rPr>
        <w:t>em vždy v takovém termínu, aby nebyl ohrožen postup prací na díle.</w:t>
      </w:r>
    </w:p>
    <w:p w14:paraId="76A3D67B"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Objednatel</w:t>
      </w:r>
      <w:r w:rsidR="006762D9" w:rsidRPr="009A421E">
        <w:rPr>
          <w:rFonts w:ascii="Calibri" w:hAnsi="Calibri" w:cs="Calibri"/>
        </w:rPr>
        <w:t xml:space="preserve"> neodpovídá za ztrátu, poškození či odcizení věcí a materiálu uložených </w:t>
      </w:r>
      <w:r w:rsidRPr="009A421E">
        <w:rPr>
          <w:rFonts w:ascii="Calibri" w:hAnsi="Calibri" w:cs="Calibri"/>
        </w:rPr>
        <w:t>Zhotovitel</w:t>
      </w:r>
      <w:r w:rsidR="006762D9" w:rsidRPr="009A421E">
        <w:rPr>
          <w:rFonts w:ascii="Calibri" w:hAnsi="Calibri" w:cs="Calibri"/>
        </w:rPr>
        <w:t xml:space="preserve">em, jeho zaměstnanci či jinými subjekty na staveništi či pozemku </w:t>
      </w:r>
      <w:r w:rsidRPr="009A421E">
        <w:rPr>
          <w:rFonts w:ascii="Calibri" w:hAnsi="Calibri" w:cs="Calibri"/>
        </w:rPr>
        <w:t>Objednatel</w:t>
      </w:r>
      <w:r w:rsidR="006762D9" w:rsidRPr="009A421E">
        <w:rPr>
          <w:rFonts w:ascii="Calibri" w:hAnsi="Calibri" w:cs="Calibri"/>
        </w:rPr>
        <w:t>e.</w:t>
      </w:r>
    </w:p>
    <w:p w14:paraId="066822A0" w14:textId="77777777" w:rsidR="009A421E" w:rsidRDefault="00CD4E57" w:rsidP="002E7B7E">
      <w:pPr>
        <w:pStyle w:val="Odstavecseseznamem1"/>
        <w:numPr>
          <w:ilvl w:val="1"/>
          <w:numId w:val="38"/>
        </w:numPr>
        <w:tabs>
          <w:tab w:val="clear" w:pos="-76"/>
          <w:tab w:val="num" w:pos="-360"/>
        </w:tabs>
        <w:ind w:left="709" w:hanging="709"/>
        <w:rPr>
          <w:rFonts w:ascii="Calibri" w:hAnsi="Calibri" w:cs="Calibri"/>
        </w:rPr>
      </w:pPr>
      <w:r w:rsidRPr="006B787B">
        <w:rPr>
          <w:rFonts w:ascii="Calibri" w:hAnsi="Calibri" w:cs="Calibri"/>
        </w:rPr>
        <w:lastRenderedPageBreak/>
        <w:t xml:space="preserve">Zhotovitel je při provádění díla povinen postupovat tak, aby nedocházelo nebo bylo minimalizováno křížení provozu stavby a zaměstnanců nebo návštěvníků </w:t>
      </w:r>
      <w:r w:rsidR="00503F9E" w:rsidRPr="006B787B">
        <w:rPr>
          <w:rFonts w:ascii="Calibri" w:hAnsi="Calibri" w:cs="Calibri"/>
        </w:rPr>
        <w:t xml:space="preserve">Objektu </w:t>
      </w:r>
      <w:r w:rsidRPr="006B787B">
        <w:rPr>
          <w:rFonts w:ascii="Calibri" w:hAnsi="Calibri" w:cs="Calibri"/>
        </w:rPr>
        <w:t>a byl minimalizován hluk a znečištění z probíhající stavb</w:t>
      </w:r>
      <w:r w:rsidR="00503F9E" w:rsidRPr="006B787B">
        <w:rPr>
          <w:rFonts w:ascii="Calibri" w:hAnsi="Calibri" w:cs="Calibri"/>
        </w:rPr>
        <w:t>y.</w:t>
      </w:r>
      <w:r w:rsidRPr="009A421E">
        <w:rPr>
          <w:rFonts w:ascii="Calibri" w:hAnsi="Calibri" w:cs="Calibri"/>
        </w:rPr>
        <w:t xml:space="preserve"> Z</w:t>
      </w:r>
      <w:r w:rsidR="00E755ED" w:rsidRPr="009A421E">
        <w:rPr>
          <w:rFonts w:ascii="Calibri" w:hAnsi="Calibri" w:cs="Calibri"/>
        </w:rPr>
        <w:t>hotovitel</w:t>
      </w:r>
      <w:r w:rsidR="006762D9" w:rsidRPr="009A421E">
        <w:rPr>
          <w:rFonts w:ascii="Calibri" w:hAnsi="Calibri" w:cs="Calibri"/>
        </w:rPr>
        <w:t xml:space="preserve"> omezí provádění hlučných stavebních prací v době do 8.00 hod. a od 19.00 hod. a ve dnech pracovního klidu, tj. o sobotách, nedělích a státem uznaných svátcích. </w:t>
      </w:r>
    </w:p>
    <w:p w14:paraId="64050401"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Zhotovitel</w:t>
      </w:r>
      <w:r w:rsidR="00387C04" w:rsidRPr="009A421E">
        <w:rPr>
          <w:rFonts w:ascii="Calibri" w:hAnsi="Calibri" w:cs="Calibri"/>
        </w:rPr>
        <w:t xml:space="preserve"> se zavazuje, že po celou dobu provádění stave</w:t>
      </w:r>
      <w:r w:rsidR="001F4ED1" w:rsidRPr="009A421E">
        <w:rPr>
          <w:rFonts w:ascii="Calibri" w:hAnsi="Calibri" w:cs="Calibri"/>
        </w:rPr>
        <w:t>bních prací bude stavba zajištěna</w:t>
      </w:r>
      <w:r w:rsidR="00387C04" w:rsidRPr="009A421E">
        <w:rPr>
          <w:rFonts w:ascii="Calibri" w:hAnsi="Calibri" w:cs="Calibri"/>
        </w:rPr>
        <w:t xml:space="preserve"> před povětrnostními vlivy, hlavně proti zatečení srážek. </w:t>
      </w:r>
      <w:r w:rsidRPr="009A421E">
        <w:rPr>
          <w:rFonts w:ascii="Calibri" w:hAnsi="Calibri" w:cs="Calibri"/>
        </w:rPr>
        <w:t>Zhotovitel</w:t>
      </w:r>
      <w:r w:rsidR="00387C04" w:rsidRPr="009A421E">
        <w:rPr>
          <w:rFonts w:ascii="Calibri" w:hAnsi="Calibri" w:cs="Calibri"/>
        </w:rPr>
        <w:t xml:space="preserve"> je povinen zajistit, aby při přerušení prací nebo náhlé změně počasí byla stavba opatřena provizorním </w:t>
      </w:r>
      <w:r w:rsidR="00975EDB" w:rsidRPr="009A421E">
        <w:rPr>
          <w:rFonts w:ascii="Calibri" w:hAnsi="Calibri" w:cs="Calibri"/>
        </w:rPr>
        <w:t>zakrytím.</w:t>
      </w:r>
    </w:p>
    <w:p w14:paraId="2F7776D3" w14:textId="77777777" w:rsidR="00187C36"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Zhotovitel</w:t>
      </w:r>
      <w:r w:rsidR="00387C04" w:rsidRPr="009A421E">
        <w:rPr>
          <w:rFonts w:ascii="Calibri" w:hAnsi="Calibri" w:cs="Calibri"/>
        </w:rPr>
        <w:t xml:space="preserve"> se zavazuje r</w:t>
      </w:r>
      <w:r w:rsidR="00B53F71" w:rsidRPr="009A421E">
        <w:rPr>
          <w:rFonts w:ascii="Calibri" w:hAnsi="Calibri" w:cs="Calibri"/>
        </w:rPr>
        <w:t>espektovat a dodržovat režimová opa</w:t>
      </w:r>
      <w:r w:rsidR="00092DD0" w:rsidRPr="009A421E">
        <w:rPr>
          <w:rFonts w:ascii="Calibri" w:hAnsi="Calibri" w:cs="Calibri"/>
        </w:rPr>
        <w:t>tření ke vstupu a pohybu osob v</w:t>
      </w:r>
      <w:r w:rsidR="0011622F" w:rsidRPr="009A421E">
        <w:rPr>
          <w:rFonts w:ascii="Calibri" w:hAnsi="Calibri" w:cs="Calibri"/>
        </w:rPr>
        <w:t xml:space="preserve"> areálu </w:t>
      </w:r>
      <w:r w:rsidR="00E56EA8" w:rsidRPr="009A421E">
        <w:rPr>
          <w:rFonts w:ascii="Calibri" w:hAnsi="Calibri" w:cs="Calibri"/>
        </w:rPr>
        <w:t>objektu</w:t>
      </w:r>
    </w:p>
    <w:p w14:paraId="15165C0A" w14:textId="77777777" w:rsidR="006762D9" w:rsidRPr="00187C36" w:rsidRDefault="00B05501" w:rsidP="00187C36">
      <w:pPr>
        <w:pStyle w:val="Odstavecseseznamem1"/>
        <w:numPr>
          <w:ilvl w:val="1"/>
          <w:numId w:val="38"/>
        </w:numPr>
        <w:tabs>
          <w:tab w:val="clear" w:pos="-76"/>
          <w:tab w:val="num" w:pos="-360"/>
        </w:tabs>
        <w:ind w:left="709" w:hanging="709"/>
        <w:rPr>
          <w:rFonts w:ascii="Calibri" w:hAnsi="Calibri" w:cs="Calibri"/>
          <w:b/>
          <w:bCs/>
        </w:rPr>
      </w:pPr>
      <w:r w:rsidRPr="00187C36">
        <w:rPr>
          <w:rFonts w:ascii="Calibri" w:hAnsi="Calibri" w:cs="Calibri"/>
        </w:rPr>
        <w:t>Stav</w:t>
      </w:r>
      <w:r w:rsidR="008D15F7" w:rsidRPr="00187C36">
        <w:rPr>
          <w:rFonts w:ascii="Calibri" w:hAnsi="Calibri" w:cs="Calibri"/>
        </w:rPr>
        <w:t>ba je prováděna na objektu, který je v</w:t>
      </w:r>
      <w:r w:rsidRPr="00187C36">
        <w:rPr>
          <w:rFonts w:ascii="Calibri" w:hAnsi="Calibri" w:cs="Calibri"/>
        </w:rPr>
        <w:t>eden jako národní kulturní památka</w:t>
      </w:r>
      <w:r w:rsidR="008D15F7" w:rsidRPr="00187C36">
        <w:rPr>
          <w:rFonts w:ascii="Calibri" w:hAnsi="Calibri" w:cs="Calibri"/>
        </w:rPr>
        <w:t>, a</w:t>
      </w:r>
      <w:r w:rsidRPr="00187C36">
        <w:rPr>
          <w:rFonts w:ascii="Calibri" w:hAnsi="Calibri" w:cs="Calibri"/>
        </w:rPr>
        <w:t xml:space="preserve"> tedy všechny stavební postupy musí být voleny přiměřeně k této okolnosti a stavba bude probíhat za dohledu odpovědného pracovníka památkové péče, se kterým budou konzultovány technologické postupy, vzorkování</w:t>
      </w:r>
      <w:r w:rsidR="008D15F7" w:rsidRPr="00187C36">
        <w:rPr>
          <w:rFonts w:ascii="Calibri" w:hAnsi="Calibri" w:cs="Calibri"/>
        </w:rPr>
        <w:t xml:space="preserve"> (čl. 9.5)</w:t>
      </w:r>
      <w:r w:rsidRPr="00187C36">
        <w:rPr>
          <w:rFonts w:ascii="Calibri" w:hAnsi="Calibri" w:cs="Calibri"/>
        </w:rPr>
        <w:t xml:space="preserve"> atd.</w:t>
      </w:r>
    </w:p>
    <w:p w14:paraId="2F722AAA" w14:textId="77777777" w:rsidR="001E25B8" w:rsidRPr="00187C36" w:rsidRDefault="001E25B8" w:rsidP="00187C36">
      <w:pPr>
        <w:pStyle w:val="Odstavecseseznamem1"/>
        <w:ind w:left="0"/>
        <w:rPr>
          <w:rFonts w:ascii="Calibri" w:hAnsi="Calibri" w:cs="Calibri"/>
          <w:b/>
          <w:bCs/>
        </w:rPr>
      </w:pPr>
    </w:p>
    <w:p w14:paraId="409617B6" w14:textId="77777777" w:rsidR="006762D9" w:rsidRPr="009D360C" w:rsidRDefault="006762D9" w:rsidP="009A421E">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9D360C">
        <w:rPr>
          <w:rFonts w:ascii="Calibri" w:hAnsi="Calibri" w:cs="Calibri"/>
          <w:b/>
          <w:bCs/>
          <w:sz w:val="22"/>
          <w:szCs w:val="22"/>
        </w:rPr>
        <w:t>Kvalitativní podmínky díla</w:t>
      </w:r>
      <w:r w:rsidR="009A349E">
        <w:rPr>
          <w:rFonts w:ascii="Calibri" w:hAnsi="Calibri" w:cs="Calibri"/>
          <w:b/>
          <w:bCs/>
          <w:sz w:val="22"/>
          <w:szCs w:val="22"/>
        </w:rPr>
        <w:t xml:space="preserve"> a vzorkování</w:t>
      </w:r>
    </w:p>
    <w:p w14:paraId="59188B11" w14:textId="77777777" w:rsidR="006762D9" w:rsidRPr="009D360C" w:rsidRDefault="006762D9" w:rsidP="009D360C">
      <w:pPr>
        <w:widowControl/>
        <w:suppressAutoHyphens/>
        <w:overflowPunct/>
        <w:autoSpaceDE/>
        <w:autoSpaceDN/>
        <w:adjustRightInd/>
        <w:jc w:val="center"/>
        <w:rPr>
          <w:rFonts w:ascii="Calibri" w:hAnsi="Calibri" w:cs="Calibri"/>
          <w:b/>
          <w:bCs/>
          <w:sz w:val="22"/>
          <w:szCs w:val="22"/>
        </w:rPr>
      </w:pPr>
    </w:p>
    <w:p w14:paraId="1D9BDEE0" w14:textId="77777777" w:rsidR="006762D9" w:rsidRPr="00494097" w:rsidRDefault="00E755ED" w:rsidP="00765815">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se zavazuje, že provedení díla bude odpovídat této </w:t>
      </w:r>
      <w:r w:rsidR="00013650">
        <w:rPr>
          <w:rFonts w:ascii="Calibri" w:hAnsi="Calibri" w:cs="Calibri"/>
        </w:rPr>
        <w:t>Smlouv</w:t>
      </w:r>
      <w:r w:rsidR="006762D9" w:rsidRPr="00494097">
        <w:rPr>
          <w:rFonts w:ascii="Calibri" w:hAnsi="Calibri" w:cs="Calibri"/>
        </w:rPr>
        <w:t xml:space="preserve">ě, obecně závazným právním předpisům, platným technickým normám a bude prosté jakýchkoli vad. </w:t>
      </w:r>
      <w:r>
        <w:rPr>
          <w:rFonts w:ascii="Calibri" w:hAnsi="Calibri" w:cs="Calibri"/>
        </w:rPr>
        <w:t>Zhotovitel</w:t>
      </w:r>
      <w:r w:rsidR="006762D9" w:rsidRPr="00494097">
        <w:rPr>
          <w:rFonts w:ascii="Calibri" w:hAnsi="Calibri" w:cs="Calibri"/>
        </w:rPr>
        <w:t xml:space="preserve"> se dále zavazuje, že k provedení díla budou použity obvyklé a vyzkoušené technologie, dílo bude provedeno s vynaložením odborné péče ve vynikající kvalitě. </w:t>
      </w:r>
    </w:p>
    <w:p w14:paraId="7FC1E6BA" w14:textId="77777777" w:rsidR="009A421E" w:rsidRDefault="006762D9" w:rsidP="00765815">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Veškeré materiály a výrobky použité </w:t>
      </w:r>
      <w:r w:rsidR="00DF4974">
        <w:rPr>
          <w:rFonts w:ascii="Calibri" w:hAnsi="Calibri" w:cs="Calibri"/>
        </w:rPr>
        <w:t>při provádění díla</w:t>
      </w:r>
      <w:r w:rsidR="00DF4974" w:rsidRPr="00494097">
        <w:rPr>
          <w:rFonts w:ascii="Calibri" w:hAnsi="Calibri" w:cs="Calibri"/>
        </w:rPr>
        <w:t xml:space="preserve"> </w:t>
      </w:r>
      <w:r w:rsidRPr="00494097">
        <w:rPr>
          <w:rFonts w:ascii="Calibri" w:hAnsi="Calibri" w:cs="Calibri"/>
        </w:rPr>
        <w:t>musí mít vlastnosti požadované stavebním zákonem a jinými relevantními právními předpisy</w:t>
      </w:r>
      <w:r w:rsidR="002F7EEC">
        <w:rPr>
          <w:rFonts w:ascii="Calibri" w:hAnsi="Calibri" w:cs="Calibri"/>
        </w:rPr>
        <w:t>,</w:t>
      </w:r>
      <w:r w:rsidRPr="00494097">
        <w:rPr>
          <w:rFonts w:ascii="Calibri" w:hAnsi="Calibri" w:cs="Calibri"/>
        </w:rPr>
        <w:t xml:space="preserve"> zejména zákonem</w:t>
      </w:r>
      <w:r w:rsidR="00DD383C" w:rsidRPr="00494097">
        <w:rPr>
          <w:rFonts w:ascii="Calibri" w:hAnsi="Calibri" w:cs="Calibri"/>
        </w:rPr>
        <w:t xml:space="preserve"> </w:t>
      </w:r>
      <w:r w:rsidRPr="00494097">
        <w:rPr>
          <w:rFonts w:ascii="Calibri" w:hAnsi="Calibri" w:cs="Calibri"/>
        </w:rPr>
        <w:t>č. 22/1997 Sb., o technických požadavcích na výrobky, ve znění pozdějších předpisů.</w:t>
      </w:r>
    </w:p>
    <w:p w14:paraId="4CBD65FB" w14:textId="77777777" w:rsidR="009A421E" w:rsidRDefault="007779CA" w:rsidP="00765815">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Veškeré odborné práce musí vykonávat pracovníci, kteří mají příslušnou kvalifikaci. Doklad o kvalifikaci pracovníků je Zhotovitel na požádání povinen předložit Objednateli.</w:t>
      </w:r>
    </w:p>
    <w:p w14:paraId="18FE2421" w14:textId="74A3986C" w:rsidR="009A421E" w:rsidRDefault="008C6594" w:rsidP="00CA6686">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Bude-li z požadavku Objednatele vyplývat nutnost předložení vzorků</w:t>
      </w:r>
      <w:r w:rsidR="00E563AC" w:rsidRPr="009A421E">
        <w:rPr>
          <w:rFonts w:ascii="Calibri" w:hAnsi="Calibri" w:cs="Calibri"/>
        </w:rPr>
        <w:t xml:space="preserve"> </w:t>
      </w:r>
      <w:r w:rsidR="005A1479" w:rsidRPr="009A421E">
        <w:rPr>
          <w:rFonts w:ascii="Calibri" w:hAnsi="Calibri" w:cs="Calibri"/>
        </w:rPr>
        <w:t>Z</w:t>
      </w:r>
      <w:r w:rsidR="00E563AC" w:rsidRPr="009A421E">
        <w:rPr>
          <w:rFonts w:ascii="Calibri" w:hAnsi="Calibri" w:cs="Calibri"/>
        </w:rPr>
        <w:t>hotovitelem opatřovaných materiálů nebo zařízení,</w:t>
      </w:r>
      <w:r>
        <w:rPr>
          <w:rFonts w:ascii="Calibri" w:hAnsi="Calibri" w:cs="Calibri"/>
        </w:rPr>
        <w:t xml:space="preserve"> </w:t>
      </w:r>
      <w:r w:rsidRPr="009A421E">
        <w:rPr>
          <w:rFonts w:ascii="Calibri" w:hAnsi="Calibri" w:cs="Calibri"/>
        </w:rPr>
        <w:t>zajistí</w:t>
      </w:r>
      <w:r w:rsidR="00E563AC" w:rsidRPr="009A421E">
        <w:rPr>
          <w:rFonts w:ascii="Calibri" w:hAnsi="Calibri" w:cs="Calibri"/>
        </w:rPr>
        <w:t xml:space="preserve"> </w:t>
      </w:r>
      <w:r w:rsidR="005A1479" w:rsidRPr="009A421E">
        <w:rPr>
          <w:rFonts w:ascii="Calibri" w:hAnsi="Calibri" w:cs="Calibri"/>
        </w:rPr>
        <w:t>Z</w:t>
      </w:r>
      <w:r w:rsidR="00E563AC" w:rsidRPr="009A421E">
        <w:rPr>
          <w:rFonts w:ascii="Calibri" w:hAnsi="Calibri" w:cs="Calibri"/>
        </w:rPr>
        <w:t xml:space="preserve">hotovitel </w:t>
      </w:r>
      <w:r>
        <w:rPr>
          <w:rFonts w:ascii="Calibri" w:hAnsi="Calibri" w:cs="Calibri"/>
        </w:rPr>
        <w:t xml:space="preserve">tyto vzorky </w:t>
      </w:r>
      <w:r w:rsidR="00E563AC" w:rsidRPr="009A421E">
        <w:rPr>
          <w:rFonts w:ascii="Calibri" w:hAnsi="Calibri" w:cs="Calibri"/>
        </w:rPr>
        <w:t xml:space="preserve">bezodkladně a předá </w:t>
      </w:r>
      <w:r>
        <w:rPr>
          <w:rFonts w:ascii="Calibri" w:hAnsi="Calibri" w:cs="Calibri"/>
        </w:rPr>
        <w:t xml:space="preserve">je </w:t>
      </w:r>
      <w:r w:rsidR="005A1479" w:rsidRPr="009A421E">
        <w:rPr>
          <w:rFonts w:ascii="Calibri" w:hAnsi="Calibri" w:cs="Calibri"/>
        </w:rPr>
        <w:t>O</w:t>
      </w:r>
      <w:r w:rsidR="00E563AC" w:rsidRPr="009A421E">
        <w:rPr>
          <w:rFonts w:ascii="Calibri" w:hAnsi="Calibri" w:cs="Calibri"/>
        </w:rPr>
        <w:t xml:space="preserve">bjednateli </w:t>
      </w:r>
      <w:r>
        <w:rPr>
          <w:rFonts w:ascii="Calibri" w:hAnsi="Calibri" w:cs="Calibri"/>
        </w:rPr>
        <w:t>v předem určeném množství</w:t>
      </w:r>
      <w:r w:rsidR="00E563AC" w:rsidRPr="009A421E">
        <w:rPr>
          <w:rFonts w:ascii="Calibri" w:hAnsi="Calibri" w:cs="Calibri"/>
        </w:rPr>
        <w:t>. Vzorky jako předmět posouzení (materiály a zařízení, kterých se vzorky týkají) nemohou být vyrobeny, dodány nebo zabudovány do díla bez tohoto posouzení a odsouhlasení.</w:t>
      </w:r>
      <w:r w:rsidR="005A1479" w:rsidRPr="009A421E">
        <w:rPr>
          <w:rFonts w:ascii="Calibri" w:hAnsi="Calibri" w:cs="Calibri"/>
        </w:rPr>
        <w:t xml:space="preserve"> Zhotovitel předloží </w:t>
      </w:r>
      <w:r w:rsidR="005A1479" w:rsidRPr="00003E02">
        <w:rPr>
          <w:rFonts w:ascii="Calibri" w:hAnsi="Calibri" w:cs="Calibri"/>
        </w:rPr>
        <w:t>minimálně tyto vzorky materiálů</w:t>
      </w:r>
      <w:r w:rsidR="005A1479" w:rsidRPr="00EC3D01">
        <w:rPr>
          <w:rFonts w:ascii="Calibri" w:hAnsi="Calibri"/>
        </w:rPr>
        <w:t>: Obklady a dlažby, Zařizovací předměty a sanitární technika ZDR, Výplně otvorů (okna a dveře), Kování výplní otvorů, Otopná tělesa, Koncové prvky elektroinstalace a osvětlovací tělesa (VN i NN).</w:t>
      </w:r>
    </w:p>
    <w:p w14:paraId="68BCC693" w14:textId="77777777" w:rsidR="009A421E" w:rsidRDefault="00CF7E80" w:rsidP="00CA6686">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 xml:space="preserve">Stavební úpravy jsou navrženy do objektu vedeného jako národní kulturní památka, z tohoto důvodu bude </w:t>
      </w:r>
      <w:r w:rsidRPr="006B787B">
        <w:rPr>
          <w:rFonts w:ascii="Calibri" w:hAnsi="Calibri" w:cs="Calibri"/>
        </w:rPr>
        <w:t xml:space="preserve">vzorkování </w:t>
      </w:r>
      <w:r w:rsidRPr="009A421E">
        <w:rPr>
          <w:rFonts w:ascii="Calibri" w:hAnsi="Calibri" w:cs="Calibri"/>
        </w:rPr>
        <w:t xml:space="preserve">povrchových úprav, podlahových krytin, barev atd. </w:t>
      </w:r>
      <w:r w:rsidRPr="006B787B">
        <w:rPr>
          <w:rFonts w:ascii="Calibri" w:hAnsi="Calibri" w:cs="Calibri"/>
        </w:rPr>
        <w:t>probíhat za účasti zástupců památkové péče.</w:t>
      </w:r>
    </w:p>
    <w:p w14:paraId="2D1AE546" w14:textId="431B6916" w:rsidR="009A421E" w:rsidRDefault="007779CA" w:rsidP="00CA6686">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Zhotovitel je</w:t>
      </w:r>
      <w:r w:rsidR="005A1479" w:rsidRPr="009A421E">
        <w:rPr>
          <w:rFonts w:ascii="Calibri" w:hAnsi="Calibri" w:cs="Calibri"/>
        </w:rPr>
        <w:t xml:space="preserve"> </w:t>
      </w:r>
      <w:r w:rsidRPr="009A421E">
        <w:rPr>
          <w:rFonts w:ascii="Calibri" w:hAnsi="Calibri" w:cs="Calibri"/>
        </w:rPr>
        <w:t>povinen předložit Objednateli</w:t>
      </w:r>
      <w:r w:rsidR="006436C8" w:rsidRPr="009A421E">
        <w:rPr>
          <w:rFonts w:ascii="Calibri" w:hAnsi="Calibri" w:cs="Calibri"/>
        </w:rPr>
        <w:t xml:space="preserve"> </w:t>
      </w:r>
      <w:r w:rsidRPr="009A421E">
        <w:rPr>
          <w:rFonts w:ascii="Calibri" w:hAnsi="Calibri" w:cs="Calibri"/>
        </w:rPr>
        <w:t xml:space="preserve">k odsouhlasení všechny vzorky volného mobiliáře (jednotlivé vzorky materiálů nebo provedení vzorků všech typů </w:t>
      </w:r>
      <w:r w:rsidR="008C6594">
        <w:rPr>
          <w:rFonts w:ascii="Calibri" w:hAnsi="Calibri" w:cs="Calibri"/>
        </w:rPr>
        <w:t xml:space="preserve">volně stojícího </w:t>
      </w:r>
      <w:r w:rsidRPr="009A421E">
        <w:rPr>
          <w:rFonts w:ascii="Calibri" w:hAnsi="Calibri" w:cs="Calibri"/>
        </w:rPr>
        <w:t>nábytku ve skutečné velikosti), u atypických výrobků všechny povrchy a vzorky barevného řešení, kování a řešení viditelných spojů</w:t>
      </w:r>
      <w:r w:rsidR="005A1479" w:rsidRPr="009A421E">
        <w:rPr>
          <w:rFonts w:ascii="Calibri" w:hAnsi="Calibri" w:cs="Calibri"/>
        </w:rPr>
        <w:t>.</w:t>
      </w:r>
      <w:r w:rsidRPr="009A421E">
        <w:rPr>
          <w:rFonts w:ascii="Calibri" w:hAnsi="Calibri" w:cs="Calibri"/>
        </w:rPr>
        <w:t xml:space="preserve"> Soupis konkrétních vzorků</w:t>
      </w:r>
      <w:r w:rsidR="005A1479" w:rsidRPr="009A421E">
        <w:rPr>
          <w:rFonts w:ascii="Calibri" w:hAnsi="Calibri" w:cs="Calibri"/>
        </w:rPr>
        <w:t xml:space="preserve"> volného mobiliáře</w:t>
      </w:r>
      <w:r w:rsidRPr="009A421E">
        <w:rPr>
          <w:rFonts w:ascii="Calibri" w:hAnsi="Calibri" w:cs="Calibri"/>
        </w:rPr>
        <w:t>, které musí být Zhotovitelem předloženy k</w:t>
      </w:r>
      <w:r w:rsidR="008C6594">
        <w:rPr>
          <w:rFonts w:ascii="Calibri" w:hAnsi="Calibri" w:cs="Calibri"/>
        </w:rPr>
        <w:t> </w:t>
      </w:r>
      <w:r w:rsidRPr="009A421E">
        <w:rPr>
          <w:rFonts w:ascii="Calibri" w:hAnsi="Calibri" w:cs="Calibri"/>
        </w:rPr>
        <w:t>odsouhlasení</w:t>
      </w:r>
      <w:r w:rsidR="008C6594">
        <w:rPr>
          <w:rFonts w:ascii="Calibri" w:hAnsi="Calibri" w:cs="Calibri"/>
        </w:rPr>
        <w:t>,</w:t>
      </w:r>
      <w:r w:rsidRPr="009A421E">
        <w:rPr>
          <w:rFonts w:ascii="Calibri" w:hAnsi="Calibri" w:cs="Calibri"/>
        </w:rPr>
        <w:t xml:space="preserve"> a jejich detailní specifikace je uvedena ve výkazu výměr u předmětných výrobků.</w:t>
      </w:r>
    </w:p>
    <w:p w14:paraId="7BDA692C" w14:textId="77777777" w:rsidR="009A421E" w:rsidRDefault="00E563AC" w:rsidP="00CA6686">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Objednatel je oprávněn odmítnout předložené vzorky (a to z estetického nebo provozního hlediska), nebo požadovat rozšíření okruhu vzorků, případně doplnit nebo upravit vzorky. Zhotovitel je povinen tento požadavek objednatele akceptovat. Ani opakované odmítnutí předloženého vzorku nemá vliv na sjednané termíny plnění a cenu díla.</w:t>
      </w:r>
    </w:p>
    <w:p w14:paraId="0501A66A" w14:textId="77777777" w:rsidR="009A421E" w:rsidRDefault="00E563AC" w:rsidP="00CA6686">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 xml:space="preserve">Zhotovitel je povinen předkládat vzorky v takovém časovém předstihu, aby nemohlo dojít k časové prodlevě při provádění prací </w:t>
      </w:r>
      <w:r w:rsidR="00536147">
        <w:rPr>
          <w:rFonts w:ascii="Calibri" w:hAnsi="Calibri" w:cs="Calibri"/>
        </w:rPr>
        <w:t>a dokončení díl</w:t>
      </w:r>
      <w:r w:rsidR="008C6594">
        <w:rPr>
          <w:rFonts w:ascii="Calibri" w:hAnsi="Calibri" w:cs="Calibri"/>
        </w:rPr>
        <w:t>a</w:t>
      </w:r>
      <w:r w:rsidR="00536147">
        <w:rPr>
          <w:rFonts w:ascii="Calibri" w:hAnsi="Calibri" w:cs="Calibri"/>
        </w:rPr>
        <w:t xml:space="preserve"> </w:t>
      </w:r>
      <w:r w:rsidRPr="009A421E">
        <w:rPr>
          <w:rFonts w:ascii="Calibri" w:hAnsi="Calibri" w:cs="Calibri"/>
        </w:rPr>
        <w:t>z důvodu neodsouhlasení vzorku</w:t>
      </w:r>
      <w:r w:rsidR="005A1479" w:rsidRPr="009A421E">
        <w:rPr>
          <w:rFonts w:ascii="Calibri" w:hAnsi="Calibri" w:cs="Calibri"/>
        </w:rPr>
        <w:t xml:space="preserve"> nebo požadavku</w:t>
      </w:r>
      <w:r w:rsidR="00E951B9" w:rsidRPr="009A421E">
        <w:rPr>
          <w:rFonts w:ascii="Calibri" w:hAnsi="Calibri" w:cs="Calibri"/>
        </w:rPr>
        <w:t xml:space="preserve"> </w:t>
      </w:r>
      <w:r w:rsidR="005A1479" w:rsidRPr="009A421E">
        <w:rPr>
          <w:rFonts w:ascii="Calibri" w:hAnsi="Calibri" w:cs="Calibri"/>
        </w:rPr>
        <w:t>na</w:t>
      </w:r>
      <w:r w:rsidR="00E951B9" w:rsidRPr="009A421E">
        <w:rPr>
          <w:rFonts w:ascii="Calibri" w:hAnsi="Calibri" w:cs="Calibri"/>
        </w:rPr>
        <w:t xml:space="preserve"> jeho</w:t>
      </w:r>
      <w:r w:rsidR="005A1479" w:rsidRPr="009A421E">
        <w:rPr>
          <w:rFonts w:ascii="Calibri" w:hAnsi="Calibri" w:cs="Calibri"/>
        </w:rPr>
        <w:t xml:space="preserve"> změnu</w:t>
      </w:r>
      <w:r w:rsidRPr="009A421E">
        <w:rPr>
          <w:rFonts w:ascii="Calibri" w:hAnsi="Calibri" w:cs="Calibri"/>
        </w:rPr>
        <w:t xml:space="preserve">. Objednatel se do </w:t>
      </w:r>
      <w:r w:rsidR="00003E02">
        <w:rPr>
          <w:rFonts w:ascii="Calibri" w:hAnsi="Calibri" w:cs="Calibri"/>
        </w:rPr>
        <w:t>5</w:t>
      </w:r>
      <w:r w:rsidRPr="009A421E">
        <w:rPr>
          <w:rFonts w:ascii="Calibri" w:hAnsi="Calibri" w:cs="Calibri"/>
        </w:rPr>
        <w:t xml:space="preserve"> dnů po předložení vzorku vyjádří, zda ho přijímá, odmítá, či zda požaduje změnu. Zhotovitel je povinen předložit nový nebo upravený </w:t>
      </w:r>
      <w:r w:rsidRPr="009A421E">
        <w:rPr>
          <w:rFonts w:ascii="Calibri" w:hAnsi="Calibri" w:cs="Calibri"/>
        </w:rPr>
        <w:lastRenderedPageBreak/>
        <w:t xml:space="preserve">vzorek a </w:t>
      </w:r>
      <w:r w:rsidR="005A1479" w:rsidRPr="009A421E">
        <w:rPr>
          <w:rFonts w:ascii="Calibri" w:hAnsi="Calibri" w:cs="Calibri"/>
        </w:rPr>
        <w:t>O</w:t>
      </w:r>
      <w:r w:rsidRPr="009A421E">
        <w:rPr>
          <w:rFonts w:ascii="Calibri" w:hAnsi="Calibri" w:cs="Calibri"/>
        </w:rPr>
        <w:t>bjednatel se k němu opětovně vyjádří do</w:t>
      </w:r>
      <w:r w:rsidR="00EC3D01">
        <w:rPr>
          <w:rFonts w:ascii="Calibri" w:hAnsi="Calibri" w:cs="Calibri"/>
        </w:rPr>
        <w:t xml:space="preserve"> </w:t>
      </w:r>
      <w:r w:rsidR="00003E02">
        <w:rPr>
          <w:rFonts w:ascii="Calibri" w:hAnsi="Calibri" w:cs="Calibri"/>
        </w:rPr>
        <w:t xml:space="preserve">5 </w:t>
      </w:r>
      <w:r w:rsidRPr="009A421E">
        <w:rPr>
          <w:rFonts w:ascii="Calibri" w:hAnsi="Calibri" w:cs="Calibri"/>
        </w:rPr>
        <w:t xml:space="preserve">dní, pokud se strany nedohodly jinak. Tento postup se opakuje až do doby odsouhlasení vzorků zástupcem </w:t>
      </w:r>
      <w:r w:rsidR="00536147">
        <w:rPr>
          <w:rFonts w:ascii="Calibri" w:hAnsi="Calibri" w:cs="Calibri"/>
        </w:rPr>
        <w:t>O</w:t>
      </w:r>
      <w:r w:rsidRPr="009A421E">
        <w:rPr>
          <w:rFonts w:ascii="Calibri" w:hAnsi="Calibri" w:cs="Calibri"/>
        </w:rPr>
        <w:t>bjednatele.</w:t>
      </w:r>
    </w:p>
    <w:p w14:paraId="2B59D380" w14:textId="77777777" w:rsidR="009A421E" w:rsidRDefault="00E563AC" w:rsidP="00CA6686">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 xml:space="preserve">Každý vzorek bude opatřen štítkem, na kterém bude vyznačeno </w:t>
      </w:r>
      <w:r w:rsidR="008C6594">
        <w:rPr>
          <w:rFonts w:ascii="Calibri" w:hAnsi="Calibri" w:cs="Calibri"/>
        </w:rPr>
        <w:t>alespoň následující</w:t>
      </w:r>
      <w:r w:rsidRPr="009A421E">
        <w:rPr>
          <w:rFonts w:ascii="Calibri" w:hAnsi="Calibri" w:cs="Calibri"/>
        </w:rPr>
        <w:t xml:space="preserve">: </w:t>
      </w:r>
      <w:r w:rsidR="008C6594">
        <w:rPr>
          <w:rFonts w:ascii="Calibri" w:hAnsi="Calibri" w:cs="Calibri"/>
        </w:rPr>
        <w:t>název</w:t>
      </w:r>
      <w:r w:rsidRPr="009A421E">
        <w:rPr>
          <w:rFonts w:ascii="Calibri" w:hAnsi="Calibri" w:cs="Calibri"/>
        </w:rPr>
        <w:t xml:space="preserve"> zhotovitele, </w:t>
      </w:r>
      <w:r w:rsidR="008C6594">
        <w:rPr>
          <w:rFonts w:ascii="Calibri" w:hAnsi="Calibri" w:cs="Calibri"/>
        </w:rPr>
        <w:t>název</w:t>
      </w:r>
      <w:r w:rsidRPr="009A421E">
        <w:rPr>
          <w:rFonts w:ascii="Calibri" w:hAnsi="Calibri" w:cs="Calibri"/>
        </w:rPr>
        <w:t xml:space="preserve"> </w:t>
      </w:r>
      <w:r w:rsidR="00536147">
        <w:rPr>
          <w:rFonts w:ascii="Calibri" w:hAnsi="Calibri" w:cs="Calibri"/>
        </w:rPr>
        <w:t>pod</w:t>
      </w:r>
      <w:r w:rsidRPr="009A421E">
        <w:rPr>
          <w:rFonts w:ascii="Calibri" w:hAnsi="Calibri" w:cs="Calibri"/>
        </w:rPr>
        <w:t xml:space="preserve">dodavatele, název stavby, místo původu, název a číslo položky dle výkazu výměr, </w:t>
      </w:r>
      <w:r w:rsidR="008C6594">
        <w:rPr>
          <w:rFonts w:ascii="Calibri" w:hAnsi="Calibri" w:cs="Calibri"/>
        </w:rPr>
        <w:t>název</w:t>
      </w:r>
      <w:r w:rsidRPr="009A421E">
        <w:rPr>
          <w:rFonts w:ascii="Calibri" w:hAnsi="Calibri" w:cs="Calibri"/>
        </w:rPr>
        <w:t xml:space="preserve"> výrobce, tovární název, číslo modelu, odkaz na číslo příslušného výkresu, číslo části a článku specifikace a datum předání (</w:t>
      </w:r>
      <w:r w:rsidR="008C6594">
        <w:rPr>
          <w:rFonts w:ascii="Calibri" w:hAnsi="Calibri" w:cs="Calibri"/>
        </w:rPr>
        <w:t xml:space="preserve">tyto </w:t>
      </w:r>
      <w:r w:rsidRPr="009A421E">
        <w:rPr>
          <w:rFonts w:ascii="Calibri" w:hAnsi="Calibri" w:cs="Calibri"/>
        </w:rPr>
        <w:t xml:space="preserve">údaje se uvádějí, </w:t>
      </w:r>
      <w:r w:rsidR="008C6594">
        <w:rPr>
          <w:rFonts w:ascii="Calibri" w:hAnsi="Calibri" w:cs="Calibri"/>
        </w:rPr>
        <w:t xml:space="preserve">pouze </w:t>
      </w:r>
      <w:r w:rsidRPr="009A421E">
        <w:rPr>
          <w:rFonts w:ascii="Calibri" w:hAnsi="Calibri" w:cs="Calibri"/>
        </w:rPr>
        <w:t>pokud jsou</w:t>
      </w:r>
      <w:r w:rsidR="008C6594">
        <w:rPr>
          <w:rFonts w:ascii="Calibri" w:hAnsi="Calibri" w:cs="Calibri"/>
        </w:rPr>
        <w:t xml:space="preserve"> v daném případě</w:t>
      </w:r>
      <w:r w:rsidRPr="009A421E">
        <w:rPr>
          <w:rFonts w:ascii="Calibri" w:hAnsi="Calibri" w:cs="Calibri"/>
        </w:rPr>
        <w:t xml:space="preserve"> aplikovatelné). </w:t>
      </w:r>
    </w:p>
    <w:p w14:paraId="3013A8AC" w14:textId="77777777" w:rsidR="009A421E" w:rsidRDefault="00E563AC" w:rsidP="00CA6686">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 xml:space="preserve">Materiály a zařízení zabudované do díla </w:t>
      </w:r>
      <w:r w:rsidR="005A1479" w:rsidRPr="009A421E">
        <w:rPr>
          <w:rFonts w:ascii="Calibri" w:hAnsi="Calibri" w:cs="Calibri"/>
        </w:rPr>
        <w:t xml:space="preserve">jakož i veškeré dodané interiérové vybavení </w:t>
      </w:r>
      <w:r w:rsidRPr="009A421E">
        <w:rPr>
          <w:rFonts w:ascii="Calibri" w:hAnsi="Calibri" w:cs="Calibri"/>
        </w:rPr>
        <w:t>musí být shodné s odsouhlasenými vzorky.</w:t>
      </w:r>
    </w:p>
    <w:p w14:paraId="7D3A99C9" w14:textId="77777777" w:rsidR="00E563AC" w:rsidRPr="009A421E" w:rsidRDefault="00E563AC" w:rsidP="00CA6686">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 xml:space="preserve">Předložené vzorky budou po jejich odsouhlasení předány </w:t>
      </w:r>
      <w:r w:rsidRPr="00EC3D01">
        <w:rPr>
          <w:rFonts w:ascii="Calibri" w:hAnsi="Calibri" w:cs="Calibri"/>
        </w:rPr>
        <w:t>do skladu vzorků a</w:t>
      </w:r>
      <w:r w:rsidRPr="009A421E">
        <w:rPr>
          <w:rFonts w:ascii="Calibri" w:hAnsi="Calibri" w:cs="Calibri"/>
        </w:rPr>
        <w:t xml:space="preserve"> v případě potřeby budou za účasti TDS zabudovány do stavby. Vzorky nezabudované do stavby se stávají majetkem </w:t>
      </w:r>
      <w:r w:rsidR="006436C8" w:rsidRPr="009A421E">
        <w:rPr>
          <w:rFonts w:ascii="Calibri" w:hAnsi="Calibri" w:cs="Calibri"/>
        </w:rPr>
        <w:t>O</w:t>
      </w:r>
      <w:r w:rsidRPr="009A421E">
        <w:rPr>
          <w:rFonts w:ascii="Calibri" w:hAnsi="Calibri" w:cs="Calibri"/>
        </w:rPr>
        <w:t>bjednatele.</w:t>
      </w:r>
    </w:p>
    <w:p w14:paraId="49B63434" w14:textId="67A5EB67" w:rsidR="001E25B8" w:rsidRDefault="001E25B8">
      <w:pPr>
        <w:tabs>
          <w:tab w:val="left" w:pos="9072"/>
        </w:tabs>
        <w:suppressAutoHyphens/>
        <w:jc w:val="both"/>
        <w:rPr>
          <w:rFonts w:ascii="Calibri" w:hAnsi="Calibri" w:cs="Calibri"/>
          <w:b/>
          <w:bCs/>
          <w:sz w:val="22"/>
          <w:szCs w:val="22"/>
        </w:rPr>
      </w:pPr>
    </w:p>
    <w:p w14:paraId="3C6795E3" w14:textId="77777777" w:rsidR="006762D9" w:rsidRPr="004467ED" w:rsidRDefault="006762D9" w:rsidP="009A421E">
      <w:pPr>
        <w:pStyle w:val="Odstavecseseznamem"/>
        <w:widowControl/>
        <w:numPr>
          <w:ilvl w:val="0"/>
          <w:numId w:val="38"/>
        </w:numPr>
        <w:suppressAutoHyphens/>
        <w:overflowPunct/>
        <w:autoSpaceDE/>
        <w:autoSpaceDN/>
        <w:adjustRightInd/>
        <w:jc w:val="center"/>
        <w:rPr>
          <w:rFonts w:ascii="Calibri" w:hAnsi="Calibri" w:cs="Calibri"/>
          <w:b/>
          <w:bCs/>
          <w:sz w:val="22"/>
          <w:szCs w:val="22"/>
        </w:rPr>
      </w:pPr>
      <w:r w:rsidRPr="004467ED">
        <w:rPr>
          <w:rFonts w:ascii="Calibri" w:hAnsi="Calibri" w:cs="Calibri"/>
          <w:b/>
          <w:bCs/>
          <w:sz w:val="22"/>
          <w:szCs w:val="22"/>
        </w:rPr>
        <w:t>Předání a převzetí díla</w:t>
      </w:r>
    </w:p>
    <w:p w14:paraId="6CEDE9DF" w14:textId="77777777" w:rsidR="002542E9" w:rsidRPr="00494097" w:rsidRDefault="002542E9">
      <w:pPr>
        <w:tabs>
          <w:tab w:val="left" w:pos="9072"/>
        </w:tabs>
        <w:suppressAutoHyphens/>
        <w:jc w:val="center"/>
        <w:rPr>
          <w:rFonts w:ascii="Calibri" w:hAnsi="Calibri" w:cs="Calibri"/>
          <w:b/>
          <w:bCs/>
          <w:sz w:val="22"/>
          <w:szCs w:val="22"/>
          <w:u w:val="single"/>
        </w:rPr>
      </w:pPr>
    </w:p>
    <w:p w14:paraId="7E3209FE" w14:textId="7A057CC1" w:rsidR="009A421E" w:rsidRPr="00412A3E" w:rsidRDefault="00E755ED" w:rsidP="001C46FD">
      <w:pPr>
        <w:pStyle w:val="Odstavecseseznamem1"/>
        <w:numPr>
          <w:ilvl w:val="1"/>
          <w:numId w:val="38"/>
        </w:numPr>
        <w:tabs>
          <w:tab w:val="clear" w:pos="-76"/>
          <w:tab w:val="num" w:pos="-360"/>
          <w:tab w:val="left" w:pos="7230"/>
        </w:tabs>
        <w:ind w:left="709" w:hanging="709"/>
        <w:rPr>
          <w:rFonts w:ascii="Calibri" w:hAnsi="Calibri" w:cs="Calibri"/>
        </w:rPr>
      </w:pPr>
      <w:r>
        <w:rPr>
          <w:rFonts w:ascii="Calibri" w:hAnsi="Calibri" w:cs="Calibri"/>
        </w:rPr>
        <w:t>Zhotovitel</w:t>
      </w:r>
      <w:r w:rsidR="002542E9" w:rsidRPr="00494097">
        <w:rPr>
          <w:rFonts w:ascii="Calibri" w:hAnsi="Calibri" w:cs="Calibri"/>
        </w:rPr>
        <w:t xml:space="preserve"> splní svou povinnost provést </w:t>
      </w:r>
      <w:r w:rsidR="005778C9" w:rsidRPr="00494097">
        <w:rPr>
          <w:rFonts w:ascii="Calibri" w:hAnsi="Calibri" w:cs="Calibri"/>
        </w:rPr>
        <w:t>d</w:t>
      </w:r>
      <w:r w:rsidR="002542E9" w:rsidRPr="00494097">
        <w:rPr>
          <w:rFonts w:ascii="Calibri" w:hAnsi="Calibri" w:cs="Calibri"/>
        </w:rPr>
        <w:t>ílo</w:t>
      </w:r>
      <w:r w:rsidR="00412A3E">
        <w:rPr>
          <w:rFonts w:ascii="Calibri" w:hAnsi="Calibri" w:cs="Calibri"/>
        </w:rPr>
        <w:t xml:space="preserve"> </w:t>
      </w:r>
      <w:r w:rsidR="002542E9" w:rsidRPr="00494097">
        <w:rPr>
          <w:rFonts w:ascii="Calibri" w:hAnsi="Calibri" w:cs="Calibri"/>
        </w:rPr>
        <w:t xml:space="preserve">podle této </w:t>
      </w:r>
      <w:r w:rsidR="00013650">
        <w:rPr>
          <w:rFonts w:ascii="Calibri" w:hAnsi="Calibri" w:cs="Calibri"/>
        </w:rPr>
        <w:t>Smlouv</w:t>
      </w:r>
      <w:r w:rsidR="002542E9" w:rsidRPr="00494097">
        <w:rPr>
          <w:rFonts w:ascii="Calibri" w:hAnsi="Calibri" w:cs="Calibri"/>
        </w:rPr>
        <w:t xml:space="preserve">y jeho řádným ukončením a předáním </w:t>
      </w:r>
      <w:r>
        <w:rPr>
          <w:rFonts w:ascii="Calibri" w:hAnsi="Calibri" w:cs="Calibri"/>
        </w:rPr>
        <w:t>Objednatel</w:t>
      </w:r>
      <w:r w:rsidR="002542E9" w:rsidRPr="00494097">
        <w:rPr>
          <w:rFonts w:ascii="Calibri" w:hAnsi="Calibri" w:cs="Calibri"/>
        </w:rPr>
        <w:t xml:space="preserve">i </w:t>
      </w:r>
      <w:r w:rsidR="00412A3E">
        <w:rPr>
          <w:rFonts w:ascii="Calibri" w:hAnsi="Calibri" w:cs="Calibri"/>
        </w:rPr>
        <w:t xml:space="preserve">bez vad a umožněním jeho užívání </w:t>
      </w:r>
      <w:r w:rsidR="002542E9" w:rsidRPr="00494097">
        <w:rPr>
          <w:rFonts w:ascii="Calibri" w:hAnsi="Calibri" w:cs="Calibri"/>
        </w:rPr>
        <w:t>za podmínek uvedených v tomto článku.</w:t>
      </w:r>
      <w:r w:rsidR="00412A3E">
        <w:rPr>
          <w:rFonts w:ascii="Calibri" w:hAnsi="Calibri" w:cs="Calibri"/>
        </w:rPr>
        <w:t xml:space="preserve"> </w:t>
      </w:r>
      <w:r w:rsidR="004758EB">
        <w:rPr>
          <w:rFonts w:ascii="Calibri" w:hAnsi="Calibri" w:cs="Calibri"/>
        </w:rPr>
        <w:t xml:space="preserve">Zhotovitel je povinen </w:t>
      </w:r>
      <w:r w:rsidR="00412A3E">
        <w:rPr>
          <w:rFonts w:ascii="Calibri" w:hAnsi="Calibri" w:cs="Calibri"/>
        </w:rPr>
        <w:t>spln</w:t>
      </w:r>
      <w:r w:rsidR="00844248">
        <w:rPr>
          <w:rFonts w:ascii="Calibri" w:hAnsi="Calibri" w:cs="Calibri"/>
        </w:rPr>
        <w:t>it</w:t>
      </w:r>
      <w:r w:rsidR="00412A3E">
        <w:rPr>
          <w:rFonts w:ascii="Calibri" w:hAnsi="Calibri" w:cs="Calibri"/>
        </w:rPr>
        <w:t xml:space="preserve"> řádně veškeré své povinnosti z této Smlouvy</w:t>
      </w:r>
      <w:r w:rsidR="00844248">
        <w:rPr>
          <w:rFonts w:ascii="Calibri" w:hAnsi="Calibri" w:cs="Calibri"/>
        </w:rPr>
        <w:t xml:space="preserve"> </w:t>
      </w:r>
      <w:r w:rsidR="00AD78F6">
        <w:rPr>
          <w:rFonts w:ascii="Calibri" w:hAnsi="Calibri" w:cs="Calibri"/>
        </w:rPr>
        <w:t>z</w:t>
      </w:r>
      <w:r w:rsidR="00412A3E">
        <w:rPr>
          <w:rFonts w:ascii="Calibri" w:hAnsi="Calibri" w:cs="Calibri"/>
        </w:rPr>
        <w:t>ejm</w:t>
      </w:r>
      <w:r w:rsidR="00AD78F6">
        <w:rPr>
          <w:rFonts w:ascii="Calibri" w:hAnsi="Calibri" w:cs="Calibri"/>
        </w:rPr>
        <w:t>éna</w:t>
      </w:r>
      <w:r w:rsidR="00412A3E">
        <w:rPr>
          <w:rFonts w:ascii="Calibri" w:hAnsi="Calibri" w:cs="Calibri"/>
        </w:rPr>
        <w:t xml:space="preserve"> řádně zhotov</w:t>
      </w:r>
      <w:r w:rsidR="004758EB">
        <w:rPr>
          <w:rFonts w:ascii="Calibri" w:hAnsi="Calibri" w:cs="Calibri"/>
        </w:rPr>
        <w:t xml:space="preserve">it </w:t>
      </w:r>
      <w:r w:rsidR="00412A3E">
        <w:rPr>
          <w:rFonts w:ascii="Calibri" w:hAnsi="Calibri" w:cs="Calibri"/>
        </w:rPr>
        <w:t xml:space="preserve">předmět díla podle platných právních předpisů, technických norem,  </w:t>
      </w:r>
      <w:r w:rsidR="00412A3E" w:rsidRPr="00EC3D01">
        <w:rPr>
          <w:rFonts w:ascii="Calibri" w:hAnsi="Calibri"/>
        </w:rPr>
        <w:t>stavebního povolení</w:t>
      </w:r>
      <w:r w:rsidR="00412A3E">
        <w:rPr>
          <w:rFonts w:ascii="Calibri" w:hAnsi="Calibri" w:cs="Calibri"/>
        </w:rPr>
        <w:t xml:space="preserve"> a podle příslušných ujednání této Smlouvy a v rozsahu umožňujícím řádné a úplné užívání předmětu díla, jakožto i celého prostoru, se kterým </w:t>
      </w:r>
      <w:r w:rsidR="004758EB">
        <w:rPr>
          <w:rFonts w:ascii="Calibri" w:hAnsi="Calibri" w:cs="Calibri"/>
        </w:rPr>
        <w:t>dílo souvisí a</w:t>
      </w:r>
      <w:r w:rsidR="00412A3E">
        <w:rPr>
          <w:rFonts w:ascii="Calibri" w:hAnsi="Calibri" w:cs="Calibri"/>
        </w:rPr>
        <w:t xml:space="preserve"> kterého se v průběhu plnění dotkne </w:t>
      </w:r>
      <w:r w:rsidR="00DF7203">
        <w:rPr>
          <w:rFonts w:ascii="Calibri" w:hAnsi="Calibri" w:cs="Calibri"/>
        </w:rPr>
        <w:t>a vyklidit a uvést staveniště do náležitého stavu</w:t>
      </w:r>
      <w:r w:rsidR="00412A3E">
        <w:rPr>
          <w:rFonts w:ascii="Calibri" w:hAnsi="Calibri" w:cs="Calibri"/>
        </w:rPr>
        <w:t xml:space="preserve">.  </w:t>
      </w:r>
    </w:p>
    <w:p w14:paraId="60B64A62" w14:textId="77777777" w:rsidR="009A421E" w:rsidRDefault="00E755ED" w:rsidP="00DB2824">
      <w:pPr>
        <w:pStyle w:val="Odstavecseseznamem1"/>
        <w:numPr>
          <w:ilvl w:val="1"/>
          <w:numId w:val="38"/>
        </w:numPr>
        <w:tabs>
          <w:tab w:val="clear" w:pos="-76"/>
          <w:tab w:val="num" w:pos="-360"/>
          <w:tab w:val="left" w:pos="7230"/>
        </w:tabs>
        <w:ind w:left="709" w:hanging="709"/>
        <w:rPr>
          <w:rFonts w:ascii="Calibri" w:hAnsi="Calibri" w:cs="Calibri"/>
        </w:rPr>
      </w:pPr>
      <w:r w:rsidRPr="009A421E">
        <w:rPr>
          <w:rFonts w:ascii="Calibri" w:hAnsi="Calibri" w:cs="Calibri"/>
        </w:rPr>
        <w:t>Zhotovitel</w:t>
      </w:r>
      <w:r w:rsidR="002542E9" w:rsidRPr="009A421E">
        <w:rPr>
          <w:rFonts w:ascii="Calibri" w:hAnsi="Calibri" w:cs="Calibri"/>
        </w:rPr>
        <w:t xml:space="preserve"> je povinen písemně oznámit</w:t>
      </w:r>
      <w:r w:rsidR="005778C9" w:rsidRPr="009A421E">
        <w:rPr>
          <w:rFonts w:ascii="Calibri" w:hAnsi="Calibri" w:cs="Calibri"/>
        </w:rPr>
        <w:t xml:space="preserve"> </w:t>
      </w:r>
      <w:r w:rsidRPr="009A421E">
        <w:rPr>
          <w:rFonts w:ascii="Calibri" w:hAnsi="Calibri" w:cs="Calibri"/>
        </w:rPr>
        <w:t>Objednatel</w:t>
      </w:r>
      <w:r w:rsidR="002542E9" w:rsidRPr="009A421E">
        <w:rPr>
          <w:rFonts w:ascii="Calibri" w:hAnsi="Calibri" w:cs="Calibri"/>
        </w:rPr>
        <w:t xml:space="preserve">i nejméně </w:t>
      </w:r>
      <w:r w:rsidR="002663BA" w:rsidRPr="009A421E">
        <w:rPr>
          <w:rFonts w:ascii="Calibri" w:hAnsi="Calibri" w:cs="Calibri"/>
        </w:rPr>
        <w:t>5</w:t>
      </w:r>
      <w:r w:rsidR="00975EDB" w:rsidRPr="009A421E">
        <w:rPr>
          <w:rFonts w:ascii="Calibri" w:hAnsi="Calibri" w:cs="Calibri"/>
        </w:rPr>
        <w:t xml:space="preserve"> </w:t>
      </w:r>
      <w:r w:rsidR="002542E9" w:rsidRPr="009A421E">
        <w:rPr>
          <w:rFonts w:ascii="Calibri" w:hAnsi="Calibri" w:cs="Calibri"/>
        </w:rPr>
        <w:t>pracovní</w:t>
      </w:r>
      <w:r w:rsidR="002663BA" w:rsidRPr="009A421E">
        <w:rPr>
          <w:rFonts w:ascii="Calibri" w:hAnsi="Calibri" w:cs="Calibri"/>
        </w:rPr>
        <w:t>ch</w:t>
      </w:r>
      <w:r w:rsidR="002542E9" w:rsidRPr="009A421E">
        <w:rPr>
          <w:rFonts w:ascii="Calibri" w:hAnsi="Calibri" w:cs="Calibri"/>
        </w:rPr>
        <w:t xml:space="preserve"> dn</w:t>
      </w:r>
      <w:r w:rsidR="002663BA" w:rsidRPr="009A421E">
        <w:rPr>
          <w:rFonts w:ascii="Calibri" w:hAnsi="Calibri" w:cs="Calibri"/>
        </w:rPr>
        <w:t xml:space="preserve">ů </w:t>
      </w:r>
      <w:r w:rsidR="002542E9" w:rsidRPr="009A421E">
        <w:rPr>
          <w:rFonts w:ascii="Calibri" w:hAnsi="Calibri" w:cs="Calibri"/>
        </w:rPr>
        <w:t xml:space="preserve">předem termín, ve kterém bude řádně ukončené </w:t>
      </w:r>
      <w:r w:rsidR="005778C9" w:rsidRPr="009A421E">
        <w:rPr>
          <w:rFonts w:ascii="Calibri" w:hAnsi="Calibri" w:cs="Calibri"/>
        </w:rPr>
        <w:t>d</w:t>
      </w:r>
      <w:r w:rsidR="002542E9" w:rsidRPr="009A421E">
        <w:rPr>
          <w:rFonts w:ascii="Calibri" w:hAnsi="Calibri" w:cs="Calibri"/>
        </w:rPr>
        <w:t>ílo</w:t>
      </w:r>
      <w:r w:rsidR="00950561" w:rsidRPr="009A421E">
        <w:rPr>
          <w:rFonts w:ascii="Calibri" w:hAnsi="Calibri" w:cs="Calibri"/>
        </w:rPr>
        <w:t xml:space="preserve"> </w:t>
      </w:r>
      <w:r w:rsidR="002542E9" w:rsidRPr="00494097">
        <w:rPr>
          <w:rFonts w:ascii="Calibri" w:hAnsi="Calibri" w:cs="Calibri"/>
        </w:rPr>
        <w:t>připraveno</w:t>
      </w:r>
      <w:r w:rsidR="002542E9" w:rsidRPr="009A421E">
        <w:rPr>
          <w:rFonts w:ascii="Calibri" w:hAnsi="Calibri" w:cs="Calibri"/>
        </w:rPr>
        <w:t xml:space="preserve"> k předání.</w:t>
      </w:r>
      <w:r w:rsidR="00AD0F15" w:rsidRPr="009A421E">
        <w:rPr>
          <w:rFonts w:ascii="Calibri" w:hAnsi="Calibri" w:cs="Calibri"/>
        </w:rPr>
        <w:t xml:space="preserve"> Dokončení díla Zhotovitel prokáže Objednateli v rámci </w:t>
      </w:r>
      <w:r w:rsidR="007857B6" w:rsidRPr="009A421E">
        <w:rPr>
          <w:rFonts w:ascii="Calibri" w:hAnsi="Calibri" w:cs="Calibri"/>
        </w:rPr>
        <w:t>předávací procedury</w:t>
      </w:r>
      <w:r w:rsidR="00F1060F" w:rsidRPr="009A421E">
        <w:rPr>
          <w:rFonts w:ascii="Calibri" w:hAnsi="Calibri" w:cs="Calibri"/>
        </w:rPr>
        <w:t>,</w:t>
      </w:r>
      <w:r w:rsidR="007857B6" w:rsidRPr="009A421E">
        <w:rPr>
          <w:rFonts w:ascii="Calibri" w:hAnsi="Calibri" w:cs="Calibri"/>
        </w:rPr>
        <w:t xml:space="preserve"> </w:t>
      </w:r>
      <w:r w:rsidR="00F1060F" w:rsidRPr="009A421E">
        <w:rPr>
          <w:rFonts w:ascii="Calibri" w:hAnsi="Calibri" w:cs="Calibri"/>
        </w:rPr>
        <w:t>při níž</w:t>
      </w:r>
      <w:r w:rsidR="007857B6" w:rsidRPr="009A421E">
        <w:rPr>
          <w:rFonts w:ascii="Calibri" w:hAnsi="Calibri" w:cs="Calibri"/>
        </w:rPr>
        <w:t xml:space="preserve"> Objednatel proved</w:t>
      </w:r>
      <w:r w:rsidR="00F1060F" w:rsidRPr="009A421E">
        <w:rPr>
          <w:rFonts w:ascii="Calibri" w:hAnsi="Calibri" w:cs="Calibri"/>
        </w:rPr>
        <w:t>e</w:t>
      </w:r>
      <w:r w:rsidR="007857B6" w:rsidRPr="009A421E">
        <w:rPr>
          <w:rFonts w:ascii="Calibri" w:hAnsi="Calibri" w:cs="Calibri"/>
        </w:rPr>
        <w:t xml:space="preserve"> kontrolu řádnosti provedení díla.</w:t>
      </w:r>
    </w:p>
    <w:p w14:paraId="4C508E35" w14:textId="77777777" w:rsidR="009A421E" w:rsidRDefault="002542E9"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 xml:space="preserve">V případě, že obecně závazné právní předpisy nebo platné technické normy předepisují provedení zkoušek, revizí či atestů týkajících se </w:t>
      </w:r>
      <w:r w:rsidR="005778C9" w:rsidRPr="009A421E">
        <w:rPr>
          <w:rFonts w:ascii="Calibri" w:hAnsi="Calibri" w:cs="Calibri"/>
        </w:rPr>
        <w:t>d</w:t>
      </w:r>
      <w:r w:rsidRPr="009A421E">
        <w:rPr>
          <w:rFonts w:ascii="Calibri" w:hAnsi="Calibri" w:cs="Calibri"/>
        </w:rPr>
        <w:t xml:space="preserve">íla nebo jeho části, je </w:t>
      </w:r>
      <w:r w:rsidR="00E755ED" w:rsidRPr="009A421E">
        <w:rPr>
          <w:rFonts w:ascii="Calibri" w:hAnsi="Calibri" w:cs="Calibri"/>
        </w:rPr>
        <w:t>Zhotovitel</w:t>
      </w:r>
      <w:r w:rsidRPr="009A421E">
        <w:rPr>
          <w:rFonts w:ascii="Calibri" w:hAnsi="Calibri" w:cs="Calibri"/>
        </w:rPr>
        <w:t xml:space="preserve"> povinen zajistit jejich úspěšné provedení před předáním </w:t>
      </w:r>
      <w:r w:rsidR="005778C9" w:rsidRPr="009A421E">
        <w:rPr>
          <w:rFonts w:ascii="Calibri" w:hAnsi="Calibri" w:cs="Calibri"/>
        </w:rPr>
        <w:t>d</w:t>
      </w:r>
      <w:r w:rsidRPr="009A421E">
        <w:rPr>
          <w:rFonts w:ascii="Calibri" w:hAnsi="Calibri" w:cs="Calibri"/>
        </w:rPr>
        <w:t xml:space="preserve">íla </w:t>
      </w:r>
      <w:r w:rsidR="00E755ED" w:rsidRPr="009A421E">
        <w:rPr>
          <w:rFonts w:ascii="Calibri" w:hAnsi="Calibri" w:cs="Calibri"/>
        </w:rPr>
        <w:t>Objednatel</w:t>
      </w:r>
      <w:r w:rsidRPr="009A421E">
        <w:rPr>
          <w:rFonts w:ascii="Calibri" w:hAnsi="Calibri" w:cs="Calibri"/>
        </w:rPr>
        <w:t xml:space="preserve">i. </w:t>
      </w:r>
    </w:p>
    <w:p w14:paraId="496C63B7"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Objednatel</w:t>
      </w:r>
      <w:r w:rsidR="002542E9" w:rsidRPr="009A421E">
        <w:rPr>
          <w:rFonts w:ascii="Calibri" w:hAnsi="Calibri" w:cs="Calibri"/>
        </w:rPr>
        <w:t xml:space="preserve"> </w:t>
      </w:r>
      <w:r w:rsidR="005778C9" w:rsidRPr="009A421E">
        <w:rPr>
          <w:rFonts w:ascii="Calibri" w:hAnsi="Calibri" w:cs="Calibri"/>
        </w:rPr>
        <w:t>d</w:t>
      </w:r>
      <w:r w:rsidR="002542E9" w:rsidRPr="009A421E">
        <w:rPr>
          <w:rFonts w:ascii="Calibri" w:hAnsi="Calibri" w:cs="Calibri"/>
        </w:rPr>
        <w:t>ílo</w:t>
      </w:r>
      <w:r w:rsidR="00E458CF">
        <w:rPr>
          <w:rFonts w:ascii="Calibri" w:hAnsi="Calibri" w:cs="Calibri"/>
        </w:rPr>
        <w:t xml:space="preserve"> </w:t>
      </w:r>
      <w:r w:rsidR="002542E9" w:rsidRPr="009A421E">
        <w:rPr>
          <w:rFonts w:ascii="Calibri" w:hAnsi="Calibri" w:cs="Calibri"/>
        </w:rPr>
        <w:t xml:space="preserve">převezme pouze v případě, že jeho provedení odpovídá této </w:t>
      </w:r>
      <w:r w:rsidR="00013650" w:rsidRPr="009A421E">
        <w:rPr>
          <w:rFonts w:ascii="Calibri" w:hAnsi="Calibri" w:cs="Calibri"/>
        </w:rPr>
        <w:t>Smlouv</w:t>
      </w:r>
      <w:r w:rsidR="002542E9" w:rsidRPr="009A421E">
        <w:rPr>
          <w:rFonts w:ascii="Calibri" w:hAnsi="Calibri" w:cs="Calibri"/>
        </w:rPr>
        <w:t>ě, je plně funkčn</w:t>
      </w:r>
      <w:r w:rsidR="0062767E" w:rsidRPr="009A421E">
        <w:rPr>
          <w:rFonts w:ascii="Calibri" w:hAnsi="Calibri" w:cs="Calibri"/>
        </w:rPr>
        <w:t>í</w:t>
      </w:r>
      <w:r w:rsidR="002542E9" w:rsidRPr="009A421E">
        <w:rPr>
          <w:rFonts w:ascii="Calibri" w:hAnsi="Calibri" w:cs="Calibri"/>
        </w:rPr>
        <w:t xml:space="preserve"> a je prosté vad, vyjma ojedinělých drobných vad, které samy o sobě ani ve spojení s jinými nebrání užívání stavby funkčně nebo esteticky, ani její užívání podstatným způsobem neomezují.  </w:t>
      </w:r>
    </w:p>
    <w:p w14:paraId="5E3A42DD" w14:textId="77777777" w:rsidR="009A421E" w:rsidRDefault="002542E9"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 xml:space="preserve">O předání a převzetí </w:t>
      </w:r>
      <w:r w:rsidR="005778C9" w:rsidRPr="009A421E">
        <w:rPr>
          <w:rFonts w:ascii="Calibri" w:hAnsi="Calibri" w:cs="Calibri"/>
        </w:rPr>
        <w:t>d</w:t>
      </w:r>
      <w:r w:rsidRPr="009A421E">
        <w:rPr>
          <w:rFonts w:ascii="Calibri" w:hAnsi="Calibri" w:cs="Calibri"/>
        </w:rPr>
        <w:t>íla</w:t>
      </w:r>
      <w:r w:rsidR="00E458CF">
        <w:rPr>
          <w:rFonts w:ascii="Calibri" w:hAnsi="Calibri" w:cs="Calibri"/>
        </w:rPr>
        <w:t xml:space="preserve"> </w:t>
      </w:r>
      <w:r w:rsidRPr="009A421E">
        <w:rPr>
          <w:rFonts w:ascii="Calibri" w:hAnsi="Calibri" w:cs="Calibri"/>
        </w:rPr>
        <w:t xml:space="preserve">bude smluvními stranami sepsán protokol, který bude obsahovat zhodnocení prací, soupis zjištěných vad, dohodnuté lhůty k jejich odstranění nebo jiná opatření (byla-li dohodnuta) či </w:t>
      </w:r>
      <w:r w:rsidR="00E755ED" w:rsidRPr="009A421E">
        <w:rPr>
          <w:rFonts w:ascii="Calibri" w:hAnsi="Calibri" w:cs="Calibri"/>
        </w:rPr>
        <w:t>Objednatel</w:t>
      </w:r>
      <w:r w:rsidRPr="009A421E">
        <w:rPr>
          <w:rFonts w:ascii="Calibri" w:hAnsi="Calibri" w:cs="Calibri"/>
        </w:rPr>
        <w:t xml:space="preserve">em uplatněné jiné zákonné či smluvní nároky vyplývající z odpovědnosti </w:t>
      </w:r>
      <w:r w:rsidR="00E755ED" w:rsidRPr="009A421E">
        <w:rPr>
          <w:rFonts w:ascii="Calibri" w:hAnsi="Calibri" w:cs="Calibri"/>
        </w:rPr>
        <w:t>Zhotovitel</w:t>
      </w:r>
      <w:r w:rsidRPr="009A421E">
        <w:rPr>
          <w:rFonts w:ascii="Calibri" w:hAnsi="Calibri" w:cs="Calibri"/>
        </w:rPr>
        <w:t xml:space="preserve">e za vady </w:t>
      </w:r>
      <w:r w:rsidR="005778C9" w:rsidRPr="009A421E">
        <w:rPr>
          <w:rFonts w:ascii="Calibri" w:hAnsi="Calibri" w:cs="Calibri"/>
        </w:rPr>
        <w:t>d</w:t>
      </w:r>
      <w:r w:rsidRPr="009A421E">
        <w:rPr>
          <w:rFonts w:ascii="Calibri" w:hAnsi="Calibri" w:cs="Calibri"/>
        </w:rPr>
        <w:t xml:space="preserve">íla a soupis dokladů předávaných </w:t>
      </w:r>
      <w:r w:rsidR="00E755ED" w:rsidRPr="009A421E">
        <w:rPr>
          <w:rFonts w:ascii="Calibri" w:hAnsi="Calibri" w:cs="Calibri"/>
        </w:rPr>
        <w:t>Objednatel</w:t>
      </w:r>
      <w:r w:rsidRPr="009A421E">
        <w:rPr>
          <w:rFonts w:ascii="Calibri" w:hAnsi="Calibri" w:cs="Calibri"/>
        </w:rPr>
        <w:t xml:space="preserve">i </w:t>
      </w:r>
      <w:r w:rsidR="00E755ED" w:rsidRPr="009A421E">
        <w:rPr>
          <w:rFonts w:ascii="Calibri" w:hAnsi="Calibri" w:cs="Calibri"/>
        </w:rPr>
        <w:t>Zhotovitel</w:t>
      </w:r>
      <w:r w:rsidRPr="009A421E">
        <w:rPr>
          <w:rFonts w:ascii="Calibri" w:hAnsi="Calibri" w:cs="Calibri"/>
        </w:rPr>
        <w:t xml:space="preserve">em při předání </w:t>
      </w:r>
      <w:r w:rsidR="005778C9" w:rsidRPr="009A421E">
        <w:rPr>
          <w:rFonts w:ascii="Calibri" w:hAnsi="Calibri" w:cs="Calibri"/>
        </w:rPr>
        <w:t>d</w:t>
      </w:r>
      <w:r w:rsidRPr="009A421E">
        <w:rPr>
          <w:rFonts w:ascii="Calibri" w:hAnsi="Calibri" w:cs="Calibri"/>
        </w:rPr>
        <w:t xml:space="preserve">íla (viz </w:t>
      </w:r>
      <w:r w:rsidR="002663BA" w:rsidRPr="009A421E">
        <w:rPr>
          <w:rFonts w:ascii="Calibri" w:hAnsi="Calibri" w:cs="Calibri"/>
        </w:rPr>
        <w:t>čl. 10.8</w:t>
      </w:r>
      <w:r w:rsidRPr="009A421E">
        <w:rPr>
          <w:rFonts w:ascii="Calibri" w:hAnsi="Calibri" w:cs="Calibri"/>
        </w:rPr>
        <w:t xml:space="preserve">). Pokud </w:t>
      </w:r>
      <w:r w:rsidR="00E755ED" w:rsidRPr="009A421E">
        <w:rPr>
          <w:rFonts w:ascii="Calibri" w:hAnsi="Calibri" w:cs="Calibri"/>
        </w:rPr>
        <w:t>Zhotovitel</w:t>
      </w:r>
      <w:r w:rsidRPr="009A421E">
        <w:rPr>
          <w:rFonts w:ascii="Calibri" w:hAnsi="Calibri" w:cs="Calibri"/>
        </w:rPr>
        <w:t xml:space="preserve"> vady uvedené v přejímacím protokolu v dohodnuté době neodstraní, je </w:t>
      </w:r>
      <w:r w:rsidR="00E755ED" w:rsidRPr="009A421E">
        <w:rPr>
          <w:rFonts w:ascii="Calibri" w:hAnsi="Calibri" w:cs="Calibri"/>
        </w:rPr>
        <w:t>Objednatel</w:t>
      </w:r>
      <w:r w:rsidRPr="009A421E">
        <w:rPr>
          <w:rFonts w:ascii="Calibri" w:hAnsi="Calibri" w:cs="Calibri"/>
        </w:rPr>
        <w:t xml:space="preserve"> oprávněn zajistit odstranění vad </w:t>
      </w:r>
      <w:r w:rsidR="00AD0F15" w:rsidRPr="009A421E">
        <w:rPr>
          <w:rFonts w:ascii="Calibri" w:hAnsi="Calibri" w:cs="Calibri"/>
        </w:rPr>
        <w:t xml:space="preserve">odborně způsobilou osobou </w:t>
      </w:r>
      <w:r w:rsidRPr="009A421E">
        <w:rPr>
          <w:rFonts w:ascii="Calibri" w:hAnsi="Calibri" w:cs="Calibri"/>
        </w:rPr>
        <w:t xml:space="preserve">na náklady </w:t>
      </w:r>
      <w:r w:rsidR="00E755ED" w:rsidRPr="009A421E">
        <w:rPr>
          <w:rFonts w:ascii="Calibri" w:hAnsi="Calibri" w:cs="Calibri"/>
        </w:rPr>
        <w:t>Zhotovitel</w:t>
      </w:r>
      <w:r w:rsidRPr="009A421E">
        <w:rPr>
          <w:rFonts w:ascii="Calibri" w:hAnsi="Calibri" w:cs="Calibri"/>
        </w:rPr>
        <w:t xml:space="preserve">e. </w:t>
      </w:r>
      <w:r w:rsidR="0054009C" w:rsidRPr="009A421E">
        <w:rPr>
          <w:rFonts w:ascii="Calibri" w:hAnsi="Calibri" w:cs="Calibri"/>
        </w:rPr>
        <w:t xml:space="preserve">Nárok na úhradu nákladů vynaložených na odstranění vad díla je </w:t>
      </w:r>
      <w:r w:rsidR="002663BA" w:rsidRPr="009A421E">
        <w:rPr>
          <w:rFonts w:ascii="Calibri" w:hAnsi="Calibri" w:cs="Calibri"/>
        </w:rPr>
        <w:t>O</w:t>
      </w:r>
      <w:r w:rsidR="0054009C" w:rsidRPr="009A421E">
        <w:rPr>
          <w:rFonts w:ascii="Calibri" w:hAnsi="Calibri" w:cs="Calibri"/>
        </w:rPr>
        <w:t xml:space="preserve">bjednatel oprávněn započíst oproti nároku Zhotovitele na úhradu ceny za dílo. </w:t>
      </w:r>
    </w:p>
    <w:p w14:paraId="7C23FAE3" w14:textId="0BF661E7" w:rsidR="009A421E" w:rsidRDefault="002542E9"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 xml:space="preserve">V případě, že </w:t>
      </w:r>
      <w:r w:rsidR="00E755ED" w:rsidRPr="009A421E">
        <w:rPr>
          <w:rFonts w:ascii="Calibri" w:hAnsi="Calibri" w:cs="Calibri"/>
        </w:rPr>
        <w:t>Objednatel</w:t>
      </w:r>
      <w:r w:rsidRPr="009A421E">
        <w:rPr>
          <w:rFonts w:ascii="Calibri" w:hAnsi="Calibri" w:cs="Calibri"/>
        </w:rPr>
        <w:t xml:space="preserve"> </w:t>
      </w:r>
      <w:r w:rsidR="005778C9" w:rsidRPr="009A421E">
        <w:rPr>
          <w:rFonts w:ascii="Calibri" w:hAnsi="Calibri" w:cs="Calibri"/>
        </w:rPr>
        <w:t>d</w:t>
      </w:r>
      <w:r w:rsidRPr="009A421E">
        <w:rPr>
          <w:rFonts w:ascii="Calibri" w:hAnsi="Calibri" w:cs="Calibri"/>
        </w:rPr>
        <w:t>ílo</w:t>
      </w:r>
      <w:r w:rsidR="005C2231">
        <w:rPr>
          <w:rFonts w:ascii="Calibri" w:hAnsi="Calibri" w:cs="Calibri"/>
        </w:rPr>
        <w:t xml:space="preserve"> </w:t>
      </w:r>
      <w:r w:rsidRPr="009A421E">
        <w:rPr>
          <w:rFonts w:ascii="Calibri" w:hAnsi="Calibri" w:cs="Calibri"/>
        </w:rPr>
        <w:t xml:space="preserve">nepřevezme, bude mezi smluvními stranami sepsán zápis s uvedením důvodu nepřevzetí </w:t>
      </w:r>
      <w:r w:rsidR="005778C9" w:rsidRPr="009A421E">
        <w:rPr>
          <w:rFonts w:ascii="Calibri" w:hAnsi="Calibri" w:cs="Calibri"/>
        </w:rPr>
        <w:t>d</w:t>
      </w:r>
      <w:r w:rsidRPr="009A421E">
        <w:rPr>
          <w:rFonts w:ascii="Calibri" w:hAnsi="Calibri" w:cs="Calibri"/>
        </w:rPr>
        <w:t xml:space="preserve">íla a s uvedením stanovisek obou smluvních stran. V případě nepřevzetí </w:t>
      </w:r>
      <w:r w:rsidR="005778C9" w:rsidRPr="009A421E">
        <w:rPr>
          <w:rFonts w:ascii="Calibri" w:hAnsi="Calibri" w:cs="Calibri"/>
        </w:rPr>
        <w:t>d</w:t>
      </w:r>
      <w:r w:rsidRPr="009A421E">
        <w:rPr>
          <w:rFonts w:ascii="Calibri" w:hAnsi="Calibri" w:cs="Calibri"/>
        </w:rPr>
        <w:t xml:space="preserve">íla dohodnou smluvní strany náhradní termín předání a převzetí </w:t>
      </w:r>
      <w:r w:rsidR="005778C9" w:rsidRPr="009A421E">
        <w:rPr>
          <w:rFonts w:ascii="Calibri" w:hAnsi="Calibri" w:cs="Calibri"/>
        </w:rPr>
        <w:t>d</w:t>
      </w:r>
      <w:r w:rsidRPr="009A421E">
        <w:rPr>
          <w:rFonts w:ascii="Calibri" w:hAnsi="Calibri" w:cs="Calibri"/>
        </w:rPr>
        <w:t>íl</w:t>
      </w:r>
      <w:r w:rsidR="00FB57EC" w:rsidRPr="009A421E">
        <w:rPr>
          <w:rFonts w:ascii="Calibri" w:hAnsi="Calibri" w:cs="Calibri"/>
        </w:rPr>
        <w:t xml:space="preserve">a, do kterého </w:t>
      </w:r>
      <w:r w:rsidR="003F17E9" w:rsidRPr="009A421E">
        <w:rPr>
          <w:rFonts w:ascii="Calibri" w:hAnsi="Calibri" w:cs="Calibri"/>
        </w:rPr>
        <w:t xml:space="preserve">je Zhotovitel povinen odstranit zjištěné nedostatky a dílo předat Objednateli. </w:t>
      </w:r>
      <w:r w:rsidR="00C14DF3" w:rsidRPr="009A421E">
        <w:rPr>
          <w:rFonts w:ascii="Calibri" w:hAnsi="Calibri" w:cs="Calibri"/>
        </w:rPr>
        <w:t xml:space="preserve">Nedojde–li mezi smluvními stranami k dohodě, určí náhradní termín k předání díla </w:t>
      </w:r>
      <w:r w:rsidR="00E755ED" w:rsidRPr="009A421E">
        <w:rPr>
          <w:rFonts w:ascii="Calibri" w:hAnsi="Calibri" w:cs="Calibri"/>
        </w:rPr>
        <w:t>Objednatel</w:t>
      </w:r>
      <w:r w:rsidR="00C14DF3" w:rsidRPr="009A421E">
        <w:rPr>
          <w:rFonts w:ascii="Calibri" w:hAnsi="Calibri" w:cs="Calibri"/>
        </w:rPr>
        <w:t>.</w:t>
      </w:r>
      <w:r w:rsidR="002663BA" w:rsidRPr="009A421E">
        <w:rPr>
          <w:rFonts w:ascii="Calibri" w:hAnsi="Calibri" w:cs="Calibri"/>
        </w:rPr>
        <w:t xml:space="preserve"> Neodstraní–li Zhotovitel vady a nedodělky ve stanovené lhůtě, je Objednatel oprávněn nařídit přerušení prací a nechat odstranit vady a nedodělky odborně způsobilou osobou na náklady Zhotovitele.</w:t>
      </w:r>
      <w:r w:rsidR="00AD0F15" w:rsidRPr="009A421E">
        <w:rPr>
          <w:rFonts w:ascii="Calibri" w:hAnsi="Calibri" w:cs="Calibri"/>
        </w:rPr>
        <w:t xml:space="preserve"> Nárok na úhradu nákladů vynaložených na odstranění vad díla je Objednatel oprávněn </w:t>
      </w:r>
      <w:r w:rsidR="00980571" w:rsidRPr="009A421E">
        <w:rPr>
          <w:rFonts w:ascii="Calibri" w:hAnsi="Calibri" w:cs="Calibri"/>
        </w:rPr>
        <w:t xml:space="preserve">jednostranně </w:t>
      </w:r>
      <w:r w:rsidR="00AD0F15" w:rsidRPr="009A421E">
        <w:rPr>
          <w:rFonts w:ascii="Calibri" w:hAnsi="Calibri" w:cs="Calibri"/>
        </w:rPr>
        <w:t xml:space="preserve">započíst oproti nároku Zhotovitele na úhradu </w:t>
      </w:r>
      <w:r w:rsidR="00AD0F15" w:rsidRPr="009A421E">
        <w:rPr>
          <w:rFonts w:ascii="Calibri" w:hAnsi="Calibri" w:cs="Calibri"/>
        </w:rPr>
        <w:lastRenderedPageBreak/>
        <w:t>ceny za dílo.</w:t>
      </w:r>
      <w:r w:rsidR="002663BA" w:rsidRPr="009A421E">
        <w:rPr>
          <w:rFonts w:ascii="Calibri" w:hAnsi="Calibri" w:cs="Calibri"/>
        </w:rPr>
        <w:t xml:space="preserve"> </w:t>
      </w:r>
      <w:r w:rsidR="00AD0F15" w:rsidRPr="009A421E">
        <w:rPr>
          <w:rFonts w:ascii="Calibri" w:hAnsi="Calibri" w:cs="Calibri"/>
        </w:rPr>
        <w:t xml:space="preserve">Tím není dotčeno právo Objednatele od </w:t>
      </w:r>
      <w:r w:rsidR="00013650" w:rsidRPr="009A421E">
        <w:rPr>
          <w:rFonts w:ascii="Calibri" w:hAnsi="Calibri" w:cs="Calibri"/>
        </w:rPr>
        <w:t>Smlouv</w:t>
      </w:r>
      <w:r w:rsidR="00AD0F15" w:rsidRPr="009A421E">
        <w:rPr>
          <w:rFonts w:ascii="Calibri" w:hAnsi="Calibri" w:cs="Calibri"/>
        </w:rPr>
        <w:t xml:space="preserve">y odstoupit v souladu a za podmínek v ní stanovených. Po odstranění vad a nedodělků se postupuje opětovně dle čl. 10.5.této </w:t>
      </w:r>
      <w:r w:rsidR="00013650" w:rsidRPr="009A421E">
        <w:rPr>
          <w:rFonts w:ascii="Calibri" w:hAnsi="Calibri" w:cs="Calibri"/>
        </w:rPr>
        <w:t>Smlouv</w:t>
      </w:r>
      <w:r w:rsidR="00AD0F15" w:rsidRPr="009A421E">
        <w:rPr>
          <w:rFonts w:ascii="Calibri" w:hAnsi="Calibri" w:cs="Calibri"/>
        </w:rPr>
        <w:t>y.</w:t>
      </w:r>
    </w:p>
    <w:p w14:paraId="0B5CD82B" w14:textId="77777777" w:rsidR="009A421E" w:rsidRDefault="002542E9"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Pro účely této</w:t>
      </w:r>
      <w:r w:rsidR="005778C9" w:rsidRPr="009A421E">
        <w:rPr>
          <w:rFonts w:ascii="Calibri" w:hAnsi="Calibri" w:cs="Calibri"/>
        </w:rPr>
        <w:t xml:space="preserve"> </w:t>
      </w:r>
      <w:r w:rsidR="00013650" w:rsidRPr="003F28DB">
        <w:rPr>
          <w:rFonts w:ascii="Calibri" w:hAnsi="Calibri" w:cs="Calibri"/>
        </w:rPr>
        <w:t>Smlouv</w:t>
      </w:r>
      <w:r w:rsidRPr="003F28DB">
        <w:rPr>
          <w:rFonts w:ascii="Calibri" w:hAnsi="Calibri" w:cs="Calibri"/>
        </w:rPr>
        <w:t xml:space="preserve">y se </w:t>
      </w:r>
      <w:r w:rsidR="005778C9" w:rsidRPr="003F28DB">
        <w:rPr>
          <w:rFonts w:ascii="Calibri" w:hAnsi="Calibri"/>
        </w:rPr>
        <w:t>d</w:t>
      </w:r>
      <w:r w:rsidRPr="003F28DB">
        <w:rPr>
          <w:rFonts w:ascii="Calibri" w:hAnsi="Calibri"/>
        </w:rPr>
        <w:t xml:space="preserve">ílo považuje za řádně dokončené okamžikem podpisu protokolu o předání a převzetí </w:t>
      </w:r>
      <w:r w:rsidR="005778C9" w:rsidRPr="003F28DB">
        <w:rPr>
          <w:rFonts w:ascii="Calibri" w:hAnsi="Calibri"/>
        </w:rPr>
        <w:t>d</w:t>
      </w:r>
      <w:r w:rsidRPr="003F28DB">
        <w:rPr>
          <w:rFonts w:ascii="Calibri" w:hAnsi="Calibri"/>
        </w:rPr>
        <w:t>íla oběma smluvními stranami</w:t>
      </w:r>
      <w:r w:rsidRPr="003F28DB">
        <w:rPr>
          <w:rFonts w:ascii="Calibri" w:hAnsi="Calibri" w:cs="Calibri"/>
        </w:rPr>
        <w:t xml:space="preserve">. </w:t>
      </w:r>
      <w:r w:rsidR="00C14DF3" w:rsidRPr="003F28DB">
        <w:rPr>
          <w:rFonts w:ascii="Calibri" w:hAnsi="Calibri" w:cs="Calibri"/>
        </w:rPr>
        <w:t>Rozhodne-li se</w:t>
      </w:r>
      <w:r w:rsidRPr="003F28DB">
        <w:rPr>
          <w:rFonts w:ascii="Calibri" w:hAnsi="Calibri" w:cs="Calibri"/>
        </w:rPr>
        <w:t xml:space="preserve"> </w:t>
      </w:r>
      <w:r w:rsidR="00E755ED" w:rsidRPr="003F28DB">
        <w:rPr>
          <w:rFonts w:ascii="Calibri" w:hAnsi="Calibri" w:cs="Calibri"/>
        </w:rPr>
        <w:t>Objednatel</w:t>
      </w:r>
      <w:r w:rsidR="00C14DF3" w:rsidRPr="003F28DB">
        <w:rPr>
          <w:rFonts w:ascii="Calibri" w:hAnsi="Calibri" w:cs="Calibri"/>
        </w:rPr>
        <w:t xml:space="preserve"> dílo</w:t>
      </w:r>
      <w:r w:rsidRPr="003F28DB">
        <w:rPr>
          <w:rFonts w:ascii="Calibri" w:hAnsi="Calibri" w:cs="Calibri"/>
        </w:rPr>
        <w:t xml:space="preserve"> převz</w:t>
      </w:r>
      <w:r w:rsidR="00C14DF3" w:rsidRPr="003F28DB">
        <w:rPr>
          <w:rFonts w:ascii="Calibri" w:hAnsi="Calibri" w:cs="Calibri"/>
        </w:rPr>
        <w:t>ít</w:t>
      </w:r>
      <w:r w:rsidRPr="003F28DB">
        <w:rPr>
          <w:rFonts w:ascii="Calibri" w:hAnsi="Calibri" w:cs="Calibri"/>
        </w:rPr>
        <w:t xml:space="preserve"> i s vadami nebo nedodělky, </w:t>
      </w:r>
      <w:r w:rsidR="00C14DF3" w:rsidRPr="003F28DB">
        <w:rPr>
          <w:rFonts w:ascii="Calibri" w:hAnsi="Calibri" w:cs="Calibri"/>
        </w:rPr>
        <w:t>které ve svém souhrnu nebudou bránit provozování díla</w:t>
      </w:r>
      <w:r w:rsidR="004D6D10" w:rsidRPr="003F28DB">
        <w:rPr>
          <w:rFonts w:ascii="Calibri" w:hAnsi="Calibri" w:cs="Calibri"/>
        </w:rPr>
        <w:t>,</w:t>
      </w:r>
      <w:r w:rsidR="00C14DF3" w:rsidRPr="003F28DB">
        <w:rPr>
          <w:rFonts w:ascii="Calibri" w:hAnsi="Calibri" w:cs="Calibri"/>
        </w:rPr>
        <w:t xml:space="preserve"> </w:t>
      </w:r>
      <w:r w:rsidRPr="003F28DB">
        <w:rPr>
          <w:rFonts w:ascii="Calibri" w:hAnsi="Calibri" w:cs="Calibri"/>
        </w:rPr>
        <w:t xml:space="preserve">považuje se </w:t>
      </w:r>
      <w:r w:rsidR="005778C9" w:rsidRPr="003F28DB">
        <w:rPr>
          <w:rFonts w:ascii="Calibri" w:hAnsi="Calibri" w:cs="Calibri"/>
        </w:rPr>
        <w:t>d</w:t>
      </w:r>
      <w:r w:rsidRPr="003F28DB">
        <w:rPr>
          <w:rFonts w:ascii="Calibri" w:hAnsi="Calibri" w:cs="Calibri"/>
        </w:rPr>
        <w:t xml:space="preserve">ílo </w:t>
      </w:r>
      <w:r w:rsidRPr="003F28DB">
        <w:rPr>
          <w:rFonts w:ascii="Calibri" w:hAnsi="Calibri"/>
        </w:rPr>
        <w:t xml:space="preserve">za řádně dokončené teprve odstraněním všech vad uvedených v protokolu o předání a převzetí </w:t>
      </w:r>
      <w:r w:rsidR="005778C9" w:rsidRPr="003F28DB">
        <w:rPr>
          <w:rFonts w:ascii="Calibri" w:hAnsi="Calibri"/>
        </w:rPr>
        <w:t>d</w:t>
      </w:r>
      <w:r w:rsidRPr="003F28DB">
        <w:rPr>
          <w:rFonts w:ascii="Calibri" w:hAnsi="Calibri"/>
        </w:rPr>
        <w:t>íla</w:t>
      </w:r>
      <w:r w:rsidRPr="003F28DB">
        <w:rPr>
          <w:rFonts w:ascii="Calibri" w:hAnsi="Calibri" w:cs="Calibri"/>
        </w:rPr>
        <w:t xml:space="preserve"> nebo řádným uspokojením</w:t>
      </w:r>
      <w:r w:rsidRPr="009A421E">
        <w:rPr>
          <w:rFonts w:ascii="Calibri" w:hAnsi="Calibri" w:cs="Calibri"/>
        </w:rPr>
        <w:t xml:space="preserve"> jiného zákonného či smluvního nároku uplatněného </w:t>
      </w:r>
      <w:r w:rsidR="00E755ED" w:rsidRPr="009A421E">
        <w:rPr>
          <w:rFonts w:ascii="Calibri" w:hAnsi="Calibri" w:cs="Calibri"/>
        </w:rPr>
        <w:t>Objednatel</w:t>
      </w:r>
      <w:r w:rsidRPr="009A421E">
        <w:rPr>
          <w:rFonts w:ascii="Calibri" w:hAnsi="Calibri" w:cs="Calibri"/>
        </w:rPr>
        <w:t xml:space="preserve">em z titulu odpovědnosti </w:t>
      </w:r>
      <w:r w:rsidR="00E755ED" w:rsidRPr="009A421E">
        <w:rPr>
          <w:rFonts w:ascii="Calibri" w:hAnsi="Calibri" w:cs="Calibri"/>
        </w:rPr>
        <w:t>Zhotovitel</w:t>
      </w:r>
      <w:r w:rsidRPr="009A421E">
        <w:rPr>
          <w:rFonts w:ascii="Calibri" w:hAnsi="Calibri" w:cs="Calibri"/>
        </w:rPr>
        <w:t xml:space="preserve">e za vady </w:t>
      </w:r>
      <w:r w:rsidR="005778C9" w:rsidRPr="009A421E">
        <w:rPr>
          <w:rFonts w:ascii="Calibri" w:hAnsi="Calibri" w:cs="Calibri"/>
        </w:rPr>
        <w:t>d</w:t>
      </w:r>
      <w:r w:rsidRPr="009A421E">
        <w:rPr>
          <w:rFonts w:ascii="Calibri" w:hAnsi="Calibri" w:cs="Calibri"/>
        </w:rPr>
        <w:t>íla, nebude-li mezi smluvními stranami písemně dohodnuto jinak.</w:t>
      </w:r>
      <w:r w:rsidR="00AB3FC5" w:rsidRPr="009A421E">
        <w:rPr>
          <w:rFonts w:ascii="Calibri" w:hAnsi="Calibri" w:cs="Calibri"/>
        </w:rPr>
        <w:t xml:space="preserve"> O odstranění vad </w:t>
      </w:r>
      <w:r w:rsidR="00C14DF3" w:rsidRPr="009A421E">
        <w:rPr>
          <w:rFonts w:ascii="Calibri" w:hAnsi="Calibri" w:cs="Calibri"/>
        </w:rPr>
        <w:t xml:space="preserve">nebo nedodělků </w:t>
      </w:r>
      <w:r w:rsidR="00AB3FC5" w:rsidRPr="009A421E">
        <w:rPr>
          <w:rFonts w:ascii="Calibri" w:hAnsi="Calibri" w:cs="Calibri"/>
        </w:rPr>
        <w:t>bude</w:t>
      </w:r>
      <w:r w:rsidR="00C14DF3" w:rsidRPr="009A421E">
        <w:rPr>
          <w:rFonts w:ascii="Calibri" w:hAnsi="Calibri" w:cs="Calibri"/>
        </w:rPr>
        <w:t xml:space="preserve"> sepsáno potvrzení, které bude podepsáno odpovědnými zástupci obou smluvních stran</w:t>
      </w:r>
      <w:r w:rsidR="00AB3FC5" w:rsidRPr="009A421E">
        <w:rPr>
          <w:rFonts w:ascii="Calibri" w:hAnsi="Calibri" w:cs="Calibri"/>
        </w:rPr>
        <w:t>.</w:t>
      </w:r>
    </w:p>
    <w:p w14:paraId="03DDAD49" w14:textId="77777777" w:rsidR="00AB3FC5" w:rsidRPr="00E458CF" w:rsidRDefault="00E755ED" w:rsidP="00817E29">
      <w:pPr>
        <w:pStyle w:val="Odstavecseseznamem1"/>
        <w:numPr>
          <w:ilvl w:val="1"/>
          <w:numId w:val="38"/>
        </w:numPr>
        <w:tabs>
          <w:tab w:val="clear" w:pos="-76"/>
          <w:tab w:val="num" w:pos="-360"/>
        </w:tabs>
        <w:ind w:left="709" w:hanging="709"/>
        <w:rPr>
          <w:rFonts w:ascii="Calibri" w:hAnsi="Calibri" w:cs="Calibri"/>
        </w:rPr>
      </w:pPr>
      <w:r w:rsidRPr="00E458CF">
        <w:rPr>
          <w:rFonts w:ascii="Calibri" w:hAnsi="Calibri" w:cs="Calibri"/>
        </w:rPr>
        <w:t>Zhotovitel</w:t>
      </w:r>
      <w:r w:rsidR="002542E9" w:rsidRPr="00E458CF">
        <w:rPr>
          <w:rFonts w:ascii="Calibri" w:hAnsi="Calibri" w:cs="Calibri"/>
        </w:rPr>
        <w:t xml:space="preserve"> předá </w:t>
      </w:r>
      <w:r w:rsidRPr="00E458CF">
        <w:rPr>
          <w:rFonts w:ascii="Calibri" w:hAnsi="Calibri" w:cs="Calibri"/>
        </w:rPr>
        <w:t>Objednatel</w:t>
      </w:r>
      <w:r w:rsidR="002542E9" w:rsidRPr="005C2231">
        <w:rPr>
          <w:rFonts w:ascii="Calibri" w:hAnsi="Calibri" w:cs="Calibri"/>
        </w:rPr>
        <w:t>i p</w:t>
      </w:r>
      <w:r w:rsidR="002542E9" w:rsidRPr="00F71120">
        <w:rPr>
          <w:rFonts w:ascii="Calibri" w:hAnsi="Calibri" w:cs="Calibri"/>
        </w:rPr>
        <w:t xml:space="preserve">ři předání a převzetí </w:t>
      </w:r>
      <w:r w:rsidR="005778C9" w:rsidRPr="006643B5">
        <w:rPr>
          <w:rFonts w:ascii="Calibri" w:hAnsi="Calibri" w:cs="Calibri"/>
        </w:rPr>
        <w:t>d</w:t>
      </w:r>
      <w:r w:rsidR="002542E9" w:rsidRPr="00F4169D">
        <w:rPr>
          <w:rFonts w:ascii="Calibri" w:hAnsi="Calibri" w:cs="Calibri"/>
        </w:rPr>
        <w:t>íla</w:t>
      </w:r>
      <w:r w:rsidR="00E458CF" w:rsidRPr="00F4169D">
        <w:rPr>
          <w:rFonts w:ascii="Calibri" w:hAnsi="Calibri" w:cs="Calibri"/>
        </w:rPr>
        <w:t xml:space="preserve"> </w:t>
      </w:r>
      <w:r w:rsidR="002542E9" w:rsidRPr="00536147">
        <w:rPr>
          <w:rFonts w:ascii="Calibri" w:hAnsi="Calibri" w:cs="Calibri"/>
        </w:rPr>
        <w:t>veškeré doklady</w:t>
      </w:r>
      <w:r w:rsidR="00E458CF" w:rsidRPr="00536147">
        <w:rPr>
          <w:rFonts w:ascii="Calibri" w:hAnsi="Calibri" w:cs="Calibri"/>
        </w:rPr>
        <w:t xml:space="preserve"> související s</w:t>
      </w:r>
      <w:r w:rsidR="00E458CF" w:rsidRPr="006A56F0">
        <w:rPr>
          <w:rFonts w:ascii="Calibri" w:hAnsi="Calibri" w:cs="Calibri"/>
        </w:rPr>
        <w:t xml:space="preserve"> předmětem </w:t>
      </w:r>
      <w:r w:rsidR="00E458CF" w:rsidRPr="00FF1EB1">
        <w:rPr>
          <w:rFonts w:ascii="Calibri" w:hAnsi="Calibri" w:cs="Calibri"/>
        </w:rPr>
        <w:t>díla</w:t>
      </w:r>
      <w:r w:rsidR="002542E9" w:rsidRPr="00E458CF">
        <w:rPr>
          <w:rFonts w:ascii="Calibri" w:hAnsi="Calibri" w:cs="Calibri"/>
        </w:rPr>
        <w:t>, protokoly o požadovaných zkouškách</w:t>
      </w:r>
      <w:r w:rsidR="00554C7D" w:rsidRPr="00E458CF">
        <w:rPr>
          <w:rFonts w:ascii="Calibri" w:hAnsi="Calibri" w:cs="Calibri"/>
        </w:rPr>
        <w:t xml:space="preserve"> apod., </w:t>
      </w:r>
      <w:r w:rsidR="002542E9" w:rsidRPr="00E458CF">
        <w:rPr>
          <w:rFonts w:ascii="Calibri" w:hAnsi="Calibri" w:cs="Calibri"/>
        </w:rPr>
        <w:t>které jsou nutné</w:t>
      </w:r>
      <w:r w:rsidR="00554C7D" w:rsidRPr="00E458CF">
        <w:rPr>
          <w:rFonts w:ascii="Calibri" w:hAnsi="Calibri" w:cs="Calibri"/>
        </w:rPr>
        <w:t xml:space="preserve"> pro</w:t>
      </w:r>
      <w:r w:rsidR="002542E9" w:rsidRPr="00E458CF">
        <w:rPr>
          <w:rFonts w:ascii="Calibri" w:hAnsi="Calibri" w:cs="Calibri"/>
        </w:rPr>
        <w:t xml:space="preserve"> další užívání </w:t>
      </w:r>
      <w:r w:rsidR="00243C70" w:rsidRPr="00E458CF">
        <w:rPr>
          <w:rFonts w:ascii="Calibri" w:hAnsi="Calibri" w:cs="Calibri"/>
        </w:rPr>
        <w:t>či provozování díla a získání všech povolení nebo</w:t>
      </w:r>
      <w:r w:rsidR="002542E9" w:rsidRPr="00E458CF">
        <w:rPr>
          <w:rFonts w:ascii="Calibri" w:hAnsi="Calibri" w:cs="Calibri"/>
        </w:rPr>
        <w:t xml:space="preserve"> které jsou nařízeny příslušnými normami a předpisy, a to zejména:</w:t>
      </w:r>
      <w:r w:rsidR="00E458CF" w:rsidRPr="00E458CF">
        <w:rPr>
          <w:rFonts w:ascii="Calibri" w:hAnsi="Calibri" w:cs="Calibri"/>
        </w:rPr>
        <w:t xml:space="preserve"> </w:t>
      </w:r>
    </w:p>
    <w:p w14:paraId="6A4D7DD1" w14:textId="77777777" w:rsidR="006D1F92" w:rsidRPr="00080B61" w:rsidRDefault="00080B61"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p</w:t>
      </w:r>
      <w:r w:rsidR="006D1F92">
        <w:rPr>
          <w:rFonts w:ascii="Calibri" w:hAnsi="Calibri" w:cs="Calibri"/>
          <w:szCs w:val="22"/>
          <w:lang w:val="cs-CZ"/>
        </w:rPr>
        <w:t xml:space="preserve">rohlášení </w:t>
      </w:r>
      <w:r w:rsidR="00B64CCD">
        <w:rPr>
          <w:rFonts w:ascii="Calibri" w:hAnsi="Calibri" w:cs="Calibri"/>
          <w:szCs w:val="22"/>
          <w:lang w:val="cs-CZ"/>
        </w:rPr>
        <w:t xml:space="preserve">Zhotovitele </w:t>
      </w:r>
      <w:r w:rsidR="006D1F92">
        <w:rPr>
          <w:rFonts w:ascii="Calibri" w:hAnsi="Calibri" w:cs="Calibri"/>
          <w:szCs w:val="22"/>
          <w:lang w:val="cs-CZ"/>
        </w:rPr>
        <w:t>o dokončení a kompletnosti díla</w:t>
      </w:r>
    </w:p>
    <w:p w14:paraId="39E0B2E3" w14:textId="77777777" w:rsidR="00080B61" w:rsidRPr="00B64CCD" w:rsidRDefault="00080B61"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všechny předepsané doklady dle stavebního zákona a vyhlášky 499/2006 Sb.</w:t>
      </w:r>
    </w:p>
    <w:p w14:paraId="7C3B80E2" w14:textId="77777777" w:rsidR="00B64CCD" w:rsidRPr="00080B61" w:rsidRDefault="00080B61"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p</w:t>
      </w:r>
      <w:r w:rsidR="00B64CCD" w:rsidRPr="00080B61">
        <w:rPr>
          <w:rFonts w:ascii="Calibri" w:hAnsi="Calibri" w:cs="Calibri"/>
          <w:szCs w:val="22"/>
          <w:lang w:val="cs-CZ"/>
        </w:rPr>
        <w:t>rojektovou</w:t>
      </w:r>
      <w:r w:rsidR="00B64CCD" w:rsidRPr="00080B61">
        <w:rPr>
          <w:rFonts w:ascii="Calibri" w:hAnsi="Calibri" w:cs="Calibri"/>
          <w:szCs w:val="22"/>
        </w:rPr>
        <w:t xml:space="preserve"> dokumentaci skutečného provedené stavby</w:t>
      </w:r>
    </w:p>
    <w:p w14:paraId="11CC56D0" w14:textId="77777777" w:rsidR="002542E9" w:rsidRDefault="00080B61"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a</w:t>
      </w:r>
      <w:r w:rsidR="00B64CCD" w:rsidRPr="00080B61">
        <w:rPr>
          <w:rFonts w:ascii="Calibri" w:hAnsi="Calibri" w:cs="Calibri"/>
          <w:szCs w:val="22"/>
          <w:lang w:val="cs-CZ"/>
        </w:rPr>
        <w:t>testy</w:t>
      </w:r>
      <w:r w:rsidRPr="00080B61">
        <w:rPr>
          <w:rFonts w:ascii="Calibri" w:hAnsi="Calibri" w:cs="Calibri"/>
          <w:szCs w:val="22"/>
          <w:lang w:val="cs-CZ"/>
        </w:rPr>
        <w:t>, zápisy a osvědčení o provedených zkouškách použitých</w:t>
      </w:r>
      <w:r>
        <w:rPr>
          <w:rFonts w:ascii="Calibri" w:hAnsi="Calibri" w:cs="Calibri"/>
          <w:szCs w:val="22"/>
          <w:lang w:val="cs-CZ"/>
        </w:rPr>
        <w:t xml:space="preserve"> materiálů</w:t>
      </w:r>
      <w:r w:rsidR="00B64CCD">
        <w:rPr>
          <w:rFonts w:ascii="Calibri" w:hAnsi="Calibri" w:cs="Calibri"/>
          <w:szCs w:val="22"/>
          <w:lang w:val="cs-CZ"/>
        </w:rPr>
        <w:t xml:space="preserve"> a </w:t>
      </w:r>
      <w:r w:rsidR="002542E9" w:rsidRPr="00494097">
        <w:rPr>
          <w:rFonts w:ascii="Calibri" w:hAnsi="Calibri" w:cs="Calibri"/>
          <w:szCs w:val="22"/>
        </w:rPr>
        <w:t>prohlášení o shodě</w:t>
      </w:r>
    </w:p>
    <w:p w14:paraId="672B3503" w14:textId="77777777" w:rsidR="00080B61" w:rsidRDefault="00080B61"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zápisy o provedených revizních z</w:t>
      </w:r>
      <w:r w:rsidR="00A60A31">
        <w:rPr>
          <w:rFonts w:ascii="Calibri" w:hAnsi="Calibri" w:cs="Calibri"/>
          <w:szCs w:val="22"/>
          <w:lang w:val="cs-CZ"/>
        </w:rPr>
        <w:t>k</w:t>
      </w:r>
      <w:r>
        <w:rPr>
          <w:rFonts w:ascii="Calibri" w:hAnsi="Calibri" w:cs="Calibri"/>
          <w:szCs w:val="22"/>
          <w:lang w:val="cs-CZ"/>
        </w:rPr>
        <w:t>ouškách</w:t>
      </w:r>
    </w:p>
    <w:p w14:paraId="7F9DB0EB" w14:textId="77777777" w:rsidR="00B64CCD" w:rsidRPr="00494097" w:rsidRDefault="00080B61"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z</w:t>
      </w:r>
      <w:r w:rsidR="00B64CCD">
        <w:rPr>
          <w:rFonts w:ascii="Calibri" w:hAnsi="Calibri" w:cs="Calibri"/>
          <w:szCs w:val="22"/>
          <w:lang w:val="cs-CZ"/>
        </w:rPr>
        <w:t>áruční listy</w:t>
      </w:r>
    </w:p>
    <w:p w14:paraId="5F9918BC" w14:textId="77777777" w:rsidR="002542E9" w:rsidRDefault="006D1F92"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 xml:space="preserve">originální </w:t>
      </w:r>
      <w:r w:rsidR="002542E9" w:rsidRPr="00494097">
        <w:rPr>
          <w:rFonts w:ascii="Calibri" w:hAnsi="Calibri" w:cs="Calibri"/>
          <w:szCs w:val="22"/>
        </w:rPr>
        <w:t xml:space="preserve">stavební deník </w:t>
      </w:r>
    </w:p>
    <w:p w14:paraId="0F56DDC2" w14:textId="77777777" w:rsidR="003C0921" w:rsidRDefault="003C0921"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seznam poddodavatelů dle čl. 8.4 této Smlouvy</w:t>
      </w:r>
    </w:p>
    <w:p w14:paraId="12861FD0" w14:textId="77777777" w:rsidR="00BF06E6" w:rsidRPr="00494097" w:rsidRDefault="00BF06E6" w:rsidP="002E7B7E">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návod na údržbu a užívání</w:t>
      </w:r>
    </w:p>
    <w:p w14:paraId="3E7F3B37" w14:textId="77777777" w:rsidR="002542E9" w:rsidRDefault="002542E9" w:rsidP="002E7B7E">
      <w:pPr>
        <w:pStyle w:val="Zkladntext"/>
        <w:numPr>
          <w:ilvl w:val="0"/>
          <w:numId w:val="25"/>
        </w:numPr>
        <w:tabs>
          <w:tab w:val="clear" w:pos="720"/>
          <w:tab w:val="clear" w:pos="9072"/>
          <w:tab w:val="num" w:pos="1418"/>
        </w:tabs>
        <w:ind w:left="1418" w:hanging="567"/>
        <w:rPr>
          <w:rFonts w:ascii="Calibri" w:hAnsi="Calibri" w:cs="Calibri"/>
          <w:szCs w:val="22"/>
        </w:rPr>
      </w:pPr>
      <w:r w:rsidRPr="00494097">
        <w:rPr>
          <w:rFonts w:ascii="Calibri" w:hAnsi="Calibri" w:cs="Calibri"/>
          <w:szCs w:val="22"/>
        </w:rPr>
        <w:t>doklady o zabezpečení likvidace</w:t>
      </w:r>
      <w:r w:rsidR="006D1F92">
        <w:rPr>
          <w:rFonts w:ascii="Calibri" w:hAnsi="Calibri" w:cs="Calibri"/>
          <w:szCs w:val="22"/>
          <w:lang w:val="cs-CZ"/>
        </w:rPr>
        <w:t xml:space="preserve"> </w:t>
      </w:r>
      <w:r w:rsidRPr="00494097">
        <w:rPr>
          <w:rFonts w:ascii="Calibri" w:hAnsi="Calibri" w:cs="Calibri"/>
          <w:szCs w:val="22"/>
        </w:rPr>
        <w:t>odpadů v souladu se zákonem o odpadech</w:t>
      </w:r>
    </w:p>
    <w:p w14:paraId="320F7FDA" w14:textId="3F8FE3DC" w:rsidR="00080B61" w:rsidRDefault="00080B61" w:rsidP="00817E29">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 xml:space="preserve">protokoly o zkouškách </w:t>
      </w:r>
    </w:p>
    <w:p w14:paraId="17A8A3FE" w14:textId="77777777" w:rsidR="00080B61" w:rsidRPr="00817E29" w:rsidRDefault="009812AD" w:rsidP="002E7B7E">
      <w:pPr>
        <w:pStyle w:val="Zkladntext"/>
        <w:numPr>
          <w:ilvl w:val="0"/>
          <w:numId w:val="25"/>
        </w:numPr>
        <w:tabs>
          <w:tab w:val="clear" w:pos="720"/>
          <w:tab w:val="clear" w:pos="9072"/>
          <w:tab w:val="num" w:pos="1418"/>
        </w:tabs>
        <w:ind w:left="1418" w:hanging="567"/>
        <w:rPr>
          <w:rFonts w:ascii="Calibri" w:hAnsi="Calibri"/>
        </w:rPr>
      </w:pPr>
      <w:r>
        <w:rPr>
          <w:rFonts w:ascii="Calibri" w:hAnsi="Calibri"/>
          <w:lang w:val="cs-CZ"/>
        </w:rPr>
        <w:t>v</w:t>
      </w:r>
      <w:r w:rsidR="00080B61" w:rsidRPr="00817E29">
        <w:rPr>
          <w:rFonts w:ascii="Calibri" w:hAnsi="Calibri"/>
          <w:lang w:val="cs-CZ"/>
        </w:rPr>
        <w:t>eškerou další dokumentaci nezbytnou pro získání všech potřebných povolení (zejména kolaudačního souhlasu</w:t>
      </w:r>
      <w:r w:rsidR="00080B61" w:rsidRPr="001C3795">
        <w:rPr>
          <w:rFonts w:ascii="Calibri" w:hAnsi="Calibri"/>
          <w:lang w:val="cs-CZ"/>
        </w:rPr>
        <w:t>)</w:t>
      </w:r>
    </w:p>
    <w:p w14:paraId="3BA7F9ED" w14:textId="77777777" w:rsidR="00B64CCD" w:rsidRDefault="009812AD" w:rsidP="00817E29">
      <w:pPr>
        <w:pStyle w:val="Zkladntext"/>
        <w:numPr>
          <w:ilvl w:val="0"/>
          <w:numId w:val="25"/>
        </w:numPr>
        <w:tabs>
          <w:tab w:val="clear" w:pos="720"/>
          <w:tab w:val="clear" w:pos="9072"/>
          <w:tab w:val="num" w:pos="1418"/>
        </w:tabs>
        <w:ind w:left="1418" w:hanging="567"/>
        <w:rPr>
          <w:rFonts w:ascii="Calibri" w:hAnsi="Calibri" w:cs="Calibri"/>
          <w:szCs w:val="22"/>
        </w:rPr>
      </w:pPr>
      <w:r>
        <w:rPr>
          <w:rFonts w:ascii="Calibri" w:hAnsi="Calibri" w:cs="Calibri"/>
          <w:szCs w:val="22"/>
          <w:lang w:val="cs-CZ"/>
        </w:rPr>
        <w:t>v</w:t>
      </w:r>
      <w:r w:rsidR="00B64CCD">
        <w:rPr>
          <w:rFonts w:ascii="Calibri" w:hAnsi="Calibri" w:cs="Calibri"/>
          <w:szCs w:val="22"/>
          <w:lang w:val="cs-CZ"/>
        </w:rPr>
        <w:t>eškeré další doklady</w:t>
      </w:r>
      <w:r w:rsidR="00A60A31">
        <w:rPr>
          <w:rFonts w:ascii="Calibri" w:hAnsi="Calibri" w:cs="Calibri"/>
          <w:szCs w:val="22"/>
          <w:lang w:val="cs-CZ"/>
        </w:rPr>
        <w:t xml:space="preserve"> a dokumentaci</w:t>
      </w:r>
      <w:r w:rsidR="00B64CCD">
        <w:rPr>
          <w:rFonts w:ascii="Calibri" w:hAnsi="Calibri" w:cs="Calibri"/>
          <w:szCs w:val="22"/>
          <w:lang w:val="cs-CZ"/>
        </w:rPr>
        <w:t xml:space="preserve"> nezbytn</w:t>
      </w:r>
      <w:r w:rsidR="00A60A31">
        <w:rPr>
          <w:rFonts w:ascii="Calibri" w:hAnsi="Calibri" w:cs="Calibri"/>
          <w:szCs w:val="22"/>
          <w:lang w:val="cs-CZ"/>
        </w:rPr>
        <w:t>ou</w:t>
      </w:r>
      <w:r w:rsidR="00B64CCD">
        <w:rPr>
          <w:rFonts w:ascii="Calibri" w:hAnsi="Calibri" w:cs="Calibri"/>
          <w:szCs w:val="22"/>
          <w:lang w:val="cs-CZ"/>
        </w:rPr>
        <w:t xml:space="preserve"> pro řádné užívání</w:t>
      </w:r>
      <w:r w:rsidR="00080B61">
        <w:rPr>
          <w:rFonts w:ascii="Calibri" w:hAnsi="Calibri" w:cs="Calibri"/>
          <w:szCs w:val="22"/>
          <w:lang w:val="cs-CZ"/>
        </w:rPr>
        <w:t>/provozování</w:t>
      </w:r>
      <w:r w:rsidR="00B64CCD">
        <w:rPr>
          <w:rFonts w:ascii="Calibri" w:hAnsi="Calibri" w:cs="Calibri"/>
          <w:szCs w:val="22"/>
          <w:lang w:val="cs-CZ"/>
        </w:rPr>
        <w:t xml:space="preserve"> díla</w:t>
      </w:r>
    </w:p>
    <w:p w14:paraId="362BCAD8" w14:textId="77777777" w:rsidR="002542E9" w:rsidRPr="00EC3D01" w:rsidRDefault="002542E9" w:rsidP="00817E29">
      <w:pPr>
        <w:pStyle w:val="Zkladntext"/>
        <w:tabs>
          <w:tab w:val="clear" w:pos="9072"/>
        </w:tabs>
        <w:ind w:left="709"/>
        <w:rPr>
          <w:rFonts w:ascii="Calibri" w:hAnsi="Calibri" w:cs="Calibri"/>
          <w:szCs w:val="22"/>
        </w:rPr>
      </w:pPr>
      <w:r w:rsidRPr="00494097">
        <w:rPr>
          <w:rFonts w:ascii="Calibri" w:hAnsi="Calibri" w:cs="Calibri"/>
          <w:szCs w:val="22"/>
        </w:rPr>
        <w:t xml:space="preserve">Bez těchto dokladů nelze považovat </w:t>
      </w:r>
      <w:r w:rsidR="005778C9" w:rsidRPr="00494097">
        <w:rPr>
          <w:rFonts w:ascii="Calibri" w:hAnsi="Calibri" w:cs="Calibri"/>
          <w:szCs w:val="22"/>
        </w:rPr>
        <w:t>d</w:t>
      </w:r>
      <w:r w:rsidRPr="00494097">
        <w:rPr>
          <w:rFonts w:ascii="Calibri" w:hAnsi="Calibri" w:cs="Calibri"/>
          <w:szCs w:val="22"/>
        </w:rPr>
        <w:t>ílo za dokončené a scho</w:t>
      </w:r>
      <w:r w:rsidRPr="00EC3D01">
        <w:rPr>
          <w:rFonts w:ascii="Calibri" w:hAnsi="Calibri" w:cs="Calibri"/>
          <w:szCs w:val="22"/>
        </w:rPr>
        <w:t>pné předání.</w:t>
      </w:r>
    </w:p>
    <w:p w14:paraId="4911A0D4" w14:textId="77777777" w:rsidR="009A421E" w:rsidRDefault="00E755ED" w:rsidP="00817E29">
      <w:pPr>
        <w:pStyle w:val="Odstavecseseznamem1"/>
        <w:numPr>
          <w:ilvl w:val="1"/>
          <w:numId w:val="38"/>
        </w:numPr>
        <w:tabs>
          <w:tab w:val="clear" w:pos="-76"/>
          <w:tab w:val="num" w:pos="-360"/>
        </w:tabs>
        <w:ind w:left="709" w:hanging="709"/>
        <w:rPr>
          <w:rFonts w:ascii="Calibri" w:hAnsi="Calibri" w:cs="Calibri"/>
        </w:rPr>
      </w:pPr>
      <w:r w:rsidRPr="00EC3D01">
        <w:rPr>
          <w:rFonts w:ascii="Calibri" w:hAnsi="Calibri" w:cs="Calibri"/>
        </w:rPr>
        <w:t>Zhotovitel</w:t>
      </w:r>
      <w:r w:rsidR="002542E9" w:rsidRPr="00EC3D01">
        <w:rPr>
          <w:rFonts w:ascii="Calibri" w:hAnsi="Calibri" w:cs="Calibri"/>
        </w:rPr>
        <w:t xml:space="preserve"> se zavazuje řádně odstranit veškeré vady a nedodělky, jež vyplynou z přejímacího řízení, a to v termínu stanoveném v protokolu o předání a převzetí </w:t>
      </w:r>
      <w:r w:rsidR="0042139F" w:rsidRPr="00EC3D01">
        <w:rPr>
          <w:rFonts w:ascii="Calibri" w:hAnsi="Calibri" w:cs="Calibri"/>
        </w:rPr>
        <w:t>d</w:t>
      </w:r>
      <w:r w:rsidR="002542E9" w:rsidRPr="00EC3D01">
        <w:rPr>
          <w:rFonts w:ascii="Calibri" w:hAnsi="Calibri" w:cs="Calibri"/>
        </w:rPr>
        <w:t xml:space="preserve">íla </w:t>
      </w:r>
      <w:r w:rsidR="002542E9" w:rsidRPr="002E7B7E">
        <w:rPr>
          <w:rFonts w:ascii="Calibri" w:hAnsi="Calibri"/>
        </w:rPr>
        <w:t xml:space="preserve">podle </w:t>
      </w:r>
      <w:r w:rsidR="000A06C9" w:rsidRPr="002E7B7E">
        <w:rPr>
          <w:rFonts w:ascii="Calibri" w:hAnsi="Calibri"/>
        </w:rPr>
        <w:t>čl. 10.5</w:t>
      </w:r>
      <w:r w:rsidR="002542E9" w:rsidRPr="00EC3D01">
        <w:rPr>
          <w:rFonts w:ascii="Calibri" w:hAnsi="Calibri" w:cs="Calibri"/>
        </w:rPr>
        <w:t xml:space="preserve"> nebo v zápise o nepřevzetí </w:t>
      </w:r>
      <w:r w:rsidR="0042139F" w:rsidRPr="00EC3D01">
        <w:rPr>
          <w:rFonts w:ascii="Calibri" w:hAnsi="Calibri" w:cs="Calibri"/>
        </w:rPr>
        <w:t>d</w:t>
      </w:r>
      <w:r w:rsidR="002542E9" w:rsidRPr="00EC3D01">
        <w:rPr>
          <w:rFonts w:ascii="Calibri" w:hAnsi="Calibri" w:cs="Calibri"/>
        </w:rPr>
        <w:t xml:space="preserve">íla </w:t>
      </w:r>
      <w:r w:rsidR="002542E9" w:rsidRPr="002E7B7E">
        <w:rPr>
          <w:rFonts w:ascii="Calibri" w:hAnsi="Calibri"/>
        </w:rPr>
        <w:t xml:space="preserve">podle </w:t>
      </w:r>
      <w:r w:rsidR="0054009C" w:rsidRPr="002E7B7E">
        <w:rPr>
          <w:rFonts w:ascii="Calibri" w:hAnsi="Calibri"/>
        </w:rPr>
        <w:t>čl. 10.6</w:t>
      </w:r>
      <w:r w:rsidR="002542E9" w:rsidRPr="00EC3D01">
        <w:rPr>
          <w:rFonts w:ascii="Calibri" w:hAnsi="Calibri" w:cs="Calibri"/>
        </w:rPr>
        <w:t xml:space="preserve">. Nebude-li termín odstranění vady nebo nedodělku stanoven tímto způsobem a neuplatní-li </w:t>
      </w:r>
      <w:r w:rsidRPr="00EC3D01">
        <w:rPr>
          <w:rFonts w:ascii="Calibri" w:hAnsi="Calibri" w:cs="Calibri"/>
        </w:rPr>
        <w:t>Objednatel</w:t>
      </w:r>
      <w:r w:rsidR="002542E9" w:rsidRPr="00EC3D01">
        <w:rPr>
          <w:rFonts w:ascii="Calibri" w:hAnsi="Calibri" w:cs="Calibri"/>
        </w:rPr>
        <w:t xml:space="preserve"> ohledně zjištěné vady nebo nedodělku jiný zákonný či smluvní nárok vyplývající z odpovědnosti </w:t>
      </w:r>
      <w:r w:rsidRPr="00EC3D01">
        <w:rPr>
          <w:rFonts w:ascii="Calibri" w:hAnsi="Calibri" w:cs="Calibri"/>
        </w:rPr>
        <w:t>Zhotovitel</w:t>
      </w:r>
      <w:r w:rsidR="002542E9" w:rsidRPr="00EC3D01">
        <w:rPr>
          <w:rFonts w:ascii="Calibri" w:hAnsi="Calibri" w:cs="Calibri"/>
        </w:rPr>
        <w:t xml:space="preserve">e za vady </w:t>
      </w:r>
      <w:r w:rsidR="0042139F" w:rsidRPr="00EC3D01">
        <w:rPr>
          <w:rFonts w:ascii="Calibri" w:hAnsi="Calibri" w:cs="Calibri"/>
        </w:rPr>
        <w:t>d</w:t>
      </w:r>
      <w:r w:rsidR="002542E9" w:rsidRPr="00EC3D01">
        <w:rPr>
          <w:rFonts w:ascii="Calibri" w:hAnsi="Calibri" w:cs="Calibri"/>
        </w:rPr>
        <w:t xml:space="preserve">íla, je </w:t>
      </w:r>
      <w:r w:rsidRPr="00EC3D01">
        <w:rPr>
          <w:rFonts w:ascii="Calibri" w:hAnsi="Calibri" w:cs="Calibri"/>
        </w:rPr>
        <w:t>Zhotovitel</w:t>
      </w:r>
      <w:r w:rsidR="002542E9" w:rsidRPr="00EC3D01">
        <w:rPr>
          <w:rFonts w:ascii="Calibri" w:hAnsi="Calibri" w:cs="Calibri"/>
        </w:rPr>
        <w:t xml:space="preserve"> povinen vadu nebo nedodělek odstranit nejpozději do 14 (</w:t>
      </w:r>
      <w:r w:rsidR="002542E9" w:rsidRPr="00494097">
        <w:rPr>
          <w:rFonts w:ascii="Calibri" w:hAnsi="Calibri" w:cs="Calibri"/>
        </w:rPr>
        <w:t xml:space="preserve">čtrnácti) dnů ode dne jeho nahlášení </w:t>
      </w:r>
      <w:r>
        <w:rPr>
          <w:rFonts w:ascii="Calibri" w:hAnsi="Calibri" w:cs="Calibri"/>
        </w:rPr>
        <w:t>Objednatel</w:t>
      </w:r>
      <w:r w:rsidR="002542E9" w:rsidRPr="00494097">
        <w:rPr>
          <w:rFonts w:ascii="Calibri" w:hAnsi="Calibri" w:cs="Calibri"/>
        </w:rPr>
        <w:t>em.</w:t>
      </w:r>
    </w:p>
    <w:p w14:paraId="4453AF1F"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Objednatel</w:t>
      </w:r>
      <w:r w:rsidR="002542E9" w:rsidRPr="009A421E">
        <w:rPr>
          <w:rFonts w:ascii="Calibri" w:hAnsi="Calibri" w:cs="Calibri"/>
        </w:rPr>
        <w:t xml:space="preserve"> není oprávněn odmítnout převzetí </w:t>
      </w:r>
      <w:r w:rsidR="00D047D0" w:rsidRPr="009A421E">
        <w:rPr>
          <w:rFonts w:ascii="Calibri" w:hAnsi="Calibri" w:cs="Calibri"/>
        </w:rPr>
        <w:t>d</w:t>
      </w:r>
      <w:r w:rsidR="002542E9" w:rsidRPr="009A421E">
        <w:rPr>
          <w:rFonts w:ascii="Calibri" w:hAnsi="Calibri" w:cs="Calibri"/>
        </w:rPr>
        <w:t xml:space="preserve">íla pro závady, jejichž původ je v podkladech, které </w:t>
      </w:r>
      <w:r w:rsidRPr="009A421E">
        <w:rPr>
          <w:rFonts w:ascii="Calibri" w:hAnsi="Calibri" w:cs="Calibri"/>
        </w:rPr>
        <w:t>Zhotovitel</w:t>
      </w:r>
      <w:r w:rsidR="002542E9" w:rsidRPr="009A421E">
        <w:rPr>
          <w:rFonts w:ascii="Calibri" w:hAnsi="Calibri" w:cs="Calibri"/>
        </w:rPr>
        <w:t xml:space="preserve">i sám předal, jestliže </w:t>
      </w:r>
      <w:r w:rsidRPr="009A421E">
        <w:rPr>
          <w:rFonts w:ascii="Calibri" w:hAnsi="Calibri" w:cs="Calibri"/>
        </w:rPr>
        <w:t>Zhotovitel</w:t>
      </w:r>
      <w:r w:rsidR="002542E9" w:rsidRPr="009A421E">
        <w:rPr>
          <w:rFonts w:ascii="Calibri" w:hAnsi="Calibri" w:cs="Calibri"/>
        </w:rPr>
        <w:t xml:space="preserve"> na ně </w:t>
      </w:r>
      <w:r w:rsidRPr="009A421E">
        <w:rPr>
          <w:rFonts w:ascii="Calibri" w:hAnsi="Calibri" w:cs="Calibri"/>
        </w:rPr>
        <w:t>Objednatel</w:t>
      </w:r>
      <w:r w:rsidR="002542E9" w:rsidRPr="009A421E">
        <w:rPr>
          <w:rFonts w:ascii="Calibri" w:hAnsi="Calibri" w:cs="Calibri"/>
        </w:rPr>
        <w:t xml:space="preserve">e písemně upozornil a </w:t>
      </w:r>
      <w:r w:rsidRPr="009A421E">
        <w:rPr>
          <w:rFonts w:ascii="Calibri" w:hAnsi="Calibri" w:cs="Calibri"/>
        </w:rPr>
        <w:t>Objednatel</w:t>
      </w:r>
      <w:r w:rsidR="002542E9" w:rsidRPr="009A421E">
        <w:rPr>
          <w:rFonts w:ascii="Calibri" w:hAnsi="Calibri" w:cs="Calibri"/>
        </w:rPr>
        <w:t xml:space="preserve"> na jejich použití trval.</w:t>
      </w:r>
    </w:p>
    <w:p w14:paraId="59720463" w14:textId="77777777" w:rsidR="009A421E" w:rsidRDefault="00E755ED"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Zhotovitel</w:t>
      </w:r>
      <w:r w:rsidR="002542E9" w:rsidRPr="009A421E">
        <w:rPr>
          <w:rFonts w:ascii="Calibri" w:hAnsi="Calibri" w:cs="Calibri"/>
        </w:rPr>
        <w:t xml:space="preserve"> se zavazuje poskytovat </w:t>
      </w:r>
      <w:r w:rsidRPr="009A421E">
        <w:rPr>
          <w:rFonts w:ascii="Calibri" w:hAnsi="Calibri" w:cs="Calibri"/>
        </w:rPr>
        <w:t>Objednatel</w:t>
      </w:r>
      <w:r w:rsidR="002542E9" w:rsidRPr="009A421E">
        <w:rPr>
          <w:rFonts w:ascii="Calibri" w:hAnsi="Calibri" w:cs="Calibri"/>
        </w:rPr>
        <w:t xml:space="preserve">i nezbytnou součinnost </w:t>
      </w:r>
      <w:r w:rsidR="00DC7BC4" w:rsidRPr="009A421E">
        <w:rPr>
          <w:rFonts w:ascii="Calibri" w:hAnsi="Calibri" w:cs="Calibri"/>
        </w:rPr>
        <w:t xml:space="preserve">při jednáních s orgány státní správy a samosprávy. </w:t>
      </w:r>
    </w:p>
    <w:p w14:paraId="061F38CA" w14:textId="77777777" w:rsidR="00B25751" w:rsidRDefault="006A3D76" w:rsidP="002E7B7E">
      <w:pPr>
        <w:pStyle w:val="Odstavecseseznamem1"/>
        <w:numPr>
          <w:ilvl w:val="1"/>
          <w:numId w:val="38"/>
        </w:numPr>
        <w:tabs>
          <w:tab w:val="clear" w:pos="-76"/>
          <w:tab w:val="num" w:pos="-360"/>
        </w:tabs>
        <w:ind w:left="709" w:hanging="709"/>
        <w:rPr>
          <w:rFonts w:ascii="Calibri" w:hAnsi="Calibri" w:cs="Calibri"/>
        </w:rPr>
      </w:pPr>
      <w:r w:rsidRPr="009A421E">
        <w:rPr>
          <w:rFonts w:ascii="Calibri" w:hAnsi="Calibri" w:cs="Calibri"/>
        </w:rPr>
        <w:t xml:space="preserve">Vlastníkem díla, resp. stavby je po celou dobu jeho zhotovování </w:t>
      </w:r>
      <w:r w:rsidR="0054009C" w:rsidRPr="009A421E">
        <w:rPr>
          <w:rFonts w:ascii="Calibri" w:hAnsi="Calibri" w:cs="Calibri"/>
        </w:rPr>
        <w:t>O</w:t>
      </w:r>
      <w:r w:rsidRPr="009A421E">
        <w:rPr>
          <w:rFonts w:ascii="Calibri" w:hAnsi="Calibri" w:cs="Calibri"/>
        </w:rPr>
        <w:t>bjednatel. Vlastnictví materiálů, zhotovovaných konstrukcí a jiných částí a prvků díla přechází na Objednatele okamžikem jejich zabudování do díla, resp. stavby.</w:t>
      </w:r>
      <w:r w:rsidR="00B25751" w:rsidRPr="009A421E">
        <w:rPr>
          <w:rFonts w:ascii="Calibri" w:hAnsi="Calibri" w:cs="Calibri"/>
        </w:rPr>
        <w:t xml:space="preserve"> Tím nejsou dotčena ust. čl. </w:t>
      </w:r>
      <w:r w:rsidR="00013650" w:rsidRPr="009A421E">
        <w:rPr>
          <w:rFonts w:ascii="Calibri" w:hAnsi="Calibri" w:cs="Calibri"/>
        </w:rPr>
        <w:t>16</w:t>
      </w:r>
      <w:r w:rsidR="00B25751" w:rsidRPr="009A421E">
        <w:rPr>
          <w:rFonts w:ascii="Calibri" w:hAnsi="Calibri" w:cs="Calibri"/>
        </w:rPr>
        <w:t xml:space="preserve"> této </w:t>
      </w:r>
      <w:r w:rsidR="00013650" w:rsidRPr="009A421E">
        <w:rPr>
          <w:rFonts w:ascii="Calibri" w:hAnsi="Calibri" w:cs="Calibri"/>
        </w:rPr>
        <w:t>Smlouv</w:t>
      </w:r>
      <w:r w:rsidR="00B25751" w:rsidRPr="009A421E">
        <w:rPr>
          <w:rFonts w:ascii="Calibri" w:hAnsi="Calibri" w:cs="Calibri"/>
        </w:rPr>
        <w:t>y.</w:t>
      </w:r>
    </w:p>
    <w:p w14:paraId="76D2434B" w14:textId="65F868DA" w:rsidR="00D2498B" w:rsidRDefault="00D2498B" w:rsidP="002E7B7E">
      <w:pPr>
        <w:pStyle w:val="Odstavecseseznamem1"/>
        <w:rPr>
          <w:rFonts w:ascii="Calibri" w:hAnsi="Calibri" w:cs="Calibri"/>
        </w:rPr>
      </w:pPr>
    </w:p>
    <w:p w14:paraId="05DB4FD0" w14:textId="49917F28" w:rsidR="00CB4673" w:rsidRDefault="00CB4673" w:rsidP="002E7B7E">
      <w:pPr>
        <w:pStyle w:val="Odstavecseseznamem1"/>
        <w:rPr>
          <w:rFonts w:ascii="Calibri" w:hAnsi="Calibri" w:cs="Calibri"/>
        </w:rPr>
      </w:pPr>
    </w:p>
    <w:p w14:paraId="6DC7FBE4" w14:textId="77777777" w:rsidR="00CB4673" w:rsidRDefault="00CB4673" w:rsidP="002E7B7E">
      <w:pPr>
        <w:pStyle w:val="Odstavecseseznamem1"/>
        <w:rPr>
          <w:rFonts w:ascii="Calibri" w:hAnsi="Calibri" w:cs="Calibri"/>
        </w:rPr>
      </w:pPr>
    </w:p>
    <w:p w14:paraId="0F03977A" w14:textId="77777777" w:rsidR="006762D9" w:rsidRPr="002E7B7E" w:rsidRDefault="006762D9" w:rsidP="009A421E">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lastRenderedPageBreak/>
        <w:t>Záruka za jakost díla, odpovědnost za vady</w:t>
      </w:r>
    </w:p>
    <w:p w14:paraId="17D6DB25" w14:textId="77777777" w:rsidR="006762D9" w:rsidRPr="00494097" w:rsidRDefault="006762D9">
      <w:pPr>
        <w:jc w:val="both"/>
        <w:rPr>
          <w:rFonts w:ascii="Calibri" w:hAnsi="Calibri" w:cs="Calibri"/>
          <w:sz w:val="22"/>
          <w:szCs w:val="22"/>
        </w:rPr>
      </w:pPr>
    </w:p>
    <w:p w14:paraId="28A1DA48" w14:textId="77777777" w:rsidR="006762D9" w:rsidRPr="00494097"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odpovídá za to, že dílo provedené jím podle této </w:t>
      </w:r>
      <w:r w:rsidR="00013650">
        <w:rPr>
          <w:rFonts w:ascii="Calibri" w:hAnsi="Calibri" w:cs="Calibri"/>
        </w:rPr>
        <w:t>Smlouv</w:t>
      </w:r>
      <w:r w:rsidR="006762D9" w:rsidRPr="00494097">
        <w:rPr>
          <w:rFonts w:ascii="Calibri" w:hAnsi="Calibri" w:cs="Calibri"/>
        </w:rPr>
        <w:t>y bude kompletní, plně funkční, způsobilé k</w:t>
      </w:r>
      <w:r w:rsidR="001A78BF" w:rsidRPr="00494097">
        <w:rPr>
          <w:rFonts w:ascii="Calibri" w:hAnsi="Calibri" w:cs="Calibri"/>
        </w:rPr>
        <w:t> </w:t>
      </w:r>
      <w:r w:rsidR="006762D9" w:rsidRPr="00494097">
        <w:rPr>
          <w:rFonts w:ascii="Calibri" w:hAnsi="Calibri" w:cs="Calibri"/>
        </w:rPr>
        <w:t>účelu</w:t>
      </w:r>
      <w:r w:rsidR="001A78BF" w:rsidRPr="00494097">
        <w:rPr>
          <w:rFonts w:ascii="Calibri" w:hAnsi="Calibri" w:cs="Calibri"/>
        </w:rPr>
        <w:t>,</w:t>
      </w:r>
      <w:r w:rsidR="006762D9" w:rsidRPr="00494097">
        <w:rPr>
          <w:rFonts w:ascii="Calibri" w:hAnsi="Calibri" w:cs="Calibri"/>
        </w:rPr>
        <w:t xml:space="preserve"> k němuž bylo vytvořeno</w:t>
      </w:r>
      <w:r w:rsidR="001A78BF" w:rsidRPr="00494097">
        <w:rPr>
          <w:rFonts w:ascii="Calibri" w:hAnsi="Calibri" w:cs="Calibri"/>
        </w:rPr>
        <w:t>,</w:t>
      </w:r>
      <w:r w:rsidR="006762D9" w:rsidRPr="00494097">
        <w:rPr>
          <w:rFonts w:ascii="Calibri" w:hAnsi="Calibri" w:cs="Calibri"/>
        </w:rPr>
        <w:t xml:space="preserve"> a že jeho kvalita bude odpovídat </w:t>
      </w:r>
      <w:r w:rsidR="00013650">
        <w:rPr>
          <w:rFonts w:ascii="Calibri" w:hAnsi="Calibri" w:cs="Calibri"/>
        </w:rPr>
        <w:t>Smlouv</w:t>
      </w:r>
      <w:r w:rsidR="006762D9" w:rsidRPr="00494097">
        <w:rPr>
          <w:rFonts w:ascii="Calibri" w:hAnsi="Calibri" w:cs="Calibri"/>
        </w:rPr>
        <w:t>ě.</w:t>
      </w:r>
    </w:p>
    <w:p w14:paraId="643FCCB4" w14:textId="77777777" w:rsidR="006762D9" w:rsidRPr="00494097"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touto </w:t>
      </w:r>
      <w:r w:rsidR="00013650">
        <w:rPr>
          <w:rFonts w:ascii="Calibri" w:hAnsi="Calibri" w:cs="Calibri"/>
        </w:rPr>
        <w:t>Smlouv</w:t>
      </w:r>
      <w:r w:rsidR="006762D9" w:rsidRPr="00494097">
        <w:rPr>
          <w:rFonts w:ascii="Calibri" w:hAnsi="Calibri" w:cs="Calibri"/>
        </w:rPr>
        <w:t xml:space="preserve">ou poskytuje </w:t>
      </w:r>
      <w:r>
        <w:rPr>
          <w:rFonts w:ascii="Calibri" w:hAnsi="Calibri" w:cs="Calibri"/>
        </w:rPr>
        <w:t>Objednatel</w:t>
      </w:r>
      <w:r w:rsidR="006762D9" w:rsidRPr="00494097">
        <w:rPr>
          <w:rFonts w:ascii="Calibri" w:hAnsi="Calibri" w:cs="Calibri"/>
        </w:rPr>
        <w:t xml:space="preserve">i záruku za jakost díla v rozsahu uvedeném v článku </w:t>
      </w:r>
      <w:r w:rsidR="00833C6B">
        <w:rPr>
          <w:rFonts w:ascii="Calibri" w:hAnsi="Calibri" w:cs="Calibri"/>
        </w:rPr>
        <w:t>11</w:t>
      </w:r>
      <w:r w:rsidR="006762D9" w:rsidRPr="00494097">
        <w:rPr>
          <w:rFonts w:ascii="Calibri" w:hAnsi="Calibri" w:cs="Calibri"/>
        </w:rPr>
        <w:t xml:space="preserve">. této </w:t>
      </w:r>
      <w:r w:rsidR="00013650">
        <w:rPr>
          <w:rFonts w:ascii="Calibri" w:hAnsi="Calibri" w:cs="Calibri"/>
        </w:rPr>
        <w:t>Smlouv</w:t>
      </w:r>
      <w:r w:rsidR="006762D9" w:rsidRPr="00494097">
        <w:rPr>
          <w:rFonts w:ascii="Calibri" w:hAnsi="Calibri" w:cs="Calibri"/>
        </w:rPr>
        <w:t>y</w:t>
      </w:r>
      <w:r w:rsidR="00693137" w:rsidRPr="00494097">
        <w:rPr>
          <w:rFonts w:ascii="Calibri" w:hAnsi="Calibri" w:cs="Calibri"/>
        </w:rPr>
        <w:t>.</w:t>
      </w:r>
      <w:r w:rsidR="006762D9" w:rsidRPr="00494097">
        <w:rPr>
          <w:rFonts w:ascii="Calibri" w:hAnsi="Calibri" w:cs="Calibri"/>
        </w:rPr>
        <w:t xml:space="preserve"> Záruční doba činí </w:t>
      </w:r>
      <w:r w:rsidR="006762D9" w:rsidRPr="00980571">
        <w:rPr>
          <w:rFonts w:ascii="Calibri" w:hAnsi="Calibri" w:cs="Calibri"/>
        </w:rPr>
        <w:t>60 měsíců</w:t>
      </w:r>
      <w:r w:rsidR="00457471">
        <w:rPr>
          <w:rFonts w:ascii="Calibri" w:hAnsi="Calibri" w:cs="Calibri"/>
        </w:rPr>
        <w:t xml:space="preserve"> na stavbu</w:t>
      </w:r>
      <w:r w:rsidR="00EC3D01">
        <w:rPr>
          <w:rFonts w:ascii="Calibri" w:hAnsi="Calibri" w:cs="Calibri"/>
        </w:rPr>
        <w:t xml:space="preserve"> a </w:t>
      </w:r>
      <w:r w:rsidR="00457471">
        <w:rPr>
          <w:rFonts w:ascii="Calibri" w:hAnsi="Calibri" w:cs="Calibri"/>
        </w:rPr>
        <w:t>36 měsíců na interiérové vybavení</w:t>
      </w:r>
      <w:r w:rsidR="006762D9" w:rsidRPr="00494097">
        <w:rPr>
          <w:rFonts w:ascii="Calibri" w:hAnsi="Calibri" w:cs="Calibri"/>
        </w:rPr>
        <w:t xml:space="preserve"> a počíná běžet dnem podpisu protokolu o předání a převzetí díla </w:t>
      </w:r>
      <w:r w:rsidR="00AC68E7">
        <w:rPr>
          <w:rFonts w:ascii="Calibri" w:hAnsi="Calibri" w:cs="Calibri"/>
        </w:rPr>
        <w:t xml:space="preserve">bez vad </w:t>
      </w:r>
      <w:r w:rsidR="006762D9" w:rsidRPr="00494097">
        <w:rPr>
          <w:rFonts w:ascii="Calibri" w:hAnsi="Calibri" w:cs="Calibri"/>
        </w:rPr>
        <w:t>oběma smluvními stranami</w:t>
      </w:r>
      <w:r w:rsidR="00A07EAF">
        <w:rPr>
          <w:rFonts w:ascii="Calibri" w:hAnsi="Calibri" w:cs="Calibri"/>
        </w:rPr>
        <w:t xml:space="preserve"> nebo </w:t>
      </w:r>
      <w:r w:rsidR="00C12389">
        <w:rPr>
          <w:rFonts w:ascii="Calibri" w:hAnsi="Calibri" w:cs="Calibri"/>
        </w:rPr>
        <w:t xml:space="preserve">dnem podpisu potvrzení o </w:t>
      </w:r>
      <w:r w:rsidR="00A07EAF">
        <w:rPr>
          <w:rFonts w:ascii="Calibri" w:hAnsi="Calibri" w:cs="Calibri"/>
        </w:rPr>
        <w:t>odstranění všech vad a nedodělků</w:t>
      </w:r>
      <w:r w:rsidR="00C12389">
        <w:rPr>
          <w:rFonts w:ascii="Calibri" w:hAnsi="Calibri" w:cs="Calibri"/>
        </w:rPr>
        <w:t xml:space="preserve"> díla</w:t>
      </w:r>
      <w:r w:rsidR="00B25751">
        <w:rPr>
          <w:rFonts w:ascii="Calibri" w:hAnsi="Calibri" w:cs="Calibri"/>
        </w:rPr>
        <w:t xml:space="preserve">, bude-li dílo převzato </w:t>
      </w:r>
      <w:r>
        <w:rPr>
          <w:rFonts w:ascii="Calibri" w:hAnsi="Calibri" w:cs="Calibri"/>
        </w:rPr>
        <w:t>Objednatel</w:t>
      </w:r>
      <w:r w:rsidR="00B25751">
        <w:rPr>
          <w:rFonts w:ascii="Calibri" w:hAnsi="Calibri" w:cs="Calibri"/>
        </w:rPr>
        <w:t>em s vadami</w:t>
      </w:r>
      <w:r w:rsidR="006762D9" w:rsidRPr="00494097">
        <w:rPr>
          <w:rFonts w:ascii="Calibri" w:hAnsi="Calibri" w:cs="Calibri"/>
        </w:rPr>
        <w:t xml:space="preserve">. </w:t>
      </w:r>
      <w:r w:rsidR="002E6F97" w:rsidRPr="00494097">
        <w:rPr>
          <w:rFonts w:ascii="Calibri" w:hAnsi="Calibri" w:cs="Calibri"/>
        </w:rPr>
        <w:t>Z</w:t>
      </w:r>
      <w:r w:rsidR="006762D9" w:rsidRPr="00494097">
        <w:rPr>
          <w:rFonts w:ascii="Calibri" w:hAnsi="Calibri" w:cs="Calibri"/>
        </w:rPr>
        <w:t xml:space="preserve">árukou za jakost </w:t>
      </w:r>
      <w:r>
        <w:rPr>
          <w:rFonts w:ascii="Calibri" w:hAnsi="Calibri" w:cs="Calibri"/>
        </w:rPr>
        <w:t>Zhotovitel</w:t>
      </w:r>
      <w:r w:rsidR="006762D9" w:rsidRPr="00494097">
        <w:rPr>
          <w:rFonts w:ascii="Calibri" w:hAnsi="Calibri" w:cs="Calibri"/>
        </w:rPr>
        <w:t xml:space="preserve"> přejímá závazek, že dílo bude po celou záruční dobu plně funkční a způsobilé k řádnému užívání a že si zachová vlastnosti vymezené touto </w:t>
      </w:r>
      <w:r w:rsidR="00013650">
        <w:rPr>
          <w:rFonts w:ascii="Calibri" w:hAnsi="Calibri" w:cs="Calibri"/>
        </w:rPr>
        <w:t>Smlouv</w:t>
      </w:r>
      <w:r w:rsidR="006762D9" w:rsidRPr="00494097">
        <w:rPr>
          <w:rFonts w:ascii="Calibri" w:hAnsi="Calibri" w:cs="Calibri"/>
        </w:rPr>
        <w:t xml:space="preserve">ou. </w:t>
      </w:r>
    </w:p>
    <w:p w14:paraId="7E9CF957" w14:textId="0616828F" w:rsidR="006762D9"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Vady díla zjištěné </w:t>
      </w:r>
      <w:r w:rsidR="00E755ED">
        <w:rPr>
          <w:rFonts w:ascii="Calibri" w:hAnsi="Calibri" w:cs="Calibri"/>
        </w:rPr>
        <w:t>Objednatel</w:t>
      </w:r>
      <w:r w:rsidRPr="00494097">
        <w:rPr>
          <w:rFonts w:ascii="Calibri" w:hAnsi="Calibri" w:cs="Calibri"/>
        </w:rPr>
        <w:t xml:space="preserve">em po předání a převzetí díla </w:t>
      </w:r>
      <w:r w:rsidR="00A07EAF">
        <w:rPr>
          <w:rFonts w:ascii="Calibri" w:hAnsi="Calibri" w:cs="Calibri"/>
        </w:rPr>
        <w:t xml:space="preserve">– reklamační vady </w:t>
      </w:r>
      <w:r w:rsidRPr="00494097">
        <w:rPr>
          <w:rFonts w:ascii="Calibri" w:hAnsi="Calibri" w:cs="Calibri"/>
        </w:rPr>
        <w:t xml:space="preserve">je </w:t>
      </w:r>
      <w:r w:rsidR="00E755ED">
        <w:rPr>
          <w:rFonts w:ascii="Calibri" w:hAnsi="Calibri" w:cs="Calibri"/>
        </w:rPr>
        <w:t>Objednatel</w:t>
      </w:r>
      <w:r w:rsidRPr="00494097">
        <w:rPr>
          <w:rFonts w:ascii="Calibri" w:hAnsi="Calibri" w:cs="Calibri"/>
        </w:rPr>
        <w:t xml:space="preserve"> povinen </w:t>
      </w:r>
      <w:r w:rsidR="00A07EAF">
        <w:rPr>
          <w:rFonts w:ascii="Calibri" w:hAnsi="Calibri" w:cs="Calibri"/>
        </w:rPr>
        <w:t xml:space="preserve">písemně </w:t>
      </w:r>
      <w:r w:rsidRPr="00494097">
        <w:rPr>
          <w:rFonts w:ascii="Calibri" w:hAnsi="Calibri" w:cs="Calibri"/>
        </w:rPr>
        <w:t xml:space="preserve">oznámit </w:t>
      </w:r>
      <w:r w:rsidR="00E755ED">
        <w:rPr>
          <w:rFonts w:ascii="Calibri" w:hAnsi="Calibri" w:cs="Calibri"/>
        </w:rPr>
        <w:t>Zhotovitel</w:t>
      </w:r>
      <w:r w:rsidRPr="00494097">
        <w:rPr>
          <w:rFonts w:ascii="Calibri" w:hAnsi="Calibri" w:cs="Calibri"/>
        </w:rPr>
        <w:t xml:space="preserve">i nejpozději v poslední den záruční doby. Vady uvedené v oznámení odeslaném </w:t>
      </w:r>
      <w:r w:rsidR="00E755ED">
        <w:rPr>
          <w:rFonts w:ascii="Calibri" w:hAnsi="Calibri" w:cs="Calibri"/>
        </w:rPr>
        <w:t>Objednatel</w:t>
      </w:r>
      <w:r w:rsidRPr="00494097">
        <w:rPr>
          <w:rFonts w:ascii="Calibri" w:hAnsi="Calibri" w:cs="Calibri"/>
        </w:rPr>
        <w:t xml:space="preserve">em </w:t>
      </w:r>
      <w:r w:rsidR="00E755ED">
        <w:rPr>
          <w:rFonts w:ascii="Calibri" w:hAnsi="Calibri" w:cs="Calibri"/>
        </w:rPr>
        <w:t>Zhotovitel</w:t>
      </w:r>
      <w:r w:rsidRPr="00494097">
        <w:rPr>
          <w:rFonts w:ascii="Calibri" w:hAnsi="Calibri" w:cs="Calibri"/>
        </w:rPr>
        <w:t xml:space="preserve">i v poslední den záruční </w:t>
      </w:r>
      <w:r w:rsidR="00AC68E7">
        <w:rPr>
          <w:rFonts w:ascii="Calibri" w:hAnsi="Calibri" w:cs="Calibri"/>
        </w:rPr>
        <w:t>doby</w:t>
      </w:r>
      <w:r w:rsidR="00AC68E7" w:rsidRPr="00494097">
        <w:rPr>
          <w:rFonts w:ascii="Calibri" w:hAnsi="Calibri" w:cs="Calibri"/>
        </w:rPr>
        <w:t xml:space="preserve"> </w:t>
      </w:r>
      <w:r w:rsidRPr="00494097">
        <w:rPr>
          <w:rFonts w:ascii="Calibri" w:hAnsi="Calibri" w:cs="Calibri"/>
        </w:rPr>
        <w:t xml:space="preserve">se považují za oznámené včas. Pro účely této </w:t>
      </w:r>
      <w:r w:rsidR="00013650">
        <w:rPr>
          <w:rFonts w:ascii="Calibri" w:hAnsi="Calibri" w:cs="Calibri"/>
        </w:rPr>
        <w:t>Smlouv</w:t>
      </w:r>
      <w:r w:rsidRPr="00494097">
        <w:rPr>
          <w:rFonts w:ascii="Calibri" w:hAnsi="Calibri" w:cs="Calibri"/>
        </w:rPr>
        <w:t>y se vadou rozumí i nedodělek, tj. nedokončená práce oproti dohodnutému předmětu díla.</w:t>
      </w:r>
      <w:r w:rsidR="00C12389" w:rsidRPr="00980571">
        <w:rPr>
          <w:rFonts w:ascii="Calibri" w:hAnsi="Calibri" w:cs="Calibri"/>
        </w:rPr>
        <w:t xml:space="preserve"> </w:t>
      </w:r>
      <w:r w:rsidR="00C12389" w:rsidRPr="00C12389">
        <w:rPr>
          <w:rFonts w:ascii="Calibri" w:hAnsi="Calibri" w:cs="Calibri"/>
        </w:rPr>
        <w:t xml:space="preserve">Tímto ustanovením není dotčeno případné právo </w:t>
      </w:r>
      <w:r w:rsidR="00E755ED">
        <w:rPr>
          <w:rFonts w:ascii="Calibri" w:hAnsi="Calibri" w:cs="Calibri"/>
        </w:rPr>
        <w:t>Objednatel</w:t>
      </w:r>
      <w:r w:rsidR="00C12389" w:rsidRPr="00C12389">
        <w:rPr>
          <w:rFonts w:ascii="Calibri" w:hAnsi="Calibri" w:cs="Calibri"/>
        </w:rPr>
        <w:t>e na uplatnění práv ze skrytých vad, zejména je–li lhůta pro jejich uplatnění delší</w:t>
      </w:r>
      <w:r w:rsidR="00502397">
        <w:rPr>
          <w:rFonts w:ascii="Calibri" w:hAnsi="Calibri" w:cs="Calibri"/>
        </w:rPr>
        <w:t>,</w:t>
      </w:r>
      <w:r w:rsidR="00C12389" w:rsidRPr="00C12389">
        <w:rPr>
          <w:rFonts w:ascii="Calibri" w:hAnsi="Calibri" w:cs="Calibri"/>
        </w:rPr>
        <w:t xml:space="preserve"> než vyplývá ze záruky. </w:t>
      </w:r>
    </w:p>
    <w:p w14:paraId="67168AA5" w14:textId="77777777" w:rsidR="00C12389" w:rsidRPr="00C12389" w:rsidRDefault="00C12389" w:rsidP="002E7B7E">
      <w:pPr>
        <w:pStyle w:val="Odstavecseseznamem1"/>
        <w:numPr>
          <w:ilvl w:val="1"/>
          <w:numId w:val="38"/>
        </w:numPr>
        <w:tabs>
          <w:tab w:val="clear" w:pos="-76"/>
          <w:tab w:val="num" w:pos="-360"/>
        </w:tabs>
        <w:ind w:left="709" w:hanging="709"/>
        <w:rPr>
          <w:rFonts w:ascii="Calibri" w:hAnsi="Calibri" w:cs="Calibri"/>
        </w:rPr>
      </w:pPr>
      <w:r w:rsidRPr="00C12389">
        <w:rPr>
          <w:rFonts w:ascii="Calibri" w:hAnsi="Calibri" w:cs="Calibri"/>
        </w:rPr>
        <w:t xml:space="preserve">Smluvní strany výslovně vylučují aplikaci ustanovení § 2605 odst. 2 a § 2618 občanského zákoníku a dalších obdobných ustanovení právních předpisů, která omezují právo </w:t>
      </w:r>
      <w:r w:rsidR="00E755ED">
        <w:rPr>
          <w:rFonts w:ascii="Calibri" w:hAnsi="Calibri" w:cs="Calibri"/>
        </w:rPr>
        <w:t>Objednatel</w:t>
      </w:r>
      <w:r w:rsidRPr="00C12389">
        <w:rPr>
          <w:rFonts w:ascii="Calibri" w:hAnsi="Calibri" w:cs="Calibri"/>
        </w:rPr>
        <w:t xml:space="preserve">e k uplatnění vad či umožňují </w:t>
      </w:r>
      <w:r w:rsidR="00E755ED">
        <w:rPr>
          <w:rFonts w:ascii="Calibri" w:hAnsi="Calibri" w:cs="Calibri"/>
        </w:rPr>
        <w:t>Zhotovitel</w:t>
      </w:r>
      <w:r w:rsidRPr="00C12389">
        <w:rPr>
          <w:rFonts w:ascii="Calibri" w:hAnsi="Calibri" w:cs="Calibri"/>
        </w:rPr>
        <w:t xml:space="preserve">i namítat, že právo z vady nebylo uplatněno včas. Smluvní strany proto výslovně sjednávají, že </w:t>
      </w:r>
      <w:r w:rsidR="00E755ED">
        <w:rPr>
          <w:rFonts w:ascii="Calibri" w:hAnsi="Calibri" w:cs="Calibri"/>
        </w:rPr>
        <w:t>Objednatel</w:t>
      </w:r>
      <w:r w:rsidRPr="00C12389">
        <w:rPr>
          <w:rFonts w:ascii="Calibri" w:hAnsi="Calibri" w:cs="Calibri"/>
        </w:rPr>
        <w:t xml:space="preserve"> je oprávněn reklamovat kteroukoliv vadu předmětu díla kdykoliv po dobu záruky bez ohledu na to, kdy vadu zjistil, přičemž jeho nároky z odpovědnosti </w:t>
      </w:r>
      <w:r w:rsidR="00E755ED">
        <w:rPr>
          <w:rFonts w:ascii="Calibri" w:hAnsi="Calibri" w:cs="Calibri"/>
        </w:rPr>
        <w:t>Zhotovitel</w:t>
      </w:r>
      <w:r w:rsidRPr="00C12389">
        <w:rPr>
          <w:rFonts w:ascii="Calibri" w:hAnsi="Calibri" w:cs="Calibri"/>
        </w:rPr>
        <w:t xml:space="preserve">e za vady nejsou nikterak omezeny případným opožděným oznámením vad </w:t>
      </w:r>
      <w:r w:rsidR="00E755ED">
        <w:rPr>
          <w:rFonts w:ascii="Calibri" w:hAnsi="Calibri" w:cs="Calibri"/>
        </w:rPr>
        <w:t>Zhotovitel</w:t>
      </w:r>
      <w:r w:rsidRPr="00C12389">
        <w:rPr>
          <w:rFonts w:ascii="Calibri" w:hAnsi="Calibri" w:cs="Calibri"/>
        </w:rPr>
        <w:t>i.</w:t>
      </w:r>
    </w:p>
    <w:p w14:paraId="66D1C883" w14:textId="77777777" w:rsidR="006762D9" w:rsidRPr="00494097"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se zavazuje bezplatně odstranit jakékoliv vady díla, které </w:t>
      </w:r>
      <w:r>
        <w:rPr>
          <w:rFonts w:ascii="Calibri" w:hAnsi="Calibri" w:cs="Calibri"/>
        </w:rPr>
        <w:t>Objednatel</w:t>
      </w:r>
      <w:r w:rsidR="00C12389">
        <w:rPr>
          <w:rFonts w:ascii="Calibri" w:hAnsi="Calibri" w:cs="Calibri"/>
        </w:rPr>
        <w:t xml:space="preserve"> zjistí po převzetí díla, tj. zejména vady, které </w:t>
      </w:r>
      <w:r w:rsidR="006762D9" w:rsidRPr="00494097">
        <w:rPr>
          <w:rFonts w:ascii="Calibri" w:hAnsi="Calibri" w:cs="Calibri"/>
        </w:rPr>
        <w:t xml:space="preserve">vznikly nebo které se projevily </w:t>
      </w:r>
      <w:r w:rsidR="00C12389">
        <w:rPr>
          <w:rFonts w:ascii="Calibri" w:hAnsi="Calibri" w:cs="Calibri"/>
        </w:rPr>
        <w:t xml:space="preserve">po převzetí díla </w:t>
      </w:r>
      <w:r w:rsidR="006762D9" w:rsidRPr="00494097">
        <w:rPr>
          <w:rFonts w:ascii="Calibri" w:hAnsi="Calibri" w:cs="Calibri"/>
        </w:rPr>
        <w:t xml:space="preserve">v průběhu záruční doby, a to ve lhůtě 10 pracovních dnů ode dne jejich oznámení </w:t>
      </w:r>
      <w:r>
        <w:rPr>
          <w:rFonts w:ascii="Calibri" w:hAnsi="Calibri" w:cs="Calibri"/>
        </w:rPr>
        <w:t>Objednatel</w:t>
      </w:r>
      <w:r w:rsidR="006762D9" w:rsidRPr="00494097">
        <w:rPr>
          <w:rFonts w:ascii="Calibri" w:hAnsi="Calibri" w:cs="Calibri"/>
        </w:rPr>
        <w:t>em,</w:t>
      </w:r>
      <w:r w:rsidR="00A07EAF">
        <w:rPr>
          <w:rFonts w:ascii="Calibri" w:hAnsi="Calibri" w:cs="Calibri"/>
        </w:rPr>
        <w:t xml:space="preserve"> nebo ve lhůtě 5 pracovních dn</w:t>
      </w:r>
      <w:r w:rsidR="00281C7A">
        <w:rPr>
          <w:rFonts w:ascii="Calibri" w:hAnsi="Calibri" w:cs="Calibri"/>
        </w:rPr>
        <w:t>ů</w:t>
      </w:r>
      <w:r w:rsidR="00A07EAF">
        <w:rPr>
          <w:rFonts w:ascii="Calibri" w:hAnsi="Calibri" w:cs="Calibri"/>
        </w:rPr>
        <w:t xml:space="preserve"> ode dne jejich oznámení </w:t>
      </w:r>
      <w:r>
        <w:rPr>
          <w:rFonts w:ascii="Calibri" w:hAnsi="Calibri" w:cs="Calibri"/>
        </w:rPr>
        <w:t>Objednatel</w:t>
      </w:r>
      <w:r w:rsidR="00A07EAF">
        <w:rPr>
          <w:rFonts w:ascii="Calibri" w:hAnsi="Calibri" w:cs="Calibri"/>
        </w:rPr>
        <w:t>em svolat reklamační jednání za účelem ověření reklamovaných vad</w:t>
      </w:r>
      <w:r w:rsidR="006762D9" w:rsidRPr="00494097">
        <w:rPr>
          <w:rFonts w:ascii="Calibri" w:hAnsi="Calibri" w:cs="Calibri"/>
        </w:rPr>
        <w:t xml:space="preserve"> </w:t>
      </w:r>
      <w:r w:rsidR="009C4A6F">
        <w:rPr>
          <w:rFonts w:ascii="Calibri" w:hAnsi="Calibri" w:cs="Calibri"/>
        </w:rPr>
        <w:t>a tyto vady odstranit nejpozději do 7 pracovních dnů od</w:t>
      </w:r>
      <w:r w:rsidR="00EC3D5A">
        <w:rPr>
          <w:rFonts w:ascii="Calibri" w:hAnsi="Calibri" w:cs="Calibri"/>
        </w:rPr>
        <w:t>e</w:t>
      </w:r>
      <w:r w:rsidR="009C4A6F">
        <w:rPr>
          <w:rFonts w:ascii="Calibri" w:hAnsi="Calibri" w:cs="Calibri"/>
        </w:rPr>
        <w:t xml:space="preserve"> dne svolání reklamačního jednání, </w:t>
      </w:r>
      <w:r w:rsidR="006762D9" w:rsidRPr="00494097">
        <w:rPr>
          <w:rFonts w:ascii="Calibri" w:hAnsi="Calibri" w:cs="Calibri"/>
        </w:rPr>
        <w:t xml:space="preserve">nebo ve lhůtě </w:t>
      </w:r>
      <w:r w:rsidR="009C4A6F">
        <w:rPr>
          <w:rFonts w:ascii="Calibri" w:hAnsi="Calibri" w:cs="Calibri"/>
        </w:rPr>
        <w:t xml:space="preserve">10 dnů ode dne oznámení vad </w:t>
      </w:r>
      <w:r>
        <w:rPr>
          <w:rFonts w:ascii="Calibri" w:hAnsi="Calibri" w:cs="Calibri"/>
        </w:rPr>
        <w:t>Objednatel</w:t>
      </w:r>
      <w:r w:rsidR="009C4A6F">
        <w:rPr>
          <w:rFonts w:ascii="Calibri" w:hAnsi="Calibri" w:cs="Calibri"/>
        </w:rPr>
        <w:t xml:space="preserve">em </w:t>
      </w:r>
      <w:r w:rsidR="006762D9" w:rsidRPr="00494097">
        <w:rPr>
          <w:rFonts w:ascii="Calibri" w:hAnsi="Calibri" w:cs="Calibri"/>
        </w:rPr>
        <w:t xml:space="preserve">řádně uspokojit jiný smluvní či zákonný nárok uplatněný </w:t>
      </w:r>
      <w:r>
        <w:rPr>
          <w:rFonts w:ascii="Calibri" w:hAnsi="Calibri" w:cs="Calibri"/>
        </w:rPr>
        <w:t>Objednatel</w:t>
      </w:r>
      <w:r w:rsidR="006762D9" w:rsidRPr="00494097">
        <w:rPr>
          <w:rFonts w:ascii="Calibri" w:hAnsi="Calibri" w:cs="Calibri"/>
        </w:rPr>
        <w:t xml:space="preserve">em u </w:t>
      </w:r>
      <w:r>
        <w:rPr>
          <w:rFonts w:ascii="Calibri" w:hAnsi="Calibri" w:cs="Calibri"/>
        </w:rPr>
        <w:t>Zhotovitel</w:t>
      </w:r>
      <w:r w:rsidR="006762D9" w:rsidRPr="00494097">
        <w:rPr>
          <w:rFonts w:ascii="Calibri" w:hAnsi="Calibri" w:cs="Calibri"/>
        </w:rPr>
        <w:t>e z titulu odpovědnosti za vady díla.</w:t>
      </w:r>
      <w:r w:rsidR="00F9545A">
        <w:rPr>
          <w:rFonts w:ascii="Calibri" w:hAnsi="Calibri" w:cs="Calibri"/>
        </w:rPr>
        <w:t xml:space="preserve"> </w:t>
      </w:r>
    </w:p>
    <w:p w14:paraId="19062B00"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Vady díla, jejichž působením by mohly vzniknout další škody na majetku </w:t>
      </w:r>
      <w:r w:rsidR="00E755ED">
        <w:rPr>
          <w:rFonts w:ascii="Calibri" w:hAnsi="Calibri" w:cs="Calibri"/>
        </w:rPr>
        <w:t>Objednatel</w:t>
      </w:r>
      <w:r w:rsidRPr="00494097">
        <w:rPr>
          <w:rFonts w:ascii="Calibri" w:hAnsi="Calibri" w:cs="Calibri"/>
        </w:rPr>
        <w:t>e nebo na majetku třetích osob</w:t>
      </w:r>
      <w:r w:rsidR="00BF06E6">
        <w:rPr>
          <w:rFonts w:ascii="Calibri" w:hAnsi="Calibri" w:cs="Calibri"/>
        </w:rPr>
        <w:t xml:space="preserve">, </w:t>
      </w:r>
      <w:r w:rsidR="00C12389">
        <w:rPr>
          <w:rFonts w:ascii="Calibri" w:hAnsi="Calibri" w:cs="Calibri"/>
        </w:rPr>
        <w:t xml:space="preserve">nebo kterými by mohly být způsobeny újmy na zdraví </w:t>
      </w:r>
      <w:r w:rsidR="00BF06E6">
        <w:rPr>
          <w:rFonts w:ascii="Calibri" w:hAnsi="Calibri" w:cs="Calibri"/>
        </w:rPr>
        <w:t>osob</w:t>
      </w:r>
      <w:r w:rsidRPr="00494097">
        <w:rPr>
          <w:rFonts w:ascii="Calibri" w:hAnsi="Calibri" w:cs="Calibri"/>
        </w:rPr>
        <w:t xml:space="preserve"> nebo jejichž působením by došlo k omezení řádného užívání díla, se </w:t>
      </w:r>
      <w:r w:rsidR="00E755ED">
        <w:rPr>
          <w:rFonts w:ascii="Calibri" w:hAnsi="Calibri" w:cs="Calibri"/>
        </w:rPr>
        <w:t>Zhotovitel</w:t>
      </w:r>
      <w:r w:rsidRPr="00494097">
        <w:rPr>
          <w:rFonts w:ascii="Calibri" w:hAnsi="Calibri" w:cs="Calibri"/>
        </w:rPr>
        <w:t xml:space="preserve"> zavazuje odstranit do </w:t>
      </w:r>
      <w:r w:rsidR="006B4A8A" w:rsidRPr="00494097">
        <w:rPr>
          <w:rFonts w:ascii="Calibri" w:hAnsi="Calibri" w:cs="Calibri"/>
        </w:rPr>
        <w:t>24</w:t>
      </w:r>
      <w:r w:rsidRPr="00494097">
        <w:rPr>
          <w:rFonts w:ascii="Calibri" w:hAnsi="Calibri" w:cs="Calibri"/>
        </w:rPr>
        <w:t xml:space="preserve"> hodin od jejich oznámení </w:t>
      </w:r>
      <w:r w:rsidR="00E755ED">
        <w:rPr>
          <w:rFonts w:ascii="Calibri" w:hAnsi="Calibri" w:cs="Calibri"/>
        </w:rPr>
        <w:t>Objednatel</w:t>
      </w:r>
      <w:r w:rsidRPr="00494097">
        <w:rPr>
          <w:rFonts w:ascii="Calibri" w:hAnsi="Calibri" w:cs="Calibri"/>
        </w:rPr>
        <w:t>em.</w:t>
      </w:r>
    </w:p>
    <w:p w14:paraId="1CAC5793"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Záruční doba</w:t>
      </w:r>
      <w:r w:rsidR="00AB7AFF">
        <w:rPr>
          <w:rFonts w:ascii="Calibri" w:hAnsi="Calibri" w:cs="Calibri"/>
        </w:rPr>
        <w:t xml:space="preserve"> na dílo</w:t>
      </w:r>
      <w:r w:rsidRPr="00494097">
        <w:rPr>
          <w:rFonts w:ascii="Calibri" w:hAnsi="Calibri" w:cs="Calibri"/>
        </w:rPr>
        <w:t xml:space="preserve"> podle </w:t>
      </w:r>
      <w:r w:rsidR="00AB7AFF">
        <w:rPr>
          <w:rFonts w:ascii="Calibri" w:hAnsi="Calibri" w:cs="Calibri"/>
        </w:rPr>
        <w:t>čl. 11.2 této Smlouvy</w:t>
      </w:r>
      <w:r w:rsidRPr="00494097">
        <w:rPr>
          <w:rFonts w:ascii="Calibri" w:hAnsi="Calibri" w:cs="Calibri"/>
        </w:rPr>
        <w:t xml:space="preserve"> se prodlužuje o dobu, po kterou nebylo možno dílo v plném rozsahu užívat z důvodu nastalé vady a jejího odstraňování.</w:t>
      </w:r>
    </w:p>
    <w:p w14:paraId="1AA85B33"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V případě, že </w:t>
      </w:r>
      <w:r w:rsidR="00E755ED">
        <w:rPr>
          <w:rFonts w:ascii="Calibri" w:hAnsi="Calibri" w:cs="Calibri"/>
        </w:rPr>
        <w:t>Zhotovitel</w:t>
      </w:r>
      <w:r w:rsidRPr="00494097">
        <w:rPr>
          <w:rFonts w:ascii="Calibri" w:hAnsi="Calibri" w:cs="Calibri"/>
        </w:rPr>
        <w:t xml:space="preserve"> vady díla řádně a včas neodstraní, je </w:t>
      </w:r>
      <w:r w:rsidR="00E755ED">
        <w:rPr>
          <w:rFonts w:ascii="Calibri" w:hAnsi="Calibri" w:cs="Calibri"/>
        </w:rPr>
        <w:t>Objednatel</w:t>
      </w:r>
      <w:r w:rsidRPr="00494097">
        <w:rPr>
          <w:rFonts w:ascii="Calibri" w:hAnsi="Calibri" w:cs="Calibri"/>
        </w:rPr>
        <w:t xml:space="preserve"> oprávněn zadat odstranění vad díla jinému subjektu. </w:t>
      </w:r>
      <w:r w:rsidR="00E755ED" w:rsidRPr="00980571">
        <w:rPr>
          <w:rFonts w:ascii="Calibri" w:hAnsi="Calibri" w:cs="Calibri"/>
        </w:rPr>
        <w:t>Zhotovitel</w:t>
      </w:r>
      <w:r w:rsidRPr="00980571">
        <w:rPr>
          <w:rFonts w:ascii="Calibri" w:hAnsi="Calibri" w:cs="Calibri"/>
        </w:rPr>
        <w:t xml:space="preserve"> se v tomto případě zavazuje uhradit </w:t>
      </w:r>
      <w:r w:rsidR="00E755ED" w:rsidRPr="00980571">
        <w:rPr>
          <w:rFonts w:ascii="Calibri" w:hAnsi="Calibri" w:cs="Calibri"/>
        </w:rPr>
        <w:t>Objednatel</w:t>
      </w:r>
      <w:r w:rsidRPr="00980571">
        <w:rPr>
          <w:rFonts w:ascii="Calibri" w:hAnsi="Calibri" w:cs="Calibri"/>
        </w:rPr>
        <w:t xml:space="preserve">i veškeré náklady na odstranění vady díla, a to do 10 pracovních dnů od jejich písemného uplatnění </w:t>
      </w:r>
      <w:r w:rsidR="00E755ED" w:rsidRPr="00980571">
        <w:rPr>
          <w:rFonts w:ascii="Calibri" w:hAnsi="Calibri" w:cs="Calibri"/>
        </w:rPr>
        <w:t>Objednatel</w:t>
      </w:r>
      <w:r w:rsidRPr="00980571">
        <w:rPr>
          <w:rFonts w:ascii="Calibri" w:hAnsi="Calibri" w:cs="Calibri"/>
        </w:rPr>
        <w:t xml:space="preserve">em. </w:t>
      </w:r>
    </w:p>
    <w:p w14:paraId="47BF813A"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O době a způsobu odstranění </w:t>
      </w:r>
      <w:r w:rsidR="00A07EAF">
        <w:rPr>
          <w:rFonts w:ascii="Calibri" w:hAnsi="Calibri" w:cs="Calibri"/>
        </w:rPr>
        <w:t xml:space="preserve">reklamované </w:t>
      </w:r>
      <w:r w:rsidRPr="00494097">
        <w:rPr>
          <w:rFonts w:ascii="Calibri" w:hAnsi="Calibri" w:cs="Calibri"/>
        </w:rPr>
        <w:t>vady bude sepsán zápis o odstranění vad podepsaný oběma smluvními stranami.</w:t>
      </w:r>
    </w:p>
    <w:p w14:paraId="18CD75C6" w14:textId="77777777" w:rsidR="001C4F60"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Objednatel</w:t>
      </w:r>
      <w:r w:rsidR="006762D9" w:rsidRPr="00494097">
        <w:rPr>
          <w:rFonts w:ascii="Calibri" w:hAnsi="Calibri" w:cs="Calibri"/>
        </w:rPr>
        <w:t xml:space="preserve"> se zavazuje, že umožní </w:t>
      </w:r>
      <w:r>
        <w:rPr>
          <w:rFonts w:ascii="Calibri" w:hAnsi="Calibri" w:cs="Calibri"/>
        </w:rPr>
        <w:t>Zhotovitel</w:t>
      </w:r>
      <w:r w:rsidR="006762D9" w:rsidRPr="00494097">
        <w:rPr>
          <w:rFonts w:ascii="Calibri" w:hAnsi="Calibri" w:cs="Calibri"/>
        </w:rPr>
        <w:t xml:space="preserve">i přístup do objektu </w:t>
      </w:r>
      <w:r w:rsidR="00741FA1" w:rsidRPr="00494097">
        <w:rPr>
          <w:rFonts w:ascii="Calibri" w:hAnsi="Calibri" w:cs="Calibri"/>
        </w:rPr>
        <w:t xml:space="preserve">za účelem oprav a odstranění </w:t>
      </w:r>
      <w:r w:rsidR="00741FA1">
        <w:rPr>
          <w:rFonts w:ascii="Calibri" w:hAnsi="Calibri" w:cs="Calibri"/>
        </w:rPr>
        <w:t xml:space="preserve">vad </w:t>
      </w:r>
      <w:r w:rsidR="00F56A87">
        <w:rPr>
          <w:rFonts w:ascii="Calibri" w:hAnsi="Calibri" w:cs="Calibri"/>
        </w:rPr>
        <w:t xml:space="preserve">nebo </w:t>
      </w:r>
      <w:r w:rsidR="006762D9" w:rsidRPr="00494097">
        <w:rPr>
          <w:rFonts w:ascii="Calibri" w:hAnsi="Calibri" w:cs="Calibri"/>
        </w:rPr>
        <w:t>nedodělků</w:t>
      </w:r>
      <w:r w:rsidR="0002498E">
        <w:rPr>
          <w:rFonts w:ascii="Calibri" w:hAnsi="Calibri" w:cs="Calibri"/>
        </w:rPr>
        <w:t xml:space="preserve"> díla</w:t>
      </w:r>
      <w:r w:rsidR="006762D9" w:rsidRPr="00494097">
        <w:rPr>
          <w:rFonts w:ascii="Calibri" w:hAnsi="Calibri" w:cs="Calibri"/>
        </w:rPr>
        <w:t>.</w:t>
      </w:r>
    </w:p>
    <w:p w14:paraId="1D2BEF65" w14:textId="694C57F8" w:rsidR="00E20ED6" w:rsidRPr="006E14ED" w:rsidRDefault="00E755ED" w:rsidP="002E7B7E">
      <w:pPr>
        <w:pStyle w:val="Odstavecseseznamem1"/>
        <w:numPr>
          <w:ilvl w:val="1"/>
          <w:numId w:val="38"/>
        </w:numPr>
        <w:tabs>
          <w:tab w:val="clear" w:pos="-76"/>
          <w:tab w:val="num" w:pos="-360"/>
        </w:tabs>
        <w:ind w:left="709" w:hanging="709"/>
        <w:rPr>
          <w:rFonts w:ascii="Calibri" w:hAnsi="Calibri" w:cs="Calibri"/>
        </w:rPr>
      </w:pPr>
      <w:r w:rsidRPr="00980571">
        <w:rPr>
          <w:rFonts w:ascii="Calibri" w:hAnsi="Calibri" w:cs="Calibri"/>
        </w:rPr>
        <w:t>Zhotovitel</w:t>
      </w:r>
      <w:r w:rsidR="001C4F60" w:rsidRPr="00980571">
        <w:rPr>
          <w:rFonts w:ascii="Calibri" w:hAnsi="Calibri" w:cs="Calibri"/>
        </w:rPr>
        <w:t xml:space="preserve"> prohlašuje, že ke dni podpisu této </w:t>
      </w:r>
      <w:r w:rsidR="00013650">
        <w:rPr>
          <w:rFonts w:ascii="Calibri" w:hAnsi="Calibri" w:cs="Calibri"/>
        </w:rPr>
        <w:t>Smlouv</w:t>
      </w:r>
      <w:r w:rsidR="001C4F60" w:rsidRPr="00980571">
        <w:rPr>
          <w:rFonts w:ascii="Calibri" w:hAnsi="Calibri" w:cs="Calibri"/>
        </w:rPr>
        <w:t xml:space="preserve">y má uzavřenou pojistnou </w:t>
      </w:r>
      <w:r w:rsidR="00AB7AFF">
        <w:rPr>
          <w:rFonts w:ascii="Calibri" w:hAnsi="Calibri" w:cs="Calibri"/>
        </w:rPr>
        <w:t>s</w:t>
      </w:r>
      <w:r w:rsidR="00013650">
        <w:rPr>
          <w:rFonts w:ascii="Calibri" w:hAnsi="Calibri" w:cs="Calibri"/>
        </w:rPr>
        <w:t>mlouv</w:t>
      </w:r>
      <w:r w:rsidR="001C4F60" w:rsidRPr="00980571">
        <w:rPr>
          <w:rFonts w:ascii="Calibri" w:hAnsi="Calibri" w:cs="Calibri"/>
        </w:rPr>
        <w:t xml:space="preserve">u, jejímž předmětem je pojištění odpovědnosti za škodu způsobenou </w:t>
      </w:r>
      <w:r w:rsidRPr="00980571">
        <w:rPr>
          <w:rFonts w:ascii="Calibri" w:hAnsi="Calibri" w:cs="Calibri"/>
        </w:rPr>
        <w:t>Zhotovitel</w:t>
      </w:r>
      <w:r w:rsidR="001C4F60" w:rsidRPr="00980571">
        <w:rPr>
          <w:rFonts w:ascii="Calibri" w:hAnsi="Calibri" w:cs="Calibri"/>
        </w:rPr>
        <w:t xml:space="preserve">em třetí osobě v souvislosti s výkonem jeho činnosti, ve výši nejméně </w:t>
      </w:r>
      <w:r w:rsidR="00161ECE">
        <w:rPr>
          <w:rFonts w:ascii="Calibri" w:hAnsi="Calibri" w:cs="Calibri"/>
        </w:rPr>
        <w:t>5</w:t>
      </w:r>
      <w:r w:rsidR="00457471" w:rsidRPr="00980571">
        <w:rPr>
          <w:rFonts w:ascii="Calibri" w:hAnsi="Calibri" w:cs="Calibri"/>
        </w:rPr>
        <w:t xml:space="preserve"> </w:t>
      </w:r>
      <w:r w:rsidR="001C4F60" w:rsidRPr="00980571">
        <w:rPr>
          <w:rFonts w:ascii="Calibri" w:hAnsi="Calibri" w:cs="Calibri"/>
        </w:rPr>
        <w:t xml:space="preserve">mil. Kč. Pojistnou smlouvu předložil </w:t>
      </w:r>
      <w:r w:rsidRPr="00980571">
        <w:rPr>
          <w:rFonts w:ascii="Calibri" w:hAnsi="Calibri" w:cs="Calibri"/>
        </w:rPr>
        <w:lastRenderedPageBreak/>
        <w:t>Zhotovitel</w:t>
      </w:r>
      <w:r w:rsidR="001C4F60" w:rsidRPr="00980571">
        <w:rPr>
          <w:rFonts w:ascii="Calibri" w:hAnsi="Calibri" w:cs="Calibri"/>
        </w:rPr>
        <w:t xml:space="preserve"> </w:t>
      </w:r>
      <w:r w:rsidRPr="00980571">
        <w:rPr>
          <w:rFonts w:ascii="Calibri" w:hAnsi="Calibri" w:cs="Calibri"/>
        </w:rPr>
        <w:t>Objednatel</w:t>
      </w:r>
      <w:r w:rsidR="001C4F60" w:rsidRPr="00980571">
        <w:rPr>
          <w:rFonts w:ascii="Calibri" w:hAnsi="Calibri" w:cs="Calibri"/>
        </w:rPr>
        <w:t xml:space="preserve">i před podpisem této </w:t>
      </w:r>
      <w:r w:rsidR="00013650">
        <w:rPr>
          <w:rFonts w:ascii="Calibri" w:hAnsi="Calibri" w:cs="Calibri"/>
        </w:rPr>
        <w:t>Smlouv</w:t>
      </w:r>
      <w:r w:rsidR="001C4F60" w:rsidRPr="00980571">
        <w:rPr>
          <w:rFonts w:ascii="Calibri" w:hAnsi="Calibri" w:cs="Calibri"/>
        </w:rPr>
        <w:t xml:space="preserve">y k nahlédnutí. </w:t>
      </w:r>
      <w:r w:rsidRPr="00980571">
        <w:rPr>
          <w:rFonts w:ascii="Calibri" w:hAnsi="Calibri" w:cs="Calibri"/>
        </w:rPr>
        <w:t>Zhotovitel</w:t>
      </w:r>
      <w:r w:rsidR="001C4F60" w:rsidRPr="00980571">
        <w:rPr>
          <w:rFonts w:ascii="Calibri" w:hAnsi="Calibri" w:cs="Calibri"/>
        </w:rPr>
        <w:t xml:space="preserve"> se zavazuje, že po celou dobu trvání této </w:t>
      </w:r>
      <w:r w:rsidR="00013650">
        <w:rPr>
          <w:rFonts w:ascii="Calibri" w:hAnsi="Calibri" w:cs="Calibri"/>
        </w:rPr>
        <w:t>Smlouv</w:t>
      </w:r>
      <w:r w:rsidR="001C4F60" w:rsidRPr="00980571">
        <w:rPr>
          <w:rFonts w:ascii="Calibri" w:hAnsi="Calibri" w:cs="Calibri"/>
        </w:rPr>
        <w:t xml:space="preserve">y a po dobu záruční doby bude pojištěn ve smyslu tohoto ustanovení a že nedojde ke snížení pojistného plnění pod částku uvedenou v předchozí větě. </w:t>
      </w:r>
      <w:r w:rsidRPr="00980571">
        <w:rPr>
          <w:rFonts w:ascii="Calibri" w:hAnsi="Calibri" w:cs="Calibri"/>
        </w:rPr>
        <w:t>Zhotovitel</w:t>
      </w:r>
      <w:r w:rsidR="001C4F60" w:rsidRPr="00980571">
        <w:rPr>
          <w:rFonts w:ascii="Calibri" w:hAnsi="Calibri" w:cs="Calibri"/>
        </w:rPr>
        <w:t xml:space="preserve"> se dále zavazuje na základě výzvy </w:t>
      </w:r>
      <w:r w:rsidRPr="00980571">
        <w:rPr>
          <w:rFonts w:ascii="Calibri" w:hAnsi="Calibri" w:cs="Calibri"/>
        </w:rPr>
        <w:t>Objednatel</w:t>
      </w:r>
      <w:r w:rsidR="001C4F60" w:rsidRPr="00980571">
        <w:rPr>
          <w:rFonts w:ascii="Calibri" w:hAnsi="Calibri" w:cs="Calibri"/>
        </w:rPr>
        <w:t>e prokázat, že je pojištěn v souladu s tímto ustanovením.</w:t>
      </w:r>
    </w:p>
    <w:p w14:paraId="398BAD97" w14:textId="77777777" w:rsidR="00CB7737" w:rsidRPr="00AB7AFF" w:rsidRDefault="00EC3D5A" w:rsidP="002E7B7E">
      <w:pPr>
        <w:pStyle w:val="Odstavecseseznamem1"/>
        <w:numPr>
          <w:ilvl w:val="1"/>
          <w:numId w:val="38"/>
        </w:numPr>
        <w:tabs>
          <w:tab w:val="clear" w:pos="-76"/>
          <w:tab w:val="num" w:pos="-360"/>
        </w:tabs>
        <w:ind w:left="709" w:hanging="709"/>
        <w:rPr>
          <w:rFonts w:ascii="Calibri" w:hAnsi="Calibri" w:cs="Calibri"/>
          <w:iCs/>
          <w:color w:val="000000"/>
        </w:rPr>
      </w:pPr>
      <w:r>
        <w:rPr>
          <w:rFonts w:ascii="Calibri" w:hAnsi="Calibri" w:cs="Calibri"/>
        </w:rPr>
        <w:t>Smluvní strany</w:t>
      </w:r>
      <w:r w:rsidR="00C97CD3" w:rsidRPr="002E7B7E">
        <w:rPr>
          <w:rFonts w:ascii="Calibri" w:hAnsi="Calibri"/>
        </w:rPr>
        <w:t xml:space="preserve"> se </w:t>
      </w:r>
      <w:r w:rsidR="00C97CD3" w:rsidRPr="003E14CD">
        <w:rPr>
          <w:rFonts w:ascii="Calibri" w:hAnsi="Calibri" w:cs="Calibri"/>
        </w:rPr>
        <w:t>dohodl</w:t>
      </w:r>
      <w:r>
        <w:rPr>
          <w:rFonts w:ascii="Calibri" w:hAnsi="Calibri" w:cs="Calibri"/>
        </w:rPr>
        <w:t>y</w:t>
      </w:r>
      <w:r w:rsidR="00C97CD3" w:rsidRPr="002E7B7E">
        <w:rPr>
          <w:rFonts w:ascii="Calibri" w:hAnsi="Calibri"/>
        </w:rPr>
        <w:t>, že v případě</w:t>
      </w:r>
      <w:r w:rsidR="00CB7737" w:rsidRPr="002E7B7E">
        <w:rPr>
          <w:rFonts w:ascii="Calibri" w:hAnsi="Calibri"/>
        </w:rPr>
        <w:t xml:space="preserve">, že v době před uhrazením zádržného dle </w:t>
      </w:r>
      <w:r w:rsidR="00C97CD3" w:rsidRPr="002E7B7E">
        <w:rPr>
          <w:rFonts w:ascii="Calibri" w:hAnsi="Calibri"/>
        </w:rPr>
        <w:t>čl. 4.</w:t>
      </w:r>
      <w:r>
        <w:rPr>
          <w:rFonts w:ascii="Calibri" w:hAnsi="Calibri" w:cs="Calibri"/>
        </w:rPr>
        <w:t>6</w:t>
      </w:r>
      <w:r w:rsidR="00C97CD3" w:rsidRPr="002E7B7E">
        <w:rPr>
          <w:rFonts w:ascii="Calibri" w:hAnsi="Calibri"/>
        </w:rPr>
        <w:t xml:space="preserve"> této </w:t>
      </w:r>
      <w:r w:rsidR="00013650" w:rsidRPr="002E7B7E">
        <w:rPr>
          <w:rFonts w:ascii="Calibri" w:hAnsi="Calibri"/>
        </w:rPr>
        <w:t>Smlouv</w:t>
      </w:r>
      <w:r w:rsidR="00C97CD3" w:rsidRPr="002E7B7E">
        <w:rPr>
          <w:rFonts w:ascii="Calibri" w:hAnsi="Calibri"/>
        </w:rPr>
        <w:t>y</w:t>
      </w:r>
      <w:r w:rsidR="00CB7737" w:rsidRPr="002E7B7E">
        <w:rPr>
          <w:rFonts w:ascii="Calibri" w:hAnsi="Calibri"/>
        </w:rPr>
        <w:t xml:space="preserve"> </w:t>
      </w:r>
      <w:r w:rsidR="00C97CD3" w:rsidRPr="002E7B7E">
        <w:rPr>
          <w:rFonts w:ascii="Calibri" w:hAnsi="Calibri"/>
        </w:rPr>
        <w:t xml:space="preserve">bude vůči </w:t>
      </w:r>
      <w:r w:rsidR="00E755ED" w:rsidRPr="002E7B7E">
        <w:rPr>
          <w:rFonts w:ascii="Calibri" w:hAnsi="Calibri"/>
        </w:rPr>
        <w:t>Zhotovitel</w:t>
      </w:r>
      <w:r w:rsidR="00CB7737" w:rsidRPr="002E7B7E">
        <w:rPr>
          <w:rFonts w:ascii="Calibri" w:hAnsi="Calibri"/>
        </w:rPr>
        <w:t>i zah</w:t>
      </w:r>
      <w:r w:rsidR="00C97CD3" w:rsidRPr="002E7B7E">
        <w:rPr>
          <w:rFonts w:ascii="Calibri" w:hAnsi="Calibri"/>
        </w:rPr>
        <w:t xml:space="preserve">ájeno insolvenční řízení, není </w:t>
      </w:r>
      <w:r w:rsidR="00E755ED" w:rsidRPr="002E7B7E">
        <w:rPr>
          <w:rFonts w:ascii="Calibri" w:hAnsi="Calibri"/>
        </w:rPr>
        <w:t>Objednatel</w:t>
      </w:r>
      <w:r w:rsidR="00C97CD3" w:rsidRPr="002E7B7E">
        <w:rPr>
          <w:rFonts w:ascii="Calibri" w:hAnsi="Calibri"/>
        </w:rPr>
        <w:t xml:space="preserve"> povinen toto</w:t>
      </w:r>
      <w:r w:rsidR="00CB7737" w:rsidRPr="002E7B7E">
        <w:rPr>
          <w:rFonts w:ascii="Calibri" w:hAnsi="Calibri"/>
        </w:rPr>
        <w:t xml:space="preserve"> </w:t>
      </w:r>
      <w:r w:rsidR="00C97CD3" w:rsidRPr="002E7B7E">
        <w:rPr>
          <w:rFonts w:ascii="Calibri" w:hAnsi="Calibri"/>
        </w:rPr>
        <w:t>zádržné</w:t>
      </w:r>
      <w:r w:rsidR="00CB7737" w:rsidRPr="002E7B7E">
        <w:rPr>
          <w:rFonts w:ascii="Calibri" w:hAnsi="Calibri"/>
        </w:rPr>
        <w:t xml:space="preserve"> do doby rozhodnutí soudu o insolvenčním návrhu hradit s tím, že pro případ, že soud rozhodne o úpadku </w:t>
      </w:r>
      <w:r w:rsidR="00E755ED" w:rsidRPr="002E7B7E">
        <w:rPr>
          <w:rFonts w:ascii="Calibri" w:hAnsi="Calibri"/>
        </w:rPr>
        <w:t>Zhotovitel</w:t>
      </w:r>
      <w:r w:rsidR="00CB7737" w:rsidRPr="002E7B7E">
        <w:rPr>
          <w:rFonts w:ascii="Calibri" w:hAnsi="Calibri"/>
        </w:rPr>
        <w:t xml:space="preserve">e, se sjednává, že částka odpovídající </w:t>
      </w:r>
      <w:r w:rsidR="00C97CD3" w:rsidRPr="002E7B7E">
        <w:rPr>
          <w:rFonts w:ascii="Calibri" w:hAnsi="Calibri"/>
        </w:rPr>
        <w:t>výši</w:t>
      </w:r>
      <w:r w:rsidR="00CB7737" w:rsidRPr="002E7B7E">
        <w:rPr>
          <w:rFonts w:ascii="Calibri" w:hAnsi="Calibri"/>
        </w:rPr>
        <w:t xml:space="preserve"> pozastávky ke dni zahájení insolvenčního řízení předsta</w:t>
      </w:r>
      <w:r w:rsidR="00C97CD3" w:rsidRPr="002E7B7E">
        <w:rPr>
          <w:rFonts w:ascii="Calibri" w:hAnsi="Calibri"/>
        </w:rPr>
        <w:t xml:space="preserve">vuje slevu z ceny díla, kterou </w:t>
      </w:r>
      <w:r w:rsidR="00E755ED" w:rsidRPr="002E7B7E">
        <w:rPr>
          <w:rFonts w:ascii="Calibri" w:hAnsi="Calibri"/>
        </w:rPr>
        <w:t>Zhotovitel</w:t>
      </w:r>
      <w:r w:rsidR="00CB7737" w:rsidRPr="002E7B7E">
        <w:rPr>
          <w:rFonts w:ascii="Calibri" w:hAnsi="Calibri"/>
        </w:rPr>
        <w:t xml:space="preserve"> poskytne </w:t>
      </w:r>
      <w:r w:rsidR="00E755ED" w:rsidRPr="002E7B7E">
        <w:rPr>
          <w:rFonts w:ascii="Calibri" w:hAnsi="Calibri"/>
        </w:rPr>
        <w:t>Objednatel</w:t>
      </w:r>
      <w:r w:rsidR="00C97CD3" w:rsidRPr="002E7B7E">
        <w:rPr>
          <w:rFonts w:ascii="Calibri" w:hAnsi="Calibri"/>
        </w:rPr>
        <w:t>i</w:t>
      </w:r>
      <w:r w:rsidR="00D60C02">
        <w:rPr>
          <w:rFonts w:ascii="Calibri" w:hAnsi="Calibri"/>
        </w:rPr>
        <w:t>,</w:t>
      </w:r>
      <w:r w:rsidR="00C97CD3" w:rsidRPr="002E7B7E">
        <w:rPr>
          <w:rFonts w:ascii="Calibri" w:hAnsi="Calibri"/>
        </w:rPr>
        <w:t xml:space="preserve"> a </w:t>
      </w:r>
      <w:r w:rsidR="00E755ED" w:rsidRPr="002E7B7E">
        <w:rPr>
          <w:rFonts w:ascii="Calibri" w:hAnsi="Calibri"/>
        </w:rPr>
        <w:t>Objednatel</w:t>
      </w:r>
      <w:r w:rsidR="00C97CD3" w:rsidRPr="002E7B7E">
        <w:rPr>
          <w:rFonts w:ascii="Calibri" w:hAnsi="Calibri"/>
        </w:rPr>
        <w:t>i z důvodu poskytnutí slevy z ceny díla zanikají jeho práva ze záruky</w:t>
      </w:r>
      <w:r w:rsidR="00C97CD3" w:rsidRPr="00AB7AFF">
        <w:rPr>
          <w:rFonts w:ascii="Calibri" w:hAnsi="Calibri" w:cs="Calibri"/>
          <w:iCs/>
          <w:color w:val="000000"/>
        </w:rPr>
        <w:t>.</w:t>
      </w:r>
    </w:p>
    <w:p w14:paraId="18B08630" w14:textId="632EBD77" w:rsidR="00CA6686" w:rsidRDefault="00CA6686" w:rsidP="00AD2D8E">
      <w:pPr>
        <w:outlineLvl w:val="0"/>
        <w:rPr>
          <w:rFonts w:ascii="Calibri" w:hAnsi="Calibri" w:cs="Calibri"/>
          <w:b/>
          <w:bCs/>
          <w:sz w:val="22"/>
          <w:szCs w:val="22"/>
        </w:rPr>
      </w:pPr>
    </w:p>
    <w:p w14:paraId="47189D67" w14:textId="77777777" w:rsidR="006762D9" w:rsidRPr="002E7B7E" w:rsidRDefault="006762D9" w:rsidP="003E14CD">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t>Smluvní sankce</w:t>
      </w:r>
    </w:p>
    <w:p w14:paraId="165B5A94" w14:textId="77777777" w:rsidR="006762D9" w:rsidRPr="00494097" w:rsidRDefault="006762D9" w:rsidP="002E7B7E">
      <w:pPr>
        <w:pStyle w:val="Odstavecseseznamem"/>
        <w:widowControl/>
        <w:suppressAutoHyphens/>
        <w:overflowPunct/>
        <w:autoSpaceDE/>
        <w:autoSpaceDN/>
        <w:adjustRightInd/>
        <w:ind w:left="360"/>
        <w:rPr>
          <w:rFonts w:ascii="Calibri" w:hAnsi="Calibri" w:cs="Calibri"/>
          <w:b/>
          <w:bCs/>
          <w:sz w:val="22"/>
          <w:szCs w:val="22"/>
        </w:rPr>
      </w:pPr>
    </w:p>
    <w:p w14:paraId="49AE914B" w14:textId="77777777" w:rsidR="00A43716" w:rsidRDefault="00A43716" w:rsidP="00CA6686">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 xml:space="preserve">Pro případ prodlení Zhotovitele se zahájením prací na díle si smluvní strany sjednávají smluvní pokutu ve výši </w:t>
      </w:r>
      <w:r w:rsidR="00457471">
        <w:rPr>
          <w:rFonts w:ascii="Calibri" w:hAnsi="Calibri" w:cs="Calibri"/>
        </w:rPr>
        <w:t>3</w:t>
      </w:r>
      <w:r>
        <w:rPr>
          <w:rFonts w:ascii="Calibri" w:hAnsi="Calibri" w:cs="Calibri"/>
        </w:rPr>
        <w:t>.000,- Kč za každý den prodlení.</w:t>
      </w:r>
    </w:p>
    <w:p w14:paraId="4908C68F" w14:textId="77777777" w:rsidR="006762D9"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Pro případ prodlení </w:t>
      </w:r>
      <w:r w:rsidR="00E755ED">
        <w:rPr>
          <w:rFonts w:ascii="Calibri" w:hAnsi="Calibri" w:cs="Calibri"/>
        </w:rPr>
        <w:t>Zhotovitel</w:t>
      </w:r>
      <w:r w:rsidRPr="00494097">
        <w:rPr>
          <w:rFonts w:ascii="Calibri" w:hAnsi="Calibri" w:cs="Calibri"/>
        </w:rPr>
        <w:t xml:space="preserve">e </w:t>
      </w:r>
      <w:r w:rsidR="00B64244">
        <w:rPr>
          <w:rFonts w:ascii="Calibri" w:hAnsi="Calibri" w:cs="Calibri"/>
        </w:rPr>
        <w:t xml:space="preserve">s dokončením a </w:t>
      </w:r>
      <w:r w:rsidR="00B73BB7">
        <w:rPr>
          <w:rFonts w:ascii="Calibri" w:hAnsi="Calibri" w:cs="Calibri"/>
        </w:rPr>
        <w:t>předáním</w:t>
      </w:r>
      <w:r w:rsidR="003F4374">
        <w:rPr>
          <w:rFonts w:ascii="Calibri" w:hAnsi="Calibri" w:cs="Calibri"/>
        </w:rPr>
        <w:t xml:space="preserve"> </w:t>
      </w:r>
      <w:r w:rsidR="00A43716">
        <w:rPr>
          <w:rFonts w:ascii="Calibri" w:hAnsi="Calibri" w:cs="Calibri"/>
        </w:rPr>
        <w:t xml:space="preserve">díla </w:t>
      </w:r>
      <w:r w:rsidRPr="00494097">
        <w:rPr>
          <w:rFonts w:ascii="Calibri" w:hAnsi="Calibri" w:cs="Calibri"/>
        </w:rPr>
        <w:t xml:space="preserve">podle této </w:t>
      </w:r>
      <w:r w:rsidR="00013650">
        <w:rPr>
          <w:rFonts w:ascii="Calibri" w:hAnsi="Calibri" w:cs="Calibri"/>
        </w:rPr>
        <w:t>Smlouv</w:t>
      </w:r>
      <w:r w:rsidRPr="00494097">
        <w:rPr>
          <w:rFonts w:ascii="Calibri" w:hAnsi="Calibri" w:cs="Calibri"/>
        </w:rPr>
        <w:t xml:space="preserve">y </w:t>
      </w:r>
      <w:r w:rsidR="00A010D7">
        <w:rPr>
          <w:rFonts w:ascii="Calibri" w:hAnsi="Calibri" w:cs="Calibri"/>
        </w:rPr>
        <w:t>v termín</w:t>
      </w:r>
      <w:r w:rsidR="00B64244">
        <w:rPr>
          <w:rFonts w:ascii="Calibri" w:hAnsi="Calibri" w:cs="Calibri"/>
        </w:rPr>
        <w:t>u</w:t>
      </w:r>
      <w:r w:rsidR="00A010D7">
        <w:rPr>
          <w:rFonts w:ascii="Calibri" w:hAnsi="Calibri" w:cs="Calibri"/>
        </w:rPr>
        <w:t xml:space="preserve"> dle čl. </w:t>
      </w:r>
      <w:r w:rsidR="00EC3D5A">
        <w:rPr>
          <w:rFonts w:ascii="Calibri" w:hAnsi="Calibri" w:cs="Calibri"/>
        </w:rPr>
        <w:t>5.1</w:t>
      </w:r>
      <w:r w:rsidR="00A010D7">
        <w:rPr>
          <w:rFonts w:ascii="Calibri" w:hAnsi="Calibri" w:cs="Calibri"/>
        </w:rPr>
        <w:t>. této Smlouvy</w:t>
      </w:r>
      <w:r w:rsidR="00EE5590">
        <w:rPr>
          <w:rFonts w:ascii="Calibri" w:hAnsi="Calibri" w:cs="Calibri"/>
        </w:rPr>
        <w:t xml:space="preserve"> </w:t>
      </w:r>
      <w:r w:rsidR="007662EE">
        <w:rPr>
          <w:rFonts w:ascii="Calibri" w:hAnsi="Calibri" w:cs="Calibri"/>
        </w:rPr>
        <w:t>nebo</w:t>
      </w:r>
      <w:r w:rsidR="00EE5590">
        <w:rPr>
          <w:rFonts w:ascii="Calibri" w:hAnsi="Calibri" w:cs="Calibri"/>
        </w:rPr>
        <w:t xml:space="preserve"> pro případ</w:t>
      </w:r>
      <w:r w:rsidRPr="00494097">
        <w:rPr>
          <w:rFonts w:ascii="Calibri" w:hAnsi="Calibri" w:cs="Calibri"/>
        </w:rPr>
        <w:t xml:space="preserve"> prodlení s vyklizením staveniště</w:t>
      </w:r>
      <w:r w:rsidR="00730455">
        <w:rPr>
          <w:rFonts w:ascii="Calibri" w:hAnsi="Calibri" w:cs="Calibri"/>
        </w:rPr>
        <w:t>/vyklizením zařízení staveniště</w:t>
      </w:r>
      <w:r w:rsidRPr="00494097">
        <w:rPr>
          <w:rFonts w:ascii="Calibri" w:hAnsi="Calibri" w:cs="Calibri"/>
        </w:rPr>
        <w:t xml:space="preserve">, si smluvní strany sjednávají ve prospěch </w:t>
      </w:r>
      <w:r w:rsidR="00E755ED">
        <w:rPr>
          <w:rFonts w:ascii="Calibri" w:hAnsi="Calibri" w:cs="Calibri"/>
        </w:rPr>
        <w:t>Objednatel</w:t>
      </w:r>
      <w:r w:rsidRPr="00494097">
        <w:rPr>
          <w:rFonts w:ascii="Calibri" w:hAnsi="Calibri" w:cs="Calibri"/>
        </w:rPr>
        <w:t xml:space="preserve">e smluvní pokutu ve výši </w:t>
      </w:r>
      <w:r w:rsidRPr="002E7B7E">
        <w:rPr>
          <w:rFonts w:ascii="Calibri" w:hAnsi="Calibri"/>
        </w:rPr>
        <w:t>0,</w:t>
      </w:r>
      <w:r w:rsidR="00BA5D5A" w:rsidRPr="00D80AFD">
        <w:rPr>
          <w:rFonts w:ascii="Calibri" w:hAnsi="Calibri"/>
        </w:rPr>
        <w:t>1</w:t>
      </w:r>
      <w:r w:rsidR="00BA5D5A" w:rsidRPr="002E7B7E">
        <w:rPr>
          <w:rFonts w:ascii="Calibri" w:hAnsi="Calibri"/>
        </w:rPr>
        <w:t xml:space="preserve"> </w:t>
      </w:r>
      <w:r w:rsidRPr="002E7B7E">
        <w:rPr>
          <w:rFonts w:ascii="Calibri" w:hAnsi="Calibri"/>
        </w:rPr>
        <w:t>%</w:t>
      </w:r>
      <w:r w:rsidRPr="00494097">
        <w:rPr>
          <w:rFonts w:ascii="Calibri" w:hAnsi="Calibri" w:cs="Calibri"/>
        </w:rPr>
        <w:t xml:space="preserve"> z</w:t>
      </w:r>
      <w:r w:rsidR="00A07EAF">
        <w:rPr>
          <w:rFonts w:ascii="Calibri" w:hAnsi="Calibri" w:cs="Calibri"/>
        </w:rPr>
        <w:t xml:space="preserve"> celkové </w:t>
      </w:r>
      <w:r w:rsidRPr="00494097">
        <w:rPr>
          <w:rFonts w:ascii="Calibri" w:hAnsi="Calibri" w:cs="Calibri"/>
        </w:rPr>
        <w:t>ceny díla</w:t>
      </w:r>
      <w:r w:rsidR="00A07EAF">
        <w:rPr>
          <w:rFonts w:ascii="Calibri" w:hAnsi="Calibri" w:cs="Calibri"/>
        </w:rPr>
        <w:t xml:space="preserve"> bez DPH</w:t>
      </w:r>
      <w:r w:rsidR="00BD3FFE">
        <w:rPr>
          <w:rFonts w:ascii="Calibri" w:hAnsi="Calibri" w:cs="Calibri"/>
        </w:rPr>
        <w:t xml:space="preserve"> uvedené v čl. 3.1. této Smlouvy</w:t>
      </w:r>
      <w:r w:rsidRPr="00494097">
        <w:rPr>
          <w:rFonts w:ascii="Calibri" w:hAnsi="Calibri" w:cs="Calibri"/>
        </w:rPr>
        <w:t xml:space="preserve"> za každý, byť i jen započatý den prodlení. </w:t>
      </w:r>
    </w:p>
    <w:p w14:paraId="70B62D65" w14:textId="77777777" w:rsidR="00C823CA" w:rsidRPr="00BA5D5A" w:rsidRDefault="00C823CA" w:rsidP="002E7B7E">
      <w:pPr>
        <w:pStyle w:val="Odstavecseseznamem1"/>
        <w:numPr>
          <w:ilvl w:val="1"/>
          <w:numId w:val="38"/>
        </w:numPr>
        <w:tabs>
          <w:tab w:val="clear" w:pos="-76"/>
          <w:tab w:val="num" w:pos="-360"/>
        </w:tabs>
        <w:ind w:left="709" w:hanging="709"/>
        <w:rPr>
          <w:rFonts w:ascii="Calibri" w:hAnsi="Calibri" w:cs="Calibri"/>
        </w:rPr>
      </w:pPr>
      <w:r w:rsidRPr="00BA5D5A">
        <w:rPr>
          <w:rFonts w:ascii="Calibri" w:hAnsi="Calibri" w:cs="Calibri"/>
        </w:rPr>
        <w:t xml:space="preserve">Pro případ prodlení Zhotovitele s dokončením dílčí části díla ve lhůtě stanovené závazným </w:t>
      </w:r>
      <w:r w:rsidR="00F91858">
        <w:rPr>
          <w:rFonts w:ascii="Calibri" w:hAnsi="Calibri" w:cs="Calibri"/>
        </w:rPr>
        <w:t>H</w:t>
      </w:r>
      <w:r w:rsidRPr="00BA5D5A">
        <w:rPr>
          <w:rFonts w:ascii="Calibri" w:hAnsi="Calibri" w:cs="Calibri"/>
        </w:rPr>
        <w:t xml:space="preserve">armonogramem postupu prací, si smluvní strany sjednávají ve prospěch Objednatele smluvní pokutu ve výši </w:t>
      </w:r>
      <w:r w:rsidRPr="002E7B7E">
        <w:rPr>
          <w:rFonts w:ascii="Calibri" w:hAnsi="Calibri"/>
        </w:rPr>
        <w:t>0,</w:t>
      </w:r>
      <w:r w:rsidR="0075635F" w:rsidRPr="006B787B">
        <w:rPr>
          <w:rFonts w:ascii="Calibri" w:hAnsi="Calibri" w:cs="Calibri"/>
        </w:rPr>
        <w:t>0</w:t>
      </w:r>
      <w:r w:rsidR="00730455">
        <w:rPr>
          <w:rFonts w:ascii="Calibri" w:hAnsi="Calibri" w:cs="Calibri"/>
        </w:rPr>
        <w:t>5</w:t>
      </w:r>
      <w:r w:rsidRPr="002E7B7E">
        <w:rPr>
          <w:rFonts w:ascii="Calibri" w:hAnsi="Calibri"/>
        </w:rPr>
        <w:t xml:space="preserve"> %</w:t>
      </w:r>
      <w:r w:rsidRPr="00BA5D5A">
        <w:rPr>
          <w:rFonts w:ascii="Calibri" w:hAnsi="Calibri" w:cs="Calibri"/>
        </w:rPr>
        <w:t xml:space="preserve"> z celkové ceny díla bez DPH </w:t>
      </w:r>
      <w:r w:rsidR="00BD3FFE">
        <w:rPr>
          <w:rFonts w:ascii="Calibri" w:hAnsi="Calibri" w:cs="Calibri"/>
        </w:rPr>
        <w:t>uvedené v čl. 3.1. této Smlouvy</w:t>
      </w:r>
      <w:r w:rsidR="00BD3FFE" w:rsidRPr="00494097">
        <w:rPr>
          <w:rFonts w:ascii="Calibri" w:hAnsi="Calibri" w:cs="Calibri"/>
        </w:rPr>
        <w:t xml:space="preserve"> </w:t>
      </w:r>
      <w:r w:rsidRPr="00BA5D5A">
        <w:rPr>
          <w:rFonts w:ascii="Calibri" w:hAnsi="Calibri" w:cs="Calibri"/>
        </w:rPr>
        <w:t xml:space="preserve">za každý, byť i jen započatý den prodlení. </w:t>
      </w:r>
    </w:p>
    <w:p w14:paraId="17F8668B" w14:textId="77777777" w:rsidR="006762D9" w:rsidRDefault="006762D9" w:rsidP="002E7B7E">
      <w:pPr>
        <w:pStyle w:val="Odstavecseseznamem1"/>
        <w:numPr>
          <w:ilvl w:val="1"/>
          <w:numId w:val="38"/>
        </w:numPr>
        <w:tabs>
          <w:tab w:val="clear" w:pos="-76"/>
          <w:tab w:val="num" w:pos="-360"/>
        </w:tabs>
        <w:ind w:left="709" w:hanging="709"/>
        <w:rPr>
          <w:rFonts w:ascii="Calibri" w:hAnsi="Calibri" w:cs="Calibri"/>
        </w:rPr>
      </w:pPr>
      <w:r w:rsidRPr="00BA5D5A">
        <w:rPr>
          <w:rFonts w:ascii="Calibri" w:hAnsi="Calibri" w:cs="Calibri"/>
        </w:rPr>
        <w:t xml:space="preserve">Pro případ prodlení </w:t>
      </w:r>
      <w:r w:rsidR="00E755ED" w:rsidRPr="00BA5D5A">
        <w:rPr>
          <w:rFonts w:ascii="Calibri" w:hAnsi="Calibri" w:cs="Calibri"/>
        </w:rPr>
        <w:t>Zhotovitel</w:t>
      </w:r>
      <w:r w:rsidRPr="00BA5D5A">
        <w:rPr>
          <w:rFonts w:ascii="Calibri" w:hAnsi="Calibri" w:cs="Calibri"/>
        </w:rPr>
        <w:t xml:space="preserve">e s odstraněním vad nebo nedodělků vyplývajících z přejímacího řízení, ze správního řízení týkajícího se oprávnění k užívání díla nebo zjištěných v záruční době si smluvní strany sjednávají ve prospěch </w:t>
      </w:r>
      <w:r w:rsidR="00E755ED" w:rsidRPr="00BA5D5A">
        <w:rPr>
          <w:rFonts w:ascii="Calibri" w:hAnsi="Calibri" w:cs="Calibri"/>
        </w:rPr>
        <w:t>Objednatel</w:t>
      </w:r>
      <w:r w:rsidRPr="00BA5D5A">
        <w:rPr>
          <w:rFonts w:ascii="Calibri" w:hAnsi="Calibri" w:cs="Calibri"/>
        </w:rPr>
        <w:t xml:space="preserve">e smluvní pokutu ve výši </w:t>
      </w:r>
      <w:r w:rsidRPr="002E7B7E">
        <w:rPr>
          <w:rFonts w:ascii="Calibri" w:hAnsi="Calibri"/>
        </w:rPr>
        <w:t>0,</w:t>
      </w:r>
      <w:r w:rsidRPr="006B787B">
        <w:rPr>
          <w:rFonts w:ascii="Calibri" w:hAnsi="Calibri" w:cs="Calibri"/>
        </w:rPr>
        <w:t>0</w:t>
      </w:r>
      <w:r w:rsidR="00457471">
        <w:rPr>
          <w:rFonts w:ascii="Calibri" w:hAnsi="Calibri" w:cs="Calibri"/>
        </w:rPr>
        <w:t>1</w:t>
      </w:r>
      <w:r w:rsidRPr="002E7B7E">
        <w:rPr>
          <w:rFonts w:ascii="Calibri" w:hAnsi="Calibri"/>
        </w:rPr>
        <w:t xml:space="preserve"> %</w:t>
      </w:r>
      <w:r w:rsidRPr="00BA5D5A">
        <w:rPr>
          <w:rFonts w:ascii="Calibri" w:hAnsi="Calibri" w:cs="Calibri"/>
        </w:rPr>
        <w:t xml:space="preserve"> z</w:t>
      </w:r>
      <w:r w:rsidR="00A07EAF">
        <w:rPr>
          <w:rFonts w:ascii="Calibri" w:hAnsi="Calibri" w:cs="Calibri"/>
        </w:rPr>
        <w:t xml:space="preserve"> celkové</w:t>
      </w:r>
      <w:r w:rsidRPr="00494097">
        <w:rPr>
          <w:rFonts w:ascii="Calibri" w:hAnsi="Calibri" w:cs="Calibri"/>
        </w:rPr>
        <w:t xml:space="preserve"> ceny díla </w:t>
      </w:r>
      <w:r w:rsidR="00A07EAF">
        <w:rPr>
          <w:rFonts w:ascii="Calibri" w:hAnsi="Calibri" w:cs="Calibri"/>
        </w:rPr>
        <w:t xml:space="preserve">bez DPH </w:t>
      </w:r>
      <w:r w:rsidR="00BD3FFE">
        <w:rPr>
          <w:rFonts w:ascii="Calibri" w:hAnsi="Calibri" w:cs="Calibri"/>
        </w:rPr>
        <w:t>uvedené v čl. 3.1. této Smlouvy</w:t>
      </w:r>
      <w:r w:rsidR="00BD3FFE" w:rsidRPr="00494097">
        <w:rPr>
          <w:rFonts w:ascii="Calibri" w:hAnsi="Calibri" w:cs="Calibri"/>
        </w:rPr>
        <w:t xml:space="preserve"> </w:t>
      </w:r>
      <w:r w:rsidRPr="00494097">
        <w:rPr>
          <w:rFonts w:ascii="Calibri" w:hAnsi="Calibri" w:cs="Calibri"/>
        </w:rPr>
        <w:t>za každ</w:t>
      </w:r>
      <w:r w:rsidR="00281AFC">
        <w:rPr>
          <w:rFonts w:ascii="Calibri" w:hAnsi="Calibri" w:cs="Calibri"/>
        </w:rPr>
        <w:t>ou jednotlivou vadu a každý</w:t>
      </w:r>
      <w:r w:rsidRPr="00494097">
        <w:rPr>
          <w:rFonts w:ascii="Calibri" w:hAnsi="Calibri" w:cs="Calibri"/>
        </w:rPr>
        <w:t>, byť i jen započatý den prodlení.</w:t>
      </w:r>
    </w:p>
    <w:p w14:paraId="2F8296DF" w14:textId="77777777" w:rsidR="008C027B" w:rsidRDefault="008C027B"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Pokud v dohodnutých nebo stanovených termínech nesplní</w:t>
      </w:r>
      <w:r w:rsidR="00AB7AFF">
        <w:rPr>
          <w:rFonts w:ascii="Calibri" w:hAnsi="Calibri" w:cs="Calibri"/>
        </w:rPr>
        <w:t xml:space="preserve"> Zhotovitel</w:t>
      </w:r>
      <w:r>
        <w:rPr>
          <w:rFonts w:ascii="Calibri" w:hAnsi="Calibri" w:cs="Calibri"/>
        </w:rPr>
        <w:t xml:space="preserve"> jiné povinnosti vyplývající z této </w:t>
      </w:r>
      <w:r w:rsidR="00164535">
        <w:rPr>
          <w:rFonts w:ascii="Calibri" w:hAnsi="Calibri" w:cs="Calibri"/>
        </w:rPr>
        <w:t>S</w:t>
      </w:r>
      <w:r>
        <w:rPr>
          <w:rFonts w:ascii="Calibri" w:hAnsi="Calibri" w:cs="Calibri"/>
        </w:rPr>
        <w:t xml:space="preserve">mlouvy, zejména nesplní pokyny Objednatele nebo zástupce Objednatele ve stavebním deníku a/nebo zápisu z kontrolního dne </w:t>
      </w:r>
      <w:r w:rsidRPr="00494097">
        <w:rPr>
          <w:rFonts w:ascii="Calibri" w:hAnsi="Calibri" w:cs="Calibri"/>
        </w:rPr>
        <w:t>sjednávají</w:t>
      </w:r>
      <w:r>
        <w:rPr>
          <w:rFonts w:ascii="Calibri" w:hAnsi="Calibri" w:cs="Calibri"/>
        </w:rPr>
        <w:t xml:space="preserve"> smluvní strany</w:t>
      </w:r>
      <w:r w:rsidRPr="00494097">
        <w:rPr>
          <w:rFonts w:ascii="Calibri" w:hAnsi="Calibri" w:cs="Calibri"/>
        </w:rPr>
        <w:t xml:space="preserve"> ve prospěch </w:t>
      </w:r>
      <w:r>
        <w:rPr>
          <w:rFonts w:ascii="Calibri" w:hAnsi="Calibri" w:cs="Calibri"/>
        </w:rPr>
        <w:t>Objednatel</w:t>
      </w:r>
      <w:r w:rsidRPr="00494097">
        <w:rPr>
          <w:rFonts w:ascii="Calibri" w:hAnsi="Calibri" w:cs="Calibri"/>
        </w:rPr>
        <w:t>e smluvní pokutu ve výši</w:t>
      </w:r>
      <w:r>
        <w:rPr>
          <w:rFonts w:ascii="Calibri" w:hAnsi="Calibri" w:cs="Calibri"/>
        </w:rPr>
        <w:t xml:space="preserve"> </w:t>
      </w:r>
      <w:r w:rsidR="00BA5D5A" w:rsidRPr="00721509">
        <w:rPr>
          <w:rFonts w:ascii="Calibri" w:hAnsi="Calibri"/>
        </w:rPr>
        <w:t>3</w:t>
      </w:r>
      <w:r w:rsidR="007C500B">
        <w:rPr>
          <w:rFonts w:ascii="Calibri" w:hAnsi="Calibri"/>
        </w:rPr>
        <w:t>.</w:t>
      </w:r>
      <w:r w:rsidR="00BA5D5A" w:rsidRPr="00721509">
        <w:rPr>
          <w:rFonts w:ascii="Calibri" w:hAnsi="Calibri"/>
        </w:rPr>
        <w:t>000</w:t>
      </w:r>
      <w:r w:rsidR="007C500B">
        <w:rPr>
          <w:rFonts w:ascii="Calibri" w:hAnsi="Calibri"/>
        </w:rPr>
        <w:t>,-</w:t>
      </w:r>
      <w:r w:rsidR="00BA5D5A" w:rsidRPr="00721509">
        <w:rPr>
          <w:rFonts w:ascii="Calibri" w:hAnsi="Calibri"/>
        </w:rPr>
        <w:t xml:space="preserve"> Kč</w:t>
      </w:r>
      <w:r w:rsidR="007C500B">
        <w:rPr>
          <w:rFonts w:ascii="Calibri" w:hAnsi="Calibri"/>
        </w:rPr>
        <w:t xml:space="preserve"> </w:t>
      </w:r>
      <w:r w:rsidRPr="00494097">
        <w:rPr>
          <w:rFonts w:ascii="Calibri" w:hAnsi="Calibri" w:cs="Calibri"/>
        </w:rPr>
        <w:t>za každ</w:t>
      </w:r>
      <w:r>
        <w:rPr>
          <w:rFonts w:ascii="Calibri" w:hAnsi="Calibri" w:cs="Calibri"/>
        </w:rPr>
        <w:t>ý jednotlivý případ porušení.</w:t>
      </w:r>
    </w:p>
    <w:p w14:paraId="3FE2C194" w14:textId="77777777" w:rsidR="006762D9"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Pro případ neodstranění nečistot a nepořádku na stavbě si smluvní strany sjednávají ve prospěch </w:t>
      </w:r>
      <w:r w:rsidR="00E755ED">
        <w:rPr>
          <w:rFonts w:ascii="Calibri" w:hAnsi="Calibri" w:cs="Calibri"/>
        </w:rPr>
        <w:t>Objednatel</w:t>
      </w:r>
      <w:r w:rsidRPr="00494097">
        <w:rPr>
          <w:rFonts w:ascii="Calibri" w:hAnsi="Calibri" w:cs="Calibri"/>
        </w:rPr>
        <w:t xml:space="preserve">e smluvní pokutu ve výši </w:t>
      </w:r>
      <w:r w:rsidR="00BA5D5A" w:rsidRPr="00721509">
        <w:rPr>
          <w:rFonts w:ascii="Calibri" w:hAnsi="Calibri"/>
        </w:rPr>
        <w:t>2</w:t>
      </w:r>
      <w:r w:rsidRPr="002E7B7E">
        <w:rPr>
          <w:rFonts w:ascii="Calibri" w:hAnsi="Calibri"/>
        </w:rPr>
        <w:t>.000,- Kč</w:t>
      </w:r>
      <w:r w:rsidRPr="00494097">
        <w:rPr>
          <w:rFonts w:ascii="Calibri" w:hAnsi="Calibri" w:cs="Calibri"/>
        </w:rPr>
        <w:t xml:space="preserve"> za </w:t>
      </w:r>
      <w:r w:rsidR="00EC3D5A">
        <w:rPr>
          <w:rFonts w:ascii="Calibri" w:hAnsi="Calibri" w:cs="Calibri"/>
        </w:rPr>
        <w:t xml:space="preserve">každý jednotlivý </w:t>
      </w:r>
      <w:r w:rsidRPr="00494097">
        <w:rPr>
          <w:rFonts w:ascii="Calibri" w:hAnsi="Calibri" w:cs="Calibri"/>
        </w:rPr>
        <w:t>případ.</w:t>
      </w:r>
    </w:p>
    <w:p w14:paraId="79291910" w14:textId="77777777" w:rsidR="001436B4" w:rsidRPr="00265586" w:rsidRDefault="001436B4" w:rsidP="006B787B">
      <w:pPr>
        <w:pStyle w:val="Odstavecseseznamem1"/>
        <w:numPr>
          <w:ilvl w:val="1"/>
          <w:numId w:val="38"/>
        </w:numPr>
        <w:tabs>
          <w:tab w:val="clear" w:pos="-76"/>
          <w:tab w:val="num" w:pos="-360"/>
        </w:tabs>
        <w:ind w:left="709" w:hanging="709"/>
        <w:rPr>
          <w:rFonts w:ascii="Calibri" w:hAnsi="Calibri" w:cs="Calibri"/>
        </w:rPr>
      </w:pPr>
      <w:r w:rsidRPr="00265586">
        <w:rPr>
          <w:rFonts w:ascii="Calibri" w:hAnsi="Calibri" w:cs="Calibri"/>
        </w:rPr>
        <w:t xml:space="preserve">Pro případ porušení </w:t>
      </w:r>
      <w:r w:rsidR="00265586" w:rsidRPr="00265586">
        <w:rPr>
          <w:rFonts w:ascii="Calibri" w:hAnsi="Calibri" w:cs="Calibri"/>
        </w:rPr>
        <w:t>dodržování zásad bezpečnosti a ochrany zdraví při práci</w:t>
      </w:r>
      <w:r w:rsidR="00265586">
        <w:rPr>
          <w:rFonts w:ascii="Calibri" w:hAnsi="Calibri" w:cs="Calibri"/>
        </w:rPr>
        <w:t xml:space="preserve"> (BOZP)</w:t>
      </w:r>
      <w:r w:rsidR="00265586" w:rsidRPr="00265586">
        <w:rPr>
          <w:rFonts w:ascii="Calibri" w:hAnsi="Calibri" w:cs="Calibri"/>
        </w:rPr>
        <w:t xml:space="preserve"> a obecné bezpečnosti osob</w:t>
      </w:r>
      <w:r w:rsidR="00265586">
        <w:rPr>
          <w:rFonts w:ascii="Calibri" w:hAnsi="Calibri" w:cs="Calibri"/>
        </w:rPr>
        <w:t xml:space="preserve"> při zhotovování díla si smluvní strany sjednávají ve prospěch </w:t>
      </w:r>
      <w:r w:rsidR="00981911">
        <w:rPr>
          <w:rFonts w:ascii="Calibri" w:hAnsi="Calibri" w:cs="Calibri"/>
        </w:rPr>
        <w:t>O</w:t>
      </w:r>
      <w:r w:rsidR="00265586">
        <w:rPr>
          <w:rFonts w:ascii="Calibri" w:hAnsi="Calibri" w:cs="Calibri"/>
        </w:rPr>
        <w:t xml:space="preserve">bjednatele smluvní pokutu ve výši </w:t>
      </w:r>
      <w:r w:rsidR="00457471">
        <w:rPr>
          <w:rFonts w:ascii="Calibri" w:hAnsi="Calibri" w:cs="Calibri"/>
        </w:rPr>
        <w:t>2</w:t>
      </w:r>
      <w:r w:rsidR="00265586">
        <w:rPr>
          <w:rFonts w:ascii="Calibri" w:hAnsi="Calibri" w:cs="Calibri"/>
        </w:rPr>
        <w:t>.000,- Kč za každý jednotlivý případ porušení.</w:t>
      </w:r>
    </w:p>
    <w:p w14:paraId="38B373E6" w14:textId="77777777" w:rsidR="008C027B" w:rsidRPr="00494097" w:rsidRDefault="008C027B"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Uplatnění jedné smluvní pokuty nevylučuje souběžné uplatnění jakékoli jiné smluvní pokuty, na kterou vznikl Objednateli nárok.</w:t>
      </w:r>
    </w:p>
    <w:p w14:paraId="57720669" w14:textId="77777777" w:rsidR="006762D9" w:rsidRPr="00AD2D8E" w:rsidRDefault="00AE2E0B"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Vznikem nároku na kteroukoli smluvní pokutu ani uplatněním tohoto nároku či z</w:t>
      </w:r>
      <w:r w:rsidR="006762D9" w:rsidRPr="00494097">
        <w:rPr>
          <w:rFonts w:ascii="Calibri" w:hAnsi="Calibri" w:cs="Calibri"/>
        </w:rPr>
        <w:t xml:space="preserve">aplacením </w:t>
      </w:r>
      <w:r w:rsidR="00BA4A7F">
        <w:rPr>
          <w:rFonts w:ascii="Calibri" w:hAnsi="Calibri" w:cs="Calibri"/>
        </w:rPr>
        <w:t xml:space="preserve">kterékoli </w:t>
      </w:r>
      <w:r w:rsidR="006762D9" w:rsidRPr="00494097">
        <w:rPr>
          <w:rFonts w:ascii="Calibri" w:hAnsi="Calibri" w:cs="Calibri"/>
        </w:rPr>
        <w:t>sjednané smluvní pokuty</w:t>
      </w:r>
      <w:r w:rsidR="00BA4A7F">
        <w:rPr>
          <w:rFonts w:ascii="Calibri" w:hAnsi="Calibri" w:cs="Calibri"/>
        </w:rPr>
        <w:t xml:space="preserve"> dle této </w:t>
      </w:r>
      <w:r w:rsidR="00013650">
        <w:rPr>
          <w:rFonts w:ascii="Calibri" w:hAnsi="Calibri" w:cs="Calibri"/>
        </w:rPr>
        <w:t>Smlouv</w:t>
      </w:r>
      <w:r w:rsidR="00BA4A7F">
        <w:rPr>
          <w:rFonts w:ascii="Calibri" w:hAnsi="Calibri" w:cs="Calibri"/>
        </w:rPr>
        <w:t>y</w:t>
      </w:r>
      <w:r w:rsidR="006762D9" w:rsidRPr="00494097">
        <w:rPr>
          <w:rFonts w:ascii="Calibri" w:hAnsi="Calibri" w:cs="Calibri"/>
        </w:rPr>
        <w:t xml:space="preserve"> není dotčeno právo </w:t>
      </w:r>
      <w:r w:rsidR="00E755ED">
        <w:rPr>
          <w:rFonts w:ascii="Calibri" w:hAnsi="Calibri" w:cs="Calibri"/>
        </w:rPr>
        <w:t>Objednatel</w:t>
      </w:r>
      <w:r w:rsidR="006762D9" w:rsidRPr="00494097">
        <w:rPr>
          <w:rFonts w:ascii="Calibri" w:hAnsi="Calibri" w:cs="Calibri"/>
        </w:rPr>
        <w:t xml:space="preserve">e na </w:t>
      </w:r>
      <w:r w:rsidR="00BF06E6">
        <w:rPr>
          <w:rFonts w:ascii="Calibri" w:hAnsi="Calibri" w:cs="Calibri"/>
        </w:rPr>
        <w:t>provedení nápravy</w:t>
      </w:r>
      <w:r w:rsidR="00340525">
        <w:rPr>
          <w:rFonts w:ascii="Calibri" w:hAnsi="Calibri" w:cs="Calibri"/>
        </w:rPr>
        <w:t xml:space="preserve"> (dokončení díla, či odstranění vad a nedodělků)</w:t>
      </w:r>
      <w:r w:rsidR="00BF06E6">
        <w:rPr>
          <w:rFonts w:ascii="Calibri" w:hAnsi="Calibri" w:cs="Calibri"/>
        </w:rPr>
        <w:t xml:space="preserve"> a </w:t>
      </w:r>
      <w:r w:rsidR="006762D9" w:rsidRPr="00494097">
        <w:rPr>
          <w:rFonts w:ascii="Calibri" w:hAnsi="Calibri" w:cs="Calibri"/>
        </w:rPr>
        <w:t>náhradu škody</w:t>
      </w:r>
      <w:r w:rsidR="00BA4A7F">
        <w:rPr>
          <w:rFonts w:ascii="Calibri" w:hAnsi="Calibri" w:cs="Calibri"/>
        </w:rPr>
        <w:t xml:space="preserve"> vzniklé porušením povinnosti, za něž byla sjednána smluvní pokuta</w:t>
      </w:r>
      <w:r w:rsidR="006762D9" w:rsidRPr="00494097">
        <w:rPr>
          <w:rFonts w:ascii="Calibri" w:hAnsi="Calibri" w:cs="Calibri"/>
        </w:rPr>
        <w:t xml:space="preserve">. </w:t>
      </w:r>
      <w:r w:rsidR="00281AFC">
        <w:rPr>
          <w:rFonts w:ascii="Calibri" w:hAnsi="Calibri" w:cs="Calibri"/>
        </w:rPr>
        <w:t xml:space="preserve">Výši smluvní pokuty </w:t>
      </w:r>
      <w:r w:rsidR="00DF5C2F">
        <w:rPr>
          <w:rFonts w:ascii="Calibri" w:hAnsi="Calibri" w:cs="Calibri"/>
        </w:rPr>
        <w:t xml:space="preserve">dle čl. 12.1. až 12.4. </w:t>
      </w:r>
      <w:r w:rsidR="00281AFC">
        <w:rPr>
          <w:rFonts w:ascii="Calibri" w:hAnsi="Calibri" w:cs="Calibri"/>
        </w:rPr>
        <w:t xml:space="preserve">této </w:t>
      </w:r>
      <w:r w:rsidR="00013650">
        <w:rPr>
          <w:rFonts w:ascii="Calibri" w:hAnsi="Calibri" w:cs="Calibri"/>
        </w:rPr>
        <w:t>Smlouv</w:t>
      </w:r>
      <w:r w:rsidR="00281AFC">
        <w:rPr>
          <w:rFonts w:ascii="Calibri" w:hAnsi="Calibri" w:cs="Calibri"/>
        </w:rPr>
        <w:t xml:space="preserve">y za jeden den prodlení je </w:t>
      </w:r>
      <w:r w:rsidR="00E755ED">
        <w:rPr>
          <w:rFonts w:ascii="Calibri" w:hAnsi="Calibri" w:cs="Calibri"/>
        </w:rPr>
        <w:t>Objednatel</w:t>
      </w:r>
      <w:r w:rsidR="00281AFC">
        <w:rPr>
          <w:rFonts w:ascii="Calibri" w:hAnsi="Calibri" w:cs="Calibri"/>
        </w:rPr>
        <w:t xml:space="preserve"> oprávněn, nikoli však povinen</w:t>
      </w:r>
      <w:r w:rsidR="00EC3D5A">
        <w:rPr>
          <w:rFonts w:ascii="Calibri" w:hAnsi="Calibri" w:cs="Calibri"/>
        </w:rPr>
        <w:t>,</w:t>
      </w:r>
      <w:r w:rsidR="00281AFC">
        <w:rPr>
          <w:rFonts w:ascii="Calibri" w:hAnsi="Calibri" w:cs="Calibri"/>
        </w:rPr>
        <w:t xml:space="preserve"> v konkrétním případě snížit pod stanovenou výši, a to především s ohledem na povahu a důvod porušení této </w:t>
      </w:r>
      <w:r w:rsidR="00013650">
        <w:rPr>
          <w:rFonts w:ascii="Calibri" w:hAnsi="Calibri" w:cs="Calibri"/>
        </w:rPr>
        <w:t>Smlouv</w:t>
      </w:r>
      <w:r w:rsidR="00281AFC">
        <w:rPr>
          <w:rFonts w:ascii="Calibri" w:hAnsi="Calibri" w:cs="Calibri"/>
        </w:rPr>
        <w:t>y.</w:t>
      </w:r>
      <w:r w:rsidR="008C027B">
        <w:rPr>
          <w:rFonts w:ascii="Calibri" w:hAnsi="Calibri" w:cs="Calibri"/>
        </w:rPr>
        <w:t xml:space="preserve"> </w:t>
      </w:r>
    </w:p>
    <w:p w14:paraId="4C6CCB67" w14:textId="77777777" w:rsidR="006762D9"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Jakákoli smluvní pokuta sjednaná podle této </w:t>
      </w:r>
      <w:r w:rsidR="00013650">
        <w:rPr>
          <w:rFonts w:ascii="Calibri" w:hAnsi="Calibri" w:cs="Calibri"/>
        </w:rPr>
        <w:t>Smlouv</w:t>
      </w:r>
      <w:r w:rsidRPr="00494097">
        <w:rPr>
          <w:rFonts w:ascii="Calibri" w:hAnsi="Calibri" w:cs="Calibri"/>
        </w:rPr>
        <w:t xml:space="preserve">y je splatná do pěti pracovních dnů od jejího uplatnění </w:t>
      </w:r>
      <w:r w:rsidR="00E755ED">
        <w:rPr>
          <w:rFonts w:ascii="Calibri" w:hAnsi="Calibri" w:cs="Calibri"/>
        </w:rPr>
        <w:t>Objednatel</w:t>
      </w:r>
      <w:r w:rsidRPr="00494097">
        <w:rPr>
          <w:rFonts w:ascii="Calibri" w:hAnsi="Calibri" w:cs="Calibri"/>
        </w:rPr>
        <w:t xml:space="preserve">em u </w:t>
      </w:r>
      <w:r w:rsidR="00E755ED">
        <w:rPr>
          <w:rFonts w:ascii="Calibri" w:hAnsi="Calibri" w:cs="Calibri"/>
        </w:rPr>
        <w:t>Zhotovitel</w:t>
      </w:r>
      <w:r w:rsidRPr="00494097">
        <w:rPr>
          <w:rFonts w:ascii="Calibri" w:hAnsi="Calibri" w:cs="Calibri"/>
        </w:rPr>
        <w:t>e.</w:t>
      </w:r>
    </w:p>
    <w:p w14:paraId="04C3FF6B" w14:textId="77777777" w:rsidR="008C027B" w:rsidRDefault="008C027B"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lastRenderedPageBreak/>
        <w:t>Objednatel je oprávněn své nároky vyplývající z porušení této Smlouvy uspokojit jakýmkoli zákonným způsobem, včetně započtení nároku proti kterékoli pohledávce Zhotovitele vůči Objednateli</w:t>
      </w:r>
      <w:r w:rsidR="00E83273">
        <w:rPr>
          <w:rFonts w:ascii="Calibri" w:hAnsi="Calibri" w:cs="Calibri"/>
        </w:rPr>
        <w:t xml:space="preserve"> (a </w:t>
      </w:r>
      <w:r w:rsidR="00E83273" w:rsidRPr="00812E97">
        <w:rPr>
          <w:rFonts w:ascii="Calibri" w:hAnsi="Calibri" w:cs="Calibri"/>
        </w:rPr>
        <w:t>to i tehdy, pokud nárok Objednatele není dos</w:t>
      </w:r>
      <w:r w:rsidR="00E83273" w:rsidRPr="006A56F0">
        <w:rPr>
          <w:rFonts w:ascii="Calibri" w:hAnsi="Calibri" w:cs="Calibri"/>
        </w:rPr>
        <w:t xml:space="preserve">ud splatný) včetně zápočtu na pohledávku Zhotovitele na výplatu zádržného dle čl. </w:t>
      </w:r>
      <w:r w:rsidR="008827E6">
        <w:rPr>
          <w:rFonts w:ascii="Calibri" w:hAnsi="Calibri" w:cs="Calibri"/>
        </w:rPr>
        <w:t xml:space="preserve">4 </w:t>
      </w:r>
      <w:r w:rsidR="00721509">
        <w:rPr>
          <w:rFonts w:ascii="Calibri" w:hAnsi="Calibri" w:cs="Calibri"/>
        </w:rPr>
        <w:t>této Smlouvy.</w:t>
      </w:r>
    </w:p>
    <w:p w14:paraId="6CA0F398" w14:textId="7AE58A4B" w:rsidR="00187C36" w:rsidRDefault="00187C36" w:rsidP="002E7B7E">
      <w:pPr>
        <w:pStyle w:val="Odstavecseseznamem"/>
        <w:widowControl/>
        <w:suppressAutoHyphens/>
        <w:overflowPunct/>
        <w:autoSpaceDE/>
        <w:autoSpaceDN/>
        <w:adjustRightInd/>
        <w:ind w:left="709"/>
        <w:rPr>
          <w:rFonts w:ascii="Calibri" w:hAnsi="Calibri" w:cs="Calibri"/>
          <w:b/>
          <w:bCs/>
          <w:sz w:val="22"/>
          <w:szCs w:val="22"/>
          <w:u w:val="single"/>
        </w:rPr>
      </w:pPr>
    </w:p>
    <w:p w14:paraId="75ADFD09" w14:textId="77777777" w:rsidR="006762D9" w:rsidRPr="002E7B7E" w:rsidRDefault="00C01F3F" w:rsidP="003E14CD">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t>Technický dozor stavebníka</w:t>
      </w:r>
    </w:p>
    <w:p w14:paraId="2ED134FC" w14:textId="77777777" w:rsidR="006762D9" w:rsidRPr="00812E97" w:rsidRDefault="006762D9" w:rsidP="00AD2D8E">
      <w:pPr>
        <w:pStyle w:val="Odstavecseseznamem1"/>
        <w:ind w:left="432"/>
        <w:rPr>
          <w:rFonts w:ascii="Calibri" w:hAnsi="Calibri" w:cs="Calibri"/>
        </w:rPr>
      </w:pPr>
    </w:p>
    <w:p w14:paraId="2AEA84FC" w14:textId="77777777" w:rsidR="003E14CD" w:rsidRDefault="00E755ED" w:rsidP="002E7B7E">
      <w:pPr>
        <w:pStyle w:val="Odstavecseseznamem1"/>
        <w:numPr>
          <w:ilvl w:val="1"/>
          <w:numId w:val="38"/>
        </w:numPr>
        <w:tabs>
          <w:tab w:val="clear" w:pos="-76"/>
          <w:tab w:val="num" w:pos="-360"/>
        </w:tabs>
        <w:ind w:left="709" w:hanging="709"/>
        <w:rPr>
          <w:rFonts w:ascii="Calibri" w:hAnsi="Calibri" w:cs="Calibri"/>
        </w:rPr>
      </w:pPr>
      <w:r w:rsidRPr="00812E97">
        <w:rPr>
          <w:rFonts w:ascii="Calibri" w:hAnsi="Calibri" w:cs="Calibri"/>
        </w:rPr>
        <w:t>Objednatel</w:t>
      </w:r>
      <w:r w:rsidR="006762D9" w:rsidRPr="00812E97">
        <w:rPr>
          <w:rFonts w:ascii="Calibri" w:hAnsi="Calibri" w:cs="Calibri"/>
        </w:rPr>
        <w:t xml:space="preserve"> nebo jím pověřená třetí osoba vykonává na staveništi kontrolu prostřednictvím technického d</w:t>
      </w:r>
      <w:r w:rsidR="00C01F3F" w:rsidRPr="00812E97">
        <w:rPr>
          <w:rFonts w:ascii="Calibri" w:hAnsi="Calibri" w:cs="Calibri"/>
        </w:rPr>
        <w:t xml:space="preserve">ozoru </w:t>
      </w:r>
      <w:r w:rsidRPr="00812E97">
        <w:rPr>
          <w:rFonts w:ascii="Calibri" w:hAnsi="Calibri" w:cs="Calibri"/>
        </w:rPr>
        <w:t>Objednatel</w:t>
      </w:r>
      <w:r w:rsidR="00C01F3F" w:rsidRPr="00812E97">
        <w:rPr>
          <w:rFonts w:ascii="Calibri" w:hAnsi="Calibri" w:cs="Calibri"/>
        </w:rPr>
        <w:t>e (dále</w:t>
      </w:r>
      <w:r w:rsidR="00C01F3F" w:rsidRPr="00494097">
        <w:rPr>
          <w:rFonts w:ascii="Calibri" w:hAnsi="Calibri" w:cs="Calibri"/>
        </w:rPr>
        <w:t xml:space="preserve"> jen „</w:t>
      </w:r>
      <w:r w:rsidR="00C01F3F" w:rsidRPr="007877BD">
        <w:rPr>
          <w:rFonts w:ascii="Calibri" w:hAnsi="Calibri" w:cs="Calibri"/>
          <w:b/>
          <w:bCs/>
        </w:rPr>
        <w:t>TDS</w:t>
      </w:r>
      <w:r w:rsidR="006762D9" w:rsidRPr="00494097">
        <w:rPr>
          <w:rFonts w:ascii="Calibri" w:hAnsi="Calibri" w:cs="Calibri"/>
        </w:rPr>
        <w:t xml:space="preserve">“), a v jeho průběhu sleduje zejména, zda práce jsou prováděny v souladu se </w:t>
      </w:r>
      <w:r w:rsidR="00013650">
        <w:rPr>
          <w:rFonts w:ascii="Calibri" w:hAnsi="Calibri" w:cs="Calibri"/>
        </w:rPr>
        <w:t>Smlouv</w:t>
      </w:r>
      <w:r w:rsidR="006762D9" w:rsidRPr="00494097">
        <w:rPr>
          <w:rFonts w:ascii="Calibri" w:hAnsi="Calibri" w:cs="Calibri"/>
        </w:rPr>
        <w:t xml:space="preserve">ou, jsou realizovány podle technických a technologických norem a zda jsou v souladu s obecně závaznými právními předpisy, hygienickými normami, ČSN a zda jsou v souladu s rozhodnutími veřejnoprávních orgánů. Za tím účelem má </w:t>
      </w:r>
      <w:r>
        <w:rPr>
          <w:rFonts w:ascii="Calibri" w:hAnsi="Calibri" w:cs="Calibri"/>
        </w:rPr>
        <w:t>Objednatel</w:t>
      </w:r>
      <w:r w:rsidR="006762D9" w:rsidRPr="00494097">
        <w:rPr>
          <w:rFonts w:ascii="Calibri" w:hAnsi="Calibri" w:cs="Calibri"/>
        </w:rPr>
        <w:t xml:space="preserve"> nebo pověřená osoba (případně její zástupce či zaměstnanec) přístup na staveniště.</w:t>
      </w:r>
    </w:p>
    <w:p w14:paraId="01FC7E6F" w14:textId="77777777" w:rsidR="003E14CD" w:rsidRDefault="00C01F3F" w:rsidP="002E7B7E">
      <w:pPr>
        <w:pStyle w:val="Odstavecseseznamem1"/>
        <w:numPr>
          <w:ilvl w:val="1"/>
          <w:numId w:val="38"/>
        </w:numPr>
        <w:tabs>
          <w:tab w:val="clear" w:pos="-76"/>
          <w:tab w:val="num" w:pos="-360"/>
        </w:tabs>
        <w:ind w:left="709" w:hanging="709"/>
        <w:rPr>
          <w:rFonts w:ascii="Calibri" w:hAnsi="Calibri" w:cs="Calibri"/>
        </w:rPr>
      </w:pPr>
      <w:r w:rsidRPr="003E14CD">
        <w:rPr>
          <w:rFonts w:ascii="Calibri" w:hAnsi="Calibri" w:cs="Calibri"/>
        </w:rPr>
        <w:t>TDS</w:t>
      </w:r>
      <w:r w:rsidR="006762D9" w:rsidRPr="003E14CD">
        <w:rPr>
          <w:rFonts w:ascii="Calibri" w:hAnsi="Calibri" w:cs="Calibri"/>
        </w:rPr>
        <w:t xml:space="preserve"> je oprávněn činit zápisy do stavebního deníku, upozorňovat na nedostatky, udělovat </w:t>
      </w:r>
      <w:r w:rsidR="00E755ED" w:rsidRPr="003E14CD">
        <w:rPr>
          <w:rFonts w:ascii="Calibri" w:hAnsi="Calibri" w:cs="Calibri"/>
        </w:rPr>
        <w:t>Zhotovitel</w:t>
      </w:r>
      <w:r w:rsidR="006762D9" w:rsidRPr="003E14CD">
        <w:rPr>
          <w:rFonts w:ascii="Calibri" w:hAnsi="Calibri" w:cs="Calibri"/>
        </w:rPr>
        <w:t>i pokyny.</w:t>
      </w:r>
    </w:p>
    <w:p w14:paraId="4E8B155B" w14:textId="0C27DD7A" w:rsidR="003E14CD" w:rsidRDefault="00FF3158" w:rsidP="002E7B7E">
      <w:pPr>
        <w:pStyle w:val="Odstavecseseznamem1"/>
        <w:numPr>
          <w:ilvl w:val="1"/>
          <w:numId w:val="38"/>
        </w:numPr>
        <w:tabs>
          <w:tab w:val="clear" w:pos="-76"/>
          <w:tab w:val="num" w:pos="-360"/>
        </w:tabs>
        <w:ind w:left="709" w:hanging="709"/>
        <w:rPr>
          <w:rFonts w:ascii="Calibri" w:hAnsi="Calibri" w:cs="Calibri"/>
        </w:rPr>
      </w:pPr>
      <w:r w:rsidRPr="003E14CD">
        <w:rPr>
          <w:rFonts w:ascii="Calibri" w:hAnsi="Calibri" w:cs="Calibri"/>
        </w:rPr>
        <w:t>Objednatel/</w:t>
      </w:r>
      <w:r w:rsidR="00C01F3F" w:rsidRPr="003E14CD">
        <w:rPr>
          <w:rFonts w:ascii="Calibri" w:hAnsi="Calibri" w:cs="Calibri"/>
        </w:rPr>
        <w:t>TDS</w:t>
      </w:r>
      <w:r w:rsidR="006762D9" w:rsidRPr="003E14CD">
        <w:rPr>
          <w:rFonts w:ascii="Calibri" w:hAnsi="Calibri" w:cs="Calibri"/>
        </w:rPr>
        <w:t xml:space="preserve"> je oprávněn k přerušení prací </w:t>
      </w:r>
      <w:r w:rsidR="00E755ED" w:rsidRPr="003E14CD">
        <w:rPr>
          <w:rFonts w:ascii="Calibri" w:hAnsi="Calibri" w:cs="Calibri"/>
        </w:rPr>
        <w:t>Zhotovitel</w:t>
      </w:r>
      <w:r w:rsidR="006762D9" w:rsidRPr="003E14CD">
        <w:rPr>
          <w:rFonts w:ascii="Calibri" w:hAnsi="Calibri" w:cs="Calibri"/>
        </w:rPr>
        <w:t xml:space="preserve">e v případě, že je ohrožena bezpečnost realizace díla, život nebo zdraví osob pohybujících se na staveništi nebo hrozí-li nebezpečí škody na majetku </w:t>
      </w:r>
      <w:r w:rsidR="00E755ED" w:rsidRPr="003E14CD">
        <w:rPr>
          <w:rFonts w:ascii="Calibri" w:hAnsi="Calibri" w:cs="Calibri"/>
        </w:rPr>
        <w:t>Objednatel</w:t>
      </w:r>
      <w:r w:rsidR="006762D9" w:rsidRPr="003E14CD">
        <w:rPr>
          <w:rFonts w:ascii="Calibri" w:hAnsi="Calibri" w:cs="Calibri"/>
        </w:rPr>
        <w:t xml:space="preserve">e či třetích </w:t>
      </w:r>
      <w:r w:rsidR="00C01F3F" w:rsidRPr="003E14CD">
        <w:rPr>
          <w:rFonts w:ascii="Calibri" w:hAnsi="Calibri" w:cs="Calibri"/>
        </w:rPr>
        <w:t>osob</w:t>
      </w:r>
      <w:r w:rsidR="004954B0" w:rsidRPr="003E14CD">
        <w:rPr>
          <w:rFonts w:ascii="Calibri" w:hAnsi="Calibri" w:cs="Calibri"/>
        </w:rPr>
        <w:t xml:space="preserve"> a v dalších případech, kdy budou ohroženy zájmy Objednatele či třetích osob, zejména když Zhotovitel bude Dílo</w:t>
      </w:r>
      <w:r w:rsidR="005B3111">
        <w:rPr>
          <w:rFonts w:ascii="Calibri" w:hAnsi="Calibri" w:cs="Calibri"/>
        </w:rPr>
        <w:t xml:space="preserve"> provádět odchylně od p</w:t>
      </w:r>
      <w:r w:rsidR="004954B0" w:rsidRPr="003E14CD">
        <w:rPr>
          <w:rFonts w:ascii="Calibri" w:hAnsi="Calibri" w:cs="Calibri"/>
        </w:rPr>
        <w:t>rojektové dokumentace bez odsouhlasení ze strany Objednatele, nekvalitně nebo bude používat nevhodné materiály</w:t>
      </w:r>
      <w:r w:rsidR="00C01F3F" w:rsidRPr="003E14CD">
        <w:rPr>
          <w:rFonts w:ascii="Calibri" w:hAnsi="Calibri" w:cs="Calibri"/>
        </w:rPr>
        <w:t>. O této skutečnosti pak TDS</w:t>
      </w:r>
      <w:r w:rsidR="006762D9" w:rsidRPr="003E14CD">
        <w:rPr>
          <w:rFonts w:ascii="Calibri" w:hAnsi="Calibri" w:cs="Calibri"/>
        </w:rPr>
        <w:t xml:space="preserve"> sepíše zápis do stavebního deníku.</w:t>
      </w:r>
    </w:p>
    <w:p w14:paraId="48BF2445" w14:textId="77777777" w:rsidR="004954B0" w:rsidRPr="003E14CD" w:rsidRDefault="004954B0" w:rsidP="002E7B7E">
      <w:pPr>
        <w:pStyle w:val="Odstavecseseznamem1"/>
        <w:numPr>
          <w:ilvl w:val="1"/>
          <w:numId w:val="38"/>
        </w:numPr>
        <w:tabs>
          <w:tab w:val="clear" w:pos="-76"/>
          <w:tab w:val="num" w:pos="-360"/>
        </w:tabs>
        <w:ind w:left="709" w:hanging="709"/>
        <w:rPr>
          <w:rFonts w:ascii="Calibri" w:hAnsi="Calibri" w:cs="Calibri"/>
        </w:rPr>
      </w:pPr>
      <w:r w:rsidRPr="003E14CD">
        <w:rPr>
          <w:rFonts w:ascii="Calibri" w:hAnsi="Calibri" w:cs="Calibri"/>
        </w:rPr>
        <w:t>Objednatel/TDS je oprávněn vyzvat Zhotovitele k odstranění jakýchkoliv nedostatků, zejména vad a nedodělků na již provedených částech díla, zjištěných při kontrole prováděné Objednatelem/TDS dle tohoto článku. Zhotovitel se zavazuje zjištěné nedostatky odstranit v přiměřené lhůtě, kterou stanoví Objednatel. Neodstraní-li Zhotovitel vady a nedodělky, je Objednatel oprávněn nařídit přerušení prací, za které odpovídá Zhotovitel, a nechat odstranit nedostatky na náklady Zhotovitele</w:t>
      </w:r>
      <w:r w:rsidR="00FF3158" w:rsidRPr="003E14CD">
        <w:rPr>
          <w:rFonts w:ascii="Calibri" w:hAnsi="Calibri" w:cs="Calibri"/>
        </w:rPr>
        <w:t xml:space="preserve"> s tím, že vzniklé náklady započte na svou povinnost k úhradě ceny díla Zhotoviteli</w:t>
      </w:r>
      <w:r w:rsidRPr="003E14CD">
        <w:rPr>
          <w:rFonts w:ascii="Calibri" w:hAnsi="Calibri" w:cs="Calibri"/>
        </w:rPr>
        <w:t xml:space="preserve">. Tím není dotčeno právo Objednatele odstoupit od této </w:t>
      </w:r>
      <w:r w:rsidR="00013650" w:rsidRPr="003E14CD">
        <w:rPr>
          <w:rFonts w:ascii="Calibri" w:hAnsi="Calibri" w:cs="Calibri"/>
        </w:rPr>
        <w:t>Smlouv</w:t>
      </w:r>
      <w:r w:rsidRPr="003E14CD">
        <w:rPr>
          <w:rFonts w:ascii="Calibri" w:hAnsi="Calibri" w:cs="Calibri"/>
        </w:rPr>
        <w:t>y v souladu a za podmínek v ní stanovených.</w:t>
      </w:r>
    </w:p>
    <w:p w14:paraId="7A637576" w14:textId="77777777" w:rsidR="00B12F2D" w:rsidRPr="00494097" w:rsidRDefault="00B12F2D" w:rsidP="00A955E9">
      <w:pPr>
        <w:tabs>
          <w:tab w:val="left" w:pos="426"/>
        </w:tabs>
        <w:ind w:left="426"/>
        <w:jc w:val="center"/>
        <w:rPr>
          <w:rFonts w:ascii="Calibri" w:hAnsi="Calibri" w:cs="Calibri"/>
          <w:sz w:val="22"/>
          <w:szCs w:val="22"/>
        </w:rPr>
      </w:pPr>
    </w:p>
    <w:p w14:paraId="549E1EC3" w14:textId="77777777" w:rsidR="006762D9" w:rsidRPr="002E7B7E" w:rsidRDefault="006762D9" w:rsidP="003E14CD">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t>Ukončení smluvního vztahu</w:t>
      </w:r>
    </w:p>
    <w:p w14:paraId="510EF216" w14:textId="77777777" w:rsidR="006762D9" w:rsidRPr="00AD2D8E" w:rsidRDefault="006762D9" w:rsidP="00AD2D8E">
      <w:pPr>
        <w:widowControl/>
        <w:suppressAutoHyphens/>
        <w:overflowPunct/>
        <w:autoSpaceDE/>
        <w:autoSpaceDN/>
        <w:adjustRightInd/>
        <w:rPr>
          <w:rFonts w:ascii="Calibri" w:hAnsi="Calibri" w:cs="Calibri"/>
          <w:b/>
          <w:bCs/>
          <w:sz w:val="22"/>
          <w:szCs w:val="22"/>
          <w:u w:val="single"/>
        </w:rPr>
      </w:pPr>
    </w:p>
    <w:p w14:paraId="456A0843" w14:textId="77777777" w:rsidR="003E14CD"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Smluvní strany mohou tuto </w:t>
      </w:r>
      <w:r w:rsidR="00013650">
        <w:rPr>
          <w:rFonts w:ascii="Calibri" w:hAnsi="Calibri" w:cs="Calibri"/>
        </w:rPr>
        <w:t>Smlouv</w:t>
      </w:r>
      <w:r w:rsidRPr="00494097">
        <w:rPr>
          <w:rFonts w:ascii="Calibri" w:hAnsi="Calibri" w:cs="Calibri"/>
        </w:rPr>
        <w:t xml:space="preserve">u ukončit dohodou, která musí mít písemnou formu. Účinnost této </w:t>
      </w:r>
      <w:r w:rsidR="00013650">
        <w:rPr>
          <w:rFonts w:ascii="Calibri" w:hAnsi="Calibri" w:cs="Calibri"/>
        </w:rPr>
        <w:t>Smlouv</w:t>
      </w:r>
      <w:r w:rsidRPr="00494097">
        <w:rPr>
          <w:rFonts w:ascii="Calibri" w:hAnsi="Calibri" w:cs="Calibri"/>
        </w:rPr>
        <w:t xml:space="preserve">y pak zanikne ke dni určenému v písemné dohodě. </w:t>
      </w:r>
    </w:p>
    <w:p w14:paraId="0FCBDD1E" w14:textId="77777777" w:rsidR="006762D9" w:rsidRPr="003E14CD" w:rsidRDefault="00E755ED" w:rsidP="002E7B7E">
      <w:pPr>
        <w:pStyle w:val="Odstavecseseznamem1"/>
        <w:numPr>
          <w:ilvl w:val="1"/>
          <w:numId w:val="38"/>
        </w:numPr>
        <w:tabs>
          <w:tab w:val="clear" w:pos="-76"/>
          <w:tab w:val="num" w:pos="-360"/>
        </w:tabs>
        <w:ind w:left="709" w:hanging="709"/>
        <w:rPr>
          <w:rFonts w:ascii="Calibri" w:hAnsi="Calibri" w:cs="Calibri"/>
        </w:rPr>
      </w:pPr>
      <w:r w:rsidRPr="003E14CD">
        <w:rPr>
          <w:rFonts w:ascii="Calibri" w:hAnsi="Calibri" w:cs="Calibri"/>
        </w:rPr>
        <w:t>Objednatel</w:t>
      </w:r>
      <w:r w:rsidR="006762D9" w:rsidRPr="003E14CD">
        <w:rPr>
          <w:rFonts w:ascii="Calibri" w:hAnsi="Calibri" w:cs="Calibri"/>
        </w:rPr>
        <w:t xml:space="preserve"> je oprávněn od této </w:t>
      </w:r>
      <w:r w:rsidR="00013650" w:rsidRPr="003E14CD">
        <w:rPr>
          <w:rFonts w:ascii="Calibri" w:hAnsi="Calibri" w:cs="Calibri"/>
        </w:rPr>
        <w:t>Smlouv</w:t>
      </w:r>
      <w:r w:rsidR="006762D9" w:rsidRPr="003E14CD">
        <w:rPr>
          <w:rFonts w:ascii="Calibri" w:hAnsi="Calibri" w:cs="Calibri"/>
        </w:rPr>
        <w:t>y odstoupit zejména z následujících důvodů:</w:t>
      </w:r>
    </w:p>
    <w:p w14:paraId="1AEE7528" w14:textId="70528174" w:rsidR="006762D9" w:rsidRPr="00747645" w:rsidRDefault="00E755ED" w:rsidP="002E7B7E">
      <w:pPr>
        <w:numPr>
          <w:ilvl w:val="1"/>
          <w:numId w:val="18"/>
        </w:numPr>
        <w:tabs>
          <w:tab w:val="left" w:pos="851"/>
        </w:tabs>
        <w:ind w:left="1418" w:hanging="709"/>
        <w:jc w:val="both"/>
        <w:rPr>
          <w:rFonts w:ascii="Calibri" w:hAnsi="Calibri" w:cs="Calibri"/>
          <w:sz w:val="22"/>
          <w:szCs w:val="22"/>
        </w:rPr>
      </w:pPr>
      <w:r>
        <w:rPr>
          <w:rFonts w:ascii="Calibri" w:hAnsi="Calibri" w:cs="Calibri"/>
          <w:sz w:val="22"/>
          <w:szCs w:val="22"/>
        </w:rPr>
        <w:t>Zhotovitel</w:t>
      </w:r>
      <w:r w:rsidR="006762D9" w:rsidRPr="00494097">
        <w:rPr>
          <w:rFonts w:ascii="Calibri" w:hAnsi="Calibri" w:cs="Calibri"/>
          <w:sz w:val="22"/>
          <w:szCs w:val="22"/>
        </w:rPr>
        <w:t xml:space="preserve"> bude v prodlení s termínem </w:t>
      </w:r>
      <w:r w:rsidR="002B1821">
        <w:rPr>
          <w:rFonts w:ascii="Calibri" w:hAnsi="Calibri" w:cs="Calibri"/>
          <w:sz w:val="22"/>
          <w:szCs w:val="22"/>
        </w:rPr>
        <w:t xml:space="preserve">plnění dle čl. 5.1 této Smlouvy </w:t>
      </w:r>
      <w:r w:rsidR="00832C6E">
        <w:rPr>
          <w:rFonts w:ascii="Calibri" w:hAnsi="Calibri" w:cs="Calibri"/>
          <w:sz w:val="22"/>
          <w:szCs w:val="22"/>
        </w:rPr>
        <w:t xml:space="preserve">nebo </w:t>
      </w:r>
      <w:r w:rsidR="002B1821">
        <w:rPr>
          <w:rFonts w:ascii="Calibri" w:hAnsi="Calibri" w:cs="Calibri"/>
          <w:sz w:val="22"/>
          <w:szCs w:val="22"/>
        </w:rPr>
        <w:t xml:space="preserve">s termínem plnění </w:t>
      </w:r>
      <w:r w:rsidR="00832C6E">
        <w:rPr>
          <w:rFonts w:ascii="Calibri" w:hAnsi="Calibri" w:cs="Calibri"/>
          <w:sz w:val="22"/>
          <w:szCs w:val="22"/>
        </w:rPr>
        <w:t xml:space="preserve">příslušné části díla dle </w:t>
      </w:r>
      <w:r w:rsidR="00F91858">
        <w:rPr>
          <w:rFonts w:ascii="Calibri" w:hAnsi="Calibri" w:cs="Calibri"/>
          <w:sz w:val="22"/>
          <w:szCs w:val="22"/>
        </w:rPr>
        <w:t>H</w:t>
      </w:r>
      <w:r w:rsidR="00832C6E">
        <w:rPr>
          <w:rFonts w:ascii="Calibri" w:hAnsi="Calibri" w:cs="Calibri"/>
          <w:sz w:val="22"/>
          <w:szCs w:val="22"/>
        </w:rPr>
        <w:t>armonogramu</w:t>
      </w:r>
      <w:r w:rsidR="00F91858">
        <w:rPr>
          <w:rFonts w:ascii="Calibri" w:hAnsi="Calibri" w:cs="Calibri"/>
          <w:sz w:val="22"/>
          <w:szCs w:val="22"/>
        </w:rPr>
        <w:t xml:space="preserve"> postupu prací</w:t>
      </w:r>
      <w:r w:rsidR="00832C6E">
        <w:rPr>
          <w:rFonts w:ascii="Calibri" w:hAnsi="Calibri" w:cs="Calibri"/>
          <w:sz w:val="22"/>
          <w:szCs w:val="22"/>
        </w:rPr>
        <w:t xml:space="preserve"> </w:t>
      </w:r>
      <w:r w:rsidR="006762D9" w:rsidRPr="00494097">
        <w:rPr>
          <w:rFonts w:ascii="Calibri" w:hAnsi="Calibri" w:cs="Calibri"/>
          <w:sz w:val="22"/>
          <w:szCs w:val="22"/>
        </w:rPr>
        <w:t xml:space="preserve">o </w:t>
      </w:r>
      <w:r w:rsidR="006762D9" w:rsidRPr="00747645">
        <w:rPr>
          <w:rFonts w:ascii="Calibri" w:hAnsi="Calibri" w:cs="Calibri"/>
          <w:sz w:val="22"/>
          <w:szCs w:val="22"/>
        </w:rPr>
        <w:t>více jak 30 dní</w:t>
      </w:r>
      <w:r w:rsidR="008C1A3C">
        <w:rPr>
          <w:rFonts w:ascii="Calibri" w:hAnsi="Calibri" w:cs="Calibri"/>
          <w:sz w:val="22"/>
          <w:szCs w:val="22"/>
        </w:rPr>
        <w:t>,</w:t>
      </w:r>
    </w:p>
    <w:p w14:paraId="49114E48" w14:textId="77777777" w:rsidR="006762D9" w:rsidRPr="00494097" w:rsidRDefault="00E755ED" w:rsidP="002E7B7E">
      <w:pPr>
        <w:numPr>
          <w:ilvl w:val="1"/>
          <w:numId w:val="18"/>
        </w:numPr>
        <w:ind w:left="1418" w:hanging="709"/>
        <w:jc w:val="both"/>
        <w:rPr>
          <w:rFonts w:ascii="Calibri" w:hAnsi="Calibri" w:cs="Calibri"/>
          <w:sz w:val="22"/>
          <w:szCs w:val="22"/>
        </w:rPr>
      </w:pPr>
      <w:r>
        <w:rPr>
          <w:rFonts w:ascii="Calibri" w:hAnsi="Calibri" w:cs="Calibri"/>
          <w:sz w:val="22"/>
          <w:szCs w:val="22"/>
        </w:rPr>
        <w:t>Zhotovitel</w:t>
      </w:r>
      <w:r w:rsidR="006762D9" w:rsidRPr="00747645">
        <w:rPr>
          <w:rFonts w:ascii="Calibri" w:hAnsi="Calibri" w:cs="Calibri"/>
          <w:sz w:val="22"/>
          <w:szCs w:val="22"/>
        </w:rPr>
        <w:t xml:space="preserve"> bude provádět dílo v</w:t>
      </w:r>
      <w:r w:rsidR="006762D9" w:rsidRPr="00494097">
        <w:rPr>
          <w:rFonts w:ascii="Calibri" w:hAnsi="Calibri" w:cs="Calibri"/>
          <w:sz w:val="22"/>
          <w:szCs w:val="22"/>
        </w:rPr>
        <w:t xml:space="preserve"> rozporu s touto </w:t>
      </w:r>
      <w:r w:rsidR="00013650">
        <w:rPr>
          <w:rFonts w:ascii="Calibri" w:hAnsi="Calibri" w:cs="Calibri"/>
          <w:sz w:val="22"/>
          <w:szCs w:val="22"/>
        </w:rPr>
        <w:t>Smlouv</w:t>
      </w:r>
      <w:r w:rsidR="006762D9" w:rsidRPr="00494097">
        <w:rPr>
          <w:rFonts w:ascii="Calibri" w:hAnsi="Calibri" w:cs="Calibri"/>
          <w:sz w:val="22"/>
          <w:szCs w:val="22"/>
        </w:rPr>
        <w:t xml:space="preserve">ou a nezjedná nápravu, ačkoliv byl </w:t>
      </w:r>
      <w:r>
        <w:rPr>
          <w:rFonts w:ascii="Calibri" w:hAnsi="Calibri" w:cs="Calibri"/>
          <w:sz w:val="22"/>
          <w:szCs w:val="22"/>
        </w:rPr>
        <w:t>Zhotovitel</w:t>
      </w:r>
      <w:r w:rsidR="006762D9" w:rsidRPr="00494097">
        <w:rPr>
          <w:rFonts w:ascii="Calibri" w:hAnsi="Calibri" w:cs="Calibri"/>
          <w:sz w:val="22"/>
          <w:szCs w:val="22"/>
        </w:rPr>
        <w:t xml:space="preserve"> na toto své chování nebo porušování povinností </w:t>
      </w:r>
      <w:r>
        <w:rPr>
          <w:rFonts w:ascii="Calibri" w:hAnsi="Calibri" w:cs="Calibri"/>
          <w:sz w:val="22"/>
          <w:szCs w:val="22"/>
        </w:rPr>
        <w:t>Objednatel</w:t>
      </w:r>
      <w:r w:rsidR="006762D9" w:rsidRPr="00494097">
        <w:rPr>
          <w:rFonts w:ascii="Calibri" w:hAnsi="Calibri" w:cs="Calibri"/>
          <w:sz w:val="22"/>
          <w:szCs w:val="22"/>
        </w:rPr>
        <w:t xml:space="preserve">em písemně upozorněn a vyzván ke zjednání nápravy, </w:t>
      </w:r>
    </w:p>
    <w:p w14:paraId="37F4F653" w14:textId="77777777" w:rsidR="006762D9" w:rsidRPr="00494097" w:rsidRDefault="00E755ED" w:rsidP="002E7B7E">
      <w:pPr>
        <w:numPr>
          <w:ilvl w:val="1"/>
          <w:numId w:val="18"/>
        </w:numPr>
        <w:ind w:left="1418" w:hanging="709"/>
        <w:jc w:val="both"/>
        <w:rPr>
          <w:rFonts w:ascii="Calibri" w:hAnsi="Calibri" w:cs="Calibri"/>
          <w:sz w:val="22"/>
          <w:szCs w:val="22"/>
        </w:rPr>
      </w:pPr>
      <w:r>
        <w:rPr>
          <w:rFonts w:ascii="Calibri" w:hAnsi="Calibri" w:cs="Calibri"/>
          <w:sz w:val="22"/>
          <w:szCs w:val="22"/>
        </w:rPr>
        <w:t>Zhotovitel</w:t>
      </w:r>
      <w:r w:rsidR="006762D9" w:rsidRPr="00494097">
        <w:rPr>
          <w:rFonts w:ascii="Calibri" w:hAnsi="Calibri" w:cs="Calibri"/>
          <w:sz w:val="22"/>
          <w:szCs w:val="22"/>
        </w:rPr>
        <w:t xml:space="preserve"> neoprávněně zastaví či přeruší práce na díle</w:t>
      </w:r>
      <w:r w:rsidR="00340525">
        <w:rPr>
          <w:rFonts w:ascii="Calibri" w:hAnsi="Calibri" w:cs="Calibri"/>
          <w:sz w:val="22"/>
          <w:szCs w:val="22"/>
        </w:rPr>
        <w:t xml:space="preserve"> po dobu delší než </w:t>
      </w:r>
      <w:r w:rsidR="00747645">
        <w:rPr>
          <w:rFonts w:ascii="Calibri" w:hAnsi="Calibri" w:cs="Calibri"/>
          <w:sz w:val="22"/>
          <w:szCs w:val="22"/>
        </w:rPr>
        <w:t>15 dní</w:t>
      </w:r>
      <w:r w:rsidR="006762D9" w:rsidRPr="00494097">
        <w:rPr>
          <w:rFonts w:ascii="Calibri" w:hAnsi="Calibri" w:cs="Calibri"/>
          <w:sz w:val="22"/>
          <w:szCs w:val="22"/>
        </w:rPr>
        <w:t xml:space="preserve">, </w:t>
      </w:r>
    </w:p>
    <w:p w14:paraId="4B9AA3A5" w14:textId="77777777" w:rsidR="006762D9" w:rsidRPr="00494097" w:rsidRDefault="00E755ED" w:rsidP="002E7B7E">
      <w:pPr>
        <w:numPr>
          <w:ilvl w:val="1"/>
          <w:numId w:val="18"/>
        </w:numPr>
        <w:ind w:left="1418" w:hanging="709"/>
        <w:jc w:val="both"/>
        <w:rPr>
          <w:rFonts w:ascii="Calibri" w:hAnsi="Calibri" w:cs="Calibri"/>
          <w:sz w:val="22"/>
          <w:szCs w:val="22"/>
        </w:rPr>
      </w:pPr>
      <w:r>
        <w:rPr>
          <w:rFonts w:ascii="Calibri" w:hAnsi="Calibri" w:cs="Calibri"/>
          <w:sz w:val="22"/>
          <w:szCs w:val="22"/>
        </w:rPr>
        <w:t>Zhotovitel</w:t>
      </w:r>
      <w:r w:rsidR="006762D9" w:rsidRPr="00494097">
        <w:rPr>
          <w:rFonts w:ascii="Calibri" w:hAnsi="Calibri" w:cs="Calibri"/>
          <w:sz w:val="22"/>
          <w:szCs w:val="22"/>
        </w:rPr>
        <w:t xml:space="preserve"> bude v prodlení s odstraněním jakékoliv vady nebo nedodělku díla podle této </w:t>
      </w:r>
      <w:r w:rsidR="00013650">
        <w:rPr>
          <w:rFonts w:ascii="Calibri" w:hAnsi="Calibri" w:cs="Calibri"/>
          <w:sz w:val="22"/>
          <w:szCs w:val="22"/>
        </w:rPr>
        <w:t>Smlouv</w:t>
      </w:r>
      <w:r w:rsidR="006762D9" w:rsidRPr="00494097">
        <w:rPr>
          <w:rFonts w:ascii="Calibri" w:hAnsi="Calibri" w:cs="Calibri"/>
          <w:sz w:val="22"/>
          <w:szCs w:val="22"/>
        </w:rPr>
        <w:t>y po dobu delší než 10 pracovních dnů,</w:t>
      </w:r>
    </w:p>
    <w:p w14:paraId="0684D473" w14:textId="2F2546EF" w:rsidR="006762D9" w:rsidRDefault="008C1A3C" w:rsidP="002E7B7E">
      <w:pPr>
        <w:numPr>
          <w:ilvl w:val="1"/>
          <w:numId w:val="18"/>
        </w:numPr>
        <w:ind w:left="1418" w:hanging="709"/>
        <w:jc w:val="both"/>
        <w:rPr>
          <w:rFonts w:ascii="Calibri" w:hAnsi="Calibri" w:cs="Calibri"/>
          <w:sz w:val="22"/>
          <w:szCs w:val="22"/>
        </w:rPr>
      </w:pPr>
      <w:r>
        <w:rPr>
          <w:rFonts w:ascii="Calibri" w:hAnsi="Calibri" w:cs="Calibri"/>
          <w:sz w:val="22"/>
          <w:szCs w:val="22"/>
        </w:rPr>
        <w:t>v</w:t>
      </w:r>
      <w:r w:rsidR="006762D9" w:rsidRPr="00494097">
        <w:rPr>
          <w:rFonts w:ascii="Calibri" w:hAnsi="Calibri" w:cs="Calibri"/>
          <w:sz w:val="22"/>
          <w:szCs w:val="22"/>
        </w:rPr>
        <w:t xml:space="preserve">ůči majetku </w:t>
      </w:r>
      <w:r w:rsidR="00E755ED">
        <w:rPr>
          <w:rFonts w:ascii="Calibri" w:hAnsi="Calibri" w:cs="Calibri"/>
          <w:sz w:val="22"/>
          <w:szCs w:val="22"/>
        </w:rPr>
        <w:t>Zhotovitel</w:t>
      </w:r>
      <w:r w:rsidR="006762D9" w:rsidRPr="00494097">
        <w:rPr>
          <w:rFonts w:ascii="Calibri" w:hAnsi="Calibri" w:cs="Calibri"/>
          <w:sz w:val="22"/>
          <w:szCs w:val="22"/>
        </w:rPr>
        <w:t xml:space="preserve">e </w:t>
      </w:r>
      <w:r w:rsidR="0010681B">
        <w:rPr>
          <w:rFonts w:ascii="Calibri" w:hAnsi="Calibri" w:cs="Calibri"/>
          <w:sz w:val="22"/>
          <w:szCs w:val="22"/>
        </w:rPr>
        <w:t>bylo zahájeno</w:t>
      </w:r>
      <w:r w:rsidR="0010681B" w:rsidRPr="00494097">
        <w:rPr>
          <w:rFonts w:ascii="Calibri" w:hAnsi="Calibri" w:cs="Calibri"/>
          <w:sz w:val="22"/>
          <w:szCs w:val="22"/>
        </w:rPr>
        <w:t xml:space="preserve"> </w:t>
      </w:r>
      <w:r w:rsidR="006762D9" w:rsidRPr="00494097">
        <w:rPr>
          <w:rFonts w:ascii="Calibri" w:hAnsi="Calibri" w:cs="Calibri"/>
          <w:sz w:val="22"/>
          <w:szCs w:val="22"/>
        </w:rPr>
        <w:t>insolvenční řízení,</w:t>
      </w:r>
    </w:p>
    <w:p w14:paraId="604209E7" w14:textId="6D68CC1B" w:rsidR="004773DA" w:rsidRPr="00494097" w:rsidRDefault="008C1A3C" w:rsidP="002E7B7E">
      <w:pPr>
        <w:numPr>
          <w:ilvl w:val="1"/>
          <w:numId w:val="18"/>
        </w:numPr>
        <w:ind w:left="1418" w:hanging="709"/>
        <w:jc w:val="both"/>
        <w:rPr>
          <w:rFonts w:ascii="Calibri" w:hAnsi="Calibri" w:cs="Calibri"/>
          <w:sz w:val="22"/>
          <w:szCs w:val="22"/>
        </w:rPr>
      </w:pPr>
      <w:r>
        <w:rPr>
          <w:rFonts w:ascii="Calibri" w:hAnsi="Calibri" w:cs="Calibri"/>
          <w:sz w:val="22"/>
          <w:szCs w:val="22"/>
        </w:rPr>
        <w:t>Zhotovitel</w:t>
      </w:r>
      <w:r w:rsidR="00E2757F">
        <w:rPr>
          <w:rFonts w:ascii="Calibri" w:hAnsi="Calibri" w:cs="Calibri"/>
          <w:sz w:val="22"/>
          <w:szCs w:val="22"/>
        </w:rPr>
        <w:t xml:space="preserve"> se</w:t>
      </w:r>
      <w:r>
        <w:rPr>
          <w:rFonts w:ascii="Calibri" w:hAnsi="Calibri" w:cs="Calibri"/>
          <w:sz w:val="22"/>
          <w:szCs w:val="22"/>
        </w:rPr>
        <w:t xml:space="preserve"> stane nespolehlivým plátcem daně dle § 106a ZoDPH,</w:t>
      </w:r>
    </w:p>
    <w:p w14:paraId="30D6FBA5" w14:textId="188BE441" w:rsidR="00747645" w:rsidRPr="00507815" w:rsidRDefault="008C1A3C" w:rsidP="002E7B7E">
      <w:pPr>
        <w:numPr>
          <w:ilvl w:val="1"/>
          <w:numId w:val="18"/>
        </w:numPr>
        <w:ind w:left="1418" w:hanging="709"/>
        <w:jc w:val="both"/>
        <w:rPr>
          <w:rFonts w:ascii="Calibri" w:hAnsi="Calibri" w:cs="Calibri"/>
          <w:sz w:val="22"/>
          <w:szCs w:val="22"/>
        </w:rPr>
      </w:pPr>
      <w:r>
        <w:rPr>
          <w:rFonts w:ascii="Calibri" w:hAnsi="Calibri" w:cs="Calibri"/>
          <w:sz w:val="22"/>
          <w:szCs w:val="22"/>
        </w:rPr>
        <w:t>z</w:t>
      </w:r>
      <w:r w:rsidR="0001198D">
        <w:rPr>
          <w:rFonts w:ascii="Calibri" w:hAnsi="Calibri" w:cs="Calibri"/>
          <w:sz w:val="22"/>
          <w:szCs w:val="22"/>
        </w:rPr>
        <w:t xml:space="preserve"> dalších důvodů vyplývajících ze zákona nebo z této </w:t>
      </w:r>
      <w:r w:rsidR="00013650">
        <w:rPr>
          <w:rFonts w:ascii="Calibri" w:hAnsi="Calibri" w:cs="Calibri"/>
          <w:sz w:val="22"/>
          <w:szCs w:val="22"/>
        </w:rPr>
        <w:t>Smlouv</w:t>
      </w:r>
      <w:r w:rsidR="0001198D">
        <w:rPr>
          <w:rFonts w:ascii="Calibri" w:hAnsi="Calibri" w:cs="Calibri"/>
          <w:sz w:val="22"/>
          <w:szCs w:val="22"/>
        </w:rPr>
        <w:t>y.</w:t>
      </w:r>
    </w:p>
    <w:p w14:paraId="4280C7CD" w14:textId="77777777" w:rsidR="003E14CD"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747645">
        <w:rPr>
          <w:rFonts w:ascii="Calibri" w:hAnsi="Calibri" w:cs="Calibri"/>
        </w:rPr>
        <w:t xml:space="preserve"> je oprávněn od této </w:t>
      </w:r>
      <w:r w:rsidR="00013650">
        <w:rPr>
          <w:rFonts w:ascii="Calibri" w:hAnsi="Calibri" w:cs="Calibri"/>
        </w:rPr>
        <w:t>Smlouv</w:t>
      </w:r>
      <w:r w:rsidR="006762D9" w:rsidRPr="00747645">
        <w:rPr>
          <w:rFonts w:ascii="Calibri" w:hAnsi="Calibri" w:cs="Calibri"/>
        </w:rPr>
        <w:t xml:space="preserve">y odstoupit </w:t>
      </w:r>
      <w:r w:rsidR="00747645" w:rsidRPr="00747645">
        <w:rPr>
          <w:rFonts w:ascii="Calibri" w:hAnsi="Calibri" w:cs="Calibri"/>
        </w:rPr>
        <w:t xml:space="preserve">v případě, že </w:t>
      </w:r>
      <w:r>
        <w:rPr>
          <w:rFonts w:ascii="Calibri" w:hAnsi="Calibri" w:cs="Calibri"/>
        </w:rPr>
        <w:t>Objednatel</w:t>
      </w:r>
      <w:r w:rsidR="006762D9" w:rsidRPr="00747645">
        <w:rPr>
          <w:rFonts w:ascii="Calibri" w:hAnsi="Calibri" w:cs="Calibri"/>
        </w:rPr>
        <w:t xml:space="preserve"> je v prodlení s placením splatných faktur delším než </w:t>
      </w:r>
      <w:r w:rsidR="007E37E5" w:rsidRPr="00747645">
        <w:rPr>
          <w:rFonts w:ascii="Calibri" w:hAnsi="Calibri" w:cs="Calibri"/>
        </w:rPr>
        <w:t>3</w:t>
      </w:r>
      <w:r w:rsidR="006762D9" w:rsidRPr="00747645">
        <w:rPr>
          <w:rFonts w:ascii="Calibri" w:hAnsi="Calibri" w:cs="Calibri"/>
        </w:rPr>
        <w:t xml:space="preserve">0 dnů a k nápravě nedojde ani v přiměřené </w:t>
      </w:r>
      <w:r w:rsidR="006762D9" w:rsidRPr="00747645">
        <w:rPr>
          <w:rFonts w:ascii="Calibri" w:hAnsi="Calibri" w:cs="Calibri"/>
        </w:rPr>
        <w:lastRenderedPageBreak/>
        <w:t xml:space="preserve">dodatečné lhůtě uvedené v písemné výzvě </w:t>
      </w:r>
      <w:r>
        <w:rPr>
          <w:rFonts w:ascii="Calibri" w:hAnsi="Calibri" w:cs="Calibri"/>
        </w:rPr>
        <w:t>Zhotovitel</w:t>
      </w:r>
      <w:r w:rsidR="006762D9" w:rsidRPr="00747645">
        <w:rPr>
          <w:rFonts w:ascii="Calibri" w:hAnsi="Calibri" w:cs="Calibri"/>
        </w:rPr>
        <w:t xml:space="preserve">e k nápravě, která nesmí být kratší než 30 kalendářních dnů ode dne, kdy </w:t>
      </w:r>
      <w:r>
        <w:rPr>
          <w:rFonts w:ascii="Calibri" w:hAnsi="Calibri" w:cs="Calibri"/>
        </w:rPr>
        <w:t>Objednatel</w:t>
      </w:r>
      <w:r w:rsidR="006762D9" w:rsidRPr="00747645">
        <w:rPr>
          <w:rFonts w:ascii="Calibri" w:hAnsi="Calibri" w:cs="Calibri"/>
        </w:rPr>
        <w:t xml:space="preserve"> tuto výzvu od </w:t>
      </w:r>
      <w:r>
        <w:rPr>
          <w:rFonts w:ascii="Calibri" w:hAnsi="Calibri" w:cs="Calibri"/>
        </w:rPr>
        <w:t>Zhotovitel</w:t>
      </w:r>
      <w:r w:rsidR="006762D9" w:rsidRPr="00747645">
        <w:rPr>
          <w:rFonts w:ascii="Calibri" w:hAnsi="Calibri" w:cs="Calibri"/>
        </w:rPr>
        <w:t>e obdrží</w:t>
      </w:r>
      <w:r w:rsidR="00EC29F4" w:rsidRPr="00747645">
        <w:rPr>
          <w:rFonts w:ascii="Calibri" w:hAnsi="Calibri" w:cs="Calibri"/>
        </w:rPr>
        <w:t>.</w:t>
      </w:r>
    </w:p>
    <w:p w14:paraId="617DDBA9" w14:textId="77777777" w:rsidR="003E14CD" w:rsidRDefault="006762D9" w:rsidP="002E7B7E">
      <w:pPr>
        <w:pStyle w:val="Odstavecseseznamem1"/>
        <w:numPr>
          <w:ilvl w:val="1"/>
          <w:numId w:val="38"/>
        </w:numPr>
        <w:tabs>
          <w:tab w:val="clear" w:pos="-76"/>
          <w:tab w:val="num" w:pos="-360"/>
        </w:tabs>
        <w:ind w:left="709" w:hanging="709"/>
        <w:rPr>
          <w:rFonts w:ascii="Calibri" w:hAnsi="Calibri" w:cs="Calibri"/>
        </w:rPr>
      </w:pPr>
      <w:r w:rsidRPr="003E14CD">
        <w:rPr>
          <w:rFonts w:ascii="Calibri" w:hAnsi="Calibri" w:cs="Calibri"/>
        </w:rPr>
        <w:t>Odstoupení musí mít písemnou formu</w:t>
      </w:r>
      <w:r w:rsidR="00894D56">
        <w:rPr>
          <w:rFonts w:ascii="Calibri" w:hAnsi="Calibri" w:cs="Calibri"/>
        </w:rPr>
        <w:t xml:space="preserve"> a může být doručeno buď </w:t>
      </w:r>
      <w:r w:rsidR="007719FB">
        <w:rPr>
          <w:rFonts w:ascii="Calibri" w:hAnsi="Calibri" w:cs="Calibri"/>
        </w:rPr>
        <w:t xml:space="preserve">v papírové podobě </w:t>
      </w:r>
      <w:r w:rsidR="00894D56">
        <w:rPr>
          <w:rFonts w:ascii="Calibri" w:hAnsi="Calibri" w:cs="Calibri"/>
        </w:rPr>
        <w:t>osobně nebo doporučenou poštou na adresu uvede</w:t>
      </w:r>
      <w:r w:rsidR="007719FB">
        <w:rPr>
          <w:rFonts w:ascii="Calibri" w:hAnsi="Calibri" w:cs="Calibri"/>
        </w:rPr>
        <w:t>nou</w:t>
      </w:r>
      <w:r w:rsidR="00894D56">
        <w:rPr>
          <w:rFonts w:ascii="Calibri" w:hAnsi="Calibri" w:cs="Calibri"/>
        </w:rPr>
        <w:t xml:space="preserve"> v záhlaví této Smlouvy nebo </w:t>
      </w:r>
      <w:r w:rsidR="00895FE7">
        <w:rPr>
          <w:rFonts w:ascii="Calibri" w:hAnsi="Calibri" w:cs="Calibri"/>
        </w:rPr>
        <w:t>prostřednictvím</w:t>
      </w:r>
      <w:r w:rsidR="00894D56">
        <w:rPr>
          <w:rFonts w:ascii="Calibri" w:hAnsi="Calibri" w:cs="Calibri"/>
        </w:rPr>
        <w:t xml:space="preserve"> datové schránky</w:t>
      </w:r>
      <w:r w:rsidRPr="003E14CD">
        <w:rPr>
          <w:rFonts w:ascii="Calibri" w:hAnsi="Calibri" w:cs="Calibri"/>
        </w:rPr>
        <w:t xml:space="preserve"> s tím, že je účinné dnem jeho </w:t>
      </w:r>
      <w:r w:rsidR="00A07EAF" w:rsidRPr="003E14CD">
        <w:rPr>
          <w:rFonts w:ascii="Calibri" w:hAnsi="Calibri" w:cs="Calibri"/>
        </w:rPr>
        <w:t>prokazatelné</w:t>
      </w:r>
      <w:r w:rsidR="00052DAB" w:rsidRPr="003E14CD">
        <w:rPr>
          <w:rFonts w:ascii="Calibri" w:hAnsi="Calibri" w:cs="Calibri"/>
        </w:rPr>
        <w:t>ho</w:t>
      </w:r>
      <w:r w:rsidR="00A07EAF" w:rsidRPr="003E14CD">
        <w:rPr>
          <w:rFonts w:ascii="Calibri" w:hAnsi="Calibri" w:cs="Calibri"/>
        </w:rPr>
        <w:t xml:space="preserve"> </w:t>
      </w:r>
      <w:r w:rsidRPr="003E14CD">
        <w:rPr>
          <w:rFonts w:ascii="Calibri" w:hAnsi="Calibri" w:cs="Calibri"/>
        </w:rPr>
        <w:t>doručení druhé smluvní straně. V případě pochybností se má za to, že je odstoupení doručeno třetí den od jeho odeslání.</w:t>
      </w:r>
    </w:p>
    <w:p w14:paraId="3460DA95" w14:textId="77777777" w:rsidR="003E14CD" w:rsidRDefault="00340397" w:rsidP="002E7B7E">
      <w:pPr>
        <w:pStyle w:val="Odstavecseseznamem1"/>
        <w:numPr>
          <w:ilvl w:val="1"/>
          <w:numId w:val="38"/>
        </w:numPr>
        <w:tabs>
          <w:tab w:val="clear" w:pos="-76"/>
          <w:tab w:val="num" w:pos="-360"/>
        </w:tabs>
        <w:ind w:left="709" w:hanging="709"/>
        <w:rPr>
          <w:rFonts w:ascii="Calibri" w:hAnsi="Calibri" w:cs="Calibri"/>
        </w:rPr>
      </w:pPr>
      <w:r w:rsidRPr="003E14CD">
        <w:rPr>
          <w:rFonts w:ascii="Calibri" w:hAnsi="Calibri" w:cs="Calibri"/>
        </w:rPr>
        <w:t>V případě odstoupení od Smlouvy Objednatelem je Objednatel dle své volby oprávněn</w:t>
      </w:r>
    </w:p>
    <w:p w14:paraId="02AE4719" w14:textId="77777777" w:rsidR="003E14CD" w:rsidRDefault="00340397" w:rsidP="002E7B7E">
      <w:pPr>
        <w:pStyle w:val="Odstavecseseznamem1"/>
        <w:numPr>
          <w:ilvl w:val="2"/>
          <w:numId w:val="38"/>
        </w:numPr>
        <w:ind w:left="1418" w:hanging="709"/>
        <w:rPr>
          <w:rFonts w:ascii="Calibri" w:hAnsi="Calibri" w:cs="Calibri"/>
        </w:rPr>
      </w:pPr>
      <w:r w:rsidRPr="003E14CD">
        <w:rPr>
          <w:rFonts w:ascii="Calibri" w:hAnsi="Calibri" w:cs="Calibri"/>
        </w:rPr>
        <w:t>Ponechat si části díla a další plnění, které mu Zhotovitel poskytnul do účinnosti odstoupení nebo</w:t>
      </w:r>
    </w:p>
    <w:p w14:paraId="72EA29B3" w14:textId="77777777" w:rsidR="00340397" w:rsidRPr="003E14CD" w:rsidRDefault="00340397" w:rsidP="002E7B7E">
      <w:pPr>
        <w:pStyle w:val="Odstavecseseznamem1"/>
        <w:numPr>
          <w:ilvl w:val="2"/>
          <w:numId w:val="38"/>
        </w:numPr>
        <w:ind w:left="1418" w:hanging="709"/>
        <w:rPr>
          <w:rFonts w:ascii="Calibri" w:hAnsi="Calibri" w:cs="Calibri"/>
        </w:rPr>
      </w:pPr>
      <w:r w:rsidRPr="003E14CD">
        <w:rPr>
          <w:rFonts w:ascii="Calibri" w:hAnsi="Calibri" w:cs="Calibri"/>
        </w:rPr>
        <w:t>Odmítnout dílo a požadovat</w:t>
      </w:r>
      <w:r w:rsidR="00250312" w:rsidRPr="003E14CD">
        <w:rPr>
          <w:rFonts w:ascii="Calibri" w:hAnsi="Calibri" w:cs="Calibri"/>
        </w:rPr>
        <w:t>,</w:t>
      </w:r>
      <w:r w:rsidRPr="003E14CD">
        <w:rPr>
          <w:rFonts w:ascii="Calibri" w:hAnsi="Calibri" w:cs="Calibri"/>
        </w:rPr>
        <w:t xml:space="preserve"> aby Zhotovitel Dílo ve lhůtě 10 dnů odstranil a vyklidil staveniště.</w:t>
      </w:r>
    </w:p>
    <w:p w14:paraId="1C4EAAE6" w14:textId="77777777" w:rsidR="00340397" w:rsidRDefault="00340397"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 xml:space="preserve">Pokud </w:t>
      </w:r>
      <w:r w:rsidR="001E766A">
        <w:rPr>
          <w:rFonts w:ascii="Calibri" w:hAnsi="Calibri" w:cs="Calibri"/>
        </w:rPr>
        <w:t>O</w:t>
      </w:r>
      <w:r>
        <w:rPr>
          <w:rFonts w:ascii="Calibri" w:hAnsi="Calibri" w:cs="Calibri"/>
        </w:rPr>
        <w:t>bjednatel dílo odmítne, není povinen platit Zhotoviteli jeho cenu</w:t>
      </w:r>
      <w:r w:rsidR="00250312">
        <w:rPr>
          <w:rFonts w:ascii="Calibri" w:hAnsi="Calibri" w:cs="Calibri"/>
        </w:rPr>
        <w:t xml:space="preserve"> a Zhotovitel neprodleně vrátí Objednateli cenu již uhrazeného plnění.</w:t>
      </w:r>
    </w:p>
    <w:p w14:paraId="10FEEF22" w14:textId="6B909073" w:rsidR="009414A6" w:rsidRDefault="00250312" w:rsidP="002E7B7E">
      <w:pPr>
        <w:pStyle w:val="Odstavecseseznamem1"/>
        <w:numPr>
          <w:ilvl w:val="1"/>
          <w:numId w:val="38"/>
        </w:numPr>
        <w:tabs>
          <w:tab w:val="clear" w:pos="-76"/>
          <w:tab w:val="num" w:pos="-360"/>
        </w:tabs>
        <w:ind w:left="709" w:hanging="709"/>
        <w:rPr>
          <w:rFonts w:ascii="Calibri" w:hAnsi="Calibri" w:cs="Calibri"/>
        </w:rPr>
      </w:pPr>
      <w:r w:rsidRPr="00250312">
        <w:rPr>
          <w:rFonts w:ascii="Calibri" w:hAnsi="Calibri" w:cs="Calibri"/>
        </w:rPr>
        <w:t xml:space="preserve">Rozhodne–li se Objednatel si </w:t>
      </w:r>
      <w:r w:rsidR="00497357">
        <w:rPr>
          <w:rFonts w:ascii="Calibri" w:hAnsi="Calibri" w:cs="Calibri"/>
        </w:rPr>
        <w:t>části díla a další plnění</w:t>
      </w:r>
      <w:r w:rsidRPr="00250312">
        <w:rPr>
          <w:rFonts w:ascii="Calibri" w:hAnsi="Calibri" w:cs="Calibri"/>
        </w:rPr>
        <w:t xml:space="preserve"> ponechat,</w:t>
      </w:r>
      <w:r w:rsidR="006762D9" w:rsidRPr="00250312">
        <w:rPr>
          <w:rFonts w:ascii="Calibri" w:hAnsi="Calibri" w:cs="Calibri"/>
        </w:rPr>
        <w:t xml:space="preserve"> smluvní strany provedou inventuru prací </w:t>
      </w:r>
      <w:r w:rsidR="00052DAB" w:rsidRPr="00250312">
        <w:rPr>
          <w:rFonts w:ascii="Calibri" w:hAnsi="Calibri" w:cs="Calibri"/>
        </w:rPr>
        <w:t xml:space="preserve">a </w:t>
      </w:r>
      <w:r w:rsidR="006762D9" w:rsidRPr="00250312">
        <w:rPr>
          <w:rFonts w:ascii="Calibri" w:hAnsi="Calibri" w:cs="Calibri"/>
        </w:rPr>
        <w:t xml:space="preserve">dodávek provedených </w:t>
      </w:r>
      <w:r w:rsidR="00E755ED" w:rsidRPr="00250312">
        <w:rPr>
          <w:rFonts w:ascii="Calibri" w:hAnsi="Calibri" w:cs="Calibri"/>
        </w:rPr>
        <w:t>Zhotovitel</w:t>
      </w:r>
      <w:r w:rsidR="006762D9" w:rsidRPr="00250312">
        <w:rPr>
          <w:rFonts w:ascii="Calibri" w:hAnsi="Calibri" w:cs="Calibri"/>
        </w:rPr>
        <w:t xml:space="preserve">em do odstoupení od </w:t>
      </w:r>
      <w:r w:rsidR="00013650" w:rsidRPr="00250312">
        <w:rPr>
          <w:rFonts w:ascii="Calibri" w:hAnsi="Calibri" w:cs="Calibri"/>
        </w:rPr>
        <w:t>Smlouv</w:t>
      </w:r>
      <w:r w:rsidR="006762D9" w:rsidRPr="00250312">
        <w:rPr>
          <w:rFonts w:ascii="Calibri" w:hAnsi="Calibri" w:cs="Calibri"/>
        </w:rPr>
        <w:t>y a vyúčtování dosud provedených prací na díle nebo již dokončených částí díla</w:t>
      </w:r>
      <w:r w:rsidR="00497357">
        <w:rPr>
          <w:rFonts w:ascii="Calibri" w:hAnsi="Calibri" w:cs="Calibri"/>
        </w:rPr>
        <w:t xml:space="preserve"> a Objednatel uhradí Zhotoviteli to, o co se plněním Zhotovitele obohatil</w:t>
      </w:r>
      <w:r w:rsidR="006762D9" w:rsidRPr="00250312">
        <w:rPr>
          <w:rFonts w:ascii="Calibri" w:hAnsi="Calibri" w:cs="Calibri"/>
        </w:rPr>
        <w:t>.</w:t>
      </w:r>
      <w:r w:rsidR="00497357">
        <w:rPr>
          <w:rFonts w:ascii="Calibri" w:hAnsi="Calibri" w:cs="Calibri"/>
        </w:rPr>
        <w:t xml:space="preserve"> Výše nároku bude určena postupem dle čl. 14.</w:t>
      </w:r>
      <w:r w:rsidR="009414A6">
        <w:rPr>
          <w:rFonts w:ascii="Calibri" w:hAnsi="Calibri" w:cs="Calibri"/>
        </w:rPr>
        <w:t>9</w:t>
      </w:r>
      <w:r w:rsidR="00497357">
        <w:rPr>
          <w:rFonts w:ascii="Calibri" w:hAnsi="Calibri" w:cs="Calibri"/>
        </w:rPr>
        <w:t xml:space="preserve"> této Smlouvy.</w:t>
      </w:r>
      <w:r w:rsidR="006762D9" w:rsidRPr="00250312">
        <w:rPr>
          <w:rFonts w:ascii="Calibri" w:hAnsi="Calibri" w:cs="Calibri"/>
        </w:rPr>
        <w:t xml:space="preserve"> </w:t>
      </w:r>
    </w:p>
    <w:p w14:paraId="1F2899F6" w14:textId="77777777" w:rsidR="006762D9" w:rsidRPr="00250312" w:rsidRDefault="009414A6"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 xml:space="preserve">Rozhodne-li se </w:t>
      </w:r>
      <w:r w:rsidR="00250312">
        <w:rPr>
          <w:rFonts w:ascii="Calibri" w:hAnsi="Calibri" w:cs="Calibri"/>
        </w:rPr>
        <w:t xml:space="preserve">Objednatel </w:t>
      </w:r>
      <w:r>
        <w:rPr>
          <w:rFonts w:ascii="Calibri" w:hAnsi="Calibri" w:cs="Calibri"/>
        </w:rPr>
        <w:t>části díla a další plnění</w:t>
      </w:r>
      <w:r w:rsidRPr="00250312">
        <w:rPr>
          <w:rFonts w:ascii="Calibri" w:hAnsi="Calibri" w:cs="Calibri"/>
        </w:rPr>
        <w:t xml:space="preserve"> ponechat</w:t>
      </w:r>
      <w:r>
        <w:rPr>
          <w:rFonts w:ascii="Calibri" w:hAnsi="Calibri" w:cs="Calibri"/>
        </w:rPr>
        <w:t xml:space="preserve"> </w:t>
      </w:r>
      <w:r w:rsidR="00250312">
        <w:rPr>
          <w:rFonts w:ascii="Calibri" w:hAnsi="Calibri" w:cs="Calibri"/>
        </w:rPr>
        <w:t>je</w:t>
      </w:r>
      <w:r w:rsidR="00497357">
        <w:rPr>
          <w:rFonts w:ascii="Calibri" w:hAnsi="Calibri" w:cs="Calibri"/>
        </w:rPr>
        <w:t xml:space="preserve"> zároveň</w:t>
      </w:r>
      <w:r w:rsidR="00250312">
        <w:rPr>
          <w:rFonts w:ascii="Calibri" w:hAnsi="Calibri" w:cs="Calibri"/>
        </w:rPr>
        <w:t xml:space="preserve"> oprávněn dílo dokončit sám nebo zadat</w:t>
      </w:r>
      <w:r w:rsidR="006762D9" w:rsidRPr="00250312">
        <w:rPr>
          <w:rFonts w:ascii="Calibri" w:hAnsi="Calibri" w:cs="Calibri"/>
        </w:rPr>
        <w:t xml:space="preserve"> dokončení díla třetí osobě. Dojde-li v důsledku dokončení díla třetí osobou ke zvýšení ceny díla sjednané smluvními stranami, zavazuje se </w:t>
      </w:r>
      <w:r w:rsidR="00E755ED" w:rsidRPr="00250312">
        <w:rPr>
          <w:rFonts w:ascii="Calibri" w:hAnsi="Calibri" w:cs="Calibri"/>
        </w:rPr>
        <w:t>Zhotovitel</w:t>
      </w:r>
      <w:r w:rsidR="006762D9" w:rsidRPr="00250312">
        <w:rPr>
          <w:rFonts w:ascii="Calibri" w:hAnsi="Calibri" w:cs="Calibri"/>
        </w:rPr>
        <w:t xml:space="preserve"> příslušný rozdíl </w:t>
      </w:r>
      <w:r w:rsidR="00E755ED" w:rsidRPr="00250312">
        <w:rPr>
          <w:rFonts w:ascii="Calibri" w:hAnsi="Calibri" w:cs="Calibri"/>
        </w:rPr>
        <w:t>Objednatel</w:t>
      </w:r>
      <w:r w:rsidR="006762D9" w:rsidRPr="00250312">
        <w:rPr>
          <w:rFonts w:ascii="Calibri" w:hAnsi="Calibri" w:cs="Calibri"/>
        </w:rPr>
        <w:t xml:space="preserve">i </w:t>
      </w:r>
      <w:r w:rsidR="00101E57">
        <w:rPr>
          <w:rFonts w:ascii="Calibri" w:hAnsi="Calibri" w:cs="Calibri"/>
        </w:rPr>
        <w:t xml:space="preserve">na jeho výzvu </w:t>
      </w:r>
      <w:r w:rsidR="006762D9" w:rsidRPr="00250312">
        <w:rPr>
          <w:rFonts w:ascii="Calibri" w:hAnsi="Calibri" w:cs="Calibri"/>
        </w:rPr>
        <w:t>uhradit.</w:t>
      </w:r>
      <w:r>
        <w:rPr>
          <w:rFonts w:ascii="Calibri" w:hAnsi="Calibri" w:cs="Calibri"/>
        </w:rPr>
        <w:t xml:space="preserve"> Zhotovitel je rovněž povinen uhradit Objednateli na výzvu Objednatele náklady vynaložené Objednatelem na odstranění vad a nedodělků nebyli-li zohledněny při vyčíslení dle čl. 14.9.</w:t>
      </w:r>
      <w:r w:rsidR="00497357" w:rsidRPr="00497357">
        <w:rPr>
          <w:rFonts w:ascii="Calibri" w:hAnsi="Calibri" w:cs="Calibri"/>
        </w:rPr>
        <w:t xml:space="preserve"> </w:t>
      </w:r>
      <w:r w:rsidR="00497357" w:rsidRPr="00250312">
        <w:rPr>
          <w:rFonts w:ascii="Calibri" w:hAnsi="Calibri" w:cs="Calibri"/>
        </w:rPr>
        <w:t>Zhotovitel je povinen do 5 pracovních dnů od doručení odstoupení od této Smlouvy vyklidit staveniště a opustit všechny další prostory poskytnuté mu Objednatelem.</w:t>
      </w:r>
    </w:p>
    <w:p w14:paraId="73A72517" w14:textId="77777777" w:rsidR="006762D9" w:rsidRPr="00494097" w:rsidRDefault="0003033B"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 xml:space="preserve">Za účelem stanovení </w:t>
      </w:r>
      <w:r w:rsidR="00A01367">
        <w:rPr>
          <w:rFonts w:ascii="Calibri" w:hAnsi="Calibri" w:cs="Calibri"/>
        </w:rPr>
        <w:t>výše nároku Zhotovitele na úhradu za část poskytnutého plnění (čl. 14.5.1) provedou smluvní strany</w:t>
      </w:r>
      <w:r w:rsidR="006762D9" w:rsidRPr="00494097">
        <w:rPr>
          <w:rFonts w:ascii="Calibri" w:hAnsi="Calibri" w:cs="Calibri"/>
        </w:rPr>
        <w:t xml:space="preserve"> ocenění skutečně provedených prací a dodávek uskutečněných </w:t>
      </w:r>
      <w:r w:rsidR="00E755ED">
        <w:rPr>
          <w:rFonts w:ascii="Calibri" w:hAnsi="Calibri" w:cs="Calibri"/>
        </w:rPr>
        <w:t>Zhotovitel</w:t>
      </w:r>
      <w:r w:rsidR="006762D9" w:rsidRPr="00494097">
        <w:rPr>
          <w:rFonts w:ascii="Calibri" w:hAnsi="Calibri" w:cs="Calibri"/>
        </w:rPr>
        <w:t xml:space="preserve">em do doby odstoupení od </w:t>
      </w:r>
      <w:r w:rsidR="00013650">
        <w:rPr>
          <w:rFonts w:ascii="Calibri" w:hAnsi="Calibri" w:cs="Calibri"/>
        </w:rPr>
        <w:t>Smlouv</w:t>
      </w:r>
      <w:r w:rsidR="006762D9" w:rsidRPr="00494097">
        <w:rPr>
          <w:rFonts w:ascii="Calibri" w:hAnsi="Calibri" w:cs="Calibri"/>
        </w:rPr>
        <w:t xml:space="preserve">y s přihlédnutím k jejich kvalitě, vadám a nedodělkům. </w:t>
      </w:r>
      <w:r w:rsidR="003C0622" w:rsidRPr="0057417A">
        <w:rPr>
          <w:rFonts w:ascii="Calibri" w:hAnsi="Calibri" w:cs="Calibri"/>
        </w:rPr>
        <w:t>Nedojde-li mezi smluvními stranami do 21 kalendářních dn</w:t>
      </w:r>
      <w:r w:rsidR="00A54474" w:rsidRPr="0057417A">
        <w:rPr>
          <w:rFonts w:ascii="Calibri" w:hAnsi="Calibri" w:cs="Calibri"/>
        </w:rPr>
        <w:t>ů</w:t>
      </w:r>
      <w:r w:rsidR="003C0622" w:rsidRPr="0057417A">
        <w:rPr>
          <w:rFonts w:ascii="Calibri" w:hAnsi="Calibri" w:cs="Calibri"/>
        </w:rPr>
        <w:t xml:space="preserve"> ode dne odstoupení od </w:t>
      </w:r>
      <w:r w:rsidR="00013650">
        <w:rPr>
          <w:rFonts w:ascii="Calibri" w:hAnsi="Calibri" w:cs="Calibri"/>
        </w:rPr>
        <w:t>Smlouv</w:t>
      </w:r>
      <w:r w:rsidR="003C0622" w:rsidRPr="0057417A">
        <w:rPr>
          <w:rFonts w:ascii="Calibri" w:hAnsi="Calibri" w:cs="Calibri"/>
        </w:rPr>
        <w:t xml:space="preserve">y k dohodě o ocenění těchto prací a dodávek, bude rozhodující cena určená soudním znalcem vybraným na základě písemné dohody mezi </w:t>
      </w:r>
      <w:r w:rsidR="00E755ED" w:rsidRPr="0057417A">
        <w:rPr>
          <w:rFonts w:ascii="Calibri" w:hAnsi="Calibri" w:cs="Calibri"/>
        </w:rPr>
        <w:t>Objednatel</w:t>
      </w:r>
      <w:r w:rsidR="003C0622" w:rsidRPr="0057417A">
        <w:rPr>
          <w:rFonts w:ascii="Calibri" w:hAnsi="Calibri" w:cs="Calibri"/>
        </w:rPr>
        <w:t xml:space="preserve">em a </w:t>
      </w:r>
      <w:r w:rsidR="00E755ED" w:rsidRPr="0057417A">
        <w:rPr>
          <w:rFonts w:ascii="Calibri" w:hAnsi="Calibri" w:cs="Calibri"/>
        </w:rPr>
        <w:t>Zhotovitel</w:t>
      </w:r>
      <w:r w:rsidR="003C0622" w:rsidRPr="0057417A">
        <w:rPr>
          <w:rFonts w:ascii="Calibri" w:hAnsi="Calibri" w:cs="Calibri"/>
        </w:rPr>
        <w:t>em. Nedojde-li k této dohodě do 30 kalendářních dn</w:t>
      </w:r>
      <w:r w:rsidR="00326B15" w:rsidRPr="0057417A">
        <w:rPr>
          <w:rFonts w:ascii="Calibri" w:hAnsi="Calibri" w:cs="Calibri"/>
        </w:rPr>
        <w:t>ů</w:t>
      </w:r>
      <w:r w:rsidR="003C0622" w:rsidRPr="0057417A">
        <w:rPr>
          <w:rFonts w:ascii="Calibri" w:hAnsi="Calibri" w:cs="Calibri"/>
        </w:rPr>
        <w:t xml:space="preserve"> ode dne odstoupení od </w:t>
      </w:r>
      <w:r w:rsidR="00013650">
        <w:rPr>
          <w:rFonts w:ascii="Calibri" w:hAnsi="Calibri" w:cs="Calibri"/>
        </w:rPr>
        <w:t>Smlouv</w:t>
      </w:r>
      <w:r w:rsidR="003C0622" w:rsidRPr="0057417A">
        <w:rPr>
          <w:rFonts w:ascii="Calibri" w:hAnsi="Calibri" w:cs="Calibri"/>
        </w:rPr>
        <w:t xml:space="preserve">y, bude rozhodující cena určena soudním znalcem vybraným </w:t>
      </w:r>
      <w:r w:rsidR="00E755ED" w:rsidRPr="0057417A">
        <w:rPr>
          <w:rFonts w:ascii="Calibri" w:hAnsi="Calibri" w:cs="Calibri"/>
        </w:rPr>
        <w:t>Objednatel</w:t>
      </w:r>
      <w:r w:rsidR="003C0622" w:rsidRPr="0057417A">
        <w:rPr>
          <w:rFonts w:ascii="Calibri" w:hAnsi="Calibri" w:cs="Calibri"/>
        </w:rPr>
        <w:t>em.</w:t>
      </w:r>
      <w:r w:rsidR="00A01367">
        <w:rPr>
          <w:rFonts w:ascii="Calibri" w:hAnsi="Calibri" w:cs="Calibri"/>
        </w:rPr>
        <w:t xml:space="preserve"> </w:t>
      </w:r>
    </w:p>
    <w:p w14:paraId="6E46E26E" w14:textId="77777777" w:rsidR="006762D9"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Cenu prací a dodávek dohodnutou smluvními stranami nebo stanovenou znalcem</w:t>
      </w:r>
      <w:r w:rsidR="00735334">
        <w:rPr>
          <w:rFonts w:ascii="Calibri" w:hAnsi="Calibri" w:cs="Calibri"/>
        </w:rPr>
        <w:t xml:space="preserve"> dle</w:t>
      </w:r>
      <w:r w:rsidRPr="00494097">
        <w:rPr>
          <w:rFonts w:ascii="Calibri" w:hAnsi="Calibri" w:cs="Calibri"/>
        </w:rPr>
        <w:t xml:space="preserve"> </w:t>
      </w:r>
      <w:r w:rsidR="00A01367">
        <w:rPr>
          <w:rFonts w:ascii="Calibri" w:hAnsi="Calibri" w:cs="Calibri"/>
        </w:rPr>
        <w:t>čl.</w:t>
      </w:r>
      <w:r w:rsidR="00735334">
        <w:rPr>
          <w:rFonts w:ascii="Calibri" w:hAnsi="Calibri" w:cs="Calibri"/>
        </w:rPr>
        <w:t> </w:t>
      </w:r>
      <w:r w:rsidR="00A01367">
        <w:rPr>
          <w:rFonts w:ascii="Calibri" w:hAnsi="Calibri" w:cs="Calibri"/>
        </w:rPr>
        <w:t>14.</w:t>
      </w:r>
      <w:r w:rsidR="009414A6">
        <w:rPr>
          <w:rFonts w:ascii="Calibri" w:hAnsi="Calibri" w:cs="Calibri"/>
        </w:rPr>
        <w:t>9</w:t>
      </w:r>
      <w:r w:rsidRPr="00494097">
        <w:rPr>
          <w:rFonts w:ascii="Calibri" w:hAnsi="Calibri" w:cs="Calibri"/>
        </w:rPr>
        <w:t xml:space="preserve"> (sníženou o </w:t>
      </w:r>
      <w:r w:rsidR="00E755ED">
        <w:rPr>
          <w:rFonts w:ascii="Calibri" w:hAnsi="Calibri" w:cs="Calibri"/>
        </w:rPr>
        <w:t>Objednatel</w:t>
      </w:r>
      <w:r w:rsidRPr="00494097">
        <w:rPr>
          <w:rFonts w:ascii="Calibri" w:hAnsi="Calibri" w:cs="Calibri"/>
        </w:rPr>
        <w:t xml:space="preserve">em již uhrazenou část ceny díla, o náhradu škody, smluvní pokuty a jiné jeho peněžité nároky vůči </w:t>
      </w:r>
      <w:r w:rsidR="00E755ED">
        <w:rPr>
          <w:rFonts w:ascii="Calibri" w:hAnsi="Calibri" w:cs="Calibri"/>
        </w:rPr>
        <w:t>Zhotovitel</w:t>
      </w:r>
      <w:r w:rsidRPr="00494097">
        <w:rPr>
          <w:rFonts w:ascii="Calibri" w:hAnsi="Calibri" w:cs="Calibri"/>
        </w:rPr>
        <w:t xml:space="preserve">i) uhradí </w:t>
      </w:r>
      <w:r w:rsidR="00E755ED">
        <w:rPr>
          <w:rFonts w:ascii="Calibri" w:hAnsi="Calibri" w:cs="Calibri"/>
        </w:rPr>
        <w:t>Objednatel</w:t>
      </w:r>
      <w:r w:rsidRPr="00494097">
        <w:rPr>
          <w:rFonts w:ascii="Calibri" w:hAnsi="Calibri" w:cs="Calibri"/>
        </w:rPr>
        <w:t xml:space="preserve"> </w:t>
      </w:r>
      <w:r w:rsidR="00E755ED">
        <w:rPr>
          <w:rFonts w:ascii="Calibri" w:hAnsi="Calibri" w:cs="Calibri"/>
        </w:rPr>
        <w:t>Zhotovitel</w:t>
      </w:r>
      <w:r w:rsidRPr="00494097">
        <w:rPr>
          <w:rFonts w:ascii="Calibri" w:hAnsi="Calibri" w:cs="Calibri"/>
        </w:rPr>
        <w:t xml:space="preserve">i do </w:t>
      </w:r>
      <w:r w:rsidR="007E37E5" w:rsidRPr="00494097">
        <w:rPr>
          <w:rFonts w:ascii="Calibri" w:hAnsi="Calibri" w:cs="Calibri"/>
        </w:rPr>
        <w:t>3</w:t>
      </w:r>
      <w:r w:rsidRPr="00494097">
        <w:rPr>
          <w:rFonts w:ascii="Calibri" w:hAnsi="Calibri" w:cs="Calibri"/>
        </w:rPr>
        <w:t xml:space="preserve">0 kalendářních dnů ode dne jejich ocenění. Od této ceny je </w:t>
      </w:r>
      <w:r w:rsidR="00E755ED">
        <w:rPr>
          <w:rFonts w:ascii="Calibri" w:hAnsi="Calibri" w:cs="Calibri"/>
        </w:rPr>
        <w:t>Objednatel</w:t>
      </w:r>
      <w:r w:rsidRPr="00494097">
        <w:rPr>
          <w:rFonts w:ascii="Calibri" w:hAnsi="Calibri" w:cs="Calibri"/>
        </w:rPr>
        <w:t xml:space="preserve"> oprávněn odečíst hodnotu </w:t>
      </w:r>
      <w:r w:rsidR="00A01367">
        <w:rPr>
          <w:rFonts w:ascii="Calibri" w:hAnsi="Calibri" w:cs="Calibri"/>
        </w:rPr>
        <w:t xml:space="preserve">případných </w:t>
      </w:r>
      <w:r w:rsidR="009414A6">
        <w:rPr>
          <w:rFonts w:ascii="Calibri" w:hAnsi="Calibri" w:cs="Calibri"/>
        </w:rPr>
        <w:t xml:space="preserve">dalších </w:t>
      </w:r>
      <w:r w:rsidRPr="00494097">
        <w:rPr>
          <w:rFonts w:ascii="Calibri" w:hAnsi="Calibri" w:cs="Calibri"/>
        </w:rPr>
        <w:t xml:space="preserve">dodávek, které lze </w:t>
      </w:r>
      <w:r w:rsidR="00E755ED">
        <w:rPr>
          <w:rFonts w:ascii="Calibri" w:hAnsi="Calibri" w:cs="Calibri"/>
        </w:rPr>
        <w:t>Zhotovitel</w:t>
      </w:r>
      <w:r w:rsidRPr="00494097">
        <w:rPr>
          <w:rFonts w:ascii="Calibri" w:hAnsi="Calibri" w:cs="Calibri"/>
        </w:rPr>
        <w:t xml:space="preserve">i vrátit, rozhodne-li se k jejich vrácení a takové dodávky </w:t>
      </w:r>
      <w:r w:rsidR="00E755ED">
        <w:rPr>
          <w:rFonts w:ascii="Calibri" w:hAnsi="Calibri" w:cs="Calibri"/>
        </w:rPr>
        <w:t>Zhotovitel</w:t>
      </w:r>
      <w:r w:rsidRPr="00494097">
        <w:rPr>
          <w:rFonts w:ascii="Calibri" w:hAnsi="Calibri" w:cs="Calibri"/>
        </w:rPr>
        <w:t xml:space="preserve">i vrátí. </w:t>
      </w:r>
    </w:p>
    <w:p w14:paraId="30699890" w14:textId="77777777" w:rsidR="00A01367" w:rsidRDefault="00A01367"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Dle článku 14.</w:t>
      </w:r>
      <w:r w:rsidR="009414A6">
        <w:rPr>
          <w:rFonts w:ascii="Calibri" w:hAnsi="Calibri" w:cs="Calibri"/>
        </w:rPr>
        <w:t>9</w:t>
      </w:r>
      <w:r>
        <w:rPr>
          <w:rFonts w:ascii="Calibri" w:hAnsi="Calibri" w:cs="Calibri"/>
        </w:rPr>
        <w:t xml:space="preserve"> a 14.</w:t>
      </w:r>
      <w:r w:rsidR="009414A6">
        <w:rPr>
          <w:rFonts w:ascii="Calibri" w:hAnsi="Calibri" w:cs="Calibri"/>
        </w:rPr>
        <w:t>10</w:t>
      </w:r>
      <w:r>
        <w:rPr>
          <w:rFonts w:ascii="Calibri" w:hAnsi="Calibri" w:cs="Calibri"/>
        </w:rPr>
        <w:t xml:space="preserve"> se přiměřeně postupuje v případě oprávněného odstoupení od </w:t>
      </w:r>
      <w:r w:rsidR="00164535">
        <w:rPr>
          <w:rFonts w:ascii="Calibri" w:hAnsi="Calibri" w:cs="Calibri"/>
        </w:rPr>
        <w:t>S</w:t>
      </w:r>
      <w:r>
        <w:rPr>
          <w:rFonts w:ascii="Calibri" w:hAnsi="Calibri" w:cs="Calibri"/>
        </w:rPr>
        <w:t>mlouvy Zhotovitelem, pokud Zhotoviteli vznikne nárok na úhradu části dosud provedeného díla.</w:t>
      </w:r>
    </w:p>
    <w:p w14:paraId="5E0E96DD" w14:textId="77777777" w:rsidR="00497357" w:rsidRPr="00494097" w:rsidRDefault="00497357"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Zanikne-li závazek z této Smlouvy jinak než splněním</w:t>
      </w:r>
      <w:r w:rsidR="009414A6">
        <w:rPr>
          <w:rFonts w:ascii="Calibri" w:hAnsi="Calibri" w:cs="Calibri"/>
        </w:rPr>
        <w:t>,</w:t>
      </w:r>
      <w:r>
        <w:rPr>
          <w:rFonts w:ascii="Calibri" w:hAnsi="Calibri" w:cs="Calibri"/>
        </w:rPr>
        <w:t xml:space="preserve"> je Zhotovitel povinen předat Objednateli do 5 dnů od účinnosti zániku závazku z této Smlouvy veškeré dokumenty nezbytné k provedení díla nebo jeho dokončení, zejména veškerou projektovou dokumentaci, povolení a souhlasy správních orgánů a ostatní dokumenty.</w:t>
      </w:r>
    </w:p>
    <w:p w14:paraId="70BE9238" w14:textId="77777777" w:rsidR="006762D9" w:rsidRDefault="00561C2C"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Ukončením této</w:t>
      </w:r>
      <w:r w:rsidR="006762D9" w:rsidRPr="00494097">
        <w:rPr>
          <w:rFonts w:ascii="Calibri" w:hAnsi="Calibri" w:cs="Calibri"/>
        </w:rPr>
        <w:t xml:space="preserve"> </w:t>
      </w:r>
      <w:r w:rsidR="00013650">
        <w:rPr>
          <w:rFonts w:ascii="Calibri" w:hAnsi="Calibri" w:cs="Calibri"/>
        </w:rPr>
        <w:t>Smlouv</w:t>
      </w:r>
      <w:r w:rsidR="006762D9" w:rsidRPr="00494097">
        <w:rPr>
          <w:rFonts w:ascii="Calibri" w:hAnsi="Calibri" w:cs="Calibri"/>
        </w:rPr>
        <w:t xml:space="preserve">y </w:t>
      </w:r>
      <w:r>
        <w:rPr>
          <w:rFonts w:ascii="Calibri" w:hAnsi="Calibri" w:cs="Calibri"/>
        </w:rPr>
        <w:t xml:space="preserve">z jakéhokoli důvodu </w:t>
      </w:r>
      <w:r w:rsidR="006762D9" w:rsidRPr="00494097">
        <w:rPr>
          <w:rFonts w:ascii="Calibri" w:hAnsi="Calibri" w:cs="Calibri"/>
        </w:rPr>
        <w:t xml:space="preserve">zůstávají nedotčena ustanovení této </w:t>
      </w:r>
      <w:r w:rsidR="00013650">
        <w:rPr>
          <w:rFonts w:ascii="Calibri" w:hAnsi="Calibri" w:cs="Calibri"/>
        </w:rPr>
        <w:t>Smlouv</w:t>
      </w:r>
      <w:r w:rsidR="006762D9" w:rsidRPr="00494097">
        <w:rPr>
          <w:rFonts w:ascii="Calibri" w:hAnsi="Calibri" w:cs="Calibri"/>
        </w:rPr>
        <w:t xml:space="preserve">y o náhradě škody, smluvních pokutách, ustanovení o odpovědnosti </w:t>
      </w:r>
      <w:r w:rsidR="00E755ED">
        <w:rPr>
          <w:rFonts w:ascii="Calibri" w:hAnsi="Calibri" w:cs="Calibri"/>
        </w:rPr>
        <w:t>Zhotovitel</w:t>
      </w:r>
      <w:r w:rsidR="006762D9" w:rsidRPr="00494097">
        <w:rPr>
          <w:rFonts w:ascii="Calibri" w:hAnsi="Calibri" w:cs="Calibri"/>
        </w:rPr>
        <w:t xml:space="preserve">e za vady díla, </w:t>
      </w:r>
      <w:r w:rsidR="006762D9" w:rsidRPr="00494097">
        <w:rPr>
          <w:rFonts w:ascii="Calibri" w:hAnsi="Calibri" w:cs="Calibri"/>
        </w:rPr>
        <w:lastRenderedPageBreak/>
        <w:t xml:space="preserve">o záruce a záruční době či jiná ustanovení, která podle projevené vůle smluvních stran nebo vzhledem ke své povaze mají trvat i po ukončení </w:t>
      </w:r>
      <w:r w:rsidR="00013650">
        <w:rPr>
          <w:rFonts w:ascii="Calibri" w:hAnsi="Calibri" w:cs="Calibri"/>
        </w:rPr>
        <w:t>Smlouv</w:t>
      </w:r>
      <w:r w:rsidR="006762D9" w:rsidRPr="00494097">
        <w:rPr>
          <w:rFonts w:ascii="Calibri" w:hAnsi="Calibri" w:cs="Calibri"/>
        </w:rPr>
        <w:t>y.</w:t>
      </w:r>
    </w:p>
    <w:p w14:paraId="453B8416" w14:textId="536D5D89" w:rsidR="00B12F2D" w:rsidRDefault="00B12F2D" w:rsidP="003F31C1">
      <w:pPr>
        <w:tabs>
          <w:tab w:val="left" w:pos="282"/>
          <w:tab w:val="left" w:pos="9072"/>
        </w:tabs>
        <w:outlineLvl w:val="0"/>
        <w:rPr>
          <w:rFonts w:ascii="Calibri" w:hAnsi="Calibri" w:cs="Calibri"/>
          <w:b/>
          <w:bCs/>
          <w:sz w:val="22"/>
          <w:szCs w:val="22"/>
        </w:rPr>
      </w:pPr>
    </w:p>
    <w:p w14:paraId="174722C0" w14:textId="77777777" w:rsidR="006762D9" w:rsidRPr="002E7B7E" w:rsidRDefault="006762D9" w:rsidP="003E14CD">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t>Způsob komunikace, kontakty</w:t>
      </w:r>
    </w:p>
    <w:p w14:paraId="1F0CE2AA" w14:textId="77777777" w:rsidR="006762D9" w:rsidRPr="00494097" w:rsidRDefault="006762D9">
      <w:pPr>
        <w:rPr>
          <w:rFonts w:ascii="Calibri" w:hAnsi="Calibri" w:cs="Calibri"/>
          <w:sz w:val="22"/>
          <w:szCs w:val="22"/>
        </w:rPr>
      </w:pPr>
    </w:p>
    <w:p w14:paraId="4C604F1A" w14:textId="77777777" w:rsidR="003E14CD"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Není-li v této </w:t>
      </w:r>
      <w:r w:rsidR="00013650">
        <w:rPr>
          <w:rFonts w:ascii="Calibri" w:hAnsi="Calibri" w:cs="Calibri"/>
        </w:rPr>
        <w:t>Smlouv</w:t>
      </w:r>
      <w:r w:rsidRPr="00494097">
        <w:rPr>
          <w:rFonts w:ascii="Calibri" w:hAnsi="Calibri" w:cs="Calibri"/>
        </w:rPr>
        <w:t xml:space="preserve">ě v konkrétním případě ujednáno jinak, platí, že veškerá oznámení, žádosti nebo jiná sdělení učiněná některou ze smluvních stran na základě této </w:t>
      </w:r>
      <w:r w:rsidR="00013650">
        <w:rPr>
          <w:rFonts w:ascii="Calibri" w:hAnsi="Calibri" w:cs="Calibri"/>
        </w:rPr>
        <w:t>Smlouv</w:t>
      </w:r>
      <w:r w:rsidRPr="00494097">
        <w:rPr>
          <w:rFonts w:ascii="Calibri" w:hAnsi="Calibri" w:cs="Calibri"/>
        </w:rPr>
        <w:t>y budou uskutečněna písemně a budou považována za řádně učiněná, jakmile budou doručena druhé smluvní straně osobně, kurýrní službou</w:t>
      </w:r>
      <w:r w:rsidR="00895FE7">
        <w:rPr>
          <w:rFonts w:ascii="Calibri" w:hAnsi="Calibri" w:cs="Calibri"/>
        </w:rPr>
        <w:t>,</w:t>
      </w:r>
      <w:r w:rsidR="00735334">
        <w:rPr>
          <w:rFonts w:ascii="Calibri" w:hAnsi="Calibri" w:cs="Calibri"/>
        </w:rPr>
        <w:t xml:space="preserve"> </w:t>
      </w:r>
      <w:r w:rsidR="00894D56">
        <w:rPr>
          <w:rFonts w:ascii="Calibri" w:hAnsi="Calibri" w:cs="Calibri"/>
        </w:rPr>
        <w:t xml:space="preserve">prostřednictvím datové schránky </w:t>
      </w:r>
      <w:r w:rsidR="00735334">
        <w:rPr>
          <w:rFonts w:ascii="Calibri" w:hAnsi="Calibri" w:cs="Calibri"/>
        </w:rPr>
        <w:t>nebo</w:t>
      </w:r>
      <w:r w:rsidRPr="00494097">
        <w:rPr>
          <w:rFonts w:ascii="Calibri" w:hAnsi="Calibri" w:cs="Calibri"/>
        </w:rPr>
        <w:t xml:space="preserve"> doporučenou poštou na adresu uvedenou v záhlaví </w:t>
      </w:r>
      <w:r w:rsidR="00013650">
        <w:rPr>
          <w:rFonts w:ascii="Calibri" w:hAnsi="Calibri" w:cs="Calibri"/>
        </w:rPr>
        <w:t>Smlouv</w:t>
      </w:r>
      <w:r w:rsidRPr="00494097">
        <w:rPr>
          <w:rFonts w:ascii="Calibri" w:hAnsi="Calibri" w:cs="Calibri"/>
        </w:rPr>
        <w:t>y k rukám níže uvedené osoby určené pro komunikaci. Za řádně učiněné oznámení smluvní strany považují i oznámení učiněné elektronickou poštou (e-mailem).</w:t>
      </w:r>
    </w:p>
    <w:p w14:paraId="25C76CE4" w14:textId="77777777" w:rsidR="006762D9" w:rsidRPr="003E14CD" w:rsidRDefault="006762D9" w:rsidP="002E7B7E">
      <w:pPr>
        <w:pStyle w:val="Odstavecseseznamem1"/>
        <w:numPr>
          <w:ilvl w:val="1"/>
          <w:numId w:val="38"/>
        </w:numPr>
        <w:tabs>
          <w:tab w:val="clear" w:pos="-76"/>
          <w:tab w:val="num" w:pos="-360"/>
        </w:tabs>
        <w:ind w:left="709" w:hanging="709"/>
        <w:rPr>
          <w:rFonts w:ascii="Calibri" w:hAnsi="Calibri" w:cs="Calibri"/>
        </w:rPr>
      </w:pPr>
      <w:r w:rsidRPr="003E14CD">
        <w:rPr>
          <w:rFonts w:ascii="Calibri" w:hAnsi="Calibri" w:cs="Calibri"/>
        </w:rPr>
        <w:t xml:space="preserve">Není-li v této </w:t>
      </w:r>
      <w:r w:rsidR="00013650" w:rsidRPr="003E14CD">
        <w:rPr>
          <w:rFonts w:ascii="Calibri" w:hAnsi="Calibri" w:cs="Calibri"/>
        </w:rPr>
        <w:t>Smlouv</w:t>
      </w:r>
      <w:r w:rsidRPr="003E14CD">
        <w:rPr>
          <w:rFonts w:ascii="Calibri" w:hAnsi="Calibri" w:cs="Calibri"/>
        </w:rPr>
        <w:t xml:space="preserve">ě v konkrétním případě stanoveno jinak, platí, že veškerá oznámení učiněná na základě této </w:t>
      </w:r>
      <w:r w:rsidR="00013650" w:rsidRPr="003E14CD">
        <w:rPr>
          <w:rFonts w:ascii="Calibri" w:hAnsi="Calibri" w:cs="Calibri"/>
        </w:rPr>
        <w:t>Smlouv</w:t>
      </w:r>
      <w:r w:rsidRPr="003E14CD">
        <w:rPr>
          <w:rFonts w:ascii="Calibri" w:hAnsi="Calibri" w:cs="Calibri"/>
        </w:rPr>
        <w:t>y budou považována za doručená:</w:t>
      </w:r>
    </w:p>
    <w:p w14:paraId="6EA93580" w14:textId="77777777" w:rsidR="006762D9" w:rsidRPr="00494097" w:rsidRDefault="006762D9" w:rsidP="002E7B7E">
      <w:pPr>
        <w:numPr>
          <w:ilvl w:val="1"/>
          <w:numId w:val="19"/>
        </w:numPr>
        <w:tabs>
          <w:tab w:val="left" w:pos="1418"/>
        </w:tabs>
        <w:ind w:left="1418" w:hanging="709"/>
        <w:jc w:val="both"/>
        <w:rPr>
          <w:rFonts w:ascii="Calibri" w:hAnsi="Calibri" w:cs="Calibri"/>
          <w:sz w:val="22"/>
          <w:szCs w:val="22"/>
        </w:rPr>
      </w:pPr>
      <w:r w:rsidRPr="00494097">
        <w:rPr>
          <w:rFonts w:ascii="Calibri" w:hAnsi="Calibri" w:cs="Calibri"/>
          <w:sz w:val="22"/>
          <w:szCs w:val="22"/>
        </w:rPr>
        <w:t>v den jejich fyzického převzetí adresátem v případě doručení osobně nebo kurýrní službou; nebo</w:t>
      </w:r>
    </w:p>
    <w:p w14:paraId="6C76650F" w14:textId="77777777" w:rsidR="006762D9" w:rsidRPr="00494097" w:rsidRDefault="006762D9" w:rsidP="002E7B7E">
      <w:pPr>
        <w:numPr>
          <w:ilvl w:val="1"/>
          <w:numId w:val="19"/>
        </w:numPr>
        <w:tabs>
          <w:tab w:val="left" w:pos="1418"/>
        </w:tabs>
        <w:ind w:left="1418" w:hanging="709"/>
        <w:jc w:val="both"/>
        <w:rPr>
          <w:rFonts w:ascii="Calibri" w:hAnsi="Calibri" w:cs="Calibri"/>
          <w:sz w:val="22"/>
          <w:szCs w:val="22"/>
        </w:rPr>
      </w:pPr>
      <w:r w:rsidRPr="00494097">
        <w:rPr>
          <w:rFonts w:ascii="Calibri" w:hAnsi="Calibri" w:cs="Calibri"/>
          <w:sz w:val="22"/>
          <w:szCs w:val="22"/>
        </w:rPr>
        <w:t xml:space="preserve">v den uvedený na doručence v případě doručení poštou do vlastních rukou; pro účely této </w:t>
      </w:r>
      <w:r w:rsidR="00013650">
        <w:rPr>
          <w:rFonts w:ascii="Calibri" w:hAnsi="Calibri" w:cs="Calibri"/>
          <w:sz w:val="22"/>
          <w:szCs w:val="22"/>
        </w:rPr>
        <w:t>Smlouv</w:t>
      </w:r>
      <w:r w:rsidRPr="00494097">
        <w:rPr>
          <w:rFonts w:ascii="Calibri" w:hAnsi="Calibri" w:cs="Calibri"/>
          <w:sz w:val="22"/>
          <w:szCs w:val="22"/>
        </w:rPr>
        <w:t>y se za den doručení poštou jakékoliv písemnosti jiným způsobem považuje třetí den po prokazatelném odeslání takové písemnosti; nebo</w:t>
      </w:r>
    </w:p>
    <w:p w14:paraId="150FF081" w14:textId="77777777" w:rsidR="006762D9" w:rsidRDefault="006762D9" w:rsidP="002E7B7E">
      <w:pPr>
        <w:numPr>
          <w:ilvl w:val="1"/>
          <w:numId w:val="19"/>
        </w:numPr>
        <w:tabs>
          <w:tab w:val="left" w:pos="1418"/>
        </w:tabs>
        <w:ind w:left="1418" w:hanging="709"/>
        <w:jc w:val="both"/>
        <w:rPr>
          <w:rFonts w:ascii="Calibri" w:hAnsi="Calibri" w:cs="Calibri"/>
          <w:sz w:val="22"/>
          <w:szCs w:val="22"/>
        </w:rPr>
      </w:pPr>
      <w:r w:rsidRPr="00494097">
        <w:rPr>
          <w:rFonts w:ascii="Calibri" w:hAnsi="Calibri" w:cs="Calibri"/>
          <w:sz w:val="22"/>
          <w:szCs w:val="22"/>
        </w:rPr>
        <w:t>v den uvedený na potvrzení o přečtení zprávy adresátem v případě doručení elektronickou poštou (e-mailem)</w:t>
      </w:r>
      <w:r w:rsidR="00A71B87">
        <w:rPr>
          <w:rFonts w:ascii="Calibri" w:hAnsi="Calibri" w:cs="Calibri"/>
          <w:sz w:val="22"/>
          <w:szCs w:val="22"/>
        </w:rPr>
        <w:t>; nebo</w:t>
      </w:r>
    </w:p>
    <w:p w14:paraId="1F8A48AD" w14:textId="77777777" w:rsidR="00A71B87" w:rsidRPr="00494097" w:rsidRDefault="005A1C1D" w:rsidP="00830613">
      <w:pPr>
        <w:numPr>
          <w:ilvl w:val="1"/>
          <w:numId w:val="19"/>
        </w:numPr>
        <w:tabs>
          <w:tab w:val="left" w:pos="1418"/>
        </w:tabs>
        <w:ind w:left="1418" w:hanging="709"/>
        <w:jc w:val="both"/>
        <w:rPr>
          <w:rFonts w:ascii="Calibri" w:hAnsi="Calibri" w:cs="Calibri"/>
          <w:sz w:val="22"/>
          <w:szCs w:val="22"/>
        </w:rPr>
      </w:pPr>
      <w:r w:rsidRPr="0085767F">
        <w:rPr>
          <w:rFonts w:ascii="Calibri" w:hAnsi="Calibri" w:cs="Calibri"/>
          <w:sz w:val="22"/>
          <w:szCs w:val="22"/>
        </w:rPr>
        <w:t xml:space="preserve">nevyplývá-li v konkrétním případě ze zákona jinak, </w:t>
      </w:r>
      <w:r w:rsidR="00A71B87" w:rsidRPr="0085767F">
        <w:rPr>
          <w:rFonts w:ascii="Calibri" w:hAnsi="Calibri" w:cs="Calibri"/>
          <w:sz w:val="22"/>
          <w:szCs w:val="22"/>
        </w:rPr>
        <w:t>v</w:t>
      </w:r>
      <w:r w:rsidR="00A71B87">
        <w:rPr>
          <w:rStyle w:val="Siln"/>
          <w:rFonts w:ascii="Arial" w:hAnsi="Arial" w:cs="Arial"/>
          <w:color w:val="4F4F4F"/>
          <w:sz w:val="17"/>
          <w:szCs w:val="17"/>
          <w:shd w:val="clear" w:color="auto" w:fill="FFFFFF"/>
        </w:rPr>
        <w:t> </w:t>
      </w:r>
      <w:r w:rsidR="00A71B87" w:rsidRPr="0085767F">
        <w:rPr>
          <w:rFonts w:ascii="Calibri" w:hAnsi="Calibri" w:cs="Calibri"/>
          <w:sz w:val="22"/>
          <w:szCs w:val="22"/>
        </w:rPr>
        <w:t>den, kdy se do datové schránky přihlásí osoba, která má s ohledem na rozsah svého oprávnění přístup k dodanému dokumentu. Nepřihlásí-li se do datové schránky osoba podle předchozího odstavce ve lhůtě do 10 dnů ode dne, kdy byl dokument dodán do datové schránky, považuje se tento dokument za doručený posledním dnem této lhůty.</w:t>
      </w:r>
    </w:p>
    <w:p w14:paraId="1712D716"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Osoby určené pro komunikaci (dále také jen </w:t>
      </w:r>
      <w:r w:rsidRPr="003F31C1">
        <w:rPr>
          <w:rFonts w:ascii="Calibri" w:hAnsi="Calibri" w:cs="Calibri"/>
        </w:rPr>
        <w:t>„</w:t>
      </w:r>
      <w:r w:rsidRPr="00E45C73">
        <w:rPr>
          <w:rFonts w:ascii="Calibri" w:hAnsi="Calibri" w:cs="Calibri"/>
          <w:b/>
        </w:rPr>
        <w:t>kontaktní osoby</w:t>
      </w:r>
      <w:r w:rsidRPr="003F31C1">
        <w:rPr>
          <w:rFonts w:ascii="Calibri" w:hAnsi="Calibri" w:cs="Calibri"/>
        </w:rPr>
        <w:t>“</w:t>
      </w:r>
      <w:r w:rsidRPr="00494097">
        <w:rPr>
          <w:rFonts w:ascii="Calibri" w:hAnsi="Calibri" w:cs="Calibri"/>
        </w:rPr>
        <w:t xml:space="preserve">) nejsou pověřeny k jednáním o změnách obsahu této </w:t>
      </w:r>
      <w:r w:rsidR="00013650">
        <w:rPr>
          <w:rFonts w:ascii="Calibri" w:hAnsi="Calibri" w:cs="Calibri"/>
        </w:rPr>
        <w:t>Smlouv</w:t>
      </w:r>
      <w:r w:rsidRPr="00494097">
        <w:rPr>
          <w:rFonts w:ascii="Calibri" w:hAnsi="Calibri" w:cs="Calibri"/>
        </w:rPr>
        <w:t>y ani k zastupování smluvních stran v jakýchkoli smluvních záležitostech, ledaže toto pověření či oprávnění přímo vyplývá z jejich postavení, funkce či ze zvláštního zmocnění.</w:t>
      </w:r>
    </w:p>
    <w:p w14:paraId="48D23059"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Smluvní strany jsou oprávněny změnit kontaktní osoby, jakož i adresu určenou pro oznamování či jiné údaje uvedené v záhlaví této </w:t>
      </w:r>
      <w:r w:rsidR="00013650">
        <w:rPr>
          <w:rFonts w:ascii="Calibri" w:hAnsi="Calibri" w:cs="Calibri"/>
        </w:rPr>
        <w:t>Smlouv</w:t>
      </w:r>
      <w:r w:rsidRPr="00494097">
        <w:rPr>
          <w:rFonts w:ascii="Calibri" w:hAnsi="Calibri" w:cs="Calibri"/>
        </w:rPr>
        <w:t>y, jsou však povinny na takovou změnu bez zbytečného odkladu písemně upozornit druhou smluvní stranu.</w:t>
      </w:r>
    </w:p>
    <w:p w14:paraId="42959981"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Prvními kontaktními osobami jsou:</w:t>
      </w:r>
    </w:p>
    <w:p w14:paraId="002EB52C" w14:textId="77777777" w:rsidR="00C37E81" w:rsidRDefault="006762D9" w:rsidP="00C37E81">
      <w:pPr>
        <w:numPr>
          <w:ilvl w:val="0"/>
          <w:numId w:val="20"/>
        </w:numPr>
        <w:tabs>
          <w:tab w:val="left" w:pos="426"/>
        </w:tabs>
        <w:suppressAutoHyphens/>
        <w:jc w:val="both"/>
        <w:rPr>
          <w:rFonts w:ascii="Calibri" w:hAnsi="Calibri" w:cs="Calibri"/>
          <w:sz w:val="22"/>
          <w:szCs w:val="22"/>
        </w:rPr>
      </w:pPr>
      <w:r w:rsidRPr="00FB7529">
        <w:rPr>
          <w:rFonts w:ascii="Calibri" w:hAnsi="Calibri" w:cs="Calibri"/>
          <w:sz w:val="22"/>
          <w:szCs w:val="22"/>
        </w:rPr>
        <w:t xml:space="preserve">na straně </w:t>
      </w:r>
      <w:r w:rsidR="00E755ED" w:rsidRPr="00FB7529">
        <w:rPr>
          <w:rFonts w:ascii="Calibri" w:hAnsi="Calibri" w:cs="Calibri"/>
          <w:sz w:val="22"/>
          <w:szCs w:val="22"/>
        </w:rPr>
        <w:t>Objednatel</w:t>
      </w:r>
      <w:r w:rsidRPr="00C30C5C">
        <w:rPr>
          <w:rFonts w:ascii="Calibri" w:hAnsi="Calibri" w:cs="Calibri"/>
          <w:sz w:val="22"/>
          <w:szCs w:val="22"/>
        </w:rPr>
        <w:t>e</w:t>
      </w:r>
      <w:r w:rsidR="00724C8F" w:rsidRPr="00C30C5C">
        <w:rPr>
          <w:rFonts w:ascii="Calibri" w:hAnsi="Calibri" w:cs="Calibri"/>
          <w:sz w:val="22"/>
          <w:szCs w:val="22"/>
        </w:rPr>
        <w:t>:</w:t>
      </w:r>
      <w:r w:rsidR="00D047D0" w:rsidRPr="00FB7529">
        <w:rPr>
          <w:rFonts w:ascii="Calibri" w:hAnsi="Calibri" w:cs="Calibri"/>
          <w:sz w:val="22"/>
          <w:szCs w:val="22"/>
        </w:rPr>
        <w:t xml:space="preserve"> </w:t>
      </w:r>
    </w:p>
    <w:p w14:paraId="1AE8FB27" w14:textId="5424924C" w:rsidR="00C37E81" w:rsidRDefault="00016B6D" w:rsidP="00C37E81">
      <w:pPr>
        <w:tabs>
          <w:tab w:val="left" w:pos="426"/>
        </w:tabs>
        <w:suppressAutoHyphens/>
        <w:ind w:left="1440"/>
        <w:jc w:val="both"/>
        <w:rPr>
          <w:rFonts w:ascii="Calibri" w:hAnsi="Calibri" w:cs="Calibri"/>
          <w:sz w:val="22"/>
          <w:szCs w:val="22"/>
        </w:rPr>
      </w:pPr>
      <w:r>
        <w:rPr>
          <w:rFonts w:ascii="Calibri" w:hAnsi="Calibri" w:cs="Calibri"/>
          <w:sz w:val="22"/>
          <w:szCs w:val="22"/>
        </w:rPr>
        <w:t>XXXXXXXXXXXXXXX</w:t>
      </w:r>
      <w:r w:rsidR="00C37E81">
        <w:rPr>
          <w:rFonts w:ascii="Calibri" w:hAnsi="Calibri" w:cs="Calibri"/>
          <w:sz w:val="22"/>
          <w:szCs w:val="22"/>
        </w:rPr>
        <w:t xml:space="preserve">, </w:t>
      </w:r>
      <w:r>
        <w:rPr>
          <w:rFonts w:ascii="Calibri" w:hAnsi="Calibri" w:cs="Calibri"/>
          <w:sz w:val="22"/>
          <w:szCs w:val="22"/>
        </w:rPr>
        <w:t>XXXXXXXXX</w:t>
      </w:r>
      <w:r w:rsidR="00C37E81">
        <w:rPr>
          <w:rFonts w:ascii="Calibri" w:hAnsi="Calibri" w:cs="Calibri"/>
          <w:sz w:val="22"/>
          <w:szCs w:val="22"/>
        </w:rPr>
        <w:t xml:space="preserve">, </w:t>
      </w:r>
      <w:hyperlink r:id="rId9" w:history="1">
        <w:r>
          <w:rPr>
            <w:rStyle w:val="Hypertextovodkaz"/>
            <w:rFonts w:ascii="Calibri" w:hAnsi="Calibri" w:cs="Calibri"/>
            <w:sz w:val="22"/>
            <w:szCs w:val="22"/>
          </w:rPr>
          <w:t>XXXXXXXXXXXXXXXXXX</w:t>
        </w:r>
      </w:hyperlink>
      <w:r w:rsidR="00C37E81">
        <w:rPr>
          <w:rFonts w:ascii="Calibri" w:hAnsi="Calibri" w:cs="Calibri"/>
          <w:sz w:val="22"/>
          <w:szCs w:val="22"/>
        </w:rPr>
        <w:t xml:space="preserve">; </w:t>
      </w:r>
    </w:p>
    <w:p w14:paraId="76F7DA69" w14:textId="018CDD68" w:rsidR="00401130" w:rsidRPr="002E7B7E" w:rsidRDefault="00016B6D" w:rsidP="002E7B7E">
      <w:pPr>
        <w:tabs>
          <w:tab w:val="left" w:pos="426"/>
        </w:tabs>
        <w:suppressAutoHyphens/>
        <w:ind w:left="1440"/>
        <w:jc w:val="both"/>
        <w:rPr>
          <w:rFonts w:ascii="Calibri" w:hAnsi="Calibri"/>
          <w:sz w:val="22"/>
        </w:rPr>
      </w:pPr>
      <w:r>
        <w:rPr>
          <w:rFonts w:ascii="Calibri" w:hAnsi="Calibri" w:cs="Calibri"/>
          <w:sz w:val="22"/>
          <w:szCs w:val="22"/>
        </w:rPr>
        <w:t>XXXXXXXXXXXXXXX</w:t>
      </w:r>
      <w:r w:rsidR="00C37E81" w:rsidRPr="002E7B7E">
        <w:rPr>
          <w:rFonts w:ascii="Calibri" w:hAnsi="Calibri"/>
          <w:sz w:val="22"/>
        </w:rPr>
        <w:t xml:space="preserve">, </w:t>
      </w:r>
      <w:r>
        <w:rPr>
          <w:rFonts w:ascii="Calibri" w:hAnsi="Calibri"/>
          <w:sz w:val="22"/>
        </w:rPr>
        <w:t>XXXXXXXXX</w:t>
      </w:r>
      <w:r w:rsidR="00C37E81">
        <w:rPr>
          <w:rFonts w:ascii="Calibri" w:hAnsi="Calibri" w:cs="Calibri"/>
          <w:sz w:val="22"/>
          <w:szCs w:val="22"/>
        </w:rPr>
        <w:t xml:space="preserve">, </w:t>
      </w:r>
      <w:hyperlink r:id="rId10" w:history="1">
        <w:r>
          <w:rPr>
            <w:rStyle w:val="Hypertextovodkaz"/>
            <w:rFonts w:ascii="Calibri" w:hAnsi="Calibri" w:cs="Calibri"/>
            <w:sz w:val="22"/>
            <w:szCs w:val="22"/>
          </w:rPr>
          <w:t>XXXXXXXXXXXXXXXXXXXX</w:t>
        </w:r>
      </w:hyperlink>
      <w:r w:rsidR="00C37E81">
        <w:rPr>
          <w:rFonts w:ascii="Calibri" w:hAnsi="Calibri" w:cs="Calibri"/>
          <w:sz w:val="22"/>
          <w:szCs w:val="22"/>
        </w:rPr>
        <w:t xml:space="preserve"> </w:t>
      </w:r>
    </w:p>
    <w:p w14:paraId="1D82F52B" w14:textId="6E13C3A2" w:rsidR="00A955E9" w:rsidRPr="00833A3A" w:rsidRDefault="006762D9" w:rsidP="00401130">
      <w:pPr>
        <w:numPr>
          <w:ilvl w:val="0"/>
          <w:numId w:val="20"/>
        </w:numPr>
        <w:tabs>
          <w:tab w:val="left" w:pos="426"/>
        </w:tabs>
        <w:suppressAutoHyphens/>
        <w:jc w:val="both"/>
        <w:rPr>
          <w:rFonts w:ascii="Calibri" w:hAnsi="Calibri" w:cs="Calibri"/>
          <w:sz w:val="22"/>
          <w:szCs w:val="22"/>
        </w:rPr>
      </w:pPr>
      <w:r w:rsidRPr="00833A3A">
        <w:rPr>
          <w:rFonts w:ascii="Calibri" w:hAnsi="Calibri" w:cs="Calibri"/>
          <w:sz w:val="22"/>
          <w:szCs w:val="22"/>
        </w:rPr>
        <w:t xml:space="preserve">na straně </w:t>
      </w:r>
      <w:r w:rsidR="00E755ED">
        <w:rPr>
          <w:rFonts w:ascii="Calibri" w:hAnsi="Calibri" w:cs="Calibri"/>
          <w:sz w:val="22"/>
          <w:szCs w:val="22"/>
        </w:rPr>
        <w:t>Zhotovitel</w:t>
      </w:r>
      <w:r w:rsidRPr="00833A3A">
        <w:rPr>
          <w:rFonts w:ascii="Calibri" w:hAnsi="Calibri" w:cs="Calibri"/>
          <w:sz w:val="22"/>
          <w:szCs w:val="22"/>
        </w:rPr>
        <w:t>e</w:t>
      </w:r>
      <w:r w:rsidR="00833A3A">
        <w:rPr>
          <w:rFonts w:ascii="Calibri" w:hAnsi="Calibri" w:cs="Calibri"/>
          <w:sz w:val="22"/>
          <w:szCs w:val="22"/>
        </w:rPr>
        <w:t>:</w:t>
      </w:r>
      <w:r w:rsidR="000A1CED" w:rsidRPr="00833A3A">
        <w:rPr>
          <w:rFonts w:ascii="Calibri" w:hAnsi="Calibri" w:cs="Calibri"/>
          <w:sz w:val="22"/>
          <w:szCs w:val="22"/>
        </w:rPr>
        <w:t xml:space="preserve"> </w:t>
      </w:r>
      <w:r w:rsidR="00315876">
        <w:rPr>
          <w:rFonts w:ascii="Calibri" w:hAnsi="Calibri" w:cs="Calibri"/>
          <w:sz w:val="22"/>
          <w:szCs w:val="22"/>
        </w:rPr>
        <w:t>XXXXXXXXXXXXX</w:t>
      </w:r>
      <w:r w:rsidR="005B1721">
        <w:rPr>
          <w:rFonts w:ascii="Calibri" w:hAnsi="Calibri" w:cs="Calibri"/>
          <w:sz w:val="22"/>
          <w:szCs w:val="22"/>
        </w:rPr>
        <w:t xml:space="preserve">, </w:t>
      </w:r>
      <w:r w:rsidR="00016B6D">
        <w:rPr>
          <w:rFonts w:ascii="Calibri" w:hAnsi="Calibri" w:cs="Calibri"/>
          <w:sz w:val="22"/>
          <w:szCs w:val="22"/>
        </w:rPr>
        <w:t>XXXXXXXXX</w:t>
      </w:r>
      <w:r w:rsidR="005B1721">
        <w:rPr>
          <w:rFonts w:ascii="Calibri" w:hAnsi="Calibri" w:cs="Calibri"/>
          <w:sz w:val="22"/>
          <w:szCs w:val="22"/>
        </w:rPr>
        <w:t xml:space="preserve">, </w:t>
      </w:r>
      <w:hyperlink r:id="rId11" w:history="1">
        <w:r w:rsidR="00016B6D">
          <w:rPr>
            <w:rStyle w:val="Hypertextovodkaz"/>
            <w:rFonts w:ascii="Calibri" w:hAnsi="Calibri" w:cs="Calibri"/>
            <w:sz w:val="22"/>
            <w:szCs w:val="22"/>
          </w:rPr>
          <w:t>XXXXXXXXXXXXXXXXX</w:t>
        </w:r>
      </w:hyperlink>
      <w:r w:rsidR="005B1721">
        <w:rPr>
          <w:rFonts w:ascii="Calibri" w:hAnsi="Calibri" w:cs="Calibri"/>
          <w:sz w:val="22"/>
          <w:szCs w:val="22"/>
        </w:rPr>
        <w:t xml:space="preserve"> </w:t>
      </w:r>
    </w:p>
    <w:p w14:paraId="700DC98B" w14:textId="77777777" w:rsidR="006762D9" w:rsidRPr="00494097" w:rsidRDefault="006762D9" w:rsidP="0085767F">
      <w:pPr>
        <w:outlineLvl w:val="0"/>
        <w:rPr>
          <w:rFonts w:ascii="Calibri" w:hAnsi="Calibri" w:cs="Calibri"/>
          <w:b/>
          <w:bCs/>
          <w:sz w:val="22"/>
          <w:szCs w:val="22"/>
        </w:rPr>
      </w:pPr>
    </w:p>
    <w:p w14:paraId="5BF9C192" w14:textId="77777777" w:rsidR="006762D9" w:rsidRPr="002E7B7E" w:rsidRDefault="006762D9" w:rsidP="003E14CD">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t>Odpovědnost za škody a vyšší moc</w:t>
      </w:r>
    </w:p>
    <w:p w14:paraId="1783E36B" w14:textId="77777777" w:rsidR="00A955E9" w:rsidRPr="00494097" w:rsidRDefault="00A955E9">
      <w:pPr>
        <w:jc w:val="center"/>
        <w:rPr>
          <w:rFonts w:ascii="Calibri" w:hAnsi="Calibri" w:cs="Calibri"/>
          <w:b/>
          <w:bCs/>
          <w:sz w:val="22"/>
          <w:szCs w:val="22"/>
        </w:rPr>
      </w:pPr>
    </w:p>
    <w:p w14:paraId="39B8507F" w14:textId="77777777" w:rsidR="0061350D" w:rsidRPr="00494097"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7E37E5" w:rsidRPr="00494097">
        <w:rPr>
          <w:rFonts w:ascii="Calibri" w:hAnsi="Calibri" w:cs="Calibri"/>
        </w:rPr>
        <w:t xml:space="preserve"> nese nebezpečí škody na</w:t>
      </w:r>
      <w:r w:rsidR="006A3D76">
        <w:rPr>
          <w:rFonts w:ascii="Calibri" w:hAnsi="Calibri" w:cs="Calibri"/>
        </w:rPr>
        <w:t xml:space="preserve"> jakékoli části díla, zařízení a materiálu</w:t>
      </w:r>
      <w:r w:rsidR="007E37E5" w:rsidRPr="00494097">
        <w:rPr>
          <w:rFonts w:ascii="Calibri" w:hAnsi="Calibri" w:cs="Calibri"/>
        </w:rPr>
        <w:t xml:space="preserve"> až do řádného provedení a předání díla</w:t>
      </w:r>
      <w:r w:rsidR="00561C2C">
        <w:rPr>
          <w:rFonts w:ascii="Calibri" w:hAnsi="Calibri" w:cs="Calibri"/>
        </w:rPr>
        <w:t xml:space="preserve"> a jeho </w:t>
      </w:r>
      <w:r w:rsidR="0089720B">
        <w:rPr>
          <w:rFonts w:ascii="Calibri" w:hAnsi="Calibri" w:cs="Calibri"/>
        </w:rPr>
        <w:t>p</w:t>
      </w:r>
      <w:r w:rsidR="00561C2C">
        <w:rPr>
          <w:rFonts w:ascii="Calibri" w:hAnsi="Calibri" w:cs="Calibri"/>
        </w:rPr>
        <w:t xml:space="preserve">řevzetí </w:t>
      </w:r>
      <w:r w:rsidR="006A3D76">
        <w:rPr>
          <w:rFonts w:ascii="Calibri" w:hAnsi="Calibri" w:cs="Calibri"/>
        </w:rPr>
        <w:t xml:space="preserve">Objednatelem </w:t>
      </w:r>
      <w:r w:rsidR="00561C2C">
        <w:rPr>
          <w:rFonts w:ascii="Calibri" w:hAnsi="Calibri" w:cs="Calibri"/>
        </w:rPr>
        <w:t>a potvrzení o odstranění vad a nedodělků, bylo-li dílo převzato s vadami</w:t>
      </w:r>
      <w:r w:rsidR="007E37E5" w:rsidRPr="00494097">
        <w:rPr>
          <w:rFonts w:ascii="Calibri" w:hAnsi="Calibri" w:cs="Calibri"/>
        </w:rPr>
        <w:t>.</w:t>
      </w:r>
      <w:r w:rsidR="006A3D76">
        <w:rPr>
          <w:rFonts w:ascii="Calibri" w:hAnsi="Calibri" w:cs="Calibri"/>
        </w:rPr>
        <w:t xml:space="preserve"> Zhotovitel rovněž nese nebezpečí škody vzniklé na zařízeních, strojích, nástrojích a jiných věcech, které má k provádění díla.</w:t>
      </w:r>
    </w:p>
    <w:p w14:paraId="6EF4DCB2"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Každá ze smluvních stran nese odpovědnost za škodu způsobenou druhé smluvní straně porušením jakékoli pov</w:t>
      </w:r>
      <w:r w:rsidR="00BB1761" w:rsidRPr="00494097">
        <w:rPr>
          <w:rFonts w:ascii="Calibri" w:hAnsi="Calibri" w:cs="Calibri"/>
        </w:rPr>
        <w:t>innosti vyplývající pro ni</w:t>
      </w:r>
      <w:r w:rsidRPr="00494097">
        <w:rPr>
          <w:rFonts w:ascii="Calibri" w:hAnsi="Calibri" w:cs="Calibri"/>
        </w:rPr>
        <w:t xml:space="preserve"> z této </w:t>
      </w:r>
      <w:r w:rsidR="00013650">
        <w:rPr>
          <w:rFonts w:ascii="Calibri" w:hAnsi="Calibri" w:cs="Calibri"/>
        </w:rPr>
        <w:t>Smlouv</w:t>
      </w:r>
      <w:r w:rsidRPr="00494097">
        <w:rPr>
          <w:rFonts w:ascii="Calibri" w:hAnsi="Calibri" w:cs="Calibri"/>
        </w:rPr>
        <w:t>y. Smluvní strany se zavazují vyvinout maximální úsilí k předcházení škodám a k minimalizaci vzniklých škod.</w:t>
      </w:r>
    </w:p>
    <w:p w14:paraId="42C37A39" w14:textId="77777777" w:rsidR="006762D9" w:rsidRPr="00494097"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6762D9" w:rsidRPr="00494097">
        <w:rPr>
          <w:rFonts w:ascii="Calibri" w:hAnsi="Calibri" w:cs="Calibri"/>
        </w:rPr>
        <w:t xml:space="preserve"> odpovídá za škodu způsobenou </w:t>
      </w:r>
      <w:r>
        <w:rPr>
          <w:rFonts w:ascii="Calibri" w:hAnsi="Calibri" w:cs="Calibri"/>
        </w:rPr>
        <w:t>Objednatel</w:t>
      </w:r>
      <w:r w:rsidR="006762D9" w:rsidRPr="00494097">
        <w:rPr>
          <w:rFonts w:ascii="Calibri" w:hAnsi="Calibri" w:cs="Calibri"/>
        </w:rPr>
        <w:t>i či třetím osobám v souvislosti s prováděním díla.</w:t>
      </w:r>
    </w:p>
    <w:p w14:paraId="6034A35D"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lastRenderedPageBreak/>
        <w:t xml:space="preserve">Pokud se plnění této </w:t>
      </w:r>
      <w:r w:rsidR="00013650">
        <w:rPr>
          <w:rFonts w:ascii="Calibri" w:hAnsi="Calibri" w:cs="Calibri"/>
        </w:rPr>
        <w:t>Smlouv</w:t>
      </w:r>
      <w:r w:rsidRPr="00494097">
        <w:rPr>
          <w:rFonts w:ascii="Calibri" w:hAnsi="Calibri" w:cs="Calibri"/>
        </w:rPr>
        <w:t xml:space="preserve">y stane nemožné vlivem zásahu vyšší moci, strana, která se bude na vyšší moc odvolávat, tuto skutečnost bez prodlení (nejpozději do 24 hodin) oznámí druhé straně s uvedením předpokládané doby jejího trvání a zároveň požádá druhou stranu o úpravu </w:t>
      </w:r>
      <w:r w:rsidR="00013650">
        <w:rPr>
          <w:rFonts w:ascii="Calibri" w:hAnsi="Calibri" w:cs="Calibri"/>
        </w:rPr>
        <w:t>Smlouv</w:t>
      </w:r>
      <w:r w:rsidRPr="00494097">
        <w:rPr>
          <w:rFonts w:ascii="Calibri" w:hAnsi="Calibri" w:cs="Calibri"/>
        </w:rPr>
        <w:t>y ve vztahu k předmětu, ceně a době plnění díla.</w:t>
      </w:r>
    </w:p>
    <w:p w14:paraId="5E6C0BA3"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Pokud působení okolností vyšší moci pomine, je ta strana, u níž okolnosti vyšší moci nastaly, povinna jejich ukončení bez prodlení (nejpozději do 24 hodin po jejich ukončení) oznámit druhé smluvní straně.</w:t>
      </w:r>
    </w:p>
    <w:p w14:paraId="720758C9"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V případě, že nebudou dodrž</w:t>
      </w:r>
      <w:r w:rsidR="00F01D45" w:rsidRPr="00494097">
        <w:rPr>
          <w:rFonts w:ascii="Calibri" w:hAnsi="Calibri" w:cs="Calibri"/>
        </w:rPr>
        <w:t>eny lhůty uvedené v</w:t>
      </w:r>
      <w:r w:rsidR="003F31C1">
        <w:rPr>
          <w:rFonts w:ascii="Calibri" w:hAnsi="Calibri" w:cs="Calibri"/>
        </w:rPr>
        <w:t> </w:t>
      </w:r>
      <w:r w:rsidRPr="00494097">
        <w:rPr>
          <w:rFonts w:ascii="Calibri" w:hAnsi="Calibri" w:cs="Calibri"/>
        </w:rPr>
        <w:t>článku</w:t>
      </w:r>
      <w:r w:rsidR="003F31C1">
        <w:rPr>
          <w:rFonts w:ascii="Calibri" w:hAnsi="Calibri" w:cs="Calibri"/>
        </w:rPr>
        <w:t xml:space="preserve"> 16.4 a 16.5</w:t>
      </w:r>
      <w:r w:rsidRPr="00494097">
        <w:rPr>
          <w:rFonts w:ascii="Calibri" w:hAnsi="Calibri" w:cs="Calibri"/>
        </w:rPr>
        <w:t xml:space="preserve">, nemůže se ta smluvní strana, u níž okolnosti vyšší moci nastaly, </w:t>
      </w:r>
      <w:r w:rsidR="00102E3F">
        <w:rPr>
          <w:rFonts w:ascii="Calibri" w:hAnsi="Calibri" w:cs="Calibri"/>
        </w:rPr>
        <w:t xml:space="preserve">na </w:t>
      </w:r>
      <w:r w:rsidRPr="00494097">
        <w:rPr>
          <w:rFonts w:ascii="Calibri" w:hAnsi="Calibri" w:cs="Calibri"/>
        </w:rPr>
        <w:t>jejich působení dovolávat.</w:t>
      </w:r>
    </w:p>
    <w:p w14:paraId="1EE5F86E" w14:textId="77777777" w:rsidR="006762D9" w:rsidRDefault="006762D9" w:rsidP="00A955E9">
      <w:pPr>
        <w:tabs>
          <w:tab w:val="left" w:pos="426"/>
        </w:tabs>
        <w:ind w:left="426"/>
        <w:jc w:val="center"/>
        <w:rPr>
          <w:rFonts w:ascii="Calibri" w:hAnsi="Calibri" w:cs="Calibri"/>
          <w:b/>
          <w:bCs/>
          <w:sz w:val="22"/>
          <w:szCs w:val="22"/>
        </w:rPr>
      </w:pPr>
    </w:p>
    <w:p w14:paraId="5D1CDC90" w14:textId="77777777" w:rsidR="00832C6E" w:rsidRPr="002E7B7E" w:rsidRDefault="00832C6E" w:rsidP="003E14CD">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t>Mlčenlivost</w:t>
      </w:r>
    </w:p>
    <w:p w14:paraId="37467487" w14:textId="77777777" w:rsidR="002D7B6B" w:rsidRDefault="002D7B6B" w:rsidP="00832C6E">
      <w:pPr>
        <w:keepNext/>
        <w:tabs>
          <w:tab w:val="left" w:pos="0"/>
        </w:tabs>
        <w:jc w:val="center"/>
      </w:pPr>
    </w:p>
    <w:p w14:paraId="24F12E52" w14:textId="77777777" w:rsidR="00832C6E" w:rsidRPr="002D7B6B"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832C6E" w:rsidRPr="002D7B6B">
        <w:rPr>
          <w:rFonts w:ascii="Calibri" w:hAnsi="Calibri" w:cs="Calibri"/>
        </w:rPr>
        <w:t xml:space="preserve"> se zavazuje zachovávat mlčenlivost o všech skutečnostech, které se dozvěděl při plnění této </w:t>
      </w:r>
      <w:r w:rsidR="00013650">
        <w:rPr>
          <w:rFonts w:ascii="Calibri" w:hAnsi="Calibri" w:cs="Calibri"/>
        </w:rPr>
        <w:t>Smlouv</w:t>
      </w:r>
      <w:r w:rsidR="00832C6E" w:rsidRPr="002D7B6B">
        <w:rPr>
          <w:rFonts w:ascii="Calibri" w:hAnsi="Calibri" w:cs="Calibri"/>
        </w:rPr>
        <w:t xml:space="preserve">y nebo v souvislosti s ním, ledaže se jedná o skutečnosti obecně známé nebo veřejnosti přístupné. </w:t>
      </w:r>
      <w:r>
        <w:rPr>
          <w:rFonts w:ascii="Calibri" w:hAnsi="Calibri" w:cs="Calibri"/>
        </w:rPr>
        <w:t>Zhotovitel</w:t>
      </w:r>
      <w:r w:rsidR="00832C6E" w:rsidRPr="002D7B6B">
        <w:rPr>
          <w:rFonts w:ascii="Calibri" w:hAnsi="Calibri" w:cs="Calibri"/>
        </w:rPr>
        <w:t xml:space="preserve"> bere na vědomí, že porušení této povinnosti je závažným porušením této </w:t>
      </w:r>
      <w:r w:rsidR="00013650">
        <w:rPr>
          <w:rFonts w:ascii="Calibri" w:hAnsi="Calibri" w:cs="Calibri"/>
        </w:rPr>
        <w:t>Smlouv</w:t>
      </w:r>
      <w:r w:rsidR="00832C6E" w:rsidRPr="002D7B6B">
        <w:rPr>
          <w:rFonts w:ascii="Calibri" w:hAnsi="Calibri" w:cs="Calibri"/>
        </w:rPr>
        <w:t xml:space="preserve">y, jehož důsledkem je zejména právo </w:t>
      </w:r>
      <w:r>
        <w:rPr>
          <w:rFonts w:ascii="Calibri" w:hAnsi="Calibri" w:cs="Calibri"/>
        </w:rPr>
        <w:t>Objednatel</w:t>
      </w:r>
      <w:r w:rsidR="00832C6E" w:rsidRPr="002D7B6B">
        <w:rPr>
          <w:rFonts w:ascii="Calibri" w:hAnsi="Calibri" w:cs="Calibri"/>
        </w:rPr>
        <w:t xml:space="preserve">e od </w:t>
      </w:r>
      <w:r w:rsidR="00013650">
        <w:rPr>
          <w:rFonts w:ascii="Calibri" w:hAnsi="Calibri" w:cs="Calibri"/>
        </w:rPr>
        <w:t>Smlouv</w:t>
      </w:r>
      <w:r w:rsidR="00832C6E" w:rsidRPr="002D7B6B">
        <w:rPr>
          <w:rFonts w:ascii="Calibri" w:hAnsi="Calibri" w:cs="Calibri"/>
        </w:rPr>
        <w:t xml:space="preserve">y odstoupit a požadovat náhradu škody. Povinnost zachovávat mlčenlivost se vztahuje i na veškeré kódy a zajištění, se kterými se </w:t>
      </w:r>
      <w:r>
        <w:rPr>
          <w:rFonts w:ascii="Calibri" w:hAnsi="Calibri" w:cs="Calibri"/>
        </w:rPr>
        <w:t>Zhotovitel</w:t>
      </w:r>
      <w:r w:rsidR="00832C6E" w:rsidRPr="002D7B6B">
        <w:rPr>
          <w:rFonts w:ascii="Calibri" w:hAnsi="Calibri" w:cs="Calibri"/>
        </w:rPr>
        <w:t xml:space="preserve"> při plnění této </w:t>
      </w:r>
      <w:r w:rsidR="00013650">
        <w:rPr>
          <w:rFonts w:ascii="Calibri" w:hAnsi="Calibri" w:cs="Calibri"/>
        </w:rPr>
        <w:t>Smlouv</w:t>
      </w:r>
      <w:r w:rsidR="00832C6E" w:rsidRPr="002D7B6B">
        <w:rPr>
          <w:rFonts w:ascii="Calibri" w:hAnsi="Calibri" w:cs="Calibri"/>
        </w:rPr>
        <w:t>y seznámí.</w:t>
      </w:r>
    </w:p>
    <w:p w14:paraId="538ABA02" w14:textId="77777777" w:rsidR="00832C6E" w:rsidRPr="002D7B6B" w:rsidRDefault="00832C6E" w:rsidP="002E7B7E">
      <w:pPr>
        <w:pStyle w:val="Odstavecseseznamem1"/>
        <w:numPr>
          <w:ilvl w:val="1"/>
          <w:numId w:val="38"/>
        </w:numPr>
        <w:tabs>
          <w:tab w:val="clear" w:pos="-76"/>
          <w:tab w:val="num" w:pos="-360"/>
        </w:tabs>
        <w:ind w:left="709" w:hanging="709"/>
        <w:rPr>
          <w:rFonts w:ascii="Calibri" w:hAnsi="Calibri" w:cs="Calibri"/>
        </w:rPr>
      </w:pPr>
      <w:r w:rsidRPr="002D7B6B">
        <w:rPr>
          <w:rFonts w:ascii="Calibri" w:hAnsi="Calibri" w:cs="Calibri"/>
        </w:rPr>
        <w:t xml:space="preserve">V případě porušení povinnosti mlčenlivosti vzniká </w:t>
      </w:r>
      <w:r w:rsidR="00E755ED">
        <w:rPr>
          <w:rFonts w:ascii="Calibri" w:hAnsi="Calibri" w:cs="Calibri"/>
        </w:rPr>
        <w:t>Objednatel</w:t>
      </w:r>
      <w:r w:rsidRPr="002D7B6B">
        <w:rPr>
          <w:rFonts w:ascii="Calibri" w:hAnsi="Calibri" w:cs="Calibri"/>
        </w:rPr>
        <w:t xml:space="preserve">i dále nárok na úhradu smluvní pokuty ve </w:t>
      </w:r>
      <w:r w:rsidRPr="007A0E5D">
        <w:rPr>
          <w:rFonts w:ascii="Calibri" w:hAnsi="Calibri" w:cs="Calibri"/>
        </w:rPr>
        <w:t xml:space="preserve">výši </w:t>
      </w:r>
      <w:r w:rsidRPr="002E7B7E">
        <w:rPr>
          <w:rFonts w:ascii="Calibri" w:hAnsi="Calibri"/>
        </w:rPr>
        <w:t>10</w:t>
      </w:r>
      <w:r w:rsidR="0010681B" w:rsidRPr="002E7B7E">
        <w:rPr>
          <w:rFonts w:ascii="Calibri" w:hAnsi="Calibri"/>
        </w:rPr>
        <w:t>0</w:t>
      </w:r>
      <w:r w:rsidRPr="002E7B7E">
        <w:rPr>
          <w:rFonts w:ascii="Calibri" w:hAnsi="Calibri"/>
        </w:rPr>
        <w:t>.000,- Kč</w:t>
      </w:r>
      <w:r w:rsidRPr="002D7B6B">
        <w:rPr>
          <w:rFonts w:ascii="Calibri" w:hAnsi="Calibri" w:cs="Calibri"/>
        </w:rPr>
        <w:t xml:space="preserve"> za každý jednotlivý případ porušení. Vznikem nároku na smluvní pokutu ani jeho uplatněním není dotčen nárok na náhradu škody vzniklé porušením povinnosti mlčenlivosti.</w:t>
      </w:r>
    </w:p>
    <w:p w14:paraId="0C0EBDBD" w14:textId="77777777" w:rsidR="00832C6E" w:rsidRPr="002D7B6B" w:rsidRDefault="00832C6E" w:rsidP="002E7B7E">
      <w:pPr>
        <w:pStyle w:val="Odstavecseseznamem1"/>
        <w:numPr>
          <w:ilvl w:val="1"/>
          <w:numId w:val="38"/>
        </w:numPr>
        <w:tabs>
          <w:tab w:val="clear" w:pos="-76"/>
          <w:tab w:val="num" w:pos="-360"/>
        </w:tabs>
        <w:ind w:left="709" w:hanging="709"/>
        <w:rPr>
          <w:rFonts w:ascii="Calibri" w:hAnsi="Calibri" w:cs="Calibri"/>
        </w:rPr>
      </w:pPr>
      <w:r w:rsidRPr="002D7B6B">
        <w:rPr>
          <w:rFonts w:ascii="Calibri" w:hAnsi="Calibri" w:cs="Calibri"/>
        </w:rPr>
        <w:t xml:space="preserve">Povinnost mlčenlivosti trvá i po ukončení této </w:t>
      </w:r>
      <w:r w:rsidR="00013650">
        <w:rPr>
          <w:rFonts w:ascii="Calibri" w:hAnsi="Calibri" w:cs="Calibri"/>
        </w:rPr>
        <w:t>Smlouv</w:t>
      </w:r>
      <w:r w:rsidRPr="002D7B6B">
        <w:rPr>
          <w:rFonts w:ascii="Calibri" w:hAnsi="Calibri" w:cs="Calibri"/>
        </w:rPr>
        <w:t>y</w:t>
      </w:r>
      <w:r>
        <w:rPr>
          <w:rFonts w:ascii="Calibri" w:hAnsi="Calibri" w:cs="Calibri"/>
        </w:rPr>
        <w:t>.</w:t>
      </w:r>
      <w:r w:rsidRPr="002D7B6B">
        <w:rPr>
          <w:rFonts w:ascii="Calibri" w:hAnsi="Calibri" w:cs="Calibri"/>
        </w:rPr>
        <w:t xml:space="preserve"> </w:t>
      </w:r>
    </w:p>
    <w:p w14:paraId="2C91BB6D" w14:textId="77777777" w:rsidR="00E20ED6" w:rsidRDefault="00E20ED6" w:rsidP="00A955E9">
      <w:pPr>
        <w:tabs>
          <w:tab w:val="left" w:pos="426"/>
        </w:tabs>
        <w:ind w:left="426"/>
        <w:jc w:val="center"/>
        <w:rPr>
          <w:rFonts w:ascii="Calibri" w:hAnsi="Calibri" w:cs="Calibri"/>
          <w:b/>
          <w:bCs/>
          <w:sz w:val="22"/>
          <w:szCs w:val="22"/>
        </w:rPr>
      </w:pPr>
    </w:p>
    <w:p w14:paraId="61BCBC6C" w14:textId="77777777" w:rsidR="006762D9" w:rsidRPr="002E7B7E" w:rsidRDefault="006762D9" w:rsidP="003E14CD">
      <w:pPr>
        <w:pStyle w:val="Odstavecseseznamem"/>
        <w:widowControl/>
        <w:numPr>
          <w:ilvl w:val="0"/>
          <w:numId w:val="38"/>
        </w:numPr>
        <w:suppressAutoHyphens/>
        <w:overflowPunct/>
        <w:autoSpaceDE/>
        <w:autoSpaceDN/>
        <w:adjustRightInd/>
        <w:jc w:val="center"/>
        <w:rPr>
          <w:rFonts w:ascii="Calibri" w:hAnsi="Calibri"/>
          <w:b/>
          <w:sz w:val="22"/>
        </w:rPr>
      </w:pPr>
      <w:r w:rsidRPr="002E7B7E">
        <w:rPr>
          <w:rFonts w:ascii="Calibri" w:hAnsi="Calibri"/>
          <w:b/>
          <w:sz w:val="22"/>
        </w:rPr>
        <w:t>Závěrečná ustanovení</w:t>
      </w:r>
    </w:p>
    <w:p w14:paraId="2095609D" w14:textId="77777777" w:rsidR="006762D9" w:rsidRPr="00494097" w:rsidRDefault="006762D9">
      <w:pPr>
        <w:rPr>
          <w:rFonts w:ascii="Calibri" w:hAnsi="Calibri" w:cs="Calibri"/>
          <w:sz w:val="22"/>
          <w:szCs w:val="22"/>
        </w:rPr>
      </w:pPr>
    </w:p>
    <w:p w14:paraId="1DA837A9"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V záležitostech neupravených touto </w:t>
      </w:r>
      <w:r w:rsidR="00013650">
        <w:rPr>
          <w:rFonts w:ascii="Calibri" w:hAnsi="Calibri" w:cs="Calibri"/>
        </w:rPr>
        <w:t>Smlouv</w:t>
      </w:r>
      <w:r w:rsidRPr="00494097">
        <w:rPr>
          <w:rFonts w:ascii="Calibri" w:hAnsi="Calibri" w:cs="Calibri"/>
        </w:rPr>
        <w:t>ou se práva a povinnost</w:t>
      </w:r>
      <w:r w:rsidR="009A433F" w:rsidRPr="00494097">
        <w:rPr>
          <w:rFonts w:ascii="Calibri" w:hAnsi="Calibri" w:cs="Calibri"/>
        </w:rPr>
        <w:t>i smluvních stran řídí občanským</w:t>
      </w:r>
      <w:r w:rsidRPr="00494097">
        <w:rPr>
          <w:rFonts w:ascii="Calibri" w:hAnsi="Calibri" w:cs="Calibri"/>
        </w:rPr>
        <w:t xml:space="preserve"> zákoníkem a dalšími obecně závaznými právními předpisy České republiky.</w:t>
      </w:r>
    </w:p>
    <w:p w14:paraId="596C12F4" w14:textId="77777777" w:rsidR="00162EA9"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Tato </w:t>
      </w:r>
      <w:r w:rsidR="00013650">
        <w:rPr>
          <w:rFonts w:ascii="Calibri" w:hAnsi="Calibri" w:cs="Calibri"/>
        </w:rPr>
        <w:t>Smlouv</w:t>
      </w:r>
      <w:r w:rsidRPr="00494097">
        <w:rPr>
          <w:rFonts w:ascii="Calibri" w:hAnsi="Calibri" w:cs="Calibri"/>
        </w:rPr>
        <w:t xml:space="preserve">a nabývá platnosti </w:t>
      </w:r>
      <w:r w:rsidR="00654BB1">
        <w:rPr>
          <w:rFonts w:ascii="Calibri" w:hAnsi="Calibri" w:cs="Calibri"/>
        </w:rPr>
        <w:t xml:space="preserve">dnem jejího podpisu oběma smluvními stranami </w:t>
      </w:r>
      <w:r w:rsidRPr="00494097">
        <w:rPr>
          <w:rFonts w:ascii="Calibri" w:hAnsi="Calibri" w:cs="Calibri"/>
        </w:rPr>
        <w:t xml:space="preserve">a účinnosti dnem jejího </w:t>
      </w:r>
      <w:r w:rsidR="00AC7DD4">
        <w:rPr>
          <w:rFonts w:ascii="Calibri" w:hAnsi="Calibri" w:cs="Calibri"/>
        </w:rPr>
        <w:t>uveřejnění v registru smluv</w:t>
      </w:r>
      <w:r w:rsidRPr="00494097">
        <w:rPr>
          <w:rFonts w:ascii="Calibri" w:hAnsi="Calibri" w:cs="Calibri"/>
        </w:rPr>
        <w:t xml:space="preserve">. Měnit nebo doplňovat text této </w:t>
      </w:r>
      <w:r w:rsidR="00013650">
        <w:rPr>
          <w:rFonts w:ascii="Calibri" w:hAnsi="Calibri" w:cs="Calibri"/>
        </w:rPr>
        <w:t>Smlouv</w:t>
      </w:r>
      <w:r w:rsidRPr="00494097">
        <w:rPr>
          <w:rFonts w:ascii="Calibri" w:hAnsi="Calibri" w:cs="Calibri"/>
        </w:rPr>
        <w:t>y je možné jen formou písemných a očíslovaných dodatků podepsaných oběma smluvními stranami.</w:t>
      </w:r>
    </w:p>
    <w:p w14:paraId="221FFC33" w14:textId="77777777" w:rsidR="00EF52EC" w:rsidRPr="00EF52EC" w:rsidRDefault="00E755E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Zhotovitel</w:t>
      </w:r>
      <w:r w:rsidR="00EF52EC" w:rsidRPr="00EF52EC">
        <w:rPr>
          <w:rFonts w:ascii="Calibri" w:hAnsi="Calibri" w:cs="Calibri"/>
        </w:rPr>
        <w:t xml:space="preserve"> na sebe přebírá nebezpečí změny okolností. Ustanovení § 1799 a § 1800 občanského zákoníku se neužijí.</w:t>
      </w:r>
    </w:p>
    <w:p w14:paraId="401AF709" w14:textId="77777777" w:rsidR="00EF52EC" w:rsidRPr="00EF52EC" w:rsidRDefault="00EF52EC" w:rsidP="002E7B7E">
      <w:pPr>
        <w:pStyle w:val="Odstavecseseznamem1"/>
        <w:numPr>
          <w:ilvl w:val="1"/>
          <w:numId w:val="38"/>
        </w:numPr>
        <w:tabs>
          <w:tab w:val="clear" w:pos="-76"/>
          <w:tab w:val="num" w:pos="-360"/>
        </w:tabs>
        <w:ind w:left="709" w:hanging="709"/>
        <w:rPr>
          <w:rFonts w:ascii="Calibri" w:hAnsi="Calibri" w:cs="Calibri"/>
        </w:rPr>
      </w:pPr>
      <w:r w:rsidRPr="00EF52EC">
        <w:rPr>
          <w:rFonts w:ascii="Calibri" w:hAnsi="Calibri" w:cs="Calibri"/>
        </w:rPr>
        <w:t xml:space="preserve">Smluvní strany se dohodly na vyloučení aplikace ust. § 558 odst. 2 občanského zákoníku, tzn., že v právním styku mezi smluvními stranami se nepřihlíží k obchodním zvyklostem. </w:t>
      </w:r>
    </w:p>
    <w:p w14:paraId="6583EB2F" w14:textId="77777777" w:rsidR="00EF52EC" w:rsidRPr="00EF52EC" w:rsidRDefault="00EF52EC" w:rsidP="002E7B7E">
      <w:pPr>
        <w:pStyle w:val="Odstavecseseznamem1"/>
        <w:numPr>
          <w:ilvl w:val="1"/>
          <w:numId w:val="38"/>
        </w:numPr>
        <w:tabs>
          <w:tab w:val="clear" w:pos="-76"/>
          <w:tab w:val="num" w:pos="-360"/>
        </w:tabs>
        <w:ind w:left="709" w:hanging="709"/>
        <w:rPr>
          <w:rFonts w:ascii="Calibri" w:hAnsi="Calibri" w:cs="Calibri"/>
        </w:rPr>
      </w:pPr>
      <w:r w:rsidRPr="00EF52EC">
        <w:rPr>
          <w:rFonts w:ascii="Calibri" w:hAnsi="Calibri" w:cs="Calibri"/>
        </w:rPr>
        <w:t>Smluvní strany se dále dohodly na vyloučení aplikace ustanovení § 1751 odst. 2 občanského zákoníku a § 2591 občanského zákoníku.</w:t>
      </w:r>
    </w:p>
    <w:p w14:paraId="10E25EE4" w14:textId="77777777" w:rsidR="000A1CED" w:rsidRPr="00E3574D" w:rsidRDefault="007877BD" w:rsidP="002E7B7E">
      <w:pPr>
        <w:pStyle w:val="Odstavecseseznamem1"/>
        <w:numPr>
          <w:ilvl w:val="1"/>
          <w:numId w:val="38"/>
        </w:numPr>
        <w:tabs>
          <w:tab w:val="clear" w:pos="-76"/>
          <w:tab w:val="num" w:pos="-360"/>
        </w:tabs>
        <w:ind w:left="709" w:hanging="709"/>
        <w:rPr>
          <w:rFonts w:ascii="Calibri" w:hAnsi="Calibri" w:cs="Calibri"/>
        </w:rPr>
      </w:pPr>
      <w:r>
        <w:rPr>
          <w:rFonts w:ascii="Calibri" w:hAnsi="Calibri" w:cs="Calibri"/>
        </w:rPr>
        <w:t>S</w:t>
      </w:r>
      <w:r w:rsidRPr="00DF0646">
        <w:rPr>
          <w:rFonts w:ascii="Calibri" w:hAnsi="Calibri" w:cs="Calibri"/>
        </w:rPr>
        <w:t xml:space="preserve">mluvní strany sjednávají, že </w:t>
      </w:r>
      <w:r w:rsidR="00561C2C">
        <w:rPr>
          <w:rFonts w:ascii="Calibri" w:hAnsi="Calibri" w:cs="Calibri"/>
        </w:rPr>
        <w:t>u</w:t>
      </w:r>
      <w:r w:rsidR="000A1CED" w:rsidRPr="00DF0646">
        <w:rPr>
          <w:rFonts w:ascii="Calibri" w:hAnsi="Calibri" w:cs="Calibri"/>
        </w:rPr>
        <w:t xml:space="preserve">veřejnění této </w:t>
      </w:r>
      <w:r w:rsidR="00013650">
        <w:rPr>
          <w:rFonts w:ascii="Calibri" w:hAnsi="Calibri" w:cs="Calibri"/>
        </w:rPr>
        <w:t>Smlouv</w:t>
      </w:r>
      <w:r w:rsidR="000A1CED" w:rsidRPr="00DF0646">
        <w:rPr>
          <w:rFonts w:ascii="Calibri" w:hAnsi="Calibri" w:cs="Calibri"/>
        </w:rPr>
        <w:t xml:space="preserve">y dle zákona č. 340/2015 Sb., o registru smluv, provede </w:t>
      </w:r>
      <w:r w:rsidR="00E755ED">
        <w:rPr>
          <w:rFonts w:ascii="Calibri" w:hAnsi="Calibri" w:cs="Calibri"/>
        </w:rPr>
        <w:t>Objednatel</w:t>
      </w:r>
      <w:r w:rsidR="000A1CED" w:rsidRPr="00DF0646">
        <w:rPr>
          <w:rFonts w:ascii="Calibri" w:hAnsi="Calibri" w:cs="Calibri"/>
        </w:rPr>
        <w:t xml:space="preserve">. Obě strany berou na vědomí, že nebudou </w:t>
      </w:r>
      <w:r w:rsidR="00561C2C">
        <w:rPr>
          <w:rFonts w:ascii="Calibri" w:hAnsi="Calibri" w:cs="Calibri"/>
        </w:rPr>
        <w:t>u</w:t>
      </w:r>
      <w:r w:rsidR="000A1CED" w:rsidRPr="00DF0646">
        <w:rPr>
          <w:rFonts w:ascii="Calibri" w:hAnsi="Calibri" w:cs="Calibri"/>
        </w:rPr>
        <w:t xml:space="preserve">veřejněny pouze ty informace, které nelze poskytnout podle předpisů upravujících svobodný přístup k informacím. Považuje-li </w:t>
      </w:r>
      <w:r w:rsidR="00E755ED">
        <w:rPr>
          <w:rFonts w:ascii="Calibri" w:hAnsi="Calibri" w:cs="Calibri"/>
        </w:rPr>
        <w:t>Zhotovitel</w:t>
      </w:r>
      <w:r w:rsidR="000A1CED" w:rsidRPr="00DF0646">
        <w:rPr>
          <w:rFonts w:ascii="Calibri" w:hAnsi="Calibri" w:cs="Calibri"/>
        </w:rPr>
        <w:t xml:space="preserve"> některé informace uvedené v této </w:t>
      </w:r>
      <w:r w:rsidR="00013650">
        <w:rPr>
          <w:rFonts w:ascii="Calibri" w:hAnsi="Calibri" w:cs="Calibri"/>
        </w:rPr>
        <w:t>Smlouv</w:t>
      </w:r>
      <w:r w:rsidR="000A1CED" w:rsidRPr="00DF0646">
        <w:rPr>
          <w:rFonts w:ascii="Calibri" w:hAnsi="Calibri" w:cs="Calibri"/>
        </w:rPr>
        <w:t xml:space="preserve">ě za informace, které nemohou být </w:t>
      </w:r>
      <w:r w:rsidR="00561C2C">
        <w:rPr>
          <w:rFonts w:ascii="Calibri" w:hAnsi="Calibri" w:cs="Calibri"/>
        </w:rPr>
        <w:t>u</w:t>
      </w:r>
      <w:r w:rsidR="000A1CED" w:rsidRPr="00DF0646">
        <w:rPr>
          <w:rFonts w:ascii="Calibri" w:hAnsi="Calibri" w:cs="Calibri"/>
        </w:rPr>
        <w:t xml:space="preserve">veřejněny v registru smluv dle zákona č. 340/2015 Sb., je povinen na to </w:t>
      </w:r>
      <w:r w:rsidR="00E755ED">
        <w:rPr>
          <w:rFonts w:ascii="Calibri" w:hAnsi="Calibri" w:cs="Calibri"/>
        </w:rPr>
        <w:t>Objednatel</w:t>
      </w:r>
      <w:r w:rsidR="000A1CED" w:rsidRPr="00DF0646">
        <w:rPr>
          <w:rFonts w:ascii="Calibri" w:hAnsi="Calibri" w:cs="Calibri"/>
        </w:rPr>
        <w:t xml:space="preserve">e současně s uzavřením této </w:t>
      </w:r>
      <w:r w:rsidR="00013650">
        <w:rPr>
          <w:rFonts w:ascii="Calibri" w:hAnsi="Calibri" w:cs="Calibri"/>
        </w:rPr>
        <w:t>Smlouv</w:t>
      </w:r>
      <w:r w:rsidR="000A1CED" w:rsidRPr="00DF0646">
        <w:rPr>
          <w:rFonts w:ascii="Calibri" w:hAnsi="Calibri" w:cs="Calibri"/>
        </w:rPr>
        <w:t>y písemně upozornit.</w:t>
      </w:r>
    </w:p>
    <w:p w14:paraId="575F0B1F" w14:textId="77777777" w:rsidR="006762D9"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Stane-li se některé ustanovení </w:t>
      </w:r>
      <w:r w:rsidR="00013650">
        <w:rPr>
          <w:rFonts w:ascii="Calibri" w:hAnsi="Calibri" w:cs="Calibri"/>
        </w:rPr>
        <w:t>Smlouv</w:t>
      </w:r>
      <w:r w:rsidRPr="00494097">
        <w:rPr>
          <w:rFonts w:ascii="Calibri" w:hAnsi="Calibri" w:cs="Calibri"/>
        </w:rPr>
        <w:t xml:space="preserve">y neplatným, zůstávají ostatní ustanovení </w:t>
      </w:r>
      <w:r w:rsidR="00013650">
        <w:rPr>
          <w:rFonts w:ascii="Calibri" w:hAnsi="Calibri" w:cs="Calibri"/>
        </w:rPr>
        <w:t>Smlouv</w:t>
      </w:r>
      <w:r w:rsidRPr="00494097">
        <w:rPr>
          <w:rFonts w:ascii="Calibri" w:hAnsi="Calibri" w:cs="Calibri"/>
        </w:rPr>
        <w:t xml:space="preserve">y v platnosti v plném znění a smluvní strany se zavazují k doplnění </w:t>
      </w:r>
      <w:r w:rsidR="00013650">
        <w:rPr>
          <w:rFonts w:ascii="Calibri" w:hAnsi="Calibri" w:cs="Calibri"/>
        </w:rPr>
        <w:t>Smlouv</w:t>
      </w:r>
      <w:r w:rsidRPr="00494097">
        <w:rPr>
          <w:rFonts w:ascii="Calibri" w:hAnsi="Calibri" w:cs="Calibri"/>
        </w:rPr>
        <w:t>y ve smyslu co možná nejbližším neplatným ustanovením.</w:t>
      </w:r>
    </w:p>
    <w:p w14:paraId="743A8A3C"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 xml:space="preserve">Nedílnou součástí </w:t>
      </w:r>
      <w:r w:rsidR="00013650">
        <w:rPr>
          <w:rFonts w:ascii="Calibri" w:hAnsi="Calibri" w:cs="Calibri"/>
        </w:rPr>
        <w:t>Smlouv</w:t>
      </w:r>
      <w:r w:rsidRPr="00494097">
        <w:rPr>
          <w:rFonts w:ascii="Calibri" w:hAnsi="Calibri" w:cs="Calibri"/>
        </w:rPr>
        <w:t>y j</w:t>
      </w:r>
      <w:r w:rsidR="00E20ED6" w:rsidRPr="00494097">
        <w:rPr>
          <w:rFonts w:ascii="Calibri" w:hAnsi="Calibri" w:cs="Calibri"/>
        </w:rPr>
        <w:t>sou</w:t>
      </w:r>
      <w:r w:rsidRPr="00494097">
        <w:rPr>
          <w:rFonts w:ascii="Calibri" w:hAnsi="Calibri" w:cs="Calibri"/>
        </w:rPr>
        <w:t xml:space="preserve"> t</w:t>
      </w:r>
      <w:r w:rsidR="00E20ED6" w:rsidRPr="00494097">
        <w:rPr>
          <w:rFonts w:ascii="Calibri" w:hAnsi="Calibri" w:cs="Calibri"/>
        </w:rPr>
        <w:t>yto přílohy</w:t>
      </w:r>
      <w:r w:rsidRPr="00494097">
        <w:rPr>
          <w:rFonts w:ascii="Calibri" w:hAnsi="Calibri" w:cs="Calibri"/>
        </w:rPr>
        <w:t xml:space="preserve">: </w:t>
      </w:r>
    </w:p>
    <w:p w14:paraId="26CFC394" w14:textId="7CA00977" w:rsidR="002B43FE" w:rsidRPr="005B1721" w:rsidRDefault="002B43FE" w:rsidP="002E7B7E">
      <w:pPr>
        <w:numPr>
          <w:ilvl w:val="0"/>
          <w:numId w:val="23"/>
        </w:numPr>
        <w:tabs>
          <w:tab w:val="left" w:pos="993"/>
        </w:tabs>
        <w:ind w:left="993" w:hanging="284"/>
        <w:jc w:val="both"/>
        <w:rPr>
          <w:rFonts w:ascii="Calibri" w:hAnsi="Calibri" w:cs="Calibri"/>
          <w:sz w:val="22"/>
          <w:szCs w:val="22"/>
        </w:rPr>
      </w:pPr>
      <w:r w:rsidRPr="00494097">
        <w:rPr>
          <w:rFonts w:ascii="Calibri" w:hAnsi="Calibri" w:cs="Calibri"/>
          <w:sz w:val="22"/>
          <w:szCs w:val="22"/>
        </w:rPr>
        <w:t>Příloha č.</w:t>
      </w:r>
      <w:r w:rsidR="00161ECE">
        <w:rPr>
          <w:rFonts w:ascii="Calibri" w:hAnsi="Calibri" w:cs="Calibri"/>
          <w:sz w:val="22"/>
          <w:szCs w:val="22"/>
        </w:rPr>
        <w:t xml:space="preserve"> </w:t>
      </w:r>
      <w:r w:rsidR="002F69B5">
        <w:rPr>
          <w:rFonts w:ascii="Calibri" w:hAnsi="Calibri" w:cs="Calibri"/>
          <w:sz w:val="22"/>
          <w:szCs w:val="22"/>
        </w:rPr>
        <w:t>1</w:t>
      </w:r>
      <w:r w:rsidRPr="00494097">
        <w:rPr>
          <w:rFonts w:ascii="Calibri" w:hAnsi="Calibri" w:cs="Calibri"/>
          <w:sz w:val="22"/>
          <w:szCs w:val="22"/>
        </w:rPr>
        <w:t xml:space="preserve"> </w:t>
      </w:r>
      <w:r>
        <w:rPr>
          <w:rFonts w:ascii="Calibri" w:hAnsi="Calibri" w:cs="Calibri"/>
          <w:sz w:val="22"/>
          <w:szCs w:val="22"/>
        </w:rPr>
        <w:t xml:space="preserve">- </w:t>
      </w:r>
      <w:r w:rsidR="00883B9D">
        <w:rPr>
          <w:rFonts w:ascii="Calibri" w:hAnsi="Calibri" w:cs="Calibri"/>
          <w:sz w:val="22"/>
          <w:szCs w:val="22"/>
        </w:rPr>
        <w:t>P</w:t>
      </w:r>
      <w:r w:rsidRPr="00494097">
        <w:rPr>
          <w:rFonts w:ascii="Calibri" w:hAnsi="Calibri" w:cs="Calibri"/>
          <w:sz w:val="22"/>
          <w:szCs w:val="22"/>
        </w:rPr>
        <w:t xml:space="preserve">oložkový rozpočet </w:t>
      </w:r>
      <w:r>
        <w:rPr>
          <w:rFonts w:ascii="Calibri" w:hAnsi="Calibri" w:cs="Calibri"/>
          <w:sz w:val="22"/>
          <w:szCs w:val="22"/>
        </w:rPr>
        <w:t>Zhotovitel</w:t>
      </w:r>
      <w:r w:rsidRPr="00494097">
        <w:rPr>
          <w:rFonts w:ascii="Calibri" w:hAnsi="Calibri" w:cs="Calibri"/>
          <w:sz w:val="22"/>
          <w:szCs w:val="22"/>
        </w:rPr>
        <w:t xml:space="preserve">e </w:t>
      </w:r>
      <w:r w:rsidRPr="00666751">
        <w:rPr>
          <w:rFonts w:ascii="Calibri" w:hAnsi="Calibri" w:cs="Calibri"/>
          <w:sz w:val="22"/>
          <w:szCs w:val="22"/>
        </w:rPr>
        <w:t xml:space="preserve">ze </w:t>
      </w:r>
      <w:r w:rsidR="005B1721">
        <w:rPr>
          <w:rFonts w:ascii="Calibri" w:hAnsi="Calibri"/>
          <w:sz w:val="22"/>
        </w:rPr>
        <w:t>dne 6. 12. 2022</w:t>
      </w:r>
    </w:p>
    <w:p w14:paraId="229805C1" w14:textId="2D387704" w:rsidR="005B1721" w:rsidRDefault="005B1721" w:rsidP="005B1721">
      <w:pPr>
        <w:tabs>
          <w:tab w:val="left" w:pos="993"/>
        </w:tabs>
        <w:ind w:left="709"/>
        <w:jc w:val="both"/>
        <w:rPr>
          <w:rFonts w:ascii="Calibri" w:hAnsi="Calibri"/>
          <w:sz w:val="22"/>
        </w:rPr>
      </w:pPr>
    </w:p>
    <w:p w14:paraId="0B8EC2F6" w14:textId="31967D05"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lastRenderedPageBreak/>
        <w:t xml:space="preserve">Tato </w:t>
      </w:r>
      <w:r w:rsidR="00013650">
        <w:rPr>
          <w:rFonts w:ascii="Calibri" w:hAnsi="Calibri" w:cs="Calibri"/>
        </w:rPr>
        <w:t>Smlouv</w:t>
      </w:r>
      <w:r w:rsidR="00EE1A1D">
        <w:rPr>
          <w:rFonts w:ascii="Calibri" w:hAnsi="Calibri" w:cs="Calibri"/>
        </w:rPr>
        <w:t xml:space="preserve">a </w:t>
      </w:r>
      <w:r w:rsidR="00EE1A1D" w:rsidRPr="00494097">
        <w:rPr>
          <w:rFonts w:ascii="Calibri" w:hAnsi="Calibri" w:cs="Calibri"/>
        </w:rPr>
        <w:t xml:space="preserve">je vyhotovena ve 4 vyhotoveních s platností originálu, každá smluvní strana obdrží 2 vzájemně potvrzená vyhotovení této </w:t>
      </w:r>
      <w:r w:rsidR="00EE1A1D">
        <w:rPr>
          <w:rFonts w:ascii="Calibri" w:hAnsi="Calibri" w:cs="Calibri"/>
        </w:rPr>
        <w:t>Smlouv</w:t>
      </w:r>
      <w:r w:rsidR="00EE1A1D" w:rsidRPr="00494097">
        <w:rPr>
          <w:rFonts w:ascii="Calibri" w:hAnsi="Calibri" w:cs="Calibri"/>
        </w:rPr>
        <w:t>y</w:t>
      </w:r>
      <w:r w:rsidR="001C5CEA">
        <w:rPr>
          <w:rFonts w:ascii="Calibri" w:hAnsi="Calibri" w:cs="Calibri"/>
        </w:rPr>
        <w:t xml:space="preserve">. </w:t>
      </w:r>
    </w:p>
    <w:p w14:paraId="7EDA01B3" w14:textId="77777777" w:rsidR="006762D9" w:rsidRPr="00494097" w:rsidRDefault="006762D9" w:rsidP="002E7B7E">
      <w:pPr>
        <w:pStyle w:val="Odstavecseseznamem1"/>
        <w:numPr>
          <w:ilvl w:val="1"/>
          <w:numId w:val="38"/>
        </w:numPr>
        <w:tabs>
          <w:tab w:val="clear" w:pos="-76"/>
          <w:tab w:val="num" w:pos="-360"/>
        </w:tabs>
        <w:ind w:left="709" w:hanging="709"/>
        <w:rPr>
          <w:rFonts w:ascii="Calibri" w:hAnsi="Calibri" w:cs="Calibri"/>
        </w:rPr>
      </w:pPr>
      <w:r w:rsidRPr="00494097">
        <w:rPr>
          <w:rFonts w:ascii="Calibri" w:hAnsi="Calibri" w:cs="Calibri"/>
        </w:rPr>
        <w:t>S</w:t>
      </w:r>
      <w:r w:rsidR="00E20ED6" w:rsidRPr="00494097">
        <w:rPr>
          <w:rFonts w:ascii="Calibri" w:hAnsi="Calibri" w:cs="Calibri"/>
        </w:rPr>
        <w:t>m</w:t>
      </w:r>
      <w:r w:rsidRPr="00494097">
        <w:rPr>
          <w:rFonts w:ascii="Calibri" w:hAnsi="Calibri" w:cs="Calibri"/>
        </w:rPr>
        <w:t xml:space="preserve">luvní strany po přečtení </w:t>
      </w:r>
      <w:r w:rsidR="00013650">
        <w:rPr>
          <w:rFonts w:ascii="Calibri" w:hAnsi="Calibri" w:cs="Calibri"/>
        </w:rPr>
        <w:t>Smlouv</w:t>
      </w:r>
      <w:r w:rsidRPr="00494097">
        <w:rPr>
          <w:rFonts w:ascii="Calibri" w:hAnsi="Calibri" w:cs="Calibri"/>
        </w:rPr>
        <w:t>y prohlašují, že</w:t>
      </w:r>
      <w:r w:rsidR="004076AA" w:rsidRPr="00494097">
        <w:rPr>
          <w:rFonts w:ascii="Calibri" w:hAnsi="Calibri" w:cs="Calibri"/>
        </w:rPr>
        <w:t xml:space="preserve"> byla sepsána na základě jejich </w:t>
      </w:r>
      <w:r w:rsidRPr="00494097">
        <w:rPr>
          <w:rFonts w:ascii="Calibri" w:hAnsi="Calibri" w:cs="Calibri"/>
        </w:rPr>
        <w:t xml:space="preserve">svobodné vůle, určitě, jasně a srozumitelně, nikoli v tísni za nápadně nevýhodných podmínek, a že proti ní nemají námitek. </w:t>
      </w:r>
    </w:p>
    <w:p w14:paraId="2AA211CF" w14:textId="30D7C17A" w:rsidR="006762D9" w:rsidRDefault="006762D9">
      <w:pPr>
        <w:jc w:val="both"/>
        <w:rPr>
          <w:rFonts w:ascii="Calibri" w:hAnsi="Calibri" w:cs="Calibri"/>
          <w:sz w:val="22"/>
          <w:szCs w:val="22"/>
        </w:rPr>
      </w:pPr>
    </w:p>
    <w:p w14:paraId="4FF4ED74" w14:textId="6E1CFD39" w:rsidR="005D07FC" w:rsidRDefault="005D07FC">
      <w:pPr>
        <w:jc w:val="both"/>
        <w:rPr>
          <w:rFonts w:ascii="Calibri" w:hAnsi="Calibri" w:cs="Calibri"/>
          <w:sz w:val="22"/>
          <w:szCs w:val="22"/>
        </w:rPr>
      </w:pPr>
    </w:p>
    <w:p w14:paraId="692B59AF" w14:textId="3A5A2C84" w:rsidR="005D07FC" w:rsidRDefault="005D07FC">
      <w:pPr>
        <w:jc w:val="both"/>
        <w:rPr>
          <w:rFonts w:ascii="Calibri" w:hAnsi="Calibri" w:cs="Calibri"/>
          <w:sz w:val="22"/>
          <w:szCs w:val="22"/>
        </w:rPr>
      </w:pPr>
    </w:p>
    <w:p w14:paraId="69F3E7AF" w14:textId="36CB3E9A" w:rsidR="005D07FC" w:rsidRPr="00057D02" w:rsidRDefault="005D07FC">
      <w:pPr>
        <w:jc w:val="both"/>
        <w:rPr>
          <w:rFonts w:ascii="Calibri" w:hAnsi="Calibri" w:cs="Calibri"/>
          <w:b/>
          <w:bCs/>
          <w:sz w:val="22"/>
          <w:szCs w:val="22"/>
        </w:rPr>
      </w:pPr>
      <w:r w:rsidRPr="00057D02">
        <w:rPr>
          <w:rFonts w:ascii="Calibri" w:hAnsi="Calibri" w:cs="Calibri"/>
          <w:b/>
          <w:bCs/>
          <w:sz w:val="22"/>
          <w:szCs w:val="22"/>
        </w:rPr>
        <w:t>PODPISOVÁ STRANA</w:t>
      </w:r>
    </w:p>
    <w:p w14:paraId="3C4C7718" w14:textId="77777777" w:rsidR="005D07FC" w:rsidRPr="00494097" w:rsidRDefault="005D07FC">
      <w:pPr>
        <w:jc w:val="both"/>
        <w:rPr>
          <w:rFonts w:ascii="Calibri" w:hAnsi="Calibri" w:cs="Calibri"/>
          <w:sz w:val="22"/>
          <w:szCs w:val="22"/>
        </w:rPr>
      </w:pPr>
    </w:p>
    <w:p w14:paraId="2691F915" w14:textId="77777777" w:rsidR="006762D9" w:rsidRDefault="006762D9">
      <w:pPr>
        <w:jc w:val="both"/>
        <w:rPr>
          <w:rFonts w:ascii="Calibri" w:hAnsi="Calibri" w:cs="Calibri"/>
          <w:sz w:val="22"/>
          <w:szCs w:val="22"/>
        </w:rPr>
      </w:pPr>
    </w:p>
    <w:p w14:paraId="490D6E06" w14:textId="2E55ED51" w:rsidR="00B16313" w:rsidRDefault="00B16313">
      <w:pPr>
        <w:jc w:val="both"/>
        <w:rPr>
          <w:rFonts w:ascii="Calibri" w:hAnsi="Calibri" w:cs="Calibri"/>
          <w:sz w:val="22"/>
          <w:szCs w:val="22"/>
        </w:rPr>
      </w:pPr>
      <w:r>
        <w:rPr>
          <w:rFonts w:ascii="Calibri" w:hAnsi="Calibri" w:cs="Calibri"/>
          <w:sz w:val="22"/>
          <w:szCs w:val="22"/>
        </w:rPr>
        <w:t>V Praz</w:t>
      </w:r>
      <w:r w:rsidR="005B1721">
        <w:rPr>
          <w:rFonts w:ascii="Calibri" w:hAnsi="Calibri" w:cs="Calibri"/>
          <w:sz w:val="22"/>
          <w:szCs w:val="22"/>
        </w:rPr>
        <w:t>e dne ………………………………</w:t>
      </w:r>
      <w:r w:rsidR="005B1721">
        <w:rPr>
          <w:rFonts w:ascii="Calibri" w:hAnsi="Calibri" w:cs="Calibri"/>
          <w:sz w:val="22"/>
          <w:szCs w:val="22"/>
        </w:rPr>
        <w:tab/>
      </w:r>
      <w:r w:rsidR="005B1721">
        <w:rPr>
          <w:rFonts w:ascii="Calibri" w:hAnsi="Calibri" w:cs="Calibri"/>
          <w:sz w:val="22"/>
          <w:szCs w:val="22"/>
        </w:rPr>
        <w:tab/>
      </w:r>
      <w:r w:rsidR="005B1721">
        <w:rPr>
          <w:rFonts w:ascii="Calibri" w:hAnsi="Calibri" w:cs="Calibri"/>
          <w:sz w:val="22"/>
          <w:szCs w:val="22"/>
        </w:rPr>
        <w:tab/>
        <w:t>V Praze</w:t>
      </w:r>
      <w:r>
        <w:rPr>
          <w:rFonts w:ascii="Calibri" w:hAnsi="Calibri" w:cs="Calibri"/>
          <w:sz w:val="22"/>
          <w:szCs w:val="22"/>
        </w:rPr>
        <w:t xml:space="preserve"> dne …………………………..</w:t>
      </w:r>
    </w:p>
    <w:p w14:paraId="2342BC64" w14:textId="77777777" w:rsidR="00B16313" w:rsidRDefault="00B16313">
      <w:pPr>
        <w:jc w:val="both"/>
        <w:rPr>
          <w:rFonts w:ascii="Calibri" w:hAnsi="Calibri" w:cs="Calibri"/>
          <w:sz w:val="22"/>
          <w:szCs w:val="22"/>
        </w:rPr>
      </w:pPr>
    </w:p>
    <w:p w14:paraId="5242047F" w14:textId="77777777" w:rsidR="00B16313" w:rsidRPr="00494097" w:rsidRDefault="00B16313">
      <w:pPr>
        <w:jc w:val="both"/>
        <w:rPr>
          <w:rFonts w:ascii="Calibri" w:hAnsi="Calibri" w:cs="Calibri"/>
          <w:sz w:val="22"/>
          <w:szCs w:val="22"/>
        </w:rPr>
      </w:pPr>
    </w:p>
    <w:p w14:paraId="49B35081" w14:textId="77777777" w:rsidR="000B1D04" w:rsidRDefault="000B1D04" w:rsidP="000B1D04">
      <w:pPr>
        <w:jc w:val="both"/>
        <w:rPr>
          <w:rFonts w:ascii="Calibri" w:hAnsi="Calibri" w:cs="Calibri"/>
          <w:sz w:val="22"/>
          <w:szCs w:val="22"/>
        </w:rPr>
      </w:pPr>
    </w:p>
    <w:p w14:paraId="7F2452EE" w14:textId="77777777" w:rsidR="000B1D04" w:rsidRDefault="00E755ED" w:rsidP="000B1D04">
      <w:pPr>
        <w:jc w:val="both"/>
      </w:pPr>
      <w:r>
        <w:rPr>
          <w:rFonts w:ascii="Calibri" w:hAnsi="Calibri" w:cs="Calibri"/>
          <w:sz w:val="22"/>
          <w:szCs w:val="22"/>
        </w:rPr>
        <w:t>Objednatel</w:t>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Pr>
          <w:rFonts w:ascii="Calibri" w:hAnsi="Calibri" w:cs="Calibri"/>
          <w:sz w:val="22"/>
          <w:szCs w:val="22"/>
        </w:rPr>
        <w:t>Zhotovitel</w:t>
      </w:r>
    </w:p>
    <w:p w14:paraId="2F8E6E25" w14:textId="77777777" w:rsidR="000B1D04" w:rsidRDefault="000B1D04" w:rsidP="000B1D04">
      <w:pPr>
        <w:jc w:val="both"/>
        <w:rPr>
          <w:rFonts w:ascii="Calibri" w:hAnsi="Calibri" w:cs="Calibri"/>
          <w:sz w:val="22"/>
          <w:szCs w:val="22"/>
        </w:rPr>
      </w:pPr>
    </w:p>
    <w:p w14:paraId="06245AAF" w14:textId="77777777" w:rsidR="000B1D04" w:rsidRDefault="000B1D04" w:rsidP="000B1D04">
      <w:pPr>
        <w:jc w:val="both"/>
        <w:rPr>
          <w:rFonts w:ascii="Calibri" w:hAnsi="Calibri" w:cs="Calibri"/>
          <w:sz w:val="22"/>
          <w:szCs w:val="22"/>
        </w:rPr>
      </w:pPr>
    </w:p>
    <w:p w14:paraId="3BB7ABDD" w14:textId="77777777" w:rsidR="000B1D04" w:rsidRDefault="000B1D04" w:rsidP="000B1D04">
      <w:pPr>
        <w:jc w:val="both"/>
        <w:rPr>
          <w:rFonts w:ascii="Calibri" w:hAnsi="Calibri" w:cs="Calibri"/>
          <w:sz w:val="22"/>
          <w:szCs w:val="22"/>
        </w:rPr>
      </w:pPr>
    </w:p>
    <w:p w14:paraId="10491148" w14:textId="77777777" w:rsidR="000B1D04" w:rsidRDefault="000B1D04" w:rsidP="000B1D04">
      <w:pPr>
        <w:jc w:val="both"/>
        <w:rPr>
          <w:rFonts w:ascii="Calibri" w:hAnsi="Calibri" w:cs="Calibri"/>
          <w:sz w:val="22"/>
          <w:szCs w:val="22"/>
        </w:rPr>
      </w:pPr>
    </w:p>
    <w:p w14:paraId="5E28C262" w14:textId="77777777" w:rsidR="000B1D04" w:rsidRDefault="000B1D04" w:rsidP="000B1D04">
      <w:pPr>
        <w:jc w:val="both"/>
      </w:pPr>
      <w:r>
        <w:rPr>
          <w:rFonts w:ascii="Calibri" w:hAnsi="Calibri" w:cs="Calibri"/>
          <w:sz w:val="22"/>
          <w:szCs w:val="22"/>
        </w:rPr>
        <w:t>.............</w:t>
      </w:r>
      <w:r w:rsidR="00D26083">
        <w:rPr>
          <w:rFonts w:ascii="Calibri" w:hAnsi="Calibri" w:cs="Calibri"/>
          <w:sz w:val="22"/>
          <w:szCs w:val="22"/>
        </w:rPr>
        <w:t>.........................</w:t>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Pr>
          <w:rFonts w:ascii="Calibri" w:hAnsi="Calibri" w:cs="Calibri"/>
          <w:sz w:val="22"/>
          <w:szCs w:val="22"/>
        </w:rPr>
        <w:t>....................................</w:t>
      </w:r>
    </w:p>
    <w:p w14:paraId="5CB61187" w14:textId="2C4614FF" w:rsidR="005677CB" w:rsidRDefault="005B1721" w:rsidP="000B1D04">
      <w:pPr>
        <w:ind w:right="141"/>
        <w:rPr>
          <w:rFonts w:ascii="Calibri" w:hAnsi="Calibri" w:cs="Calibri"/>
          <w:sz w:val="22"/>
          <w:szCs w:val="22"/>
        </w:rPr>
      </w:pPr>
      <w:r>
        <w:rPr>
          <w:rFonts w:ascii="Calibri" w:hAnsi="Calibri" w:cs="Calibri"/>
          <w:sz w:val="22"/>
          <w:szCs w:val="22"/>
        </w:rPr>
        <w:t>Alicja Knast</w:t>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sidR="00D26083">
        <w:rPr>
          <w:rFonts w:ascii="Calibri" w:hAnsi="Calibri" w:cs="Calibri"/>
          <w:sz w:val="22"/>
          <w:szCs w:val="22"/>
        </w:rPr>
        <w:tab/>
      </w:r>
      <w:r w:rsidR="00E3574D">
        <w:rPr>
          <w:rFonts w:ascii="Calibri" w:hAnsi="Calibri" w:cs="Calibri"/>
          <w:sz w:val="22"/>
          <w:szCs w:val="22"/>
        </w:rPr>
        <w:tab/>
      </w:r>
      <w:r>
        <w:rPr>
          <w:rFonts w:ascii="Calibri" w:hAnsi="Calibri" w:cs="Calibri"/>
          <w:sz w:val="22"/>
          <w:szCs w:val="22"/>
        </w:rPr>
        <w:tab/>
        <w:t>Peter Indra</w:t>
      </w:r>
    </w:p>
    <w:p w14:paraId="17A044E5" w14:textId="7CD907F1" w:rsidR="005B1721" w:rsidRDefault="005B1721" w:rsidP="000B1D04">
      <w:pPr>
        <w:ind w:right="141"/>
        <w:rPr>
          <w:rFonts w:ascii="Calibri" w:hAnsi="Calibri" w:cs="Calibri"/>
          <w:sz w:val="22"/>
          <w:szCs w:val="22"/>
        </w:rPr>
      </w:pPr>
      <w:r>
        <w:rPr>
          <w:rFonts w:ascii="Calibri" w:hAnsi="Calibri" w:cs="Calibri"/>
          <w:sz w:val="22"/>
          <w:szCs w:val="22"/>
        </w:rPr>
        <w:t>generální ředitelka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jednatel</w:t>
      </w:r>
    </w:p>
    <w:p w14:paraId="2D12A9F4" w14:textId="226D2653" w:rsidR="005B1721" w:rsidRDefault="005B1721" w:rsidP="000B1D04">
      <w:pPr>
        <w:ind w:right="141"/>
        <w:rPr>
          <w:rFonts w:ascii="Calibri" w:hAnsi="Calibri" w:cs="Calibri"/>
          <w:sz w:val="22"/>
          <w:szCs w:val="22"/>
        </w:rPr>
      </w:pPr>
      <w:r>
        <w:rPr>
          <w:rFonts w:ascii="Calibri" w:hAnsi="Calibri" w:cs="Calibri"/>
          <w:sz w:val="22"/>
          <w:szCs w:val="22"/>
        </w:rPr>
        <w:t>Národní galerie v Praze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ScanInterier s.r.o.</w:t>
      </w:r>
    </w:p>
    <w:sectPr w:rsidR="005B1721" w:rsidSect="002D72E1">
      <w:headerReference w:type="default" r:id="rId12"/>
      <w:footerReference w:type="default" r:id="rId13"/>
      <w:pgSz w:w="11899" w:h="16837"/>
      <w:pgMar w:top="1440" w:right="1267" w:bottom="1440" w:left="1797" w:header="708" w:footer="864"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E694" w14:textId="77777777" w:rsidR="001B4FEB" w:rsidRDefault="001B4FEB">
      <w:r>
        <w:separator/>
      </w:r>
    </w:p>
  </w:endnote>
  <w:endnote w:type="continuationSeparator" w:id="0">
    <w:p w14:paraId="4F7410EF" w14:textId="77777777" w:rsidR="001B4FEB" w:rsidRDefault="001B4FEB">
      <w:r>
        <w:continuationSeparator/>
      </w:r>
    </w:p>
  </w:endnote>
  <w:endnote w:type="continuationNotice" w:id="1">
    <w:p w14:paraId="36262742" w14:textId="77777777" w:rsidR="001B4FEB" w:rsidRDefault="001B4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4DFA" w14:textId="429DB5C9" w:rsidR="00135517" w:rsidRDefault="00135517">
    <w:pPr>
      <w:pStyle w:val="Zpat"/>
      <w:jc w:val="center"/>
    </w:pPr>
    <w:r>
      <w:fldChar w:fldCharType="begin"/>
    </w:r>
    <w:r>
      <w:instrText xml:space="preserve"> PAGE   \* MERGEFORMAT </w:instrText>
    </w:r>
    <w:r>
      <w:fldChar w:fldCharType="separate"/>
    </w:r>
    <w:r w:rsidR="00303027">
      <w:rPr>
        <w:noProof/>
      </w:rPr>
      <w:t>2</w:t>
    </w:r>
    <w:r>
      <w:fldChar w:fldCharType="end"/>
    </w:r>
  </w:p>
  <w:p w14:paraId="51A452A6" w14:textId="77777777" w:rsidR="00135517" w:rsidRDefault="00135517">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6F4A" w14:textId="77777777" w:rsidR="001B4FEB" w:rsidRDefault="001B4FEB">
      <w:r>
        <w:separator/>
      </w:r>
    </w:p>
  </w:footnote>
  <w:footnote w:type="continuationSeparator" w:id="0">
    <w:p w14:paraId="08389B5C" w14:textId="77777777" w:rsidR="001B4FEB" w:rsidRDefault="001B4FEB">
      <w:r>
        <w:continuationSeparator/>
      </w:r>
    </w:p>
  </w:footnote>
  <w:footnote w:type="continuationNotice" w:id="1">
    <w:p w14:paraId="46F45E45" w14:textId="77777777" w:rsidR="001B4FEB" w:rsidRDefault="001B4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334D" w14:textId="77777777" w:rsidR="00135517" w:rsidRDefault="00135517">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B2E2C20"/>
    <w:name w:val="WW8Num1"/>
    <w:lvl w:ilvl="0">
      <w:start w:val="1"/>
      <w:numFmt w:val="decimal"/>
      <w:lvlText w:val="%1."/>
      <w:lvlJc w:val="left"/>
      <w:pPr>
        <w:tabs>
          <w:tab w:val="num" w:pos="0"/>
        </w:tabs>
        <w:ind w:left="360" w:hanging="360"/>
      </w:pPr>
      <w:rPr>
        <w:rFonts w:asciiTheme="minorHAnsi" w:hAnsiTheme="minorHAnsi" w:cstheme="minorHAnsi" w:hint="default"/>
        <w:b/>
        <w:bCs/>
        <w:i w:val="0"/>
        <w:iCs w:val="0"/>
        <w:color w:val="auto"/>
        <w:sz w:val="24"/>
        <w:szCs w:val="24"/>
      </w:rPr>
    </w:lvl>
    <w:lvl w:ilvl="1">
      <w:start w:val="1"/>
      <w:numFmt w:val="decimal"/>
      <w:lvlText w:val="%1.%2."/>
      <w:lvlJc w:val="left"/>
      <w:pPr>
        <w:tabs>
          <w:tab w:val="num" w:pos="-76"/>
        </w:tabs>
        <w:ind w:left="716" w:hanging="432"/>
      </w:pPr>
      <w:rPr>
        <w:rFonts w:asciiTheme="minorHAnsi" w:eastAsia="Franklin Gothic Book" w:hAnsiTheme="minorHAnsi" w:cstheme="minorHAnsi" w:hint="default"/>
        <w:b w:val="0"/>
        <w:bCs w:val="0"/>
        <w:i w:val="0"/>
        <w:iCs w:val="0"/>
        <w:color w:val="auto"/>
        <w:sz w:val="24"/>
        <w:szCs w:val="24"/>
      </w:rPr>
    </w:lvl>
    <w:lvl w:ilvl="2">
      <w:start w:val="1"/>
      <w:numFmt w:val="decimal"/>
      <w:lvlText w:val="%1.%2.%3."/>
      <w:lvlJc w:val="left"/>
      <w:pPr>
        <w:tabs>
          <w:tab w:val="num" w:pos="0"/>
        </w:tabs>
        <w:ind w:left="1224" w:hanging="504"/>
      </w:pPr>
      <w:rPr>
        <w:rFonts w:asciiTheme="minorHAnsi" w:eastAsia="Franklin Gothic Book" w:hAnsiTheme="minorHAnsi" w:cstheme="minorHAnsi" w:hint="default"/>
        <w:b w:val="0"/>
        <w:bCs w:val="0"/>
        <w:i w:val="0"/>
        <w:iCs w:val="0"/>
        <w:color w:val="auto"/>
        <w:sz w:val="24"/>
        <w:szCs w:val="24"/>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3" w15:restartNumberingAfterBreak="0">
    <w:nsid w:val="00000009"/>
    <w:multiLevelType w:val="singleLevel"/>
    <w:tmpl w:val="2D186498"/>
    <w:name w:val="WW8Num9"/>
    <w:lvl w:ilvl="0">
      <w:start w:val="1"/>
      <w:numFmt w:val="decimal"/>
      <w:lvlText w:val="%1."/>
      <w:lvlJc w:val="left"/>
      <w:pPr>
        <w:tabs>
          <w:tab w:val="num" w:pos="0"/>
        </w:tabs>
        <w:ind w:left="720" w:hanging="360"/>
      </w:pPr>
      <w:rPr>
        <w:rFonts w:ascii="Calibri" w:hAnsi="Calibri" w:cs="Calibri" w:hint="default"/>
        <w:b/>
        <w:bCs/>
        <w:color w:val="auto"/>
        <w:sz w:val="22"/>
        <w:szCs w:val="22"/>
      </w:rPr>
    </w:lvl>
  </w:abstractNum>
  <w:abstractNum w:abstractNumId="4" w15:restartNumberingAfterBreak="0">
    <w:nsid w:val="00000011"/>
    <w:multiLevelType w:val="singleLevel"/>
    <w:tmpl w:val="00000011"/>
    <w:name w:val="WW8Num17"/>
    <w:lvl w:ilvl="0">
      <w:start w:val="1"/>
      <w:numFmt w:val="decimal"/>
      <w:lvlText w:val="%1."/>
      <w:lvlJc w:val="left"/>
      <w:pPr>
        <w:tabs>
          <w:tab w:val="num" w:pos="0"/>
        </w:tabs>
        <w:ind w:left="644" w:hanging="360"/>
      </w:pPr>
      <w:rPr>
        <w:rFonts w:ascii="Calibri" w:hAnsi="Calibri" w:cs="Calibri" w:hint="default"/>
        <w:sz w:val="22"/>
        <w:szCs w:val="22"/>
      </w:rPr>
    </w:lvl>
  </w:abstractNum>
  <w:abstractNum w:abstractNumId="5" w15:restartNumberingAfterBreak="0">
    <w:nsid w:val="02761DF0"/>
    <w:multiLevelType w:val="hybridMultilevel"/>
    <w:tmpl w:val="F3CA4C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2BC0A2F"/>
    <w:multiLevelType w:val="hybridMultilevel"/>
    <w:tmpl w:val="A83814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4630634"/>
    <w:multiLevelType w:val="hybridMultilevel"/>
    <w:tmpl w:val="8AD0C836"/>
    <w:lvl w:ilvl="0" w:tplc="0405000F">
      <w:start w:val="1"/>
      <w:numFmt w:val="decimal"/>
      <w:lvlText w:val="%1."/>
      <w:lvlJc w:val="left"/>
      <w:pPr>
        <w:ind w:left="720" w:hanging="360"/>
      </w:pPr>
      <w:rPr>
        <w:rFonts w:hint="default"/>
      </w:rPr>
    </w:lvl>
    <w:lvl w:ilvl="1" w:tplc="7BACF5B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A419ED"/>
    <w:multiLevelType w:val="hybridMultilevel"/>
    <w:tmpl w:val="8B581830"/>
    <w:lvl w:ilvl="0" w:tplc="2D36F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B846F31"/>
    <w:multiLevelType w:val="hybridMultilevel"/>
    <w:tmpl w:val="8058502E"/>
    <w:lvl w:ilvl="0" w:tplc="65BEC8E6">
      <w:start w:val="1"/>
      <w:numFmt w:val="decimal"/>
      <w:lvlText w:val="%1."/>
      <w:lvlJc w:val="left"/>
      <w:pPr>
        <w:ind w:left="720" w:hanging="360"/>
      </w:pPr>
      <w:rPr>
        <w:rFonts w:hint="default"/>
        <w:color w:val="00000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14AA8"/>
    <w:multiLevelType w:val="hybridMultilevel"/>
    <w:tmpl w:val="954AE2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1C09BC"/>
    <w:multiLevelType w:val="hybridMultilevel"/>
    <w:tmpl w:val="3B7C65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27F3C5C"/>
    <w:multiLevelType w:val="hybridMultilevel"/>
    <w:tmpl w:val="8CD0AF98"/>
    <w:lvl w:ilvl="0" w:tplc="04050001">
      <w:start w:val="1"/>
      <w:numFmt w:val="bullet"/>
      <w:lvlText w:val=""/>
      <w:lvlJc w:val="left"/>
      <w:pPr>
        <w:ind w:left="1484" w:hanging="360"/>
      </w:pPr>
      <w:rPr>
        <w:rFonts w:ascii="Symbol" w:hAnsi="Symbol" w:hint="default"/>
      </w:rPr>
    </w:lvl>
    <w:lvl w:ilvl="1" w:tplc="04050003" w:tentative="1">
      <w:start w:val="1"/>
      <w:numFmt w:val="bullet"/>
      <w:lvlText w:val="o"/>
      <w:lvlJc w:val="left"/>
      <w:pPr>
        <w:ind w:left="2204" w:hanging="360"/>
      </w:pPr>
      <w:rPr>
        <w:rFonts w:ascii="Courier New" w:hAnsi="Courier New" w:cs="Courier New" w:hint="default"/>
      </w:rPr>
    </w:lvl>
    <w:lvl w:ilvl="2" w:tplc="04050005" w:tentative="1">
      <w:start w:val="1"/>
      <w:numFmt w:val="bullet"/>
      <w:lvlText w:val=""/>
      <w:lvlJc w:val="left"/>
      <w:pPr>
        <w:ind w:left="2924" w:hanging="360"/>
      </w:pPr>
      <w:rPr>
        <w:rFonts w:ascii="Wingdings" w:hAnsi="Wingdings" w:hint="default"/>
      </w:rPr>
    </w:lvl>
    <w:lvl w:ilvl="3" w:tplc="04050001" w:tentative="1">
      <w:start w:val="1"/>
      <w:numFmt w:val="bullet"/>
      <w:lvlText w:val=""/>
      <w:lvlJc w:val="left"/>
      <w:pPr>
        <w:ind w:left="3644" w:hanging="360"/>
      </w:pPr>
      <w:rPr>
        <w:rFonts w:ascii="Symbol" w:hAnsi="Symbol" w:hint="default"/>
      </w:rPr>
    </w:lvl>
    <w:lvl w:ilvl="4" w:tplc="04050003" w:tentative="1">
      <w:start w:val="1"/>
      <w:numFmt w:val="bullet"/>
      <w:lvlText w:val="o"/>
      <w:lvlJc w:val="left"/>
      <w:pPr>
        <w:ind w:left="4364" w:hanging="360"/>
      </w:pPr>
      <w:rPr>
        <w:rFonts w:ascii="Courier New" w:hAnsi="Courier New" w:cs="Courier New" w:hint="default"/>
      </w:rPr>
    </w:lvl>
    <w:lvl w:ilvl="5" w:tplc="04050005" w:tentative="1">
      <w:start w:val="1"/>
      <w:numFmt w:val="bullet"/>
      <w:lvlText w:val=""/>
      <w:lvlJc w:val="left"/>
      <w:pPr>
        <w:ind w:left="5084" w:hanging="360"/>
      </w:pPr>
      <w:rPr>
        <w:rFonts w:ascii="Wingdings" w:hAnsi="Wingdings" w:hint="default"/>
      </w:rPr>
    </w:lvl>
    <w:lvl w:ilvl="6" w:tplc="04050001" w:tentative="1">
      <w:start w:val="1"/>
      <w:numFmt w:val="bullet"/>
      <w:lvlText w:val=""/>
      <w:lvlJc w:val="left"/>
      <w:pPr>
        <w:ind w:left="5804" w:hanging="360"/>
      </w:pPr>
      <w:rPr>
        <w:rFonts w:ascii="Symbol" w:hAnsi="Symbol" w:hint="default"/>
      </w:rPr>
    </w:lvl>
    <w:lvl w:ilvl="7" w:tplc="04050003" w:tentative="1">
      <w:start w:val="1"/>
      <w:numFmt w:val="bullet"/>
      <w:lvlText w:val="o"/>
      <w:lvlJc w:val="left"/>
      <w:pPr>
        <w:ind w:left="6524" w:hanging="360"/>
      </w:pPr>
      <w:rPr>
        <w:rFonts w:ascii="Courier New" w:hAnsi="Courier New" w:cs="Courier New" w:hint="default"/>
      </w:rPr>
    </w:lvl>
    <w:lvl w:ilvl="8" w:tplc="04050005" w:tentative="1">
      <w:start w:val="1"/>
      <w:numFmt w:val="bullet"/>
      <w:lvlText w:val=""/>
      <w:lvlJc w:val="left"/>
      <w:pPr>
        <w:ind w:left="7244" w:hanging="360"/>
      </w:pPr>
      <w:rPr>
        <w:rFonts w:ascii="Wingdings" w:hAnsi="Wingdings" w:hint="default"/>
      </w:rPr>
    </w:lvl>
  </w:abstractNum>
  <w:abstractNum w:abstractNumId="13" w15:restartNumberingAfterBreak="0">
    <w:nsid w:val="19D94121"/>
    <w:multiLevelType w:val="hybridMultilevel"/>
    <w:tmpl w:val="A65ED50A"/>
    <w:lvl w:ilvl="0" w:tplc="1BC483E4">
      <w:start w:val="1"/>
      <w:numFmt w:val="decimal"/>
      <w:lvlText w:val="4.%1."/>
      <w:lvlJc w:val="left"/>
      <w:pPr>
        <w:tabs>
          <w:tab w:val="num" w:pos="851"/>
        </w:tabs>
        <w:ind w:left="851" w:hanging="851"/>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3634A34"/>
    <w:multiLevelType w:val="multilevel"/>
    <w:tmpl w:val="F0ACB99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i w:val="0"/>
        <w:strike w:val="0"/>
        <w:sz w:val="22"/>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054BC4"/>
    <w:multiLevelType w:val="hybridMultilevel"/>
    <w:tmpl w:val="0A44557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D4B45E6"/>
    <w:multiLevelType w:val="hybridMultilevel"/>
    <w:tmpl w:val="859E6A5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753AAD"/>
    <w:multiLevelType w:val="multilevel"/>
    <w:tmpl w:val="C742D0FC"/>
    <w:lvl w:ilvl="0">
      <w:start w:val="1"/>
      <w:numFmt w:val="decimal"/>
      <w:lvlText w:val="%1."/>
      <w:lvlJc w:val="left"/>
      <w:pPr>
        <w:tabs>
          <w:tab w:val="num" w:pos="0"/>
        </w:tabs>
        <w:ind w:left="360" w:hanging="360"/>
      </w:pPr>
      <w:rPr>
        <w:rFonts w:asciiTheme="minorHAnsi" w:hAnsiTheme="minorHAnsi" w:cstheme="minorHAnsi" w:hint="default"/>
        <w:b/>
        <w:bCs/>
        <w:i w:val="0"/>
        <w:iCs w:val="0"/>
        <w:color w:val="auto"/>
        <w:sz w:val="24"/>
        <w:szCs w:val="24"/>
      </w:rPr>
    </w:lvl>
    <w:lvl w:ilvl="1">
      <w:start w:val="1"/>
      <w:numFmt w:val="decimal"/>
      <w:lvlText w:val="%1.%2."/>
      <w:lvlJc w:val="left"/>
      <w:pPr>
        <w:tabs>
          <w:tab w:val="num" w:pos="-76"/>
        </w:tabs>
        <w:ind w:left="716" w:hanging="432"/>
      </w:pPr>
      <w:rPr>
        <w:rFonts w:asciiTheme="minorHAnsi" w:eastAsia="Franklin Gothic Book" w:hAnsiTheme="minorHAnsi" w:cstheme="minorHAnsi" w:hint="default"/>
        <w:b w:val="0"/>
        <w:bCs w:val="0"/>
        <w:i w:val="0"/>
        <w:iCs w:val="0"/>
        <w:color w:val="auto"/>
        <w:sz w:val="24"/>
        <w:szCs w:val="24"/>
      </w:rPr>
    </w:lvl>
    <w:lvl w:ilvl="2">
      <w:start w:val="1"/>
      <w:numFmt w:val="decimal"/>
      <w:lvlText w:val="%1.%2.%3."/>
      <w:lvlJc w:val="left"/>
      <w:pPr>
        <w:tabs>
          <w:tab w:val="num" w:pos="0"/>
        </w:tabs>
        <w:ind w:left="1224" w:hanging="504"/>
      </w:pPr>
      <w:rPr>
        <w:rFonts w:ascii="Times" w:eastAsia="Franklin Gothic Book" w:hAnsi="Times" w:cs="Times New Roman" w:hint="default"/>
        <w:b w:val="0"/>
        <w:bCs w:val="0"/>
        <w:i w:val="0"/>
        <w:iCs w:val="0"/>
        <w:color w:val="auto"/>
        <w:sz w:val="24"/>
        <w:szCs w:val="24"/>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9" w15:restartNumberingAfterBreak="0">
    <w:nsid w:val="36DD0A6A"/>
    <w:multiLevelType w:val="hybridMultilevel"/>
    <w:tmpl w:val="963E63B4"/>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340426"/>
    <w:multiLevelType w:val="hybridMultilevel"/>
    <w:tmpl w:val="8EF84644"/>
    <w:lvl w:ilvl="0" w:tplc="E64C781C">
      <w:start w:val="1"/>
      <w:numFmt w:val="decimal"/>
      <w:lvlText w:val="%1."/>
      <w:lvlJc w:val="left"/>
      <w:pPr>
        <w:ind w:left="7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BC56F9"/>
    <w:multiLevelType w:val="singleLevel"/>
    <w:tmpl w:val="B1E4EE8C"/>
    <w:lvl w:ilvl="0">
      <w:start w:val="1"/>
      <w:numFmt w:val="decimal"/>
      <w:lvlText w:val="%1. "/>
      <w:legacy w:legacy="1" w:legacySpace="0" w:legacyIndent="283"/>
      <w:lvlJc w:val="left"/>
      <w:pPr>
        <w:ind w:left="283" w:hanging="283"/>
      </w:pPr>
      <w:rPr>
        <w:b w:val="0"/>
        <w:i w:val="0"/>
        <w:sz w:val="24"/>
      </w:rPr>
    </w:lvl>
  </w:abstractNum>
  <w:abstractNum w:abstractNumId="22" w15:restartNumberingAfterBreak="0">
    <w:nsid w:val="3A8E1192"/>
    <w:multiLevelType w:val="hybridMultilevel"/>
    <w:tmpl w:val="369697B6"/>
    <w:lvl w:ilvl="0" w:tplc="0405000F">
      <w:start w:val="1"/>
      <w:numFmt w:val="decimal"/>
      <w:lvlText w:val="%1."/>
      <w:lvlJc w:val="left"/>
      <w:pPr>
        <w:ind w:left="720" w:hanging="360"/>
      </w:pPr>
      <w:rPr>
        <w:rFonts w:hint="default"/>
      </w:rPr>
    </w:lvl>
    <w:lvl w:ilvl="1" w:tplc="A17A4662">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697D69"/>
    <w:multiLevelType w:val="hybridMultilevel"/>
    <w:tmpl w:val="8B50F4EE"/>
    <w:lvl w:ilvl="0" w:tplc="B18E25BA">
      <w:start w:val="2"/>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4B054D23"/>
    <w:multiLevelType w:val="hybridMultilevel"/>
    <w:tmpl w:val="52FE3420"/>
    <w:lvl w:ilvl="0" w:tplc="B4360774">
      <w:start w:val="4"/>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4ED2262F"/>
    <w:multiLevelType w:val="hybridMultilevel"/>
    <w:tmpl w:val="08389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846744"/>
    <w:multiLevelType w:val="hybridMultilevel"/>
    <w:tmpl w:val="D2AEDF6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DB6B40"/>
    <w:multiLevelType w:val="hybridMultilevel"/>
    <w:tmpl w:val="6FA2F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B34256"/>
    <w:multiLevelType w:val="hybridMultilevel"/>
    <w:tmpl w:val="D3668590"/>
    <w:lvl w:ilvl="0" w:tplc="04050001">
      <w:start w:val="1"/>
      <w:numFmt w:val="bullet"/>
      <w:lvlText w:val=""/>
      <w:lvlJc w:val="left"/>
      <w:pPr>
        <w:ind w:left="720" w:hanging="360"/>
      </w:pPr>
      <w:rPr>
        <w:rFonts w:ascii="Symbol" w:hAnsi="Symbol" w:hint="default"/>
      </w:rPr>
    </w:lvl>
    <w:lvl w:ilvl="1" w:tplc="A17A4662">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B1D4C716">
      <w:start w:val="1"/>
      <w:numFmt w:val="decimal"/>
      <w:lvlText w:val="%4."/>
      <w:lvlJc w:val="left"/>
      <w:pPr>
        <w:ind w:left="107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0044AF"/>
    <w:multiLevelType w:val="multilevel"/>
    <w:tmpl w:val="C742D0FC"/>
    <w:lvl w:ilvl="0">
      <w:start w:val="1"/>
      <w:numFmt w:val="decimal"/>
      <w:lvlText w:val="%1."/>
      <w:lvlJc w:val="left"/>
      <w:pPr>
        <w:tabs>
          <w:tab w:val="num" w:pos="0"/>
        </w:tabs>
        <w:ind w:left="360" w:hanging="360"/>
      </w:pPr>
      <w:rPr>
        <w:rFonts w:asciiTheme="minorHAnsi" w:hAnsiTheme="minorHAnsi" w:cstheme="minorHAnsi" w:hint="default"/>
        <w:b/>
        <w:bCs/>
        <w:i w:val="0"/>
        <w:iCs w:val="0"/>
        <w:color w:val="auto"/>
        <w:sz w:val="24"/>
        <w:szCs w:val="24"/>
      </w:rPr>
    </w:lvl>
    <w:lvl w:ilvl="1">
      <w:start w:val="1"/>
      <w:numFmt w:val="decimal"/>
      <w:lvlText w:val="%1.%2."/>
      <w:lvlJc w:val="left"/>
      <w:pPr>
        <w:tabs>
          <w:tab w:val="num" w:pos="-76"/>
        </w:tabs>
        <w:ind w:left="716" w:hanging="432"/>
      </w:pPr>
      <w:rPr>
        <w:rFonts w:asciiTheme="minorHAnsi" w:eastAsia="Franklin Gothic Book" w:hAnsiTheme="minorHAnsi" w:cstheme="minorHAnsi" w:hint="default"/>
        <w:b w:val="0"/>
        <w:bCs w:val="0"/>
        <w:i w:val="0"/>
        <w:iCs w:val="0"/>
        <w:color w:val="auto"/>
        <w:sz w:val="24"/>
        <w:szCs w:val="24"/>
      </w:rPr>
    </w:lvl>
    <w:lvl w:ilvl="2">
      <w:start w:val="1"/>
      <w:numFmt w:val="decimal"/>
      <w:lvlText w:val="%1.%2.%3."/>
      <w:lvlJc w:val="left"/>
      <w:pPr>
        <w:tabs>
          <w:tab w:val="num" w:pos="0"/>
        </w:tabs>
        <w:ind w:left="1224" w:hanging="504"/>
      </w:pPr>
      <w:rPr>
        <w:rFonts w:ascii="Times" w:eastAsia="Franklin Gothic Book" w:hAnsi="Times" w:cs="Times New Roman" w:hint="default"/>
        <w:b w:val="0"/>
        <w:bCs w:val="0"/>
        <w:i w:val="0"/>
        <w:iCs w:val="0"/>
        <w:color w:val="auto"/>
        <w:sz w:val="24"/>
        <w:szCs w:val="24"/>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0" w15:restartNumberingAfterBreak="0">
    <w:nsid w:val="5460407E"/>
    <w:multiLevelType w:val="hybridMultilevel"/>
    <w:tmpl w:val="B42EF41C"/>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5ABF2DCD"/>
    <w:multiLevelType w:val="hybridMultilevel"/>
    <w:tmpl w:val="E49493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0D0A4D"/>
    <w:multiLevelType w:val="hybridMultilevel"/>
    <w:tmpl w:val="BE9260EE"/>
    <w:lvl w:ilvl="0" w:tplc="FB940204">
      <w:start w:val="1"/>
      <w:numFmt w:val="decimal"/>
      <w:lvlText w:val="%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8156F7"/>
    <w:multiLevelType w:val="hybridMultilevel"/>
    <w:tmpl w:val="859E6A5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B942AD"/>
    <w:multiLevelType w:val="hybridMultilevel"/>
    <w:tmpl w:val="EAF8E4E4"/>
    <w:lvl w:ilvl="0" w:tplc="8C1EE16E">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6F6F01"/>
    <w:multiLevelType w:val="hybridMultilevel"/>
    <w:tmpl w:val="12968A4C"/>
    <w:lvl w:ilvl="0" w:tplc="0405000F">
      <w:start w:val="1"/>
      <w:numFmt w:val="decimal"/>
      <w:lvlText w:val="%1."/>
      <w:lvlJc w:val="left"/>
      <w:pPr>
        <w:ind w:left="720" w:hanging="360"/>
      </w:pPr>
      <w:rPr>
        <w:rFonts w:hint="default"/>
      </w:rPr>
    </w:lvl>
    <w:lvl w:ilvl="1" w:tplc="E53E2A66">
      <w:start w:val="1"/>
      <w:numFmt w:val="lowerLetter"/>
      <w:lvlText w:val="%2)"/>
      <w:lvlJc w:val="left"/>
      <w:pPr>
        <w:ind w:left="1353"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AE7681"/>
    <w:multiLevelType w:val="hybridMultilevel"/>
    <w:tmpl w:val="F98AD8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CF38A9"/>
    <w:multiLevelType w:val="hybridMultilevel"/>
    <w:tmpl w:val="12886078"/>
    <w:lvl w:ilvl="0" w:tplc="5068F636">
      <w:start w:val="1"/>
      <w:numFmt w:val="decimal"/>
      <w:lvlText w:val="%1."/>
      <w:lvlJc w:val="left"/>
      <w:pPr>
        <w:ind w:left="720" w:hanging="360"/>
      </w:pPr>
      <w:rPr>
        <w:rFonts w:ascii="Arial" w:hAnsi="Arial" w:cs="Arial" w:hint="default"/>
        <w:b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68666C73"/>
    <w:multiLevelType w:val="hybridMultilevel"/>
    <w:tmpl w:val="90ACAC4C"/>
    <w:lvl w:ilvl="0" w:tplc="FFC86A8A">
      <w:start w:val="1"/>
      <w:numFmt w:val="lowerLetter"/>
      <w:lvlText w:val="%1)"/>
      <w:lvlJc w:val="left"/>
      <w:pPr>
        <w:tabs>
          <w:tab w:val="num" w:pos="1776"/>
        </w:tabs>
        <w:ind w:left="1776" w:hanging="360"/>
      </w:pPr>
      <w:rPr>
        <w:rFonts w:hint="default"/>
      </w:rPr>
    </w:lvl>
    <w:lvl w:ilvl="1" w:tplc="04050017">
      <w:start w:val="1"/>
      <w:numFmt w:val="lowerLetter"/>
      <w:lvlText w:val="%2)"/>
      <w:lvlJc w:val="left"/>
      <w:pPr>
        <w:tabs>
          <w:tab w:val="num" w:pos="1791"/>
        </w:tabs>
        <w:ind w:left="1791" w:hanging="360"/>
      </w:pPr>
      <w:rPr>
        <w:rFonts w:hint="default"/>
      </w:rPr>
    </w:lvl>
    <w:lvl w:ilvl="2" w:tplc="FFC86A8A">
      <w:start w:val="1"/>
      <w:numFmt w:val="lowerLetter"/>
      <w:lvlText w:val="%3)"/>
      <w:lvlJc w:val="left"/>
      <w:pPr>
        <w:tabs>
          <w:tab w:val="num" w:pos="2691"/>
        </w:tabs>
        <w:ind w:left="2691" w:hanging="360"/>
      </w:pPr>
      <w:rPr>
        <w:rFonts w:hint="default"/>
      </w:rPr>
    </w:lvl>
    <w:lvl w:ilvl="3" w:tplc="0405000F" w:tentative="1">
      <w:start w:val="1"/>
      <w:numFmt w:val="decimal"/>
      <w:lvlText w:val="%4."/>
      <w:lvlJc w:val="left"/>
      <w:pPr>
        <w:tabs>
          <w:tab w:val="num" w:pos="3231"/>
        </w:tabs>
        <w:ind w:left="3231" w:hanging="360"/>
      </w:pPr>
    </w:lvl>
    <w:lvl w:ilvl="4" w:tplc="04050019" w:tentative="1">
      <w:start w:val="1"/>
      <w:numFmt w:val="lowerLetter"/>
      <w:lvlText w:val="%5."/>
      <w:lvlJc w:val="left"/>
      <w:pPr>
        <w:tabs>
          <w:tab w:val="num" w:pos="3951"/>
        </w:tabs>
        <w:ind w:left="3951" w:hanging="360"/>
      </w:pPr>
    </w:lvl>
    <w:lvl w:ilvl="5" w:tplc="0405001B" w:tentative="1">
      <w:start w:val="1"/>
      <w:numFmt w:val="lowerRoman"/>
      <w:lvlText w:val="%6."/>
      <w:lvlJc w:val="right"/>
      <w:pPr>
        <w:tabs>
          <w:tab w:val="num" w:pos="4671"/>
        </w:tabs>
        <w:ind w:left="4671" w:hanging="180"/>
      </w:pPr>
    </w:lvl>
    <w:lvl w:ilvl="6" w:tplc="0405000F" w:tentative="1">
      <w:start w:val="1"/>
      <w:numFmt w:val="decimal"/>
      <w:lvlText w:val="%7."/>
      <w:lvlJc w:val="left"/>
      <w:pPr>
        <w:tabs>
          <w:tab w:val="num" w:pos="5391"/>
        </w:tabs>
        <w:ind w:left="5391" w:hanging="360"/>
      </w:pPr>
    </w:lvl>
    <w:lvl w:ilvl="7" w:tplc="04050019" w:tentative="1">
      <w:start w:val="1"/>
      <w:numFmt w:val="lowerLetter"/>
      <w:lvlText w:val="%8."/>
      <w:lvlJc w:val="left"/>
      <w:pPr>
        <w:tabs>
          <w:tab w:val="num" w:pos="6111"/>
        </w:tabs>
        <w:ind w:left="6111" w:hanging="360"/>
      </w:pPr>
    </w:lvl>
    <w:lvl w:ilvl="8" w:tplc="0405001B" w:tentative="1">
      <w:start w:val="1"/>
      <w:numFmt w:val="lowerRoman"/>
      <w:lvlText w:val="%9."/>
      <w:lvlJc w:val="right"/>
      <w:pPr>
        <w:tabs>
          <w:tab w:val="num" w:pos="6831"/>
        </w:tabs>
        <w:ind w:left="6831" w:hanging="180"/>
      </w:pPr>
    </w:lvl>
  </w:abstractNum>
  <w:abstractNum w:abstractNumId="39" w15:restartNumberingAfterBreak="0">
    <w:nsid w:val="758D6820"/>
    <w:multiLevelType w:val="hybridMultilevel"/>
    <w:tmpl w:val="AEBCE1A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68B77BF"/>
    <w:multiLevelType w:val="hybridMultilevel"/>
    <w:tmpl w:val="BA6EB53E"/>
    <w:lvl w:ilvl="0" w:tplc="99E697B6">
      <w:start w:val="1"/>
      <w:numFmt w:val="upperRoman"/>
      <w:pStyle w:val="lnek"/>
      <w:lvlText w:val="%1."/>
      <w:lvlJc w:val="left"/>
      <w:pPr>
        <w:ind w:left="1713" w:hanging="720"/>
      </w:pPr>
      <w:rPr>
        <w:rFonts w:ascii="Arial" w:hAnsi="Arial" w:cs="Arial" w:hint="default"/>
        <w:b/>
        <w:sz w:val="22"/>
      </w:rPr>
    </w:lvl>
    <w:lvl w:ilvl="1" w:tplc="20E41C18">
      <w:start w:val="1"/>
      <w:numFmt w:val="decimal"/>
      <w:lvlText w:val="%2."/>
      <w:lvlJc w:val="left"/>
      <w:pPr>
        <w:ind w:left="1440" w:hanging="360"/>
      </w:pPr>
      <w:rPr>
        <w:rFonts w:ascii="Arial" w:eastAsia="Calibri" w:hAnsi="Arial" w:cs="Arial"/>
      </w:rPr>
    </w:lvl>
    <w:lvl w:ilvl="2" w:tplc="DBC6C9CE">
      <w:start w:val="2"/>
      <w:numFmt w:val="lowerRoman"/>
      <w:lvlText w:val="%3)"/>
      <w:lvlJc w:val="left"/>
      <w:pPr>
        <w:ind w:left="2700" w:hanging="720"/>
      </w:pPr>
      <w:rPr>
        <w:i w:val="0"/>
      </w:rPr>
    </w:lvl>
    <w:lvl w:ilvl="3" w:tplc="BA2CD59A">
      <w:start w:val="1"/>
      <w:numFmt w:val="decimal"/>
      <w:lvlText w:val="%4."/>
      <w:lvlJc w:val="left"/>
      <w:pPr>
        <w:ind w:left="2880" w:hanging="360"/>
      </w:pPr>
      <w:rPr>
        <w:rFonts w:ascii="Arial" w:eastAsia="Times New Roman" w:hAnsi="Arial" w:cs="Arial"/>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8C32CB6"/>
    <w:multiLevelType w:val="hybridMultilevel"/>
    <w:tmpl w:val="B688ED9A"/>
    <w:lvl w:ilvl="0" w:tplc="C0D8B30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2C2A22"/>
    <w:multiLevelType w:val="hybridMultilevel"/>
    <w:tmpl w:val="2368C2AE"/>
    <w:lvl w:ilvl="0" w:tplc="2BC8177A">
      <w:numFmt w:val="bullet"/>
      <w:lvlText w:val="-"/>
      <w:lvlJc w:val="left"/>
      <w:pPr>
        <w:ind w:left="3192" w:hanging="360"/>
      </w:pPr>
      <w:rPr>
        <w:rFonts w:ascii="Times New Roman" w:eastAsia="Times New Roman" w:hAnsi="Times New Roman" w:cs="Times New Roman"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43" w15:restartNumberingAfterBreak="0">
    <w:nsid w:val="7A875AA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93554">
    <w:abstractNumId w:val="33"/>
  </w:num>
  <w:num w:numId="2" w16cid:durableId="1336417683">
    <w:abstractNumId w:val="42"/>
  </w:num>
  <w:num w:numId="3" w16cid:durableId="1479035592">
    <w:abstractNumId w:val="15"/>
  </w:num>
  <w:num w:numId="4" w16cid:durableId="1047950971">
    <w:abstractNumId w:val="23"/>
  </w:num>
  <w:num w:numId="5" w16cid:durableId="1820919502">
    <w:abstractNumId w:val="27"/>
  </w:num>
  <w:num w:numId="6" w16cid:durableId="2081556438">
    <w:abstractNumId w:val="9"/>
  </w:num>
  <w:num w:numId="7" w16cid:durableId="89081163">
    <w:abstractNumId w:val="22"/>
  </w:num>
  <w:num w:numId="8" w16cid:durableId="261035842">
    <w:abstractNumId w:val="28"/>
  </w:num>
  <w:num w:numId="9" w16cid:durableId="2086173972">
    <w:abstractNumId w:val="21"/>
    <w:lvlOverride w:ilvl="0">
      <w:lvl w:ilvl="0">
        <w:start w:val="4"/>
        <w:numFmt w:val="decimal"/>
        <w:lvlText w:val="%1. "/>
        <w:legacy w:legacy="1" w:legacySpace="0" w:legacyIndent="283"/>
        <w:lvlJc w:val="left"/>
        <w:pPr>
          <w:ind w:left="850" w:hanging="283"/>
        </w:pPr>
        <w:rPr>
          <w:rFonts w:asciiTheme="minorHAnsi" w:hAnsiTheme="minorHAnsi" w:cstheme="minorHAnsi" w:hint="default"/>
          <w:b w:val="0"/>
          <w:i w:val="0"/>
          <w:sz w:val="22"/>
          <w:szCs w:val="22"/>
        </w:rPr>
      </w:lvl>
    </w:lvlOverride>
  </w:num>
  <w:num w:numId="10" w16cid:durableId="791286663">
    <w:abstractNumId w:val="36"/>
  </w:num>
  <w:num w:numId="11" w16cid:durableId="34894449">
    <w:abstractNumId w:val="24"/>
  </w:num>
  <w:num w:numId="12" w16cid:durableId="203251435">
    <w:abstractNumId w:val="5"/>
  </w:num>
  <w:num w:numId="13" w16cid:durableId="106698324">
    <w:abstractNumId w:val="11"/>
  </w:num>
  <w:num w:numId="14" w16cid:durableId="984896366">
    <w:abstractNumId w:val="6"/>
  </w:num>
  <w:num w:numId="15" w16cid:durableId="1310356414">
    <w:abstractNumId w:val="10"/>
  </w:num>
  <w:num w:numId="16" w16cid:durableId="1684897172">
    <w:abstractNumId w:val="32"/>
  </w:num>
  <w:num w:numId="17" w16cid:durableId="916286086">
    <w:abstractNumId w:val="34"/>
  </w:num>
  <w:num w:numId="18" w16cid:durableId="555047821">
    <w:abstractNumId w:val="35"/>
  </w:num>
  <w:num w:numId="19" w16cid:durableId="804783714">
    <w:abstractNumId w:val="7"/>
  </w:num>
  <w:num w:numId="20" w16cid:durableId="1369376022">
    <w:abstractNumId w:val="30"/>
  </w:num>
  <w:num w:numId="21" w16cid:durableId="1602759629">
    <w:abstractNumId w:val="31"/>
  </w:num>
  <w:num w:numId="22" w16cid:durableId="749235426">
    <w:abstractNumId w:val="19"/>
  </w:num>
  <w:num w:numId="23" w16cid:durableId="849374388">
    <w:abstractNumId w:val="26"/>
  </w:num>
  <w:num w:numId="24" w16cid:durableId="1509176202">
    <w:abstractNumId w:val="39"/>
  </w:num>
  <w:num w:numId="25" w16cid:durableId="100495330">
    <w:abstractNumId w:val="41"/>
  </w:num>
  <w:num w:numId="26" w16cid:durableId="2988069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8625666">
    <w:abstractNumId w:val="25"/>
  </w:num>
  <w:num w:numId="28" w16cid:durableId="805393161">
    <w:abstractNumId w:val="38"/>
  </w:num>
  <w:num w:numId="29" w16cid:durableId="724180674">
    <w:abstractNumId w:val="20"/>
  </w:num>
  <w:num w:numId="30" w16cid:durableId="1379358767">
    <w:abstractNumId w:val="1"/>
  </w:num>
  <w:num w:numId="31" w16cid:durableId="1810054683">
    <w:abstractNumId w:val="2"/>
  </w:num>
  <w:num w:numId="32" w16cid:durableId="1603368921">
    <w:abstractNumId w:val="4"/>
  </w:num>
  <w:num w:numId="33" w16cid:durableId="225117837">
    <w:abstractNumId w:val="3"/>
  </w:num>
  <w:num w:numId="34" w16cid:durableId="1923831686">
    <w:abstractNumId w:val="17"/>
  </w:num>
  <w:num w:numId="35" w16cid:durableId="451822533">
    <w:abstractNumId w:val="8"/>
  </w:num>
  <w:num w:numId="36" w16cid:durableId="1837376014">
    <w:abstractNumId w:val="21"/>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i w:val="0"/>
          <w:sz w:val="22"/>
          <w:szCs w:val="22"/>
        </w:rPr>
      </w:lvl>
    </w:lvlOverride>
  </w:num>
  <w:num w:numId="37" w16cid:durableId="334457646">
    <w:abstractNumId w:val="43"/>
  </w:num>
  <w:num w:numId="38" w16cid:durableId="1692100530">
    <w:abstractNumId w:val="0"/>
  </w:num>
  <w:num w:numId="39" w16cid:durableId="19002467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1724799">
    <w:abstractNumId w:val="18"/>
  </w:num>
  <w:num w:numId="41" w16cid:durableId="716321691">
    <w:abstractNumId w:val="29"/>
  </w:num>
  <w:num w:numId="42" w16cid:durableId="2057704249">
    <w:abstractNumId w:val="16"/>
  </w:num>
  <w:num w:numId="43" w16cid:durableId="10453684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16115425">
    <w:abstractNumId w:val="12"/>
  </w:num>
  <w:num w:numId="45" w16cid:durableId="2038307096">
    <w:abstractNumId w:val="4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04275688">
    <w:abstractNumId w:val="14"/>
  </w:num>
  <w:num w:numId="47" w16cid:durableId="1616790636">
    <w:abstractNumId w:val="21"/>
    <w:lvlOverride w:ilvl="0">
      <w:lvl w:ilvl="0">
        <w:start w:val="4"/>
        <w:numFmt w:val="decimal"/>
        <w:lvlText w:val="%1. "/>
        <w:legacy w:legacy="1" w:legacySpace="0" w:legacyIndent="283"/>
        <w:lvlJc w:val="left"/>
        <w:pPr>
          <w:ind w:left="850" w:hanging="283"/>
        </w:pPr>
        <w:rPr>
          <w:rFonts w:asciiTheme="minorHAnsi" w:hAnsiTheme="minorHAnsi" w:cstheme="minorHAnsi" w:hint="default"/>
          <w:b w:val="0"/>
          <w:i w:val="0"/>
          <w:sz w:val="22"/>
          <w:szCs w:val="22"/>
        </w:rPr>
      </w:lvl>
    </w:lvlOverride>
  </w:num>
  <w:num w:numId="48" w16cid:durableId="295524928">
    <w:abstractNumId w:val="21"/>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i w:val="0"/>
          <w:sz w:val="22"/>
          <w:szCs w:val="22"/>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41E25"/>
    <w:rsid w:val="00000439"/>
    <w:rsid w:val="00003C82"/>
    <w:rsid w:val="00003E02"/>
    <w:rsid w:val="00004C66"/>
    <w:rsid w:val="00005D6E"/>
    <w:rsid w:val="00007AE9"/>
    <w:rsid w:val="00010003"/>
    <w:rsid w:val="0001097F"/>
    <w:rsid w:val="0001198D"/>
    <w:rsid w:val="00013650"/>
    <w:rsid w:val="0001525C"/>
    <w:rsid w:val="00016991"/>
    <w:rsid w:val="00016B6D"/>
    <w:rsid w:val="0002099D"/>
    <w:rsid w:val="00021ED3"/>
    <w:rsid w:val="000221C2"/>
    <w:rsid w:val="000233A3"/>
    <w:rsid w:val="00024430"/>
    <w:rsid w:val="0002498E"/>
    <w:rsid w:val="00025E53"/>
    <w:rsid w:val="00025F8C"/>
    <w:rsid w:val="0003033B"/>
    <w:rsid w:val="00034283"/>
    <w:rsid w:val="00034A89"/>
    <w:rsid w:val="0003604B"/>
    <w:rsid w:val="00036662"/>
    <w:rsid w:val="000415C0"/>
    <w:rsid w:val="000444D0"/>
    <w:rsid w:val="000469CA"/>
    <w:rsid w:val="00047C6E"/>
    <w:rsid w:val="00052DAB"/>
    <w:rsid w:val="00053839"/>
    <w:rsid w:val="00057681"/>
    <w:rsid w:val="00057D02"/>
    <w:rsid w:val="000610A3"/>
    <w:rsid w:val="000676BF"/>
    <w:rsid w:val="00070779"/>
    <w:rsid w:val="000709E1"/>
    <w:rsid w:val="00074768"/>
    <w:rsid w:val="00076586"/>
    <w:rsid w:val="00076946"/>
    <w:rsid w:val="00080B61"/>
    <w:rsid w:val="000829C4"/>
    <w:rsid w:val="0008410F"/>
    <w:rsid w:val="00085B0D"/>
    <w:rsid w:val="00085C5E"/>
    <w:rsid w:val="00086140"/>
    <w:rsid w:val="000875D4"/>
    <w:rsid w:val="00092777"/>
    <w:rsid w:val="00092DD0"/>
    <w:rsid w:val="00094272"/>
    <w:rsid w:val="0009695F"/>
    <w:rsid w:val="0009699A"/>
    <w:rsid w:val="00097856"/>
    <w:rsid w:val="000A06C9"/>
    <w:rsid w:val="000A1CED"/>
    <w:rsid w:val="000A34A2"/>
    <w:rsid w:val="000A50C8"/>
    <w:rsid w:val="000A6449"/>
    <w:rsid w:val="000A658B"/>
    <w:rsid w:val="000B1D04"/>
    <w:rsid w:val="000B2018"/>
    <w:rsid w:val="000B2B7D"/>
    <w:rsid w:val="000B4F8E"/>
    <w:rsid w:val="000B5688"/>
    <w:rsid w:val="000B6493"/>
    <w:rsid w:val="000B7D35"/>
    <w:rsid w:val="000C50E9"/>
    <w:rsid w:val="000C575A"/>
    <w:rsid w:val="000C5D29"/>
    <w:rsid w:val="000D0F1F"/>
    <w:rsid w:val="000D2630"/>
    <w:rsid w:val="000D36DB"/>
    <w:rsid w:val="000D4205"/>
    <w:rsid w:val="000D4E4A"/>
    <w:rsid w:val="000D7519"/>
    <w:rsid w:val="000D7724"/>
    <w:rsid w:val="000E041A"/>
    <w:rsid w:val="000E6338"/>
    <w:rsid w:val="000F065D"/>
    <w:rsid w:val="000F213D"/>
    <w:rsid w:val="000F3091"/>
    <w:rsid w:val="000F3290"/>
    <w:rsid w:val="000F3471"/>
    <w:rsid w:val="000F38FC"/>
    <w:rsid w:val="00100AA7"/>
    <w:rsid w:val="00101E57"/>
    <w:rsid w:val="001028A6"/>
    <w:rsid w:val="00102E3F"/>
    <w:rsid w:val="0010681B"/>
    <w:rsid w:val="00106B82"/>
    <w:rsid w:val="001128B3"/>
    <w:rsid w:val="0011622F"/>
    <w:rsid w:val="00121064"/>
    <w:rsid w:val="00124B5F"/>
    <w:rsid w:val="001309C8"/>
    <w:rsid w:val="00131033"/>
    <w:rsid w:val="00132AE0"/>
    <w:rsid w:val="00135517"/>
    <w:rsid w:val="001365A8"/>
    <w:rsid w:val="0013723C"/>
    <w:rsid w:val="00137DCC"/>
    <w:rsid w:val="00140238"/>
    <w:rsid w:val="00140841"/>
    <w:rsid w:val="00140843"/>
    <w:rsid w:val="0014247C"/>
    <w:rsid w:val="001436B4"/>
    <w:rsid w:val="00144E91"/>
    <w:rsid w:val="00145A01"/>
    <w:rsid w:val="001472E1"/>
    <w:rsid w:val="0015095D"/>
    <w:rsid w:val="001607D5"/>
    <w:rsid w:val="00161B0C"/>
    <w:rsid w:val="00161ECE"/>
    <w:rsid w:val="001620D1"/>
    <w:rsid w:val="00162223"/>
    <w:rsid w:val="00162A28"/>
    <w:rsid w:val="00162D79"/>
    <w:rsid w:val="00162EA9"/>
    <w:rsid w:val="00164535"/>
    <w:rsid w:val="0016590C"/>
    <w:rsid w:val="0016782C"/>
    <w:rsid w:val="001720DF"/>
    <w:rsid w:val="00173EA4"/>
    <w:rsid w:val="00176D59"/>
    <w:rsid w:val="00177D90"/>
    <w:rsid w:val="001822BA"/>
    <w:rsid w:val="001857B4"/>
    <w:rsid w:val="00187C36"/>
    <w:rsid w:val="001904E3"/>
    <w:rsid w:val="001907DB"/>
    <w:rsid w:val="00190A3D"/>
    <w:rsid w:val="001915BD"/>
    <w:rsid w:val="00196B61"/>
    <w:rsid w:val="001A0D54"/>
    <w:rsid w:val="001A2801"/>
    <w:rsid w:val="001A3447"/>
    <w:rsid w:val="001A49E5"/>
    <w:rsid w:val="001A52BE"/>
    <w:rsid w:val="001A78BF"/>
    <w:rsid w:val="001B1EF8"/>
    <w:rsid w:val="001B25D6"/>
    <w:rsid w:val="001B4FEB"/>
    <w:rsid w:val="001C3795"/>
    <w:rsid w:val="001C46FD"/>
    <w:rsid w:val="001C4935"/>
    <w:rsid w:val="001C4F60"/>
    <w:rsid w:val="001C5C6C"/>
    <w:rsid w:val="001C5CEA"/>
    <w:rsid w:val="001C5D65"/>
    <w:rsid w:val="001C5E43"/>
    <w:rsid w:val="001C69B7"/>
    <w:rsid w:val="001D132E"/>
    <w:rsid w:val="001D1AB3"/>
    <w:rsid w:val="001D467D"/>
    <w:rsid w:val="001D55B0"/>
    <w:rsid w:val="001D60B6"/>
    <w:rsid w:val="001E1361"/>
    <w:rsid w:val="001E1DC6"/>
    <w:rsid w:val="001E25B8"/>
    <w:rsid w:val="001E49D3"/>
    <w:rsid w:val="001E4FCC"/>
    <w:rsid w:val="001E766A"/>
    <w:rsid w:val="001F0A20"/>
    <w:rsid w:val="001F1588"/>
    <w:rsid w:val="001F4ED1"/>
    <w:rsid w:val="001F5B64"/>
    <w:rsid w:val="00200B07"/>
    <w:rsid w:val="002029A1"/>
    <w:rsid w:val="00204400"/>
    <w:rsid w:val="002050B0"/>
    <w:rsid w:val="00205C00"/>
    <w:rsid w:val="00206C12"/>
    <w:rsid w:val="00207E2B"/>
    <w:rsid w:val="00214ECA"/>
    <w:rsid w:val="00215EF7"/>
    <w:rsid w:val="00216857"/>
    <w:rsid w:val="00222A52"/>
    <w:rsid w:val="00222E36"/>
    <w:rsid w:val="00226E51"/>
    <w:rsid w:val="00226E6B"/>
    <w:rsid w:val="0022757A"/>
    <w:rsid w:val="00230536"/>
    <w:rsid w:val="00232BEA"/>
    <w:rsid w:val="0023723B"/>
    <w:rsid w:val="00242A63"/>
    <w:rsid w:val="00243BE9"/>
    <w:rsid w:val="00243C70"/>
    <w:rsid w:val="002446AB"/>
    <w:rsid w:val="00250312"/>
    <w:rsid w:val="00252B50"/>
    <w:rsid w:val="00253F63"/>
    <w:rsid w:val="002542E9"/>
    <w:rsid w:val="00254454"/>
    <w:rsid w:val="00256553"/>
    <w:rsid w:val="0026137A"/>
    <w:rsid w:val="002623E6"/>
    <w:rsid w:val="002642B0"/>
    <w:rsid w:val="00265586"/>
    <w:rsid w:val="00265EC2"/>
    <w:rsid w:val="00265F8F"/>
    <w:rsid w:val="002663BA"/>
    <w:rsid w:val="00266B3A"/>
    <w:rsid w:val="002706A0"/>
    <w:rsid w:val="0027121C"/>
    <w:rsid w:val="002719CD"/>
    <w:rsid w:val="00272F66"/>
    <w:rsid w:val="00273AE3"/>
    <w:rsid w:val="002761AA"/>
    <w:rsid w:val="00276D79"/>
    <w:rsid w:val="002772B1"/>
    <w:rsid w:val="00281244"/>
    <w:rsid w:val="00281AFC"/>
    <w:rsid w:val="00281C7A"/>
    <w:rsid w:val="002827A0"/>
    <w:rsid w:val="00282DA1"/>
    <w:rsid w:val="002833FF"/>
    <w:rsid w:val="00283495"/>
    <w:rsid w:val="002835FA"/>
    <w:rsid w:val="0028475C"/>
    <w:rsid w:val="00285021"/>
    <w:rsid w:val="002876F9"/>
    <w:rsid w:val="0029007A"/>
    <w:rsid w:val="002926F9"/>
    <w:rsid w:val="00293F17"/>
    <w:rsid w:val="00296F30"/>
    <w:rsid w:val="002A13F5"/>
    <w:rsid w:val="002A33AF"/>
    <w:rsid w:val="002A4A4D"/>
    <w:rsid w:val="002B07DA"/>
    <w:rsid w:val="002B1821"/>
    <w:rsid w:val="002B33E1"/>
    <w:rsid w:val="002B43FE"/>
    <w:rsid w:val="002B751B"/>
    <w:rsid w:val="002C0FE5"/>
    <w:rsid w:val="002C26D9"/>
    <w:rsid w:val="002C7636"/>
    <w:rsid w:val="002C7CCA"/>
    <w:rsid w:val="002D183F"/>
    <w:rsid w:val="002D1905"/>
    <w:rsid w:val="002D2F4C"/>
    <w:rsid w:val="002D449A"/>
    <w:rsid w:val="002D72E1"/>
    <w:rsid w:val="002D7B6B"/>
    <w:rsid w:val="002E1157"/>
    <w:rsid w:val="002E1849"/>
    <w:rsid w:val="002E6711"/>
    <w:rsid w:val="002E6850"/>
    <w:rsid w:val="002E6F97"/>
    <w:rsid w:val="002E7B7E"/>
    <w:rsid w:val="002F0600"/>
    <w:rsid w:val="002F1AED"/>
    <w:rsid w:val="002F69B5"/>
    <w:rsid w:val="002F6B6D"/>
    <w:rsid w:val="002F7EEC"/>
    <w:rsid w:val="00300454"/>
    <w:rsid w:val="00300B86"/>
    <w:rsid w:val="0030227C"/>
    <w:rsid w:val="00303027"/>
    <w:rsid w:val="00305B7E"/>
    <w:rsid w:val="00307D9E"/>
    <w:rsid w:val="0031020B"/>
    <w:rsid w:val="0031083B"/>
    <w:rsid w:val="00311FBB"/>
    <w:rsid w:val="0031234F"/>
    <w:rsid w:val="00315876"/>
    <w:rsid w:val="003163EB"/>
    <w:rsid w:val="00316616"/>
    <w:rsid w:val="00316E81"/>
    <w:rsid w:val="00317F4B"/>
    <w:rsid w:val="00321BA4"/>
    <w:rsid w:val="0032332B"/>
    <w:rsid w:val="00323987"/>
    <w:rsid w:val="00323D58"/>
    <w:rsid w:val="003243A1"/>
    <w:rsid w:val="0032456C"/>
    <w:rsid w:val="0032493B"/>
    <w:rsid w:val="00326B15"/>
    <w:rsid w:val="00326D7B"/>
    <w:rsid w:val="00331379"/>
    <w:rsid w:val="00331F12"/>
    <w:rsid w:val="00332293"/>
    <w:rsid w:val="00334CEA"/>
    <w:rsid w:val="0033696F"/>
    <w:rsid w:val="00340397"/>
    <w:rsid w:val="00340525"/>
    <w:rsid w:val="0034206A"/>
    <w:rsid w:val="00342D84"/>
    <w:rsid w:val="00345932"/>
    <w:rsid w:val="00346F49"/>
    <w:rsid w:val="00347279"/>
    <w:rsid w:val="00350C90"/>
    <w:rsid w:val="003511B0"/>
    <w:rsid w:val="00351888"/>
    <w:rsid w:val="003520E6"/>
    <w:rsid w:val="00354842"/>
    <w:rsid w:val="00356FDD"/>
    <w:rsid w:val="00363749"/>
    <w:rsid w:val="0036430E"/>
    <w:rsid w:val="003643EC"/>
    <w:rsid w:val="00364672"/>
    <w:rsid w:val="00364E21"/>
    <w:rsid w:val="00365AB9"/>
    <w:rsid w:val="0037079D"/>
    <w:rsid w:val="00373C45"/>
    <w:rsid w:val="00374838"/>
    <w:rsid w:val="0037769E"/>
    <w:rsid w:val="00381412"/>
    <w:rsid w:val="003817B8"/>
    <w:rsid w:val="00381C14"/>
    <w:rsid w:val="00382916"/>
    <w:rsid w:val="00383679"/>
    <w:rsid w:val="00385234"/>
    <w:rsid w:val="00385ED9"/>
    <w:rsid w:val="00385FFC"/>
    <w:rsid w:val="003875D1"/>
    <w:rsid w:val="00387C04"/>
    <w:rsid w:val="00392F9A"/>
    <w:rsid w:val="0039430C"/>
    <w:rsid w:val="0039549C"/>
    <w:rsid w:val="00395667"/>
    <w:rsid w:val="00396611"/>
    <w:rsid w:val="003A48E5"/>
    <w:rsid w:val="003B06C3"/>
    <w:rsid w:val="003B3C82"/>
    <w:rsid w:val="003B6BEC"/>
    <w:rsid w:val="003C0622"/>
    <w:rsid w:val="003C0921"/>
    <w:rsid w:val="003C40FD"/>
    <w:rsid w:val="003C561D"/>
    <w:rsid w:val="003C7D5B"/>
    <w:rsid w:val="003D00CE"/>
    <w:rsid w:val="003D189E"/>
    <w:rsid w:val="003D38A4"/>
    <w:rsid w:val="003D5C38"/>
    <w:rsid w:val="003E14CD"/>
    <w:rsid w:val="003E3155"/>
    <w:rsid w:val="003E44DC"/>
    <w:rsid w:val="003E680A"/>
    <w:rsid w:val="003E6D66"/>
    <w:rsid w:val="003E7754"/>
    <w:rsid w:val="003F021E"/>
    <w:rsid w:val="003F17E9"/>
    <w:rsid w:val="003F28DB"/>
    <w:rsid w:val="003F2B58"/>
    <w:rsid w:val="003F31C1"/>
    <w:rsid w:val="003F4374"/>
    <w:rsid w:val="003F4986"/>
    <w:rsid w:val="0040080B"/>
    <w:rsid w:val="00401130"/>
    <w:rsid w:val="00403DD5"/>
    <w:rsid w:val="00404220"/>
    <w:rsid w:val="00405363"/>
    <w:rsid w:val="00405E95"/>
    <w:rsid w:val="0040673F"/>
    <w:rsid w:val="00406A2B"/>
    <w:rsid w:val="004076AA"/>
    <w:rsid w:val="00407D43"/>
    <w:rsid w:val="00412A3E"/>
    <w:rsid w:val="00412BBE"/>
    <w:rsid w:val="00412D4E"/>
    <w:rsid w:val="00413B73"/>
    <w:rsid w:val="00416476"/>
    <w:rsid w:val="0042139F"/>
    <w:rsid w:val="00421759"/>
    <w:rsid w:val="00424BB5"/>
    <w:rsid w:val="00427AAA"/>
    <w:rsid w:val="00430E2D"/>
    <w:rsid w:val="00431000"/>
    <w:rsid w:val="00433585"/>
    <w:rsid w:val="00434E8F"/>
    <w:rsid w:val="00435AF4"/>
    <w:rsid w:val="00436F21"/>
    <w:rsid w:val="00437342"/>
    <w:rsid w:val="00437F85"/>
    <w:rsid w:val="00440B70"/>
    <w:rsid w:val="004414EA"/>
    <w:rsid w:val="00442001"/>
    <w:rsid w:val="00442607"/>
    <w:rsid w:val="00443722"/>
    <w:rsid w:val="004467ED"/>
    <w:rsid w:val="004468A5"/>
    <w:rsid w:val="00450E5B"/>
    <w:rsid w:val="004528FC"/>
    <w:rsid w:val="00455484"/>
    <w:rsid w:val="00457471"/>
    <w:rsid w:val="00457F1A"/>
    <w:rsid w:val="00460340"/>
    <w:rsid w:val="0046078D"/>
    <w:rsid w:val="00462886"/>
    <w:rsid w:val="004637C7"/>
    <w:rsid w:val="00466BCE"/>
    <w:rsid w:val="004758EB"/>
    <w:rsid w:val="004766C9"/>
    <w:rsid w:val="004773DA"/>
    <w:rsid w:val="00481743"/>
    <w:rsid w:val="004822AA"/>
    <w:rsid w:val="004866B8"/>
    <w:rsid w:val="00487B48"/>
    <w:rsid w:val="00494097"/>
    <w:rsid w:val="00494702"/>
    <w:rsid w:val="00494E93"/>
    <w:rsid w:val="004954B0"/>
    <w:rsid w:val="0049573F"/>
    <w:rsid w:val="00495A08"/>
    <w:rsid w:val="00496662"/>
    <w:rsid w:val="00497357"/>
    <w:rsid w:val="004A3A8A"/>
    <w:rsid w:val="004A4256"/>
    <w:rsid w:val="004A60C9"/>
    <w:rsid w:val="004A7C5B"/>
    <w:rsid w:val="004B0EB4"/>
    <w:rsid w:val="004B22D5"/>
    <w:rsid w:val="004B61F8"/>
    <w:rsid w:val="004B7327"/>
    <w:rsid w:val="004C06D5"/>
    <w:rsid w:val="004C2E26"/>
    <w:rsid w:val="004C3876"/>
    <w:rsid w:val="004C4D07"/>
    <w:rsid w:val="004C7C8F"/>
    <w:rsid w:val="004D6D10"/>
    <w:rsid w:val="004E1252"/>
    <w:rsid w:val="004F7A3E"/>
    <w:rsid w:val="00500BB4"/>
    <w:rsid w:val="0050221C"/>
    <w:rsid w:val="00502397"/>
    <w:rsid w:val="00502431"/>
    <w:rsid w:val="00503379"/>
    <w:rsid w:val="00503F9E"/>
    <w:rsid w:val="0050497D"/>
    <w:rsid w:val="00504FAD"/>
    <w:rsid w:val="00506183"/>
    <w:rsid w:val="00507815"/>
    <w:rsid w:val="005107F4"/>
    <w:rsid w:val="0051117A"/>
    <w:rsid w:val="005169EC"/>
    <w:rsid w:val="00521AD1"/>
    <w:rsid w:val="005268D9"/>
    <w:rsid w:val="00531682"/>
    <w:rsid w:val="0053481C"/>
    <w:rsid w:val="00536147"/>
    <w:rsid w:val="005374F6"/>
    <w:rsid w:val="0054005B"/>
    <w:rsid w:val="0054009C"/>
    <w:rsid w:val="00543511"/>
    <w:rsid w:val="00547A62"/>
    <w:rsid w:val="005548E3"/>
    <w:rsid w:val="00554C7D"/>
    <w:rsid w:val="0055763F"/>
    <w:rsid w:val="00557A3D"/>
    <w:rsid w:val="005606F7"/>
    <w:rsid w:val="00561C2C"/>
    <w:rsid w:val="00561EA4"/>
    <w:rsid w:val="00562E07"/>
    <w:rsid w:val="005644CB"/>
    <w:rsid w:val="00566B5B"/>
    <w:rsid w:val="0056768D"/>
    <w:rsid w:val="005677CB"/>
    <w:rsid w:val="005708CF"/>
    <w:rsid w:val="00571087"/>
    <w:rsid w:val="005716DA"/>
    <w:rsid w:val="00571E0C"/>
    <w:rsid w:val="0057417A"/>
    <w:rsid w:val="0057427F"/>
    <w:rsid w:val="00574862"/>
    <w:rsid w:val="00575950"/>
    <w:rsid w:val="00575CA3"/>
    <w:rsid w:val="005778C9"/>
    <w:rsid w:val="00581AA6"/>
    <w:rsid w:val="0058371A"/>
    <w:rsid w:val="005863BF"/>
    <w:rsid w:val="00586829"/>
    <w:rsid w:val="00587BC5"/>
    <w:rsid w:val="00590850"/>
    <w:rsid w:val="0059183B"/>
    <w:rsid w:val="005921E0"/>
    <w:rsid w:val="00593B53"/>
    <w:rsid w:val="00594666"/>
    <w:rsid w:val="005A1479"/>
    <w:rsid w:val="005A1C1D"/>
    <w:rsid w:val="005A6619"/>
    <w:rsid w:val="005A71CD"/>
    <w:rsid w:val="005A7CB5"/>
    <w:rsid w:val="005B1721"/>
    <w:rsid w:val="005B2FE0"/>
    <w:rsid w:val="005B3111"/>
    <w:rsid w:val="005B4A24"/>
    <w:rsid w:val="005B7D5A"/>
    <w:rsid w:val="005C2231"/>
    <w:rsid w:val="005C5431"/>
    <w:rsid w:val="005C5B04"/>
    <w:rsid w:val="005C5DEE"/>
    <w:rsid w:val="005D07FC"/>
    <w:rsid w:val="005D6F36"/>
    <w:rsid w:val="005E00A1"/>
    <w:rsid w:val="005E4EF8"/>
    <w:rsid w:val="005E6739"/>
    <w:rsid w:val="005E75AF"/>
    <w:rsid w:val="005E767B"/>
    <w:rsid w:val="005F0EEB"/>
    <w:rsid w:val="005F28A4"/>
    <w:rsid w:val="005F28C2"/>
    <w:rsid w:val="005F2F25"/>
    <w:rsid w:val="005F7AB1"/>
    <w:rsid w:val="006004DE"/>
    <w:rsid w:val="00601675"/>
    <w:rsid w:val="00602938"/>
    <w:rsid w:val="00602F8E"/>
    <w:rsid w:val="00603E3F"/>
    <w:rsid w:val="0060404E"/>
    <w:rsid w:val="00604403"/>
    <w:rsid w:val="00605F9D"/>
    <w:rsid w:val="006071E1"/>
    <w:rsid w:val="00607A7D"/>
    <w:rsid w:val="006101A0"/>
    <w:rsid w:val="0061350D"/>
    <w:rsid w:val="006210DE"/>
    <w:rsid w:val="0062767E"/>
    <w:rsid w:val="00632EC3"/>
    <w:rsid w:val="00633E22"/>
    <w:rsid w:val="00635FF9"/>
    <w:rsid w:val="00637CDF"/>
    <w:rsid w:val="006412D5"/>
    <w:rsid w:val="0064196F"/>
    <w:rsid w:val="00642014"/>
    <w:rsid w:val="006436C8"/>
    <w:rsid w:val="00650AA0"/>
    <w:rsid w:val="00650F29"/>
    <w:rsid w:val="006539DE"/>
    <w:rsid w:val="00654BB1"/>
    <w:rsid w:val="00655AE8"/>
    <w:rsid w:val="00656E17"/>
    <w:rsid w:val="006623B3"/>
    <w:rsid w:val="00663845"/>
    <w:rsid w:val="006643B5"/>
    <w:rsid w:val="0066454F"/>
    <w:rsid w:val="00666751"/>
    <w:rsid w:val="00670208"/>
    <w:rsid w:val="00670843"/>
    <w:rsid w:val="006712DD"/>
    <w:rsid w:val="006739F0"/>
    <w:rsid w:val="00674950"/>
    <w:rsid w:val="00675A3A"/>
    <w:rsid w:val="00676018"/>
    <w:rsid w:val="006762D9"/>
    <w:rsid w:val="00683B35"/>
    <w:rsid w:val="00683D8A"/>
    <w:rsid w:val="00690213"/>
    <w:rsid w:val="00691649"/>
    <w:rsid w:val="00691D22"/>
    <w:rsid w:val="00693137"/>
    <w:rsid w:val="00696916"/>
    <w:rsid w:val="00696ED4"/>
    <w:rsid w:val="006A2171"/>
    <w:rsid w:val="006A3D76"/>
    <w:rsid w:val="006A4E49"/>
    <w:rsid w:val="006A56F0"/>
    <w:rsid w:val="006A57F1"/>
    <w:rsid w:val="006A5BC5"/>
    <w:rsid w:val="006B26AC"/>
    <w:rsid w:val="006B4A8A"/>
    <w:rsid w:val="006B5C43"/>
    <w:rsid w:val="006B7045"/>
    <w:rsid w:val="006B7373"/>
    <w:rsid w:val="006B787B"/>
    <w:rsid w:val="006B7913"/>
    <w:rsid w:val="006C1CDF"/>
    <w:rsid w:val="006C39E1"/>
    <w:rsid w:val="006C6DC6"/>
    <w:rsid w:val="006C7A4B"/>
    <w:rsid w:val="006D1F92"/>
    <w:rsid w:val="006D2673"/>
    <w:rsid w:val="006D4346"/>
    <w:rsid w:val="006D566D"/>
    <w:rsid w:val="006D62D9"/>
    <w:rsid w:val="006D7667"/>
    <w:rsid w:val="006E0A94"/>
    <w:rsid w:val="006E14ED"/>
    <w:rsid w:val="006E5C82"/>
    <w:rsid w:val="006E7872"/>
    <w:rsid w:val="006F10C2"/>
    <w:rsid w:val="006F42D7"/>
    <w:rsid w:val="006F518C"/>
    <w:rsid w:val="006F7187"/>
    <w:rsid w:val="00702E34"/>
    <w:rsid w:val="00706301"/>
    <w:rsid w:val="00707C7E"/>
    <w:rsid w:val="007118C1"/>
    <w:rsid w:val="007125E5"/>
    <w:rsid w:val="007145D2"/>
    <w:rsid w:val="007148EC"/>
    <w:rsid w:val="00714930"/>
    <w:rsid w:val="00721509"/>
    <w:rsid w:val="00722213"/>
    <w:rsid w:val="007233D0"/>
    <w:rsid w:val="00723EC7"/>
    <w:rsid w:val="00724C8F"/>
    <w:rsid w:val="00725B37"/>
    <w:rsid w:val="007301AE"/>
    <w:rsid w:val="00730455"/>
    <w:rsid w:val="007329E4"/>
    <w:rsid w:val="00734D42"/>
    <w:rsid w:val="007350A5"/>
    <w:rsid w:val="00735334"/>
    <w:rsid w:val="00736503"/>
    <w:rsid w:val="00740A5C"/>
    <w:rsid w:val="00741A6B"/>
    <w:rsid w:val="00741E25"/>
    <w:rsid w:val="00741FA1"/>
    <w:rsid w:val="00742440"/>
    <w:rsid w:val="007432C6"/>
    <w:rsid w:val="00743888"/>
    <w:rsid w:val="0074578D"/>
    <w:rsid w:val="007466AB"/>
    <w:rsid w:val="00747476"/>
    <w:rsid w:val="00747645"/>
    <w:rsid w:val="0074776C"/>
    <w:rsid w:val="00753417"/>
    <w:rsid w:val="007554B5"/>
    <w:rsid w:val="0075625C"/>
    <w:rsid w:val="007562CF"/>
    <w:rsid w:val="0075635F"/>
    <w:rsid w:val="007569D3"/>
    <w:rsid w:val="00760512"/>
    <w:rsid w:val="00760908"/>
    <w:rsid w:val="0076356D"/>
    <w:rsid w:val="00764ED9"/>
    <w:rsid w:val="00765815"/>
    <w:rsid w:val="00766140"/>
    <w:rsid w:val="007662EE"/>
    <w:rsid w:val="007719FB"/>
    <w:rsid w:val="0077797E"/>
    <w:rsid w:val="007779CA"/>
    <w:rsid w:val="007810BD"/>
    <w:rsid w:val="00781D9C"/>
    <w:rsid w:val="0078424D"/>
    <w:rsid w:val="00784925"/>
    <w:rsid w:val="007850A7"/>
    <w:rsid w:val="007857B6"/>
    <w:rsid w:val="00787102"/>
    <w:rsid w:val="007877BD"/>
    <w:rsid w:val="00791992"/>
    <w:rsid w:val="007946A2"/>
    <w:rsid w:val="007954EA"/>
    <w:rsid w:val="007A0E5D"/>
    <w:rsid w:val="007A1389"/>
    <w:rsid w:val="007A291E"/>
    <w:rsid w:val="007A6BEE"/>
    <w:rsid w:val="007B03DB"/>
    <w:rsid w:val="007B6F23"/>
    <w:rsid w:val="007C453F"/>
    <w:rsid w:val="007C4A1D"/>
    <w:rsid w:val="007C500B"/>
    <w:rsid w:val="007C7AE3"/>
    <w:rsid w:val="007C7E16"/>
    <w:rsid w:val="007D0DE5"/>
    <w:rsid w:val="007D0E07"/>
    <w:rsid w:val="007D238E"/>
    <w:rsid w:val="007D39E2"/>
    <w:rsid w:val="007D3B40"/>
    <w:rsid w:val="007D3EB8"/>
    <w:rsid w:val="007D4CFA"/>
    <w:rsid w:val="007D558E"/>
    <w:rsid w:val="007D5BC7"/>
    <w:rsid w:val="007D7AB1"/>
    <w:rsid w:val="007E0215"/>
    <w:rsid w:val="007E0340"/>
    <w:rsid w:val="007E0BD0"/>
    <w:rsid w:val="007E1CB3"/>
    <w:rsid w:val="007E1F08"/>
    <w:rsid w:val="007E254F"/>
    <w:rsid w:val="007E37E5"/>
    <w:rsid w:val="007E58FB"/>
    <w:rsid w:val="007E5AB1"/>
    <w:rsid w:val="007E6878"/>
    <w:rsid w:val="007F387F"/>
    <w:rsid w:val="007F555E"/>
    <w:rsid w:val="007F559E"/>
    <w:rsid w:val="008031DA"/>
    <w:rsid w:val="00804354"/>
    <w:rsid w:val="00807355"/>
    <w:rsid w:val="00807548"/>
    <w:rsid w:val="00812E97"/>
    <w:rsid w:val="00817E29"/>
    <w:rsid w:val="00820259"/>
    <w:rsid w:val="008218BE"/>
    <w:rsid w:val="0082328E"/>
    <w:rsid w:val="008239E6"/>
    <w:rsid w:val="00827569"/>
    <w:rsid w:val="00830613"/>
    <w:rsid w:val="00832C6E"/>
    <w:rsid w:val="00833A3A"/>
    <w:rsid w:val="00833C6B"/>
    <w:rsid w:val="00834D51"/>
    <w:rsid w:val="008350D8"/>
    <w:rsid w:val="00844248"/>
    <w:rsid w:val="008457E2"/>
    <w:rsid w:val="0085174C"/>
    <w:rsid w:val="00851AE0"/>
    <w:rsid w:val="008521CE"/>
    <w:rsid w:val="00854572"/>
    <w:rsid w:val="0085767F"/>
    <w:rsid w:val="008607E5"/>
    <w:rsid w:val="00860C61"/>
    <w:rsid w:val="00864529"/>
    <w:rsid w:val="008647C4"/>
    <w:rsid w:val="00866E37"/>
    <w:rsid w:val="0087419F"/>
    <w:rsid w:val="00877363"/>
    <w:rsid w:val="008827E6"/>
    <w:rsid w:val="008838DE"/>
    <w:rsid w:val="00883B9D"/>
    <w:rsid w:val="00886668"/>
    <w:rsid w:val="00891A5B"/>
    <w:rsid w:val="00894D56"/>
    <w:rsid w:val="00895FE7"/>
    <w:rsid w:val="008962A2"/>
    <w:rsid w:val="0089720B"/>
    <w:rsid w:val="008A04D3"/>
    <w:rsid w:val="008A0B62"/>
    <w:rsid w:val="008A5548"/>
    <w:rsid w:val="008B1684"/>
    <w:rsid w:val="008B3137"/>
    <w:rsid w:val="008B4661"/>
    <w:rsid w:val="008B65A0"/>
    <w:rsid w:val="008C0232"/>
    <w:rsid w:val="008C027B"/>
    <w:rsid w:val="008C1A3C"/>
    <w:rsid w:val="008C32B0"/>
    <w:rsid w:val="008C4F1E"/>
    <w:rsid w:val="008C6594"/>
    <w:rsid w:val="008D15F7"/>
    <w:rsid w:val="008D304C"/>
    <w:rsid w:val="008D43EE"/>
    <w:rsid w:val="008D651E"/>
    <w:rsid w:val="008D7FCA"/>
    <w:rsid w:val="008E33C8"/>
    <w:rsid w:val="008E6DE7"/>
    <w:rsid w:val="008F06B3"/>
    <w:rsid w:val="008F27C7"/>
    <w:rsid w:val="008F3E48"/>
    <w:rsid w:val="008F4D86"/>
    <w:rsid w:val="008F5E70"/>
    <w:rsid w:val="008F7837"/>
    <w:rsid w:val="0090029A"/>
    <w:rsid w:val="009057AA"/>
    <w:rsid w:val="00905CE9"/>
    <w:rsid w:val="00907F0E"/>
    <w:rsid w:val="009136FD"/>
    <w:rsid w:val="009165A7"/>
    <w:rsid w:val="0091702C"/>
    <w:rsid w:val="009172A6"/>
    <w:rsid w:val="00917A67"/>
    <w:rsid w:val="00920433"/>
    <w:rsid w:val="00921547"/>
    <w:rsid w:val="00921EAC"/>
    <w:rsid w:val="00922B72"/>
    <w:rsid w:val="0092448A"/>
    <w:rsid w:val="00925C9F"/>
    <w:rsid w:val="00925CBB"/>
    <w:rsid w:val="00927514"/>
    <w:rsid w:val="00927F97"/>
    <w:rsid w:val="00931A85"/>
    <w:rsid w:val="0093202C"/>
    <w:rsid w:val="00935CEA"/>
    <w:rsid w:val="0093733F"/>
    <w:rsid w:val="00940FC7"/>
    <w:rsid w:val="009414A6"/>
    <w:rsid w:val="00942982"/>
    <w:rsid w:val="00944476"/>
    <w:rsid w:val="00950561"/>
    <w:rsid w:val="00950D2A"/>
    <w:rsid w:val="0095169F"/>
    <w:rsid w:val="00951A44"/>
    <w:rsid w:val="009521D9"/>
    <w:rsid w:val="009526A7"/>
    <w:rsid w:val="009544A3"/>
    <w:rsid w:val="00955DF5"/>
    <w:rsid w:val="00956F81"/>
    <w:rsid w:val="0096010B"/>
    <w:rsid w:val="009629F0"/>
    <w:rsid w:val="00963AFD"/>
    <w:rsid w:val="00965993"/>
    <w:rsid w:val="009673D4"/>
    <w:rsid w:val="009676AA"/>
    <w:rsid w:val="00967764"/>
    <w:rsid w:val="00970338"/>
    <w:rsid w:val="009703CA"/>
    <w:rsid w:val="0097199F"/>
    <w:rsid w:val="00975EDB"/>
    <w:rsid w:val="009773D7"/>
    <w:rsid w:val="00977949"/>
    <w:rsid w:val="00980571"/>
    <w:rsid w:val="009812AD"/>
    <w:rsid w:val="00981543"/>
    <w:rsid w:val="00981911"/>
    <w:rsid w:val="009823F4"/>
    <w:rsid w:val="0098670B"/>
    <w:rsid w:val="0098691C"/>
    <w:rsid w:val="00987850"/>
    <w:rsid w:val="00990419"/>
    <w:rsid w:val="009923B5"/>
    <w:rsid w:val="009A2D5E"/>
    <w:rsid w:val="009A3300"/>
    <w:rsid w:val="009A349E"/>
    <w:rsid w:val="009A421E"/>
    <w:rsid w:val="009A433F"/>
    <w:rsid w:val="009A48D5"/>
    <w:rsid w:val="009A669F"/>
    <w:rsid w:val="009A6CDC"/>
    <w:rsid w:val="009B3B8F"/>
    <w:rsid w:val="009C19BA"/>
    <w:rsid w:val="009C1C2F"/>
    <w:rsid w:val="009C2E02"/>
    <w:rsid w:val="009C4A6F"/>
    <w:rsid w:val="009C551A"/>
    <w:rsid w:val="009C5651"/>
    <w:rsid w:val="009C59AC"/>
    <w:rsid w:val="009C59E7"/>
    <w:rsid w:val="009C60C9"/>
    <w:rsid w:val="009C77A8"/>
    <w:rsid w:val="009D360C"/>
    <w:rsid w:val="009D4DA5"/>
    <w:rsid w:val="009D4FE6"/>
    <w:rsid w:val="009D626D"/>
    <w:rsid w:val="009E2BCC"/>
    <w:rsid w:val="009E5FD2"/>
    <w:rsid w:val="009F26BA"/>
    <w:rsid w:val="009F29C0"/>
    <w:rsid w:val="009F6BC5"/>
    <w:rsid w:val="00A010D7"/>
    <w:rsid w:val="00A01181"/>
    <w:rsid w:val="00A01367"/>
    <w:rsid w:val="00A028EF"/>
    <w:rsid w:val="00A02DD9"/>
    <w:rsid w:val="00A07EAF"/>
    <w:rsid w:val="00A13C73"/>
    <w:rsid w:val="00A14851"/>
    <w:rsid w:val="00A1593C"/>
    <w:rsid w:val="00A16E60"/>
    <w:rsid w:val="00A1732C"/>
    <w:rsid w:val="00A204EE"/>
    <w:rsid w:val="00A20B8D"/>
    <w:rsid w:val="00A21529"/>
    <w:rsid w:val="00A24F3D"/>
    <w:rsid w:val="00A25AC4"/>
    <w:rsid w:val="00A278EA"/>
    <w:rsid w:val="00A302F9"/>
    <w:rsid w:val="00A31A57"/>
    <w:rsid w:val="00A34CE5"/>
    <w:rsid w:val="00A35213"/>
    <w:rsid w:val="00A422B4"/>
    <w:rsid w:val="00A433A5"/>
    <w:rsid w:val="00A43716"/>
    <w:rsid w:val="00A44A93"/>
    <w:rsid w:val="00A46055"/>
    <w:rsid w:val="00A54324"/>
    <w:rsid w:val="00A54474"/>
    <w:rsid w:val="00A55429"/>
    <w:rsid w:val="00A55CB6"/>
    <w:rsid w:val="00A57C26"/>
    <w:rsid w:val="00A60A31"/>
    <w:rsid w:val="00A63327"/>
    <w:rsid w:val="00A65575"/>
    <w:rsid w:val="00A66E24"/>
    <w:rsid w:val="00A71B87"/>
    <w:rsid w:val="00A71E26"/>
    <w:rsid w:val="00A7258D"/>
    <w:rsid w:val="00A748B1"/>
    <w:rsid w:val="00A82EEE"/>
    <w:rsid w:val="00A83316"/>
    <w:rsid w:val="00A83FD4"/>
    <w:rsid w:val="00A84C4F"/>
    <w:rsid w:val="00A85DE2"/>
    <w:rsid w:val="00A867FB"/>
    <w:rsid w:val="00A87503"/>
    <w:rsid w:val="00A903A7"/>
    <w:rsid w:val="00A909B5"/>
    <w:rsid w:val="00A90BC3"/>
    <w:rsid w:val="00A91476"/>
    <w:rsid w:val="00A914DE"/>
    <w:rsid w:val="00A92BAA"/>
    <w:rsid w:val="00A951DC"/>
    <w:rsid w:val="00A955E9"/>
    <w:rsid w:val="00A95696"/>
    <w:rsid w:val="00A96736"/>
    <w:rsid w:val="00AA0319"/>
    <w:rsid w:val="00AA15E3"/>
    <w:rsid w:val="00AA2911"/>
    <w:rsid w:val="00AA33A8"/>
    <w:rsid w:val="00AA7435"/>
    <w:rsid w:val="00AB18D6"/>
    <w:rsid w:val="00AB24D0"/>
    <w:rsid w:val="00AB3FC5"/>
    <w:rsid w:val="00AB431E"/>
    <w:rsid w:val="00AB7AFF"/>
    <w:rsid w:val="00AC33C6"/>
    <w:rsid w:val="00AC4B38"/>
    <w:rsid w:val="00AC4F83"/>
    <w:rsid w:val="00AC68E7"/>
    <w:rsid w:val="00AC7DD4"/>
    <w:rsid w:val="00AD0F15"/>
    <w:rsid w:val="00AD2D8E"/>
    <w:rsid w:val="00AD31C3"/>
    <w:rsid w:val="00AD48A9"/>
    <w:rsid w:val="00AD78F6"/>
    <w:rsid w:val="00AE2437"/>
    <w:rsid w:val="00AE29EE"/>
    <w:rsid w:val="00AE2E0B"/>
    <w:rsid w:val="00AE4A61"/>
    <w:rsid w:val="00AE5F2F"/>
    <w:rsid w:val="00AE602D"/>
    <w:rsid w:val="00AE6473"/>
    <w:rsid w:val="00AE69E5"/>
    <w:rsid w:val="00AF2AD0"/>
    <w:rsid w:val="00AF2F85"/>
    <w:rsid w:val="00AF48B6"/>
    <w:rsid w:val="00AF7A3E"/>
    <w:rsid w:val="00B00351"/>
    <w:rsid w:val="00B017CC"/>
    <w:rsid w:val="00B02769"/>
    <w:rsid w:val="00B02DA6"/>
    <w:rsid w:val="00B05501"/>
    <w:rsid w:val="00B075F0"/>
    <w:rsid w:val="00B10435"/>
    <w:rsid w:val="00B11F1D"/>
    <w:rsid w:val="00B1269F"/>
    <w:rsid w:val="00B12F2D"/>
    <w:rsid w:val="00B16313"/>
    <w:rsid w:val="00B16DAD"/>
    <w:rsid w:val="00B206D5"/>
    <w:rsid w:val="00B21780"/>
    <w:rsid w:val="00B219CA"/>
    <w:rsid w:val="00B23CD1"/>
    <w:rsid w:val="00B25751"/>
    <w:rsid w:val="00B261FE"/>
    <w:rsid w:val="00B27B68"/>
    <w:rsid w:val="00B30C35"/>
    <w:rsid w:val="00B40FCB"/>
    <w:rsid w:val="00B4124D"/>
    <w:rsid w:val="00B42D95"/>
    <w:rsid w:val="00B438EE"/>
    <w:rsid w:val="00B51E95"/>
    <w:rsid w:val="00B53106"/>
    <w:rsid w:val="00B53E59"/>
    <w:rsid w:val="00B53F71"/>
    <w:rsid w:val="00B56698"/>
    <w:rsid w:val="00B60384"/>
    <w:rsid w:val="00B60CC5"/>
    <w:rsid w:val="00B64244"/>
    <w:rsid w:val="00B64CCD"/>
    <w:rsid w:val="00B67B2E"/>
    <w:rsid w:val="00B70925"/>
    <w:rsid w:val="00B71074"/>
    <w:rsid w:val="00B71AC7"/>
    <w:rsid w:val="00B73BB7"/>
    <w:rsid w:val="00B74B93"/>
    <w:rsid w:val="00B7785E"/>
    <w:rsid w:val="00B8570E"/>
    <w:rsid w:val="00B93248"/>
    <w:rsid w:val="00B94520"/>
    <w:rsid w:val="00B9595C"/>
    <w:rsid w:val="00B97602"/>
    <w:rsid w:val="00B977E4"/>
    <w:rsid w:val="00BA2834"/>
    <w:rsid w:val="00BA4A7F"/>
    <w:rsid w:val="00BA5D5A"/>
    <w:rsid w:val="00BB1761"/>
    <w:rsid w:val="00BB1AB5"/>
    <w:rsid w:val="00BB3820"/>
    <w:rsid w:val="00BB3A64"/>
    <w:rsid w:val="00BB3BCC"/>
    <w:rsid w:val="00BB466A"/>
    <w:rsid w:val="00BB678F"/>
    <w:rsid w:val="00BC371A"/>
    <w:rsid w:val="00BC3C61"/>
    <w:rsid w:val="00BD0B33"/>
    <w:rsid w:val="00BD0D12"/>
    <w:rsid w:val="00BD102C"/>
    <w:rsid w:val="00BD252F"/>
    <w:rsid w:val="00BD39AF"/>
    <w:rsid w:val="00BD3FFE"/>
    <w:rsid w:val="00BD7FC4"/>
    <w:rsid w:val="00BE4E5D"/>
    <w:rsid w:val="00BE7B02"/>
    <w:rsid w:val="00BF06E6"/>
    <w:rsid w:val="00BF1472"/>
    <w:rsid w:val="00BF23B8"/>
    <w:rsid w:val="00BF3570"/>
    <w:rsid w:val="00BF3710"/>
    <w:rsid w:val="00BF528B"/>
    <w:rsid w:val="00BF5A3E"/>
    <w:rsid w:val="00BF7549"/>
    <w:rsid w:val="00C01A4E"/>
    <w:rsid w:val="00C01F3F"/>
    <w:rsid w:val="00C033CC"/>
    <w:rsid w:val="00C04A3E"/>
    <w:rsid w:val="00C05D5E"/>
    <w:rsid w:val="00C05E56"/>
    <w:rsid w:val="00C0609C"/>
    <w:rsid w:val="00C070EE"/>
    <w:rsid w:val="00C12389"/>
    <w:rsid w:val="00C13469"/>
    <w:rsid w:val="00C14930"/>
    <w:rsid w:val="00C14DCC"/>
    <w:rsid w:val="00C14DF3"/>
    <w:rsid w:val="00C164EF"/>
    <w:rsid w:val="00C300A2"/>
    <w:rsid w:val="00C30350"/>
    <w:rsid w:val="00C30C5C"/>
    <w:rsid w:val="00C31931"/>
    <w:rsid w:val="00C36764"/>
    <w:rsid w:val="00C36F79"/>
    <w:rsid w:val="00C37E81"/>
    <w:rsid w:val="00C446E4"/>
    <w:rsid w:val="00C471C1"/>
    <w:rsid w:val="00C50865"/>
    <w:rsid w:val="00C52D7A"/>
    <w:rsid w:val="00C540E2"/>
    <w:rsid w:val="00C5633C"/>
    <w:rsid w:val="00C60BF2"/>
    <w:rsid w:val="00C6207A"/>
    <w:rsid w:val="00C62AC4"/>
    <w:rsid w:val="00C661B3"/>
    <w:rsid w:val="00C73252"/>
    <w:rsid w:val="00C73EB9"/>
    <w:rsid w:val="00C74896"/>
    <w:rsid w:val="00C76A9D"/>
    <w:rsid w:val="00C80883"/>
    <w:rsid w:val="00C81BA2"/>
    <w:rsid w:val="00C823CA"/>
    <w:rsid w:val="00C840D6"/>
    <w:rsid w:val="00C87405"/>
    <w:rsid w:val="00C91675"/>
    <w:rsid w:val="00C92851"/>
    <w:rsid w:val="00C9706E"/>
    <w:rsid w:val="00C97CD3"/>
    <w:rsid w:val="00C97D6E"/>
    <w:rsid w:val="00CA115F"/>
    <w:rsid w:val="00CA1F0B"/>
    <w:rsid w:val="00CA1F46"/>
    <w:rsid w:val="00CA35E6"/>
    <w:rsid w:val="00CA4288"/>
    <w:rsid w:val="00CA6686"/>
    <w:rsid w:val="00CB4197"/>
    <w:rsid w:val="00CB4673"/>
    <w:rsid w:val="00CB4B64"/>
    <w:rsid w:val="00CB4EBD"/>
    <w:rsid w:val="00CB7737"/>
    <w:rsid w:val="00CB7A02"/>
    <w:rsid w:val="00CC0D2F"/>
    <w:rsid w:val="00CC1FAA"/>
    <w:rsid w:val="00CC2424"/>
    <w:rsid w:val="00CC3E50"/>
    <w:rsid w:val="00CC57F4"/>
    <w:rsid w:val="00CC6045"/>
    <w:rsid w:val="00CC6F56"/>
    <w:rsid w:val="00CC70FB"/>
    <w:rsid w:val="00CC72F5"/>
    <w:rsid w:val="00CD11EA"/>
    <w:rsid w:val="00CD2FC5"/>
    <w:rsid w:val="00CD4E57"/>
    <w:rsid w:val="00CD5FDA"/>
    <w:rsid w:val="00CD5FE5"/>
    <w:rsid w:val="00CE0289"/>
    <w:rsid w:val="00CE64B7"/>
    <w:rsid w:val="00CF18D8"/>
    <w:rsid w:val="00CF5359"/>
    <w:rsid w:val="00CF5E2B"/>
    <w:rsid w:val="00CF7E80"/>
    <w:rsid w:val="00D00EF3"/>
    <w:rsid w:val="00D03011"/>
    <w:rsid w:val="00D037D4"/>
    <w:rsid w:val="00D047D0"/>
    <w:rsid w:val="00D04B7A"/>
    <w:rsid w:val="00D04F70"/>
    <w:rsid w:val="00D0542A"/>
    <w:rsid w:val="00D06C67"/>
    <w:rsid w:val="00D12F12"/>
    <w:rsid w:val="00D13A83"/>
    <w:rsid w:val="00D14D20"/>
    <w:rsid w:val="00D15750"/>
    <w:rsid w:val="00D16C0E"/>
    <w:rsid w:val="00D172C5"/>
    <w:rsid w:val="00D20E25"/>
    <w:rsid w:val="00D22833"/>
    <w:rsid w:val="00D22B99"/>
    <w:rsid w:val="00D2498B"/>
    <w:rsid w:val="00D26083"/>
    <w:rsid w:val="00D26166"/>
    <w:rsid w:val="00D27BAF"/>
    <w:rsid w:val="00D30DCA"/>
    <w:rsid w:val="00D329D8"/>
    <w:rsid w:val="00D42A68"/>
    <w:rsid w:val="00D45A09"/>
    <w:rsid w:val="00D5062D"/>
    <w:rsid w:val="00D5569D"/>
    <w:rsid w:val="00D56F4B"/>
    <w:rsid w:val="00D60C02"/>
    <w:rsid w:val="00D61875"/>
    <w:rsid w:val="00D645FD"/>
    <w:rsid w:val="00D656C6"/>
    <w:rsid w:val="00D667FB"/>
    <w:rsid w:val="00D66AFE"/>
    <w:rsid w:val="00D67C6A"/>
    <w:rsid w:val="00D70844"/>
    <w:rsid w:val="00D760A3"/>
    <w:rsid w:val="00D80AFD"/>
    <w:rsid w:val="00D8531D"/>
    <w:rsid w:val="00D912EA"/>
    <w:rsid w:val="00D92203"/>
    <w:rsid w:val="00D92210"/>
    <w:rsid w:val="00D972FA"/>
    <w:rsid w:val="00D97955"/>
    <w:rsid w:val="00DA3117"/>
    <w:rsid w:val="00DA4BCA"/>
    <w:rsid w:val="00DA4D35"/>
    <w:rsid w:val="00DB17E0"/>
    <w:rsid w:val="00DB1AA4"/>
    <w:rsid w:val="00DB1F24"/>
    <w:rsid w:val="00DB27FC"/>
    <w:rsid w:val="00DB2824"/>
    <w:rsid w:val="00DB2E2C"/>
    <w:rsid w:val="00DB523B"/>
    <w:rsid w:val="00DB6749"/>
    <w:rsid w:val="00DB746C"/>
    <w:rsid w:val="00DC0102"/>
    <w:rsid w:val="00DC356A"/>
    <w:rsid w:val="00DC7BC4"/>
    <w:rsid w:val="00DD0BA3"/>
    <w:rsid w:val="00DD11CB"/>
    <w:rsid w:val="00DD179A"/>
    <w:rsid w:val="00DD18B3"/>
    <w:rsid w:val="00DD3562"/>
    <w:rsid w:val="00DD383C"/>
    <w:rsid w:val="00DD69A1"/>
    <w:rsid w:val="00DE0A4F"/>
    <w:rsid w:val="00DE0EBF"/>
    <w:rsid w:val="00DE1947"/>
    <w:rsid w:val="00DE272C"/>
    <w:rsid w:val="00DE4F25"/>
    <w:rsid w:val="00DF0646"/>
    <w:rsid w:val="00DF1DE4"/>
    <w:rsid w:val="00DF2262"/>
    <w:rsid w:val="00DF262D"/>
    <w:rsid w:val="00DF32B6"/>
    <w:rsid w:val="00DF4974"/>
    <w:rsid w:val="00DF5C2F"/>
    <w:rsid w:val="00DF5C9D"/>
    <w:rsid w:val="00DF612E"/>
    <w:rsid w:val="00DF7203"/>
    <w:rsid w:val="00DF7356"/>
    <w:rsid w:val="00E07B55"/>
    <w:rsid w:val="00E11F94"/>
    <w:rsid w:val="00E1317A"/>
    <w:rsid w:val="00E174A3"/>
    <w:rsid w:val="00E20779"/>
    <w:rsid w:val="00E20ED6"/>
    <w:rsid w:val="00E2271D"/>
    <w:rsid w:val="00E22A4D"/>
    <w:rsid w:val="00E2358A"/>
    <w:rsid w:val="00E24DDC"/>
    <w:rsid w:val="00E25672"/>
    <w:rsid w:val="00E25E2D"/>
    <w:rsid w:val="00E26C84"/>
    <w:rsid w:val="00E26F4C"/>
    <w:rsid w:val="00E2757F"/>
    <w:rsid w:val="00E31759"/>
    <w:rsid w:val="00E3338D"/>
    <w:rsid w:val="00E3574D"/>
    <w:rsid w:val="00E373AC"/>
    <w:rsid w:val="00E41917"/>
    <w:rsid w:val="00E41CE8"/>
    <w:rsid w:val="00E4227F"/>
    <w:rsid w:val="00E4538D"/>
    <w:rsid w:val="00E4585A"/>
    <w:rsid w:val="00E458CF"/>
    <w:rsid w:val="00E45C73"/>
    <w:rsid w:val="00E52583"/>
    <w:rsid w:val="00E54245"/>
    <w:rsid w:val="00E563AC"/>
    <w:rsid w:val="00E56EA8"/>
    <w:rsid w:val="00E57C69"/>
    <w:rsid w:val="00E619E1"/>
    <w:rsid w:val="00E61A96"/>
    <w:rsid w:val="00E64227"/>
    <w:rsid w:val="00E6448F"/>
    <w:rsid w:val="00E6734B"/>
    <w:rsid w:val="00E7107A"/>
    <w:rsid w:val="00E74400"/>
    <w:rsid w:val="00E745F1"/>
    <w:rsid w:val="00E755ED"/>
    <w:rsid w:val="00E80D0E"/>
    <w:rsid w:val="00E80E77"/>
    <w:rsid w:val="00E82B97"/>
    <w:rsid w:val="00E83273"/>
    <w:rsid w:val="00E85CF7"/>
    <w:rsid w:val="00E87F83"/>
    <w:rsid w:val="00E922A3"/>
    <w:rsid w:val="00E951B9"/>
    <w:rsid w:val="00E95B4C"/>
    <w:rsid w:val="00E95DAB"/>
    <w:rsid w:val="00E963C6"/>
    <w:rsid w:val="00E9681C"/>
    <w:rsid w:val="00E97874"/>
    <w:rsid w:val="00EA017B"/>
    <w:rsid w:val="00EA2AF9"/>
    <w:rsid w:val="00EA61DF"/>
    <w:rsid w:val="00EA7AE7"/>
    <w:rsid w:val="00EB0D73"/>
    <w:rsid w:val="00EB1BF8"/>
    <w:rsid w:val="00EB215D"/>
    <w:rsid w:val="00EB49C6"/>
    <w:rsid w:val="00EB5670"/>
    <w:rsid w:val="00EB7AA0"/>
    <w:rsid w:val="00EC15DE"/>
    <w:rsid w:val="00EC2186"/>
    <w:rsid w:val="00EC29F4"/>
    <w:rsid w:val="00EC32C3"/>
    <w:rsid w:val="00EC3BD2"/>
    <w:rsid w:val="00EC3D01"/>
    <w:rsid w:val="00EC3D5A"/>
    <w:rsid w:val="00EC4669"/>
    <w:rsid w:val="00EC498F"/>
    <w:rsid w:val="00EC5234"/>
    <w:rsid w:val="00EC7E97"/>
    <w:rsid w:val="00ED1AC7"/>
    <w:rsid w:val="00ED2042"/>
    <w:rsid w:val="00ED2E18"/>
    <w:rsid w:val="00ED37EC"/>
    <w:rsid w:val="00ED3F4A"/>
    <w:rsid w:val="00ED5807"/>
    <w:rsid w:val="00ED5F86"/>
    <w:rsid w:val="00EE0190"/>
    <w:rsid w:val="00EE1A1D"/>
    <w:rsid w:val="00EE5590"/>
    <w:rsid w:val="00EE6B61"/>
    <w:rsid w:val="00EF3262"/>
    <w:rsid w:val="00EF52EC"/>
    <w:rsid w:val="00EF5DAC"/>
    <w:rsid w:val="00EF7BB9"/>
    <w:rsid w:val="00F00293"/>
    <w:rsid w:val="00F00933"/>
    <w:rsid w:val="00F00DC9"/>
    <w:rsid w:val="00F01BBB"/>
    <w:rsid w:val="00F01D45"/>
    <w:rsid w:val="00F035A8"/>
    <w:rsid w:val="00F0374D"/>
    <w:rsid w:val="00F04D44"/>
    <w:rsid w:val="00F06D14"/>
    <w:rsid w:val="00F06D98"/>
    <w:rsid w:val="00F1060F"/>
    <w:rsid w:val="00F128DE"/>
    <w:rsid w:val="00F1349F"/>
    <w:rsid w:val="00F14D90"/>
    <w:rsid w:val="00F15201"/>
    <w:rsid w:val="00F210AE"/>
    <w:rsid w:val="00F2224A"/>
    <w:rsid w:val="00F22886"/>
    <w:rsid w:val="00F239C2"/>
    <w:rsid w:val="00F23FD2"/>
    <w:rsid w:val="00F353C8"/>
    <w:rsid w:val="00F36D1B"/>
    <w:rsid w:val="00F4169D"/>
    <w:rsid w:val="00F4343C"/>
    <w:rsid w:val="00F5185D"/>
    <w:rsid w:val="00F51FB7"/>
    <w:rsid w:val="00F55215"/>
    <w:rsid w:val="00F56A87"/>
    <w:rsid w:val="00F5726C"/>
    <w:rsid w:val="00F63D28"/>
    <w:rsid w:val="00F67BF5"/>
    <w:rsid w:val="00F7050A"/>
    <w:rsid w:val="00F71120"/>
    <w:rsid w:val="00F7364C"/>
    <w:rsid w:val="00F758EC"/>
    <w:rsid w:val="00F7687C"/>
    <w:rsid w:val="00F81CF1"/>
    <w:rsid w:val="00F8272A"/>
    <w:rsid w:val="00F83C5E"/>
    <w:rsid w:val="00F86660"/>
    <w:rsid w:val="00F91858"/>
    <w:rsid w:val="00F91862"/>
    <w:rsid w:val="00F92245"/>
    <w:rsid w:val="00F92DAB"/>
    <w:rsid w:val="00F93646"/>
    <w:rsid w:val="00F94796"/>
    <w:rsid w:val="00F9545A"/>
    <w:rsid w:val="00F95A29"/>
    <w:rsid w:val="00F95C6E"/>
    <w:rsid w:val="00F96BF8"/>
    <w:rsid w:val="00FA3B6D"/>
    <w:rsid w:val="00FA4D0F"/>
    <w:rsid w:val="00FA5C45"/>
    <w:rsid w:val="00FA6ABC"/>
    <w:rsid w:val="00FB2DA1"/>
    <w:rsid w:val="00FB3B31"/>
    <w:rsid w:val="00FB4551"/>
    <w:rsid w:val="00FB5026"/>
    <w:rsid w:val="00FB57EC"/>
    <w:rsid w:val="00FB5AD1"/>
    <w:rsid w:val="00FB680B"/>
    <w:rsid w:val="00FB68AF"/>
    <w:rsid w:val="00FB6A8C"/>
    <w:rsid w:val="00FB71C9"/>
    <w:rsid w:val="00FB7529"/>
    <w:rsid w:val="00FB7D7C"/>
    <w:rsid w:val="00FC0001"/>
    <w:rsid w:val="00FC2119"/>
    <w:rsid w:val="00FC63A7"/>
    <w:rsid w:val="00FC6EE9"/>
    <w:rsid w:val="00FD0C94"/>
    <w:rsid w:val="00FD20AE"/>
    <w:rsid w:val="00FD3475"/>
    <w:rsid w:val="00FD3BE4"/>
    <w:rsid w:val="00FD4879"/>
    <w:rsid w:val="00FE2EEA"/>
    <w:rsid w:val="00FE496B"/>
    <w:rsid w:val="00FE4E96"/>
    <w:rsid w:val="00FE6E9D"/>
    <w:rsid w:val="00FF16ED"/>
    <w:rsid w:val="00FF1EB1"/>
    <w:rsid w:val="00FF1FF3"/>
    <w:rsid w:val="00FF2E17"/>
    <w:rsid w:val="00FF3158"/>
    <w:rsid w:val="00FF5A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3417C28"/>
  <w15:docId w15:val="{867EAA61-8DD1-4678-B479-BCE323B8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overflowPunct w:val="0"/>
      <w:autoSpaceDE w:val="0"/>
      <w:autoSpaceDN w:val="0"/>
      <w:adjustRightInd w:val="0"/>
    </w:pPr>
    <w:rPr>
      <w:rFonts w:ascii="Times New Roman" w:hAnsi="Times New Roman"/>
      <w:kern w:val="28"/>
    </w:rPr>
  </w:style>
  <w:style w:type="paragraph" w:styleId="Nadpis1">
    <w:name w:val="heading 1"/>
    <w:basedOn w:val="Normln"/>
    <w:next w:val="Normln"/>
    <w:link w:val="Nadpis1Char"/>
    <w:uiPriority w:val="9"/>
    <w:qFormat/>
    <w:rsid w:val="001E13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2D72E1"/>
    <w:pPr>
      <w:keepNext/>
      <w:widowControl/>
      <w:overflowPunct/>
      <w:autoSpaceDE/>
      <w:autoSpaceDN/>
      <w:adjustRightInd/>
      <w:ind w:left="283" w:hanging="283"/>
      <w:jc w:val="both"/>
      <w:outlineLvl w:val="1"/>
    </w:pPr>
    <w:rPr>
      <w:b/>
      <w:kern w:val="0"/>
      <w:sz w:val="24"/>
      <w:lang w:val="x-none" w:eastAsia="x-none"/>
    </w:rPr>
  </w:style>
  <w:style w:type="paragraph" w:styleId="Nadpis3">
    <w:name w:val="heading 3"/>
    <w:basedOn w:val="Normln"/>
    <w:next w:val="Normln"/>
    <w:link w:val="Nadpis3Char"/>
    <w:qFormat/>
    <w:rsid w:val="002D72E1"/>
    <w:pPr>
      <w:keepNext/>
      <w:overflowPunct/>
      <w:autoSpaceDE/>
      <w:autoSpaceDN/>
      <w:adjustRightInd/>
      <w:outlineLvl w:val="2"/>
    </w:pPr>
    <w:rPr>
      <w:b/>
      <w:kern w:val="0"/>
      <w:sz w:val="24"/>
      <w:lang w:val="x-none" w:eastAsia="x-none"/>
    </w:rPr>
  </w:style>
  <w:style w:type="paragraph" w:styleId="Nadpis6">
    <w:name w:val="heading 6"/>
    <w:basedOn w:val="Normln"/>
    <w:next w:val="Normln"/>
    <w:link w:val="Nadpis6Char"/>
    <w:qFormat/>
    <w:rsid w:val="002D72E1"/>
    <w:pPr>
      <w:keepNext/>
      <w:overflowPunct/>
      <w:autoSpaceDE/>
      <w:autoSpaceDN/>
      <w:adjustRightInd/>
      <w:outlineLvl w:val="5"/>
    </w:pPr>
    <w:rPr>
      <w:b/>
      <w:kern w:val="0"/>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72"/>
    <w:qFormat/>
    <w:rsid w:val="006762D9"/>
    <w:pPr>
      <w:ind w:left="708"/>
    </w:pPr>
  </w:style>
  <w:style w:type="paragraph" w:styleId="Rozloendokumentu">
    <w:name w:val="Document Map"/>
    <w:basedOn w:val="Normln"/>
    <w:link w:val="RozloendokumentuChar"/>
    <w:uiPriority w:val="99"/>
    <w:semiHidden/>
    <w:unhideWhenUsed/>
    <w:rsid w:val="007301AE"/>
    <w:rPr>
      <w:rFonts w:ascii="Tahoma" w:hAnsi="Tahoma"/>
      <w:sz w:val="16"/>
      <w:szCs w:val="16"/>
      <w:lang w:val="x-none" w:eastAsia="x-none"/>
    </w:rPr>
  </w:style>
  <w:style w:type="character" w:customStyle="1" w:styleId="RozloendokumentuChar">
    <w:name w:val="Rozložení dokumentu Char"/>
    <w:link w:val="Rozloendokumentu"/>
    <w:uiPriority w:val="99"/>
    <w:semiHidden/>
    <w:rsid w:val="007301AE"/>
    <w:rPr>
      <w:rFonts w:ascii="Tahoma" w:hAnsi="Tahoma" w:cs="Tahoma"/>
      <w:kern w:val="28"/>
      <w:sz w:val="16"/>
      <w:szCs w:val="16"/>
    </w:rPr>
  </w:style>
  <w:style w:type="paragraph" w:styleId="Zhlav">
    <w:name w:val="header"/>
    <w:basedOn w:val="Normln"/>
    <w:link w:val="ZhlavChar"/>
    <w:uiPriority w:val="99"/>
    <w:semiHidden/>
    <w:unhideWhenUsed/>
    <w:rsid w:val="009F6BC5"/>
    <w:pPr>
      <w:tabs>
        <w:tab w:val="center" w:pos="4536"/>
        <w:tab w:val="right" w:pos="9072"/>
      </w:tabs>
    </w:pPr>
    <w:rPr>
      <w:lang w:val="x-none" w:eastAsia="x-none"/>
    </w:rPr>
  </w:style>
  <w:style w:type="character" w:customStyle="1" w:styleId="ZhlavChar">
    <w:name w:val="Záhlaví Char"/>
    <w:link w:val="Zhlav"/>
    <w:uiPriority w:val="99"/>
    <w:semiHidden/>
    <w:rsid w:val="009F6BC5"/>
    <w:rPr>
      <w:rFonts w:ascii="Times New Roman" w:hAnsi="Times New Roman"/>
      <w:kern w:val="28"/>
    </w:rPr>
  </w:style>
  <w:style w:type="paragraph" w:styleId="Zpat">
    <w:name w:val="footer"/>
    <w:basedOn w:val="Normln"/>
    <w:link w:val="ZpatChar"/>
    <w:uiPriority w:val="99"/>
    <w:unhideWhenUsed/>
    <w:rsid w:val="009F6BC5"/>
    <w:pPr>
      <w:tabs>
        <w:tab w:val="center" w:pos="4536"/>
        <w:tab w:val="right" w:pos="9072"/>
      </w:tabs>
    </w:pPr>
    <w:rPr>
      <w:lang w:val="x-none" w:eastAsia="x-none"/>
    </w:rPr>
  </w:style>
  <w:style w:type="character" w:customStyle="1" w:styleId="ZpatChar">
    <w:name w:val="Zápatí Char"/>
    <w:link w:val="Zpat"/>
    <w:uiPriority w:val="99"/>
    <w:rsid w:val="009F6BC5"/>
    <w:rPr>
      <w:rFonts w:ascii="Times New Roman" w:hAnsi="Times New Roman"/>
      <w:kern w:val="28"/>
    </w:rPr>
  </w:style>
  <w:style w:type="character" w:customStyle="1" w:styleId="Nadpis2Char">
    <w:name w:val="Nadpis 2 Char"/>
    <w:link w:val="Nadpis2"/>
    <w:rsid w:val="002D72E1"/>
    <w:rPr>
      <w:rFonts w:ascii="Times New Roman" w:hAnsi="Times New Roman"/>
      <w:b/>
      <w:sz w:val="24"/>
    </w:rPr>
  </w:style>
  <w:style w:type="character" w:customStyle="1" w:styleId="Nadpis3Char">
    <w:name w:val="Nadpis 3 Char"/>
    <w:link w:val="Nadpis3"/>
    <w:rsid w:val="002D72E1"/>
    <w:rPr>
      <w:rFonts w:ascii="Times New Roman" w:hAnsi="Times New Roman"/>
      <w:b/>
      <w:sz w:val="24"/>
    </w:rPr>
  </w:style>
  <w:style w:type="character" w:customStyle="1" w:styleId="Nadpis6Char">
    <w:name w:val="Nadpis 6 Char"/>
    <w:link w:val="Nadpis6"/>
    <w:rsid w:val="002D72E1"/>
    <w:rPr>
      <w:rFonts w:ascii="Times New Roman" w:hAnsi="Times New Roman"/>
      <w:b/>
      <w:sz w:val="22"/>
    </w:rPr>
  </w:style>
  <w:style w:type="paragraph" w:customStyle="1" w:styleId="Zkladntext31">
    <w:name w:val="Základní text 31"/>
    <w:basedOn w:val="Normln"/>
    <w:rsid w:val="002D72E1"/>
    <w:pPr>
      <w:overflowPunct/>
      <w:autoSpaceDE/>
      <w:autoSpaceDN/>
      <w:adjustRightInd/>
      <w:spacing w:before="120"/>
      <w:ind w:left="283" w:hanging="283"/>
      <w:jc w:val="both"/>
    </w:pPr>
    <w:rPr>
      <w:kern w:val="0"/>
      <w:sz w:val="24"/>
    </w:rPr>
  </w:style>
  <w:style w:type="paragraph" w:customStyle="1" w:styleId="Odstavec">
    <w:name w:val="Odstavec"/>
    <w:rsid w:val="0075625C"/>
    <w:pPr>
      <w:keepLines/>
      <w:widowControl w:val="0"/>
      <w:jc w:val="both"/>
    </w:pPr>
    <w:rPr>
      <w:rFonts w:ascii="Times New Roman" w:hAnsi="Times New Roman"/>
      <w:color w:val="000000"/>
      <w:sz w:val="24"/>
    </w:rPr>
  </w:style>
  <w:style w:type="paragraph" w:styleId="Zkladntext">
    <w:name w:val="Body Text"/>
    <w:basedOn w:val="Normln"/>
    <w:link w:val="ZkladntextChar"/>
    <w:semiHidden/>
    <w:rsid w:val="00927514"/>
    <w:pPr>
      <w:widowControl/>
      <w:tabs>
        <w:tab w:val="left" w:pos="9072"/>
      </w:tabs>
      <w:overflowPunct/>
      <w:autoSpaceDE/>
      <w:autoSpaceDN/>
      <w:adjustRightInd/>
      <w:jc w:val="both"/>
    </w:pPr>
    <w:rPr>
      <w:rFonts w:ascii="Arial" w:hAnsi="Arial"/>
      <w:kern w:val="0"/>
      <w:sz w:val="22"/>
      <w:lang w:val="x-none" w:eastAsia="x-none"/>
    </w:rPr>
  </w:style>
  <w:style w:type="character" w:customStyle="1" w:styleId="ZkladntextChar">
    <w:name w:val="Základní text Char"/>
    <w:link w:val="Zkladntext"/>
    <w:semiHidden/>
    <w:rsid w:val="00927514"/>
    <w:rPr>
      <w:rFonts w:ascii="Arial" w:hAnsi="Arial"/>
      <w:sz w:val="22"/>
    </w:rPr>
  </w:style>
  <w:style w:type="paragraph" w:styleId="Zkladntext-prvnodsazen">
    <w:name w:val="Body Text First Indent"/>
    <w:basedOn w:val="Zkladntext"/>
    <w:rsid w:val="00070779"/>
    <w:pPr>
      <w:tabs>
        <w:tab w:val="clear" w:pos="9072"/>
      </w:tabs>
      <w:spacing w:after="120"/>
      <w:ind w:firstLine="210"/>
    </w:pPr>
    <w:rPr>
      <w:sz w:val="20"/>
      <w:szCs w:val="24"/>
    </w:rPr>
  </w:style>
  <w:style w:type="paragraph" w:styleId="Textbubliny">
    <w:name w:val="Balloon Text"/>
    <w:basedOn w:val="Normln"/>
    <w:semiHidden/>
    <w:rsid w:val="001F0A20"/>
    <w:rPr>
      <w:rFonts w:ascii="Tahoma" w:hAnsi="Tahoma" w:cs="Tahoma"/>
      <w:sz w:val="16"/>
      <w:szCs w:val="16"/>
    </w:rPr>
  </w:style>
  <w:style w:type="character" w:styleId="Odkaznakoment">
    <w:name w:val="annotation reference"/>
    <w:rsid w:val="00F55215"/>
    <w:rPr>
      <w:sz w:val="16"/>
      <w:szCs w:val="16"/>
    </w:rPr>
  </w:style>
  <w:style w:type="paragraph" w:styleId="Textkomente">
    <w:name w:val="annotation text"/>
    <w:basedOn w:val="Normln"/>
    <w:link w:val="TextkomenteChar"/>
    <w:rsid w:val="00F55215"/>
  </w:style>
  <w:style w:type="paragraph" w:styleId="Pedmtkomente">
    <w:name w:val="annotation subject"/>
    <w:basedOn w:val="Textkomente"/>
    <w:next w:val="Textkomente"/>
    <w:semiHidden/>
    <w:rsid w:val="001F0A20"/>
    <w:rPr>
      <w:b/>
      <w:bCs/>
    </w:rPr>
  </w:style>
  <w:style w:type="character" w:styleId="Hypertextovodkaz">
    <w:name w:val="Hyperlink"/>
    <w:rsid w:val="00401130"/>
    <w:rPr>
      <w:color w:val="0563C1"/>
      <w:u w:val="single"/>
    </w:rPr>
  </w:style>
  <w:style w:type="paragraph" w:styleId="Revize">
    <w:name w:val="Revision"/>
    <w:hidden/>
    <w:uiPriority w:val="99"/>
    <w:semiHidden/>
    <w:rsid w:val="00EC5234"/>
    <w:rPr>
      <w:rFonts w:ascii="Times New Roman" w:hAnsi="Times New Roman"/>
      <w:kern w:val="28"/>
    </w:rPr>
  </w:style>
  <w:style w:type="paragraph" w:customStyle="1" w:styleId="Odstavecseseznamem1">
    <w:name w:val="Odstavec se seznamem1"/>
    <w:basedOn w:val="Normln"/>
    <w:rsid w:val="00E4538D"/>
    <w:pPr>
      <w:widowControl/>
      <w:suppressAutoHyphens/>
      <w:overflowPunct/>
      <w:autoSpaceDE/>
      <w:autoSpaceDN/>
      <w:adjustRightInd/>
      <w:ind w:left="720"/>
      <w:jc w:val="both"/>
    </w:pPr>
    <w:rPr>
      <w:rFonts w:ascii="Franklin Gothic Book" w:eastAsia="MS Mincho" w:hAnsi="Franklin Gothic Book" w:cs="Franklin Gothic Book"/>
      <w:kern w:val="0"/>
      <w:sz w:val="22"/>
      <w:szCs w:val="22"/>
      <w:lang w:eastAsia="zh-CN"/>
    </w:rPr>
  </w:style>
  <w:style w:type="paragraph" w:styleId="Normlnweb">
    <w:name w:val="Normal (Web)"/>
    <w:basedOn w:val="Normln"/>
    <w:uiPriority w:val="99"/>
    <w:semiHidden/>
    <w:unhideWhenUsed/>
    <w:rsid w:val="00CB7737"/>
    <w:pPr>
      <w:widowControl/>
      <w:overflowPunct/>
      <w:autoSpaceDE/>
      <w:autoSpaceDN/>
      <w:adjustRightInd/>
      <w:spacing w:before="100" w:beforeAutospacing="1" w:after="100" w:afterAutospacing="1"/>
    </w:pPr>
    <w:rPr>
      <w:rFonts w:eastAsiaTheme="minorEastAsia"/>
      <w:color w:val="000000"/>
      <w:kern w:val="0"/>
      <w:sz w:val="24"/>
      <w:szCs w:val="24"/>
    </w:rPr>
  </w:style>
  <w:style w:type="character" w:customStyle="1" w:styleId="Nevyeenzmnka1">
    <w:name w:val="Nevyřešená zmínka1"/>
    <w:basedOn w:val="Standardnpsmoodstavce"/>
    <w:uiPriority w:val="99"/>
    <w:semiHidden/>
    <w:unhideWhenUsed/>
    <w:rsid w:val="004B0EB4"/>
    <w:rPr>
      <w:color w:val="605E5C"/>
      <w:shd w:val="clear" w:color="auto" w:fill="E1DFDD"/>
    </w:rPr>
  </w:style>
  <w:style w:type="paragraph" w:styleId="Zkladntextodsazen2">
    <w:name w:val="Body Text Indent 2"/>
    <w:basedOn w:val="Normln"/>
    <w:link w:val="Zkladntextodsazen2Char"/>
    <w:uiPriority w:val="99"/>
    <w:semiHidden/>
    <w:unhideWhenUsed/>
    <w:rsid w:val="00A278E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278EA"/>
    <w:rPr>
      <w:rFonts w:ascii="Times New Roman" w:hAnsi="Times New Roman"/>
      <w:kern w:val="28"/>
    </w:rPr>
  </w:style>
  <w:style w:type="character" w:customStyle="1" w:styleId="lnekChar">
    <w:name w:val="Článek Char"/>
    <w:basedOn w:val="Standardnpsmoodstavce"/>
    <w:link w:val="lnek"/>
    <w:locked/>
    <w:rsid w:val="001E1361"/>
    <w:rPr>
      <w:rFonts w:ascii="Arial" w:eastAsia="SimSun" w:hAnsi="Arial" w:cs="Arial"/>
      <w:b/>
      <w:sz w:val="22"/>
      <w:szCs w:val="22"/>
      <w:lang w:eastAsia="zh-CN" w:bidi="hi-IN"/>
    </w:rPr>
  </w:style>
  <w:style w:type="paragraph" w:customStyle="1" w:styleId="lnek">
    <w:name w:val="Článek"/>
    <w:basedOn w:val="Normln"/>
    <w:link w:val="lnekChar"/>
    <w:qFormat/>
    <w:rsid w:val="001E1361"/>
    <w:pPr>
      <w:widowControl/>
      <w:numPr>
        <w:numId w:val="45"/>
      </w:numPr>
      <w:tabs>
        <w:tab w:val="left" w:pos="568"/>
        <w:tab w:val="left" w:pos="709"/>
        <w:tab w:val="left" w:pos="1134"/>
      </w:tabs>
      <w:suppressAutoHyphens/>
      <w:overflowPunct/>
      <w:autoSpaceDE/>
      <w:autoSpaceDN/>
      <w:adjustRightInd/>
      <w:spacing w:before="240" w:after="120" w:line="260" w:lineRule="atLeast"/>
      <w:ind w:left="1078" w:hanging="936"/>
      <w:jc w:val="center"/>
    </w:pPr>
    <w:rPr>
      <w:rFonts w:ascii="Arial" w:eastAsia="SimSun" w:hAnsi="Arial" w:cs="Arial"/>
      <w:b/>
      <w:kern w:val="0"/>
      <w:sz w:val="22"/>
      <w:szCs w:val="22"/>
      <w:lang w:eastAsia="zh-CN" w:bidi="hi-IN"/>
    </w:rPr>
  </w:style>
  <w:style w:type="paragraph" w:customStyle="1" w:styleId="Psmeno">
    <w:name w:val="Písmeno"/>
    <w:basedOn w:val="Nadpis1"/>
    <w:qFormat/>
    <w:rsid w:val="001E1361"/>
    <w:pPr>
      <w:keepNext w:val="0"/>
      <w:keepLines w:val="0"/>
      <w:tabs>
        <w:tab w:val="num" w:pos="1134"/>
      </w:tabs>
      <w:overflowPunct/>
      <w:autoSpaceDE/>
      <w:autoSpaceDN/>
      <w:adjustRightInd/>
      <w:spacing w:before="0" w:after="120" w:line="276" w:lineRule="auto"/>
      <w:ind w:left="1134" w:hanging="850"/>
      <w:jc w:val="both"/>
    </w:pPr>
    <w:rPr>
      <w:rFonts w:ascii="Arial Narrow" w:eastAsia="Calibri" w:hAnsi="Arial Narrow" w:cs="Arial"/>
      <w:bCs/>
      <w:color w:val="auto"/>
      <w:kern w:val="32"/>
      <w:sz w:val="22"/>
      <w:szCs w:val="22"/>
    </w:rPr>
  </w:style>
  <w:style w:type="character" w:customStyle="1" w:styleId="Nadpis1Char">
    <w:name w:val="Nadpis 1 Char"/>
    <w:basedOn w:val="Standardnpsmoodstavce"/>
    <w:link w:val="Nadpis1"/>
    <w:uiPriority w:val="9"/>
    <w:rsid w:val="001E1361"/>
    <w:rPr>
      <w:rFonts w:asciiTheme="majorHAnsi" w:eastAsiaTheme="majorEastAsia" w:hAnsiTheme="majorHAnsi" w:cstheme="majorBidi"/>
      <w:color w:val="2E74B5" w:themeColor="accent1" w:themeShade="BF"/>
      <w:kern w:val="28"/>
      <w:sz w:val="32"/>
      <w:szCs w:val="32"/>
    </w:rPr>
  </w:style>
  <w:style w:type="character" w:styleId="Siln">
    <w:name w:val="Strong"/>
    <w:basedOn w:val="Standardnpsmoodstavce"/>
    <w:uiPriority w:val="22"/>
    <w:qFormat/>
    <w:rsid w:val="00A71B87"/>
    <w:rPr>
      <w:b/>
      <w:bCs/>
    </w:rPr>
  </w:style>
  <w:style w:type="character" w:customStyle="1" w:styleId="TextkomenteChar">
    <w:name w:val="Text komentáře Char"/>
    <w:basedOn w:val="Standardnpsmoodstavce"/>
    <w:link w:val="Textkomente"/>
    <w:rsid w:val="007E1F08"/>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93601">
      <w:bodyDiv w:val="1"/>
      <w:marLeft w:val="0"/>
      <w:marRight w:val="0"/>
      <w:marTop w:val="0"/>
      <w:marBottom w:val="0"/>
      <w:divBdr>
        <w:top w:val="none" w:sz="0" w:space="0" w:color="auto"/>
        <w:left w:val="none" w:sz="0" w:space="0" w:color="auto"/>
        <w:bottom w:val="none" w:sz="0" w:space="0" w:color="auto"/>
        <w:right w:val="none" w:sz="0" w:space="0" w:color="auto"/>
      </w:divBdr>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1769740824">
      <w:bodyDiv w:val="1"/>
      <w:marLeft w:val="0"/>
      <w:marRight w:val="0"/>
      <w:marTop w:val="0"/>
      <w:marBottom w:val="0"/>
      <w:divBdr>
        <w:top w:val="none" w:sz="0" w:space="0" w:color="auto"/>
        <w:left w:val="none" w:sz="0" w:space="0" w:color="auto"/>
        <w:bottom w:val="none" w:sz="0" w:space="0" w:color="auto"/>
        <w:right w:val="none" w:sz="0" w:space="0" w:color="auto"/>
      </w:divBdr>
    </w:div>
    <w:div w:id="1917125997">
      <w:bodyDiv w:val="1"/>
      <w:marLeft w:val="0"/>
      <w:marRight w:val="0"/>
      <w:marTop w:val="0"/>
      <w:marBottom w:val="0"/>
      <w:divBdr>
        <w:top w:val="none" w:sz="0" w:space="0" w:color="auto"/>
        <w:left w:val="none" w:sz="0" w:space="0" w:color="auto"/>
        <w:bottom w:val="none" w:sz="0" w:space="0" w:color="auto"/>
        <w:right w:val="none" w:sz="0" w:space="0" w:color="auto"/>
      </w:divBdr>
    </w:div>
    <w:div w:id="2000159716">
      <w:bodyDiv w:val="1"/>
      <w:marLeft w:val="0"/>
      <w:marRight w:val="0"/>
      <w:marTop w:val="0"/>
      <w:marBottom w:val="0"/>
      <w:divBdr>
        <w:top w:val="none" w:sz="0" w:space="0" w:color="auto"/>
        <w:left w:val="none" w:sz="0" w:space="0" w:color="auto"/>
        <w:bottom w:val="none" w:sz="0" w:space="0" w:color="auto"/>
        <w:right w:val="none" w:sz="0" w:space="0" w:color="auto"/>
      </w:divBdr>
    </w:div>
    <w:div w:id="2027635891">
      <w:bodyDiv w:val="1"/>
      <w:marLeft w:val="0"/>
      <w:marRight w:val="0"/>
      <w:marTop w:val="0"/>
      <w:marBottom w:val="0"/>
      <w:divBdr>
        <w:top w:val="none" w:sz="0" w:space="0" w:color="auto"/>
        <w:left w:val="none" w:sz="0" w:space="0" w:color="auto"/>
        <w:bottom w:val="none" w:sz="0" w:space="0" w:color="auto"/>
        <w:right w:val="none" w:sz="0" w:space="0" w:color="auto"/>
      </w:divBdr>
    </w:div>
    <w:div w:id="21265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dra@scaninterier.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ladimir.rihak@ngprague.cz" TargetMode="External"/><Relationship Id="rId4" Type="http://schemas.openxmlformats.org/officeDocument/2006/relationships/settings" Target="settings.xml"/><Relationship Id="rId9" Type="http://schemas.openxmlformats.org/officeDocument/2006/relationships/hyperlink" Target="mailto:otmar.hrdina@ngpragu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10EDE-838D-456F-A81B-03EAD878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9410</Words>
  <Characters>55523</Characters>
  <Application>Microsoft Office Word</Application>
  <DocSecurity>0</DocSecurity>
  <Lines>462</Lines>
  <Paragraphs>129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64804</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Štysová</dc:creator>
  <cp:lastModifiedBy>Zdenka Šímová</cp:lastModifiedBy>
  <cp:revision>7</cp:revision>
  <cp:lastPrinted>2011-09-29T11:52:00Z</cp:lastPrinted>
  <dcterms:created xsi:type="dcterms:W3CDTF">2023-03-02T10:22:00Z</dcterms:created>
  <dcterms:modified xsi:type="dcterms:W3CDTF">2023-03-22T09:24:00Z</dcterms:modified>
</cp:coreProperties>
</file>