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A20B33" w14:paraId="1F5AA22E" w14:textId="77777777">
        <w:trPr>
          <w:trHeight w:val="100"/>
        </w:trPr>
        <w:tc>
          <w:tcPr>
            <w:tcW w:w="107" w:type="dxa"/>
          </w:tcPr>
          <w:p w14:paraId="1313D2B4" w14:textId="77777777" w:rsidR="00A20B33" w:rsidRDefault="00A20B3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A870A1F" w14:textId="77777777" w:rsidR="00A20B33" w:rsidRDefault="00A20B3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99C3316" w14:textId="77777777" w:rsidR="00A20B33" w:rsidRDefault="00A20B3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8609527" w14:textId="77777777" w:rsidR="00A20B33" w:rsidRDefault="00A20B3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C46E1EB" w14:textId="77777777" w:rsidR="00A20B33" w:rsidRDefault="00A20B3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55CBAA" w14:textId="77777777" w:rsidR="00A20B33" w:rsidRDefault="00A20B3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47303B0" w14:textId="77777777" w:rsidR="00A20B33" w:rsidRDefault="00A20B3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B6142FE" w14:textId="77777777" w:rsidR="00A20B33" w:rsidRDefault="00A20B3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53CBC3" w14:textId="77777777" w:rsidR="00A20B33" w:rsidRDefault="00A20B3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BCC83E" w14:textId="77777777" w:rsidR="00A20B33" w:rsidRDefault="00A20B33">
            <w:pPr>
              <w:pStyle w:val="EmptyCellLayoutStyle"/>
              <w:spacing w:after="0" w:line="240" w:lineRule="auto"/>
            </w:pPr>
          </w:p>
        </w:tc>
      </w:tr>
      <w:tr w:rsidR="00B21191" w14:paraId="1EAB68AD" w14:textId="77777777" w:rsidTr="00B21191">
        <w:trPr>
          <w:trHeight w:val="340"/>
        </w:trPr>
        <w:tc>
          <w:tcPr>
            <w:tcW w:w="107" w:type="dxa"/>
          </w:tcPr>
          <w:p w14:paraId="730C8644" w14:textId="77777777" w:rsidR="00A20B33" w:rsidRDefault="00A20B3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287E174" w14:textId="77777777" w:rsidR="00A20B33" w:rsidRDefault="00A20B3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1E0F7A1" w14:textId="77777777" w:rsidR="00A20B33" w:rsidRDefault="00A20B3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A20B33" w14:paraId="409AE6EB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8C92F" w14:textId="77777777" w:rsidR="00A20B33" w:rsidRDefault="00B21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1998CDB" w14:textId="77777777" w:rsidR="00A20B33" w:rsidRDefault="00A20B33">
            <w:pPr>
              <w:spacing w:after="0" w:line="240" w:lineRule="auto"/>
            </w:pPr>
          </w:p>
        </w:tc>
        <w:tc>
          <w:tcPr>
            <w:tcW w:w="2422" w:type="dxa"/>
          </w:tcPr>
          <w:p w14:paraId="4C08C5FA" w14:textId="77777777" w:rsidR="00A20B33" w:rsidRDefault="00A20B3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79FE662" w14:textId="77777777" w:rsidR="00A20B33" w:rsidRDefault="00A20B3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55F9EC" w14:textId="77777777" w:rsidR="00A20B33" w:rsidRDefault="00A20B3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618EAE" w14:textId="77777777" w:rsidR="00A20B33" w:rsidRDefault="00A20B33">
            <w:pPr>
              <w:pStyle w:val="EmptyCellLayoutStyle"/>
              <w:spacing w:after="0" w:line="240" w:lineRule="auto"/>
            </w:pPr>
          </w:p>
        </w:tc>
      </w:tr>
      <w:tr w:rsidR="00A20B33" w14:paraId="0D301BA1" w14:textId="77777777">
        <w:trPr>
          <w:trHeight w:val="167"/>
        </w:trPr>
        <w:tc>
          <w:tcPr>
            <w:tcW w:w="107" w:type="dxa"/>
          </w:tcPr>
          <w:p w14:paraId="30DB88EB" w14:textId="77777777" w:rsidR="00A20B33" w:rsidRDefault="00A20B3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1207191" w14:textId="77777777" w:rsidR="00A20B33" w:rsidRDefault="00A20B3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4B1AB7C" w14:textId="77777777" w:rsidR="00A20B33" w:rsidRDefault="00A20B3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F0C656D" w14:textId="77777777" w:rsidR="00A20B33" w:rsidRDefault="00A20B3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99BD4FA" w14:textId="77777777" w:rsidR="00A20B33" w:rsidRDefault="00A20B3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462E26" w14:textId="77777777" w:rsidR="00A20B33" w:rsidRDefault="00A20B3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1652B8B" w14:textId="77777777" w:rsidR="00A20B33" w:rsidRDefault="00A20B3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1442EC4" w14:textId="77777777" w:rsidR="00A20B33" w:rsidRDefault="00A20B3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C2E2AD" w14:textId="77777777" w:rsidR="00A20B33" w:rsidRDefault="00A20B3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7F0001" w14:textId="77777777" w:rsidR="00A20B33" w:rsidRDefault="00A20B33">
            <w:pPr>
              <w:pStyle w:val="EmptyCellLayoutStyle"/>
              <w:spacing w:after="0" w:line="240" w:lineRule="auto"/>
            </w:pPr>
          </w:p>
        </w:tc>
      </w:tr>
      <w:tr w:rsidR="00B21191" w14:paraId="213F4819" w14:textId="77777777" w:rsidTr="00B21191">
        <w:tc>
          <w:tcPr>
            <w:tcW w:w="107" w:type="dxa"/>
          </w:tcPr>
          <w:p w14:paraId="09A0AD4F" w14:textId="77777777" w:rsidR="00A20B33" w:rsidRDefault="00A20B3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4255D8D" w14:textId="77777777" w:rsidR="00A20B33" w:rsidRDefault="00A20B3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882F0B8" w14:textId="77777777" w:rsidR="00A20B33" w:rsidRDefault="00A20B3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A20B33" w14:paraId="11556FD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99E7B" w14:textId="77777777" w:rsidR="00A20B33" w:rsidRDefault="00B21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1B425" w14:textId="77777777" w:rsidR="00A20B33" w:rsidRDefault="00B21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8B2A7" w14:textId="77777777" w:rsidR="00A20B33" w:rsidRDefault="00B211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A87E2" w14:textId="77777777" w:rsidR="00A20B33" w:rsidRDefault="00B21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BD36D" w14:textId="77777777" w:rsidR="00A20B33" w:rsidRDefault="00B21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ACCDA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168EA" w14:textId="77777777" w:rsidR="00A20B33" w:rsidRDefault="00B21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2A8CE" w14:textId="77777777" w:rsidR="00A20B33" w:rsidRDefault="00B21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2DD4D" w14:textId="77777777" w:rsidR="00A20B33" w:rsidRDefault="00B21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08D32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21191" w14:paraId="46C4EB09" w14:textId="77777777" w:rsidTr="00B2119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F3E54" w14:textId="77777777" w:rsidR="00A20B33" w:rsidRDefault="00B21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Borovnice u Českých Budějovic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AE647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12569" w14:textId="77777777" w:rsidR="00A20B33" w:rsidRDefault="00A20B33">
                  <w:pPr>
                    <w:spacing w:after="0" w:line="240" w:lineRule="auto"/>
                  </w:pPr>
                </w:p>
              </w:tc>
            </w:tr>
            <w:tr w:rsidR="00A20B33" w14:paraId="7918048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99377" w14:textId="77777777" w:rsidR="00A20B33" w:rsidRDefault="00B21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KoPÚ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AE285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0DB2F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5963B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12E86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2A365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335EE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8B5F1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8A728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183BF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10,24</w:t>
                  </w:r>
                </w:p>
              </w:tc>
            </w:tr>
            <w:tr w:rsidR="00A20B33" w14:paraId="4B734F1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2E6EB" w14:textId="77777777" w:rsidR="00A20B33" w:rsidRDefault="00B21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KoPÚ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1959F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5BCD8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A7A45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16DB3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A548D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A8DF8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560C0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D70C1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B6F22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6,37</w:t>
                  </w:r>
                </w:p>
              </w:tc>
            </w:tr>
            <w:tr w:rsidR="00A20B33" w14:paraId="4544545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A967" w14:textId="77777777" w:rsidR="00A20B33" w:rsidRDefault="00B21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KoPÚ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8A6EB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83852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58F68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B7F05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4AE6C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42346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A1D8E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CA45B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A13C0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4,83</w:t>
                  </w:r>
                </w:p>
              </w:tc>
            </w:tr>
            <w:tr w:rsidR="00A20B33" w14:paraId="2634284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3574E" w14:textId="77777777" w:rsidR="00A20B33" w:rsidRDefault="00B21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KoPÚ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927CD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89C7F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87062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C1493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E355A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19163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37F0D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DC169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188A6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18,05</w:t>
                  </w:r>
                </w:p>
              </w:tc>
            </w:tr>
            <w:tr w:rsidR="00A20B33" w14:paraId="035016B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A6C96" w14:textId="77777777" w:rsidR="00A20B33" w:rsidRDefault="00B21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KoPÚ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477D4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5E8D7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25E5E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B02F4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D3D6F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A894B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1BE09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45D86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4B9FD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110,95</w:t>
                  </w:r>
                </w:p>
              </w:tc>
            </w:tr>
            <w:tr w:rsidR="00A20B33" w14:paraId="5356C31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47BC4" w14:textId="77777777" w:rsidR="00A20B33" w:rsidRDefault="00B21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KoPÚ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CEFC4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6E959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2EF8B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C9D35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7E1CE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E76BA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D7DB5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C752E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812D1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33,60</w:t>
                  </w:r>
                </w:p>
              </w:tc>
            </w:tr>
            <w:tr w:rsidR="00A20B33" w14:paraId="0EBB592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79ADB" w14:textId="77777777" w:rsidR="00A20B33" w:rsidRDefault="00B21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KoPÚ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C984D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BAC86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64F66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0B0CE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BAF61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40AFB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62B00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CADD1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4E67F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</w:t>
                  </w:r>
                </w:p>
              </w:tc>
            </w:tr>
            <w:tr w:rsidR="00A20B33" w14:paraId="333CB32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6F9F1" w14:textId="77777777" w:rsidR="00A20B33" w:rsidRDefault="00B21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KoPÚ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F59CE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52A12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BE682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6C744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764D3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3ECDD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297A8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0B272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A6B8C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256,37</w:t>
                  </w:r>
                </w:p>
              </w:tc>
            </w:tr>
            <w:tr w:rsidR="00A20B33" w14:paraId="2973704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28C9B" w14:textId="77777777" w:rsidR="00A20B33" w:rsidRDefault="00B21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KoPÚ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8E62E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364AE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A2553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6D13E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62D8A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DBDE8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B3EA7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F708C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D8992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44,32</w:t>
                  </w:r>
                </w:p>
              </w:tc>
            </w:tr>
            <w:tr w:rsidR="00A20B33" w14:paraId="7417DFE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7C74F" w14:textId="77777777" w:rsidR="00A20B33" w:rsidRDefault="00B21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KoPÚ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60846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858D2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43FA4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A37C4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A3517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399DB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252FA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63AA7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4FFD8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31,48</w:t>
                  </w:r>
                </w:p>
              </w:tc>
            </w:tr>
            <w:tr w:rsidR="00A20B33" w14:paraId="0D8FE2A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48F7B" w14:textId="77777777" w:rsidR="00A20B33" w:rsidRDefault="00B21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KoPÚ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14C4F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93861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4DE97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C42B6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823B3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E4CDE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79507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CDFBE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070B1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278,39</w:t>
                  </w:r>
                </w:p>
              </w:tc>
            </w:tr>
            <w:tr w:rsidR="00A20B33" w14:paraId="052A04F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73540" w14:textId="77777777" w:rsidR="00A20B33" w:rsidRDefault="00B21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KoPÚ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2B982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38139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14F1B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4B220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23E01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19809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26BC9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DC1AF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C0AE1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0,10</w:t>
                  </w:r>
                </w:p>
              </w:tc>
            </w:tr>
            <w:tr w:rsidR="00B21191" w14:paraId="4453268D" w14:textId="77777777" w:rsidTr="00B2119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D96E1" w14:textId="77777777" w:rsidR="00A20B33" w:rsidRDefault="00B21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594F4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04569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8242,00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38EC7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96CFD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7310E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1A567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795,86</w:t>
                  </w:r>
                </w:p>
              </w:tc>
            </w:tr>
            <w:tr w:rsidR="00B21191" w14:paraId="3F74BA73" w14:textId="77777777" w:rsidTr="00B2119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AC9A9" w14:textId="77777777" w:rsidR="00A20B33" w:rsidRDefault="00B21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Bukvice u Trhových Svinů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FE5E0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2654A" w14:textId="77777777" w:rsidR="00A20B33" w:rsidRDefault="00A20B33">
                  <w:pPr>
                    <w:spacing w:after="0" w:line="240" w:lineRule="auto"/>
                  </w:pPr>
                </w:p>
              </w:tc>
            </w:tr>
            <w:tr w:rsidR="00A20B33" w14:paraId="77550D0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1B433" w14:textId="77777777" w:rsidR="00A20B33" w:rsidRDefault="00B21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sloučeno do 712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B1458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84BB6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D537E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8E276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4B2F8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28F5C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2B042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0CD49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04647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20B33" w14:paraId="304ED8E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27DEC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58440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F69F5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0CC9F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6C9E7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C6A1A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F305B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EBC6B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F38E7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6BC33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21191" w14:paraId="2D1813F5" w14:textId="77777777" w:rsidTr="00B2119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3F0CE" w14:textId="77777777" w:rsidR="00A20B33" w:rsidRDefault="00B21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DE166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CCC0B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C6823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3CBA6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888D7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6870F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B21191" w14:paraId="6F2B30E1" w14:textId="77777777" w:rsidTr="00B2119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258C0" w14:textId="77777777" w:rsidR="00A20B33" w:rsidRDefault="00B21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Litvínovice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5DD2B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29FD9" w14:textId="77777777" w:rsidR="00A20B33" w:rsidRDefault="00A20B33">
                  <w:pPr>
                    <w:spacing w:after="0" w:line="240" w:lineRule="auto"/>
                  </w:pPr>
                </w:p>
              </w:tc>
            </w:tr>
            <w:tr w:rsidR="00A20B33" w14:paraId="51E2947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F1AE7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7F0CC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DBCFE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831EB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FCF72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648C4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266E2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1EA95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120FC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B28A2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21191" w14:paraId="400696FE" w14:textId="77777777" w:rsidTr="00B2119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642E3" w14:textId="77777777" w:rsidR="00A20B33" w:rsidRDefault="00B21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0D5E4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A61EC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1999,00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B6943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1F09A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825CD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F0BDB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B21191" w14:paraId="38FE2FF9" w14:textId="77777777" w:rsidTr="00B2119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B5E39" w14:textId="77777777" w:rsidR="00A20B33" w:rsidRDefault="00B21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Nedabyle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3C5BC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5B99B" w14:textId="77777777" w:rsidR="00A20B33" w:rsidRDefault="00A20B33">
                  <w:pPr>
                    <w:spacing w:after="0" w:line="240" w:lineRule="auto"/>
                  </w:pPr>
                </w:p>
              </w:tc>
            </w:tr>
            <w:tr w:rsidR="00A20B33" w14:paraId="54B41D3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333EF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C0E72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31536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1A4BE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9C49F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8D910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BF15D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73940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C3C7E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98B5C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668,65</w:t>
                  </w:r>
                </w:p>
              </w:tc>
            </w:tr>
            <w:tr w:rsidR="00A20B33" w14:paraId="1DC5368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29EAE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E33CE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64153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4DEAD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F5E4C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18671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F6835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D73D9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22753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B4650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335,72</w:t>
                  </w:r>
                </w:p>
              </w:tc>
            </w:tr>
            <w:tr w:rsidR="00A20B33" w14:paraId="732AA87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93C6C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FC63E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4E52F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8F972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634D2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55525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06C32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38877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70FF3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BCB7F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796,83</w:t>
                  </w:r>
                </w:p>
              </w:tc>
            </w:tr>
            <w:tr w:rsidR="00B21191" w14:paraId="43403988" w14:textId="77777777" w:rsidTr="00B2119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DDB8F" w14:textId="77777777" w:rsidR="00A20B33" w:rsidRDefault="00B21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1577F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69ED9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23242,00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89A1C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D159E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30207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17FC9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1 801,20</w:t>
                  </w:r>
                </w:p>
              </w:tc>
            </w:tr>
            <w:tr w:rsidR="00B21191" w14:paraId="02C3C252" w14:textId="77777777" w:rsidTr="00B2119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BE562" w14:textId="77777777" w:rsidR="00A20B33" w:rsidRDefault="00B21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Nová Ves u Českých Budějovic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150CB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536CA" w14:textId="77777777" w:rsidR="00A20B33" w:rsidRDefault="00A20B33">
                  <w:pPr>
                    <w:spacing w:after="0" w:line="240" w:lineRule="auto"/>
                  </w:pPr>
                </w:p>
              </w:tc>
            </w:tr>
            <w:tr w:rsidR="00A20B33" w14:paraId="5AE1051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27C96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25433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4DA81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F66A0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0C0D9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30B90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F7F23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D23CD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35142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10606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76,53</w:t>
                  </w:r>
                </w:p>
              </w:tc>
            </w:tr>
            <w:tr w:rsidR="00B21191" w14:paraId="7CD41ECA" w14:textId="77777777" w:rsidTr="00B2119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D5FA9" w14:textId="77777777" w:rsidR="00A20B33" w:rsidRDefault="00B21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27AD1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E864F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2477,00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34B21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6274E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E878C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2BFC8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76,53</w:t>
                  </w:r>
                </w:p>
              </w:tc>
            </w:tr>
            <w:tr w:rsidR="00B21191" w14:paraId="250EBED9" w14:textId="77777777" w:rsidTr="00B2119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E21FE" w14:textId="77777777" w:rsidR="00A20B33" w:rsidRDefault="00B21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Rankov u Trhových Svinů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244B8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302CA" w14:textId="77777777" w:rsidR="00A20B33" w:rsidRDefault="00A20B33">
                  <w:pPr>
                    <w:spacing w:after="0" w:line="240" w:lineRule="auto"/>
                  </w:pPr>
                </w:p>
              </w:tc>
            </w:tr>
            <w:tr w:rsidR="00A20B33" w14:paraId="17DF501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C5EE7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1961D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8BA57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17358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2EBB6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95871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2D127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E8070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2162A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9278D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20B33" w14:paraId="0FBC428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09CEE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14C19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13BD0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08782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B6443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2369C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5B11A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7EF49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3B03E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D0382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21191" w14:paraId="6D502B0A" w14:textId="77777777" w:rsidTr="00B2119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2217F" w14:textId="77777777" w:rsidR="00A20B33" w:rsidRDefault="00B21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9B293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49057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2738,00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21267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8C71F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BB19A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92369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B21191" w14:paraId="7BFE8F86" w14:textId="77777777" w:rsidTr="00B21191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00BCE" w14:textId="77777777" w:rsidR="00A20B33" w:rsidRDefault="00B21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C1E42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39522,00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186D1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DECA6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C6549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67835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2 673,59</w:t>
                  </w:r>
                </w:p>
              </w:tc>
            </w:tr>
          </w:tbl>
          <w:p w14:paraId="6FD4F4B3" w14:textId="77777777" w:rsidR="00A20B33" w:rsidRDefault="00A20B33">
            <w:pPr>
              <w:spacing w:after="0" w:line="240" w:lineRule="auto"/>
            </w:pPr>
          </w:p>
        </w:tc>
        <w:tc>
          <w:tcPr>
            <w:tcW w:w="15" w:type="dxa"/>
          </w:tcPr>
          <w:p w14:paraId="38AA387F" w14:textId="77777777" w:rsidR="00A20B33" w:rsidRDefault="00A20B3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4633D4" w14:textId="77777777" w:rsidR="00A20B33" w:rsidRDefault="00A20B33">
            <w:pPr>
              <w:pStyle w:val="EmptyCellLayoutStyle"/>
              <w:spacing w:after="0" w:line="240" w:lineRule="auto"/>
            </w:pPr>
          </w:p>
        </w:tc>
      </w:tr>
      <w:tr w:rsidR="00A20B33" w14:paraId="31EAF3FE" w14:textId="77777777">
        <w:trPr>
          <w:trHeight w:val="124"/>
        </w:trPr>
        <w:tc>
          <w:tcPr>
            <w:tcW w:w="107" w:type="dxa"/>
          </w:tcPr>
          <w:p w14:paraId="13BDB922" w14:textId="77777777" w:rsidR="00A20B33" w:rsidRDefault="00A20B3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073FCDA" w14:textId="77777777" w:rsidR="00A20B33" w:rsidRDefault="00A20B3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CB83D8B" w14:textId="77777777" w:rsidR="00A20B33" w:rsidRDefault="00A20B3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31DCB33" w14:textId="77777777" w:rsidR="00A20B33" w:rsidRDefault="00A20B3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90924DE" w14:textId="77777777" w:rsidR="00A20B33" w:rsidRDefault="00A20B3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D81B1D" w14:textId="77777777" w:rsidR="00A20B33" w:rsidRDefault="00A20B3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394DF6F" w14:textId="77777777" w:rsidR="00A20B33" w:rsidRDefault="00A20B3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14C6C21" w14:textId="77777777" w:rsidR="00A20B33" w:rsidRDefault="00A20B3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DD20C6" w14:textId="77777777" w:rsidR="00A20B33" w:rsidRDefault="00A20B3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3F569F" w14:textId="77777777" w:rsidR="00A20B33" w:rsidRDefault="00A20B33">
            <w:pPr>
              <w:pStyle w:val="EmptyCellLayoutStyle"/>
              <w:spacing w:after="0" w:line="240" w:lineRule="auto"/>
            </w:pPr>
          </w:p>
        </w:tc>
      </w:tr>
      <w:tr w:rsidR="00B21191" w14:paraId="534F65D2" w14:textId="77777777" w:rsidTr="00B21191">
        <w:trPr>
          <w:trHeight w:val="340"/>
        </w:trPr>
        <w:tc>
          <w:tcPr>
            <w:tcW w:w="107" w:type="dxa"/>
          </w:tcPr>
          <w:p w14:paraId="1D9F3636" w14:textId="77777777" w:rsidR="00A20B33" w:rsidRDefault="00A20B3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A20B33" w14:paraId="1F6BA63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F6E69" w14:textId="77777777" w:rsidR="00A20B33" w:rsidRDefault="00B21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FD42707" w14:textId="77777777" w:rsidR="00A20B33" w:rsidRDefault="00A20B33">
            <w:pPr>
              <w:spacing w:after="0" w:line="240" w:lineRule="auto"/>
            </w:pPr>
          </w:p>
        </w:tc>
        <w:tc>
          <w:tcPr>
            <w:tcW w:w="40" w:type="dxa"/>
          </w:tcPr>
          <w:p w14:paraId="1271EDEE" w14:textId="77777777" w:rsidR="00A20B33" w:rsidRDefault="00A20B3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7C16CD2" w14:textId="77777777" w:rsidR="00A20B33" w:rsidRDefault="00A20B3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2789852" w14:textId="77777777" w:rsidR="00A20B33" w:rsidRDefault="00A20B3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784813" w14:textId="77777777" w:rsidR="00A20B33" w:rsidRDefault="00A20B3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71C2EB" w14:textId="77777777" w:rsidR="00A20B33" w:rsidRDefault="00A20B33">
            <w:pPr>
              <w:pStyle w:val="EmptyCellLayoutStyle"/>
              <w:spacing w:after="0" w:line="240" w:lineRule="auto"/>
            </w:pPr>
          </w:p>
        </w:tc>
      </w:tr>
      <w:tr w:rsidR="00A20B33" w14:paraId="0A6C9FCA" w14:textId="77777777">
        <w:trPr>
          <w:trHeight w:val="225"/>
        </w:trPr>
        <w:tc>
          <w:tcPr>
            <w:tcW w:w="107" w:type="dxa"/>
          </w:tcPr>
          <w:p w14:paraId="280208D3" w14:textId="77777777" w:rsidR="00A20B33" w:rsidRDefault="00A20B3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11950D4" w14:textId="77777777" w:rsidR="00A20B33" w:rsidRDefault="00A20B3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33ECE79" w14:textId="77777777" w:rsidR="00A20B33" w:rsidRDefault="00A20B3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B83E2BB" w14:textId="77777777" w:rsidR="00A20B33" w:rsidRDefault="00A20B3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D9DF3A2" w14:textId="77777777" w:rsidR="00A20B33" w:rsidRDefault="00A20B3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983D35" w14:textId="77777777" w:rsidR="00A20B33" w:rsidRDefault="00A20B3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E70EC4E" w14:textId="77777777" w:rsidR="00A20B33" w:rsidRDefault="00A20B3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D261BD7" w14:textId="77777777" w:rsidR="00A20B33" w:rsidRDefault="00A20B3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06E716" w14:textId="77777777" w:rsidR="00A20B33" w:rsidRDefault="00A20B3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DC2B0F" w14:textId="77777777" w:rsidR="00A20B33" w:rsidRDefault="00A20B33">
            <w:pPr>
              <w:pStyle w:val="EmptyCellLayoutStyle"/>
              <w:spacing w:after="0" w:line="240" w:lineRule="auto"/>
            </w:pPr>
          </w:p>
        </w:tc>
      </w:tr>
      <w:tr w:rsidR="00B21191" w14:paraId="0EF37A51" w14:textId="77777777" w:rsidTr="00B21191">
        <w:tc>
          <w:tcPr>
            <w:tcW w:w="107" w:type="dxa"/>
          </w:tcPr>
          <w:p w14:paraId="043ACAD9" w14:textId="77777777" w:rsidR="00A20B33" w:rsidRDefault="00A20B3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A20B33" w14:paraId="31099B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49EBA" w14:textId="77777777" w:rsidR="00A20B33" w:rsidRDefault="00B21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A32BE" w14:textId="77777777" w:rsidR="00A20B33" w:rsidRDefault="00B21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96F74" w14:textId="77777777" w:rsidR="00A20B33" w:rsidRDefault="00B211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5731B" w14:textId="77777777" w:rsidR="00A20B33" w:rsidRDefault="00B21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DB4F8" w14:textId="77777777" w:rsidR="00A20B33" w:rsidRDefault="00B21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43FC5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F52D1" w14:textId="77777777" w:rsidR="00A20B33" w:rsidRDefault="00B21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8E521" w14:textId="77777777" w:rsidR="00A20B33" w:rsidRDefault="00B21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B0E96" w14:textId="77777777" w:rsidR="00A20B33" w:rsidRDefault="00B21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B6409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21191" w14:paraId="658AF00A" w14:textId="77777777" w:rsidTr="00B2119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C0BCC" w14:textId="77777777" w:rsidR="00A20B33" w:rsidRDefault="00B21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Borovnice u Českých Budějovic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C779C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5A517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B424A" w14:textId="77777777" w:rsidR="00A20B33" w:rsidRDefault="00A20B33">
                  <w:pPr>
                    <w:spacing w:after="0" w:line="240" w:lineRule="auto"/>
                  </w:pPr>
                </w:p>
              </w:tc>
            </w:tr>
            <w:tr w:rsidR="00A20B33" w14:paraId="4B14BC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7A3B3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FCB5D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9979C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A1A02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48C80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EF92B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9CB66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CEDA8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62B8F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1EB82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10,34</w:t>
                  </w:r>
                </w:p>
              </w:tc>
            </w:tr>
            <w:tr w:rsidR="00B21191" w14:paraId="404B30F3" w14:textId="77777777" w:rsidTr="00B2119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FF296" w14:textId="77777777" w:rsidR="00A20B33" w:rsidRDefault="00B21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A6599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85069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19DF7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5F40F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0A96F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0D3D3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10,34</w:t>
                  </w:r>
                </w:p>
              </w:tc>
            </w:tr>
            <w:tr w:rsidR="00B21191" w14:paraId="4AFA1D7C" w14:textId="77777777" w:rsidTr="00B2119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1B851" w14:textId="77777777" w:rsidR="00A20B33" w:rsidRDefault="00B21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Bukvice u Trhových Svinů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70990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69FF8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3D1F2" w14:textId="77777777" w:rsidR="00A20B33" w:rsidRDefault="00A20B33">
                  <w:pPr>
                    <w:spacing w:after="0" w:line="240" w:lineRule="auto"/>
                  </w:pPr>
                </w:p>
              </w:tc>
            </w:tr>
            <w:tr w:rsidR="00A20B33" w14:paraId="7B83E6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9FF87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CC3F2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5F5F4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95FB7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9D3A8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9CE9E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83D2B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F762F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5C190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F9F02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584,39</w:t>
                  </w:r>
                </w:p>
              </w:tc>
            </w:tr>
            <w:tr w:rsidR="00A20B33" w14:paraId="57332C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13686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5713F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64B11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A8218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DD864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34FF8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F9631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19903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7DF4E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E9DA9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5,07</w:t>
                  </w:r>
                </w:p>
              </w:tc>
            </w:tr>
            <w:tr w:rsidR="00A20B33" w14:paraId="059624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19E26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D1217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BC09D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93316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9839F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B402E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A0140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EB43D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566A4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FA3A8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368,49</w:t>
                  </w:r>
                </w:p>
              </w:tc>
            </w:tr>
            <w:tr w:rsidR="00A20B33" w14:paraId="77F119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3922B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B7993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3E347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303C4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46267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FC7FC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7DBB8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257E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C3228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D0B24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21,40</w:t>
                  </w:r>
                </w:p>
              </w:tc>
            </w:tr>
            <w:tr w:rsidR="00A20B33" w14:paraId="6683D4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AF1AC" w14:textId="77777777" w:rsidR="00A20B33" w:rsidRDefault="00B21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jako 696/71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63E41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F3DAB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DC547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60DD0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C8FF2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B1746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8A288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02DE6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D9904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45,50</w:t>
                  </w:r>
                </w:p>
              </w:tc>
            </w:tr>
            <w:tr w:rsidR="00A20B33" w14:paraId="70B50A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6F08A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6C887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7E08C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E3E4A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87825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6066C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1351F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FE8EF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810A3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301B4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26,29</w:t>
                  </w:r>
                </w:p>
              </w:tc>
            </w:tr>
            <w:tr w:rsidR="00A20B33" w14:paraId="43D3F1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51A06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45515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0FF0A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4F894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1065A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D9A91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F677E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23D2B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15FC9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4483B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10,13</w:t>
                  </w:r>
                </w:p>
              </w:tc>
            </w:tr>
            <w:tr w:rsidR="00A20B33" w14:paraId="017819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C39F1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7AB30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F4C12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61D24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8B64F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6D26F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3CF15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C1B8A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95ED7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8328D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4,54</w:t>
                  </w:r>
                </w:p>
              </w:tc>
            </w:tr>
            <w:tr w:rsidR="00A20B33" w14:paraId="17ACFD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65BC0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AD4BA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FD23E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152EF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7A6CA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678E9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96134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2EA92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DC56C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B86BE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6,64</w:t>
                  </w:r>
                </w:p>
              </w:tc>
            </w:tr>
            <w:tr w:rsidR="00A20B33" w14:paraId="6D0355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6D500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641A8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1B003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A1EBB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9DC41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367CD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21A8A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0D0C3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59E42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52684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3,49</w:t>
                  </w:r>
                </w:p>
              </w:tc>
            </w:tr>
            <w:tr w:rsidR="00B21191" w14:paraId="65B81273" w14:textId="77777777" w:rsidTr="00B2119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4DD09" w14:textId="77777777" w:rsidR="00A20B33" w:rsidRDefault="00B21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9AD6B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EC527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12319,00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E367E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D6AFE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E8FB4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BC8EE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1 075,94</w:t>
                  </w:r>
                </w:p>
              </w:tc>
            </w:tr>
            <w:tr w:rsidR="00B21191" w14:paraId="308F4B06" w14:textId="77777777" w:rsidTr="00B2119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8A443" w14:textId="77777777" w:rsidR="00A20B33" w:rsidRDefault="00B21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Heřmaň u Českých Budějovic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2E89A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21E42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F9A4C" w14:textId="77777777" w:rsidR="00A20B33" w:rsidRDefault="00A20B33">
                  <w:pPr>
                    <w:spacing w:after="0" w:line="240" w:lineRule="auto"/>
                  </w:pPr>
                </w:p>
              </w:tc>
            </w:tr>
            <w:tr w:rsidR="00A20B33" w14:paraId="276545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DF0F0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0CCCD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DB55B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33894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E5B6A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59639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0E2B3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5A647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89C94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BA8BE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0,15</w:t>
                  </w:r>
                </w:p>
              </w:tc>
            </w:tr>
            <w:tr w:rsidR="00A20B33" w14:paraId="69265E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1066D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0683A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B50CF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09F0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215E0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E1C7A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72F98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98156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6CAC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CF7AC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8,84</w:t>
                  </w:r>
                </w:p>
              </w:tc>
            </w:tr>
            <w:tr w:rsidR="00B21191" w14:paraId="26C81A87" w14:textId="77777777" w:rsidTr="00B2119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8CB23" w14:textId="77777777" w:rsidR="00A20B33" w:rsidRDefault="00B21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DDCEE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18608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FA638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8667F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0D9CC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041C6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8,99</w:t>
                  </w:r>
                </w:p>
              </w:tc>
            </w:tr>
            <w:tr w:rsidR="00B21191" w14:paraId="47C9D1ED" w14:textId="77777777" w:rsidTr="00B2119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E7F76" w14:textId="77777777" w:rsidR="00A20B33" w:rsidRDefault="00B21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Lipnice u Kojákovic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F1B80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EC7C2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2112E" w14:textId="77777777" w:rsidR="00A20B33" w:rsidRDefault="00A20B33">
                  <w:pPr>
                    <w:spacing w:after="0" w:line="240" w:lineRule="auto"/>
                  </w:pPr>
                </w:p>
              </w:tc>
            </w:tr>
            <w:tr w:rsidR="00A20B33" w14:paraId="399B7C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73E20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720F9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8D802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39FC5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4F047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2B7F8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89FAE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28FFA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A6BBE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45707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6,64</w:t>
                  </w:r>
                </w:p>
              </w:tc>
            </w:tr>
            <w:tr w:rsidR="00A20B33" w14:paraId="63AEA8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2E609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FAB60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E8659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4E391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B0658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F418D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2810F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DF731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0C501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285AA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</w:t>
                  </w:r>
                </w:p>
              </w:tc>
            </w:tr>
            <w:tr w:rsidR="00B21191" w14:paraId="41107105" w14:textId="77777777" w:rsidTr="00B2119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57BA7" w14:textId="77777777" w:rsidR="00A20B33" w:rsidRDefault="00B21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690FE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532C5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988E1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50D5B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E524D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7F936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8,11</w:t>
                  </w:r>
                </w:p>
              </w:tc>
            </w:tr>
            <w:tr w:rsidR="00B21191" w14:paraId="647FB7EB" w14:textId="77777777" w:rsidTr="00B2119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CB5F1" w14:textId="77777777" w:rsidR="00A20B33" w:rsidRDefault="00B21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Litvínovice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654DE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2B5BF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325D9" w14:textId="77777777" w:rsidR="00A20B33" w:rsidRDefault="00A20B33">
                  <w:pPr>
                    <w:spacing w:after="0" w:line="240" w:lineRule="auto"/>
                  </w:pPr>
                </w:p>
              </w:tc>
            </w:tr>
            <w:tr w:rsidR="00A20B33" w14:paraId="512ABD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F9428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37794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F59AF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05E26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8ADE5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41F14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929E3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8F1AF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CA91B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0452E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47,35</w:t>
                  </w:r>
                </w:p>
              </w:tc>
            </w:tr>
            <w:tr w:rsidR="00A20B33" w14:paraId="01A8F9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18530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F820B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CA05B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0C462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AD139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94795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BEABC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8EC57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F885E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F68EC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1 177,44</w:t>
                  </w:r>
                </w:p>
              </w:tc>
            </w:tr>
            <w:tr w:rsidR="00A20B33" w14:paraId="786C8D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2E6CF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D695E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01C1B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3134B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81C21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C0FCE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72862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4E336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D5D85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9750E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50,13</w:t>
                  </w:r>
                </w:p>
              </w:tc>
            </w:tr>
            <w:tr w:rsidR="00A20B33" w14:paraId="58A10C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4F05A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5B54A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8B6D0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A4F16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8CCD8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749BE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DE9C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CBF50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46C8E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54D3E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109,18</w:t>
                  </w:r>
                </w:p>
              </w:tc>
            </w:tr>
            <w:tr w:rsidR="00A20B33" w14:paraId="7B07FE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E0813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88AEE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6B7FD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D0B32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37667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1FCFF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3A997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DCF83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E9D45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4413F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34,26</w:t>
                  </w:r>
                </w:p>
              </w:tc>
            </w:tr>
            <w:tr w:rsidR="00A20B33" w14:paraId="1794B7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2D550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E5113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93F37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AD774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85901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B54D3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21E36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DC53F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4F49A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8954E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9,33</w:t>
                  </w:r>
                </w:p>
              </w:tc>
            </w:tr>
            <w:tr w:rsidR="00A20B33" w14:paraId="50EF52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4D98D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AD60F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2BD23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ED0B1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8DC23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1E947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F3C56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A6629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E3890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CEE50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171,43</w:t>
                  </w:r>
                </w:p>
              </w:tc>
            </w:tr>
            <w:tr w:rsidR="00A20B33" w14:paraId="1AFDA1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081C4" w14:textId="77777777" w:rsidR="00A20B33" w:rsidRDefault="00B21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EE8F0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B0386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2F855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DA7BF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9468C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41B97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32235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4277E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BD741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75,76</w:t>
                  </w:r>
                </w:p>
              </w:tc>
            </w:tr>
            <w:tr w:rsidR="00A20B33" w14:paraId="24E9B4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EBB90" w14:textId="77777777" w:rsidR="00A20B33" w:rsidRDefault="00B21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E2B1A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8493B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E2C89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F3DEA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7120D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C409C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769E1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5AD70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B6D37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26,32</w:t>
                  </w:r>
                </w:p>
              </w:tc>
            </w:tr>
            <w:tr w:rsidR="00B21191" w14:paraId="19E316EF" w14:textId="77777777" w:rsidTr="00B2119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B33C1" w14:textId="77777777" w:rsidR="00A20B33" w:rsidRDefault="00B21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76AEE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DF42A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12216,00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CE8F2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3ECA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2B209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4D744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1 701,20</w:t>
                  </w:r>
                </w:p>
              </w:tc>
            </w:tr>
            <w:tr w:rsidR="00B21191" w14:paraId="26A03093" w14:textId="77777777" w:rsidTr="00B2119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39063" w14:textId="77777777" w:rsidR="00A20B33" w:rsidRDefault="00B21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Mladošovice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29E44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E70D8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BD5A6" w14:textId="77777777" w:rsidR="00A20B33" w:rsidRDefault="00A20B33">
                  <w:pPr>
                    <w:spacing w:after="0" w:line="240" w:lineRule="auto"/>
                  </w:pPr>
                </w:p>
              </w:tc>
            </w:tr>
            <w:tr w:rsidR="00A20B33" w14:paraId="1C4E61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44720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97AA8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34550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6F66F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90193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E4AFB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F4C49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E62D6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28F2C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B663F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5,77</w:t>
                  </w:r>
                </w:p>
              </w:tc>
            </w:tr>
            <w:tr w:rsidR="00B21191" w14:paraId="10C314F2" w14:textId="77777777" w:rsidTr="00B2119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D5978" w14:textId="77777777" w:rsidR="00A20B33" w:rsidRDefault="00B21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493CA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66542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74348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D04BC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B897F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6A7E0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5,77</w:t>
                  </w:r>
                </w:p>
              </w:tc>
            </w:tr>
            <w:tr w:rsidR="00B21191" w14:paraId="24E80458" w14:textId="77777777" w:rsidTr="00B2119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72FDA" w14:textId="77777777" w:rsidR="00A20B33" w:rsidRDefault="00B21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Nedabyle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DE274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55874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F2B96" w14:textId="77777777" w:rsidR="00A20B33" w:rsidRDefault="00A20B33">
                  <w:pPr>
                    <w:spacing w:after="0" w:line="240" w:lineRule="auto"/>
                  </w:pPr>
                </w:p>
              </w:tc>
            </w:tr>
            <w:tr w:rsidR="00A20B33" w14:paraId="1443D1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B5831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340CC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9824A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822DC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DFA76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E3E9D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4CAEB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9654D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01C4E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AB44D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2,53</w:t>
                  </w:r>
                </w:p>
              </w:tc>
            </w:tr>
            <w:tr w:rsidR="00A20B33" w14:paraId="3C4BC1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F77F1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91D69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A1C36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92002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D9EC8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11F05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FDDC8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C08C4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90924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07DED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38,52</w:t>
                  </w:r>
                </w:p>
              </w:tc>
            </w:tr>
            <w:tr w:rsidR="00A20B33" w14:paraId="2FAF02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7006E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85367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46F48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E0754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C0A32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FCA20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9FCAC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F4486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4B40D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C3BCE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236,02</w:t>
                  </w:r>
                </w:p>
              </w:tc>
            </w:tr>
            <w:tr w:rsidR="00A20B33" w14:paraId="41FE2B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5E968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816B8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C65D1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AB5A7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7A062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0ABD7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D2197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E4018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DD94C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606C2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</w:t>
                  </w:r>
                </w:p>
              </w:tc>
            </w:tr>
            <w:tr w:rsidR="00A20B33" w14:paraId="2CD361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C6939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D9036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26606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0B824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50D40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A37BA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8AE7E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ADC08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80AF4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909A3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4,04</w:t>
                  </w:r>
                </w:p>
              </w:tc>
            </w:tr>
            <w:tr w:rsidR="00A20B33" w14:paraId="4F7228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7709B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7C14E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F7C64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3E4DE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FD8A2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6C3B3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E85D0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069F5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DBD56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56436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1,01</w:t>
                  </w:r>
                </w:p>
              </w:tc>
            </w:tr>
            <w:tr w:rsidR="00B21191" w14:paraId="38F6A5F3" w14:textId="77777777" w:rsidTr="00B2119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9DD18" w14:textId="77777777" w:rsidR="00A20B33" w:rsidRDefault="00B21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17AB0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C6B54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2264,00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E7AF7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01C89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3A68F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9A047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285,91</w:t>
                  </w:r>
                </w:p>
              </w:tc>
            </w:tr>
            <w:tr w:rsidR="00B21191" w14:paraId="405B30C7" w14:textId="77777777" w:rsidTr="00B2119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9332B" w14:textId="77777777" w:rsidR="00A20B33" w:rsidRDefault="00B21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Českých Budějovic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4A4C2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175D4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20734" w14:textId="77777777" w:rsidR="00A20B33" w:rsidRDefault="00A20B33">
                  <w:pPr>
                    <w:spacing w:after="0" w:line="240" w:lineRule="auto"/>
                  </w:pPr>
                </w:p>
              </w:tc>
            </w:tr>
            <w:tr w:rsidR="00A20B33" w14:paraId="3A80F6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B28CC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8E02A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CA518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64AAF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BE18F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8F773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9E213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2D0EF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65F74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8BE14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113,28</w:t>
                  </w:r>
                </w:p>
              </w:tc>
            </w:tr>
            <w:tr w:rsidR="00A20B33" w14:paraId="556EF8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9D86A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00BCF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1F1F9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CA05E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117DB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D0102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C5209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418D4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97CFE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CFF67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4,31</w:t>
                  </w:r>
                </w:p>
              </w:tc>
            </w:tr>
            <w:tr w:rsidR="00A20B33" w14:paraId="022E95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37D3D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84B0D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40CE9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022A7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E62F8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79922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AB3C5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F87AD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4BC08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E63FC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125,07</w:t>
                  </w:r>
                </w:p>
              </w:tc>
            </w:tr>
            <w:tr w:rsidR="00A20B33" w14:paraId="57FC69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04970" w14:textId="77777777" w:rsidR="00A20B33" w:rsidRDefault="00B21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E2DBF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DE3FB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0E18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97694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6C6A8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01264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E6DBB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46BE3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BABD9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200,84</w:t>
                  </w:r>
                </w:p>
              </w:tc>
            </w:tr>
            <w:tr w:rsidR="00A20B33" w14:paraId="421892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A6498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1DEE0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03866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0992B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0C0B0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D175F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685E1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AF7EE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65495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799EA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79,76</w:t>
                  </w:r>
                </w:p>
              </w:tc>
            </w:tr>
            <w:tr w:rsidR="00A20B33" w14:paraId="18D025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099C4" w14:textId="77777777" w:rsidR="00A20B33" w:rsidRDefault="00B21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7C439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FBE9B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042D6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0CF41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BBD56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B8C72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7C32A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6DC41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C73B7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30,14</w:t>
                  </w:r>
                </w:p>
              </w:tc>
            </w:tr>
            <w:tr w:rsidR="00A20B33" w14:paraId="4D7B57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D89EB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0A249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EA0E9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FF50C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87E24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BE813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2CED5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5A87A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D4E20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AFA90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</w:t>
                  </w:r>
                </w:p>
              </w:tc>
            </w:tr>
            <w:tr w:rsidR="00A20B33" w14:paraId="68BBC9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6E1C6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01A3C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B3734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1A3B3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1F3C1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0F1E7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D0D00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889EC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0032C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659B3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</w:tr>
            <w:tr w:rsidR="00A20B33" w14:paraId="56E2EB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4A1F9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68522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E1B42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86567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7039F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2D77D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17908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CD83C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055B5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4C769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173,98</w:t>
                  </w:r>
                </w:p>
              </w:tc>
            </w:tr>
            <w:tr w:rsidR="00A20B33" w14:paraId="57843D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48235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40CAA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68E54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F0BAC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FB9B2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3D74D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7858E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B7798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7E858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967EA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117,69</w:t>
                  </w:r>
                </w:p>
              </w:tc>
            </w:tr>
            <w:tr w:rsidR="00A20B33" w14:paraId="448921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660E4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FCC3E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B2FF4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B7DC8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528D8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C8902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107D0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59A97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87F81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039DF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4,41</w:t>
                  </w:r>
                </w:p>
              </w:tc>
            </w:tr>
            <w:tr w:rsidR="00A20B33" w14:paraId="0A2B81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B0DF8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3D3A4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AE750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8AC65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A91B6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49FA1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C92EC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1A63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A19B7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93B7A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2,56</w:t>
                  </w:r>
                </w:p>
              </w:tc>
            </w:tr>
            <w:tr w:rsidR="00A20B33" w14:paraId="0C4FD4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0FEBA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8EE07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04ED1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CA4AF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691AE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FC4AF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94CCF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475DF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AA93A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AFF46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3,38</w:t>
                  </w:r>
                </w:p>
              </w:tc>
            </w:tr>
            <w:tr w:rsidR="00A20B33" w14:paraId="744AF0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3BB67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943B6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77E00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99A84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9B5F6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66986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AF446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9FCEB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894E6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4E0A4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192,33</w:t>
                  </w:r>
                </w:p>
              </w:tc>
            </w:tr>
            <w:tr w:rsidR="00A20B33" w14:paraId="1B3490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5B74B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5BFA4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5D91C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6DB8B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12B34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33D35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019DC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CCD49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C447B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C1028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0,82</w:t>
                  </w:r>
                </w:p>
              </w:tc>
            </w:tr>
            <w:tr w:rsidR="00A20B33" w14:paraId="0B2A2D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9FF4F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4593C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01CFA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475EA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C7CB4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8F867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E80A6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A5C76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9F3F5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0D6B8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0,31</w:t>
                  </w:r>
                </w:p>
              </w:tc>
            </w:tr>
            <w:tr w:rsidR="00A20B33" w14:paraId="36D01B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0491B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17FC7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FCF95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B5C40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EC3EA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EB87C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823AC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D40EB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0637D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5B6BC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14,87</w:t>
                  </w:r>
                </w:p>
              </w:tc>
            </w:tr>
            <w:tr w:rsidR="00A20B33" w14:paraId="4BC3F2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532DE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D6F99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F3192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DAAF3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3D7F6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0CE3B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4B3C7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1CD5C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003C2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D124C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7,79</w:t>
                  </w:r>
                </w:p>
              </w:tc>
            </w:tr>
            <w:tr w:rsidR="00A20B33" w14:paraId="011E2D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0AEC1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CFC7A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EB068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268AF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6F8CA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3108E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F1A1D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98E32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0EED4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7239F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0,82</w:t>
                  </w:r>
                </w:p>
              </w:tc>
            </w:tr>
            <w:tr w:rsidR="00A20B33" w14:paraId="643444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E1848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68AD1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86D16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DB3D1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83610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ED530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54FF5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9225A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7A0F4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66458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196,53</w:t>
                  </w:r>
                </w:p>
              </w:tc>
            </w:tr>
            <w:tr w:rsidR="00A20B33" w14:paraId="3F8625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88C1A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390CB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6A34C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37580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F6FA4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AACA3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DBCB0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C6CC0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4E029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870A3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118,62</w:t>
                  </w:r>
                </w:p>
              </w:tc>
            </w:tr>
            <w:tr w:rsidR="00A20B33" w14:paraId="7E1694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8966E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FB59B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6C543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A7FE6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944E4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4AA5B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8427F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BC905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B9836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B2FD3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</w:t>
                  </w:r>
                </w:p>
              </w:tc>
            </w:tr>
            <w:tr w:rsidR="00A20B33" w14:paraId="238FCE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A385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0F410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00658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0339D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8D91D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E0787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37F49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70B07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F00E3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1A2CF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3,69</w:t>
                  </w:r>
                </w:p>
              </w:tc>
            </w:tr>
            <w:tr w:rsidR="00A20B33" w14:paraId="12D562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94C64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48E58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57CAA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C7687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BDAC1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4036B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3E986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2A8B8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FA289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B602C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4,72</w:t>
                  </w:r>
                </w:p>
              </w:tc>
            </w:tr>
            <w:tr w:rsidR="00A20B33" w14:paraId="68ECB3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66101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42899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64922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03EC4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4E5DC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2D7C1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BCEBF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741BE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1CD06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31F19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12,71</w:t>
                  </w:r>
                </w:p>
              </w:tc>
            </w:tr>
            <w:tr w:rsidR="00A20B33" w14:paraId="686B25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4E4A1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3DA8A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3C91C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6FD02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4F44B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CAE6D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C4286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0C7A1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720C3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0B84C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5,54</w:t>
                  </w:r>
                </w:p>
              </w:tc>
            </w:tr>
            <w:tr w:rsidR="00A20B33" w14:paraId="5F142F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41308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AFBFC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1E9E8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750C2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1F665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66B51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FC81C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CB12A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56DAD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D6263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6,15</w:t>
                  </w:r>
                </w:p>
              </w:tc>
            </w:tr>
            <w:tr w:rsidR="00A20B33" w14:paraId="4995BA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08221" w14:textId="77777777" w:rsidR="00A20B33" w:rsidRDefault="00B21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CE156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D86AC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433A6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E45DE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B121F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2D2C8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CF9E2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B0FF2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F7D45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188,94</w:t>
                  </w:r>
                </w:p>
              </w:tc>
            </w:tr>
            <w:tr w:rsidR="00A20B33" w14:paraId="547F81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061F3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A70EF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B4982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FBB0B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78563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5127C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31210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8C2B0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1895D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FB429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40,91</w:t>
                  </w:r>
                </w:p>
              </w:tc>
            </w:tr>
            <w:tr w:rsidR="00A20B33" w14:paraId="7B1372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4E3CC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3DA2F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60514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DBF76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6DA9F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DEDEA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CEFEC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CCFE7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0C056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F97E7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22,76</w:t>
                  </w:r>
                </w:p>
              </w:tc>
            </w:tr>
            <w:tr w:rsidR="00A20B33" w14:paraId="4CD4B8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95838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A3DAC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CEDD1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C27D9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156CB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B94F7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EC53C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1723B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7F656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1FDDB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19,99</w:t>
                  </w:r>
                </w:p>
              </w:tc>
            </w:tr>
            <w:tr w:rsidR="00A20B33" w14:paraId="4C3481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0002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CFBEF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9C3EF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E85EF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50110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6711E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E6F7A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78498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69D00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1E469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1,74</w:t>
                  </w:r>
                </w:p>
              </w:tc>
            </w:tr>
            <w:tr w:rsidR="00A20B33" w14:paraId="625D58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81264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63610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4ABF9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65715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7A27D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1516E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DAF64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E85A4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9B739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6ECF6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5,43</w:t>
                  </w:r>
                </w:p>
              </w:tc>
            </w:tr>
            <w:tr w:rsidR="00A20B33" w14:paraId="2A56E1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4783A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50DA1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8BB0C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C81DE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EF892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2A121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C2948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89523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E1B5C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C6260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0,21</w:t>
                  </w:r>
                </w:p>
              </w:tc>
            </w:tr>
            <w:tr w:rsidR="00A20B33" w14:paraId="3ADA7D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309A8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663ED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4322B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588DE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0800C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D0633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3DB6C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592AE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8EBE2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E32AA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77,71</w:t>
                  </w:r>
                </w:p>
              </w:tc>
            </w:tr>
            <w:tr w:rsidR="00A20B33" w14:paraId="398B88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B6883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54B39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39742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E98BD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67BBA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56C15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02F7A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A50F6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0A797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A0480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3,18</w:t>
                  </w:r>
                </w:p>
              </w:tc>
            </w:tr>
            <w:tr w:rsidR="00A20B33" w14:paraId="0AB794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56912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CB68D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3FEFC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9F97D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5187D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9325A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D7059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C00D7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91145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863BF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0,82</w:t>
                  </w:r>
                </w:p>
              </w:tc>
            </w:tr>
            <w:tr w:rsidR="00A20B33" w14:paraId="024390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6D381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CC0F3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2EFE2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9A77C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B3FF3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12983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2776F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CA5ED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675AD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D3BFF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12,20</w:t>
                  </w:r>
                </w:p>
              </w:tc>
            </w:tr>
            <w:tr w:rsidR="00A20B33" w14:paraId="43510B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63F1D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04268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07EE6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125C8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33689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FE72F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4BF81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39202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4F78B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97EC4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23,37</w:t>
                  </w:r>
                </w:p>
              </w:tc>
            </w:tr>
            <w:tr w:rsidR="00A20B33" w14:paraId="7E257B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38480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EF094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01B95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EF75A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3F176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33DCB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66D64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F443C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98065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F914A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19,38</w:t>
                  </w:r>
                </w:p>
              </w:tc>
            </w:tr>
            <w:tr w:rsidR="00A20B33" w14:paraId="0482AB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64F5E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FB292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27AC1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C37A6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FA6C2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D36F1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1ACEA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38664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78E10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1A639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5,13</w:t>
                  </w:r>
                </w:p>
              </w:tc>
            </w:tr>
            <w:tr w:rsidR="00A20B33" w14:paraId="36C8CA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EC335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38F83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56476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BF4D6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C73DC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588A8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83E50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B867D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34AE5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CF2BC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44,80</w:t>
                  </w:r>
                </w:p>
              </w:tc>
            </w:tr>
            <w:tr w:rsidR="00A20B33" w14:paraId="4C4F8B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F8088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2C595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2DFB7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D2940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457CF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99F0D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7A37F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7F6A8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E7BB9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D493E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174,18</w:t>
                  </w:r>
                </w:p>
              </w:tc>
            </w:tr>
            <w:tr w:rsidR="00A20B33" w14:paraId="430CE9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BF9CD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AF94D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AD1EB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40122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C4A3E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92503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D9A90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F622C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6265A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A019F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40,50</w:t>
                  </w:r>
                </w:p>
              </w:tc>
            </w:tr>
            <w:tr w:rsidR="00B21191" w14:paraId="1DACA441" w14:textId="77777777" w:rsidTr="00B2119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EA064" w14:textId="77777777" w:rsidR="00A20B33" w:rsidRDefault="00B21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A0185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9175E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20612,00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25900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D2566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09013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3F075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2 113,16</w:t>
                  </w:r>
                </w:p>
              </w:tc>
            </w:tr>
            <w:tr w:rsidR="00B21191" w14:paraId="5D9DC387" w14:textId="77777777" w:rsidTr="00B2119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60CBC" w14:textId="77777777" w:rsidR="00A20B33" w:rsidRDefault="00B21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Otěvěk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4BD99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A9571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3B118" w14:textId="77777777" w:rsidR="00A20B33" w:rsidRDefault="00A20B33">
                  <w:pPr>
                    <w:spacing w:after="0" w:line="240" w:lineRule="auto"/>
                  </w:pPr>
                </w:p>
              </w:tc>
            </w:tr>
            <w:tr w:rsidR="00A20B33" w14:paraId="21C9E1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3073C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93F91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8956A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8C105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1E1E3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3B215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3A9B0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1D1E1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D71D7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51B6D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0,97</w:t>
                  </w:r>
                </w:p>
              </w:tc>
            </w:tr>
            <w:tr w:rsidR="00A20B33" w14:paraId="37EDE7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31205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7384D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7A21C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2F898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7B2B1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EF11E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4C3F1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DEFA9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FEAA8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9F4B7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0,12</w:t>
                  </w:r>
                </w:p>
              </w:tc>
            </w:tr>
            <w:tr w:rsidR="00A20B33" w14:paraId="44DC6E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5E260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A5969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4F77F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7A1C6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5EC37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3D82B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8A977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9E46B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C9A77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E868C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0,36</w:t>
                  </w:r>
                </w:p>
              </w:tc>
            </w:tr>
            <w:tr w:rsidR="00A20B33" w14:paraId="01F4DD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AE0B6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B892C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A3BC5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3C5DD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A8C31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13CFF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DCC97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EA168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309FF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32EBD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37,84</w:t>
                  </w:r>
                </w:p>
              </w:tc>
            </w:tr>
            <w:tr w:rsidR="00A20B33" w14:paraId="28551F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FE231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53E27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E5289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108B1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74D9C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93550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EF729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CA31A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A1A06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54281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45,14</w:t>
                  </w:r>
                </w:p>
              </w:tc>
            </w:tr>
            <w:tr w:rsidR="00A20B33" w14:paraId="02EF17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483BE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F0A4F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B3CF5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E6F0D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71CDE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B2DA3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2C0E0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E121D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9B9FA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084AF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2,07</w:t>
                  </w:r>
                </w:p>
              </w:tc>
            </w:tr>
            <w:tr w:rsidR="00A20B33" w14:paraId="37ED91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EE2FD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6CD45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D93E1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EE0F9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9A02C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2B198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3E690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1140D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B2C96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A459F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12,04</w:t>
                  </w:r>
                </w:p>
              </w:tc>
            </w:tr>
            <w:tr w:rsidR="00A20B33" w14:paraId="3B9A0C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23A40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16845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9C954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D6013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B9A75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16760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7A4DF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CAE11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E9EB6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BA01C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163,88</w:t>
                  </w:r>
                </w:p>
              </w:tc>
            </w:tr>
            <w:tr w:rsidR="00A20B33" w14:paraId="56EF8F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FF715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69826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7DA7E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61B2B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D2327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A638A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96CD8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1476D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DF9D7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66D64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12,17</w:t>
                  </w:r>
                </w:p>
              </w:tc>
            </w:tr>
            <w:tr w:rsidR="00A20B33" w14:paraId="3BE9C1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81E2A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A1930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4F771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57BF3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0E135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C967A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5B990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C8ABA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2CB00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29923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5,23</w:t>
                  </w:r>
                </w:p>
              </w:tc>
            </w:tr>
            <w:tr w:rsidR="00A20B33" w14:paraId="156586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7F066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E3059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1C87D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50428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D3477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2B371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AB357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F00C5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D829F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8EDBE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12,04</w:t>
                  </w:r>
                </w:p>
              </w:tc>
            </w:tr>
            <w:tr w:rsidR="00A20B33" w14:paraId="1FD9F7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301D2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9C23D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D55D5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2A4A6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326BC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1B724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BA670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CDFAC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D79D0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70078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7,42</w:t>
                  </w:r>
                </w:p>
              </w:tc>
            </w:tr>
            <w:tr w:rsidR="00A20B33" w14:paraId="7396A0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59B23" w14:textId="77777777" w:rsidR="00A20B33" w:rsidRDefault="00B21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D42EB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CE37F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06CD5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BFE38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49830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F4E38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87995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D2EA8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3C198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206,82</w:t>
                  </w:r>
                </w:p>
              </w:tc>
            </w:tr>
            <w:tr w:rsidR="00A20B33" w14:paraId="68B9B9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98A13" w14:textId="77777777" w:rsidR="00A20B33" w:rsidRDefault="00B21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2F7CF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9923F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C50C1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2DC1A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278B6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D987C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FB9FF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F2329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4A639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16,18</w:t>
                  </w:r>
                </w:p>
              </w:tc>
            </w:tr>
            <w:tr w:rsidR="00A20B33" w14:paraId="0AEC84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76A1E" w14:textId="77777777" w:rsidR="00A20B33" w:rsidRDefault="00B21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ECE4C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D2BCC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62A6C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627B5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E269E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C4967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8AB44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280B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00DC2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6,57</w:t>
                  </w:r>
                </w:p>
              </w:tc>
            </w:tr>
            <w:tr w:rsidR="00A20B33" w14:paraId="41FC65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85F43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B52CD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4448F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703BB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6F859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238E2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D2C0A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F51E0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4DAD6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C2320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0,97</w:t>
                  </w:r>
                </w:p>
              </w:tc>
            </w:tr>
            <w:tr w:rsidR="00A20B33" w14:paraId="1D8E1D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463C6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46684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A9A7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21B07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38739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791F1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69B40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EB1C8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6FCBB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A58D1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1,58</w:t>
                  </w:r>
                </w:p>
              </w:tc>
            </w:tr>
            <w:tr w:rsidR="00A20B33" w14:paraId="278391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7B2FF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AC32A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E1D12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DE3EC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DD144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1F358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16869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F5E23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B1DF6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93783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3,16</w:t>
                  </w:r>
                </w:p>
              </w:tc>
            </w:tr>
            <w:tr w:rsidR="00A20B33" w14:paraId="1149DE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21C2B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F8D1E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5762A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300ED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74B81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871AC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DBD36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07F7C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77ABB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C4B19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229,09</w:t>
                  </w:r>
                </w:p>
              </w:tc>
            </w:tr>
            <w:tr w:rsidR="00A20B33" w14:paraId="0BAAD9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89E61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0C901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BF612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BC7AF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878CA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EACBB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5697D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C94F0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A7B53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A0B93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10,71</w:t>
                  </w:r>
                </w:p>
              </w:tc>
            </w:tr>
            <w:tr w:rsidR="00A20B33" w14:paraId="7958B6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52730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D3ADA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76B94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6D0F4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ADF5B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7812C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4A08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BCE9A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1BE8B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790BE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4,38</w:t>
                  </w:r>
                </w:p>
              </w:tc>
            </w:tr>
            <w:tr w:rsidR="00A20B33" w14:paraId="779C23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82855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0211D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34660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FBFD7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F9BAF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456B9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FE25B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B8D29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31809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E0FAC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2,80</w:t>
                  </w:r>
                </w:p>
              </w:tc>
            </w:tr>
            <w:tr w:rsidR="00A20B33" w14:paraId="09683D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3ACA7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355E9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3C448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DC292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E084B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11A5C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D11AA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B8339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5DABB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4F42D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4,50</w:t>
                  </w:r>
                </w:p>
              </w:tc>
            </w:tr>
            <w:tr w:rsidR="00A20B33" w14:paraId="58DF10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34C85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B8460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22CAC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87522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29176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33C39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A472C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9558D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3D1B8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17554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8,64</w:t>
                  </w:r>
                </w:p>
              </w:tc>
            </w:tr>
            <w:tr w:rsidR="00A20B33" w14:paraId="736B9C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9CC03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42EB6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0C89F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D4C2A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F96EA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D5691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EBE10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E26EF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85E5D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8F0D3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0,49</w:t>
                  </w:r>
                </w:p>
              </w:tc>
            </w:tr>
            <w:tr w:rsidR="00A20B33" w14:paraId="53CBD0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86FC1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3ED0B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A619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5FB9A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219C9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421DE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40037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90B28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DDAD1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0633B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4,99</w:t>
                  </w:r>
                </w:p>
              </w:tc>
            </w:tr>
            <w:tr w:rsidR="00A20B33" w14:paraId="7AAA92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811DB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1EF1A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E8B8A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C17D5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B1308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5ECC8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96417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17902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C1379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3E951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33,46</w:t>
                  </w:r>
                </w:p>
              </w:tc>
            </w:tr>
            <w:tr w:rsidR="00A20B33" w14:paraId="0FF1A4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43788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34B3B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9BC6C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E5898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9A57F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ED0A7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77681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9F28D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AF432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70E70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45,14</w:t>
                  </w:r>
                </w:p>
              </w:tc>
            </w:tr>
            <w:tr w:rsidR="00A20B33" w14:paraId="6BE53E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5E7C3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90180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B6749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648EA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81A57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75392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DEB52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9761E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521C1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CE68A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2,19</w:t>
                  </w:r>
                </w:p>
              </w:tc>
            </w:tr>
            <w:tr w:rsidR="00A20B33" w14:paraId="548ADA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A3C84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07AAF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F402D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DC575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CDB72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B51E6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1A1D8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ACBA3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302D5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07E52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25,67</w:t>
                  </w:r>
                </w:p>
              </w:tc>
            </w:tr>
            <w:tr w:rsidR="00A20B33" w14:paraId="554D7C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FD127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7B543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19AFE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3B8F8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BF2DC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0C9FF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22104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96713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42ED3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53635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26,89</w:t>
                  </w:r>
                </w:p>
              </w:tc>
            </w:tr>
            <w:tr w:rsidR="00A20B33" w14:paraId="567600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FAE9F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AB8D1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10676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1C337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B19FB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0758C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A3AA6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8D463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8AAF7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386C6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25,55</w:t>
                  </w:r>
                </w:p>
              </w:tc>
            </w:tr>
            <w:tr w:rsidR="00A20B33" w14:paraId="1EB671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EB6B4" w14:textId="77777777" w:rsidR="00A20B33" w:rsidRDefault="00B21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3CD57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9540D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A6193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DF8C6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DC2DC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9405E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75D2B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E20C0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B2F68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296,00</w:t>
                  </w:r>
                </w:p>
              </w:tc>
            </w:tr>
            <w:tr w:rsidR="00A20B33" w14:paraId="310AE3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B9D0C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4C5C1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34246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24402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7CCA1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21666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2460F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682CC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47B50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B9689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1,82</w:t>
                  </w:r>
                </w:p>
              </w:tc>
            </w:tr>
            <w:tr w:rsidR="00A20B33" w14:paraId="6356E5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7EDD9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C4804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3A569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D6C75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6B100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12771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2D6BF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515CF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2776C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C402D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34,92</w:t>
                  </w:r>
                </w:p>
              </w:tc>
            </w:tr>
            <w:tr w:rsidR="00A20B33" w14:paraId="1ACDAA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784A1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7DD2C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C9BCE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1F7DD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EC4CF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105C7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76F32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1AB13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CF6E9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8F78D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22,99</w:t>
                  </w:r>
                </w:p>
              </w:tc>
            </w:tr>
            <w:tr w:rsidR="00A20B33" w14:paraId="50B9EE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F28E2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043D6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74B7F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8306A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0DEE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11883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62426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56F04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0C28B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44362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0,49</w:t>
                  </w:r>
                </w:p>
              </w:tc>
            </w:tr>
            <w:tr w:rsidR="00A20B33" w14:paraId="220405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50901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72E59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9F502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91E0C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2A7C5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B22AE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E5F8E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48540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8F111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50D17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111,32</w:t>
                  </w:r>
                </w:p>
              </w:tc>
            </w:tr>
            <w:tr w:rsidR="00A20B33" w14:paraId="7DF8F9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820D7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08B21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66594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3AA84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17C4C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A2A47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4C83F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30CA6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92E91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C7108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0,97</w:t>
                  </w:r>
                </w:p>
              </w:tc>
            </w:tr>
            <w:tr w:rsidR="00A20B33" w14:paraId="7D1365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DFE30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D595F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A5480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874D0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61FE4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22204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FCDC7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6370A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A5C1D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CAA6F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5,72</w:t>
                  </w:r>
                </w:p>
              </w:tc>
            </w:tr>
            <w:tr w:rsidR="00A20B33" w14:paraId="2B4183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25EA5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5C445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76D4C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8DB78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862C8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28AD8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5416F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C0550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47433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AB3D3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1,95</w:t>
                  </w:r>
                </w:p>
              </w:tc>
            </w:tr>
            <w:tr w:rsidR="00A20B33" w14:paraId="35255B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5CF35" w14:textId="77777777" w:rsidR="00A20B33" w:rsidRDefault="00B21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AD6AE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AB46B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8333B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22769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EE434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55882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16737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189B7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CF811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30,17</w:t>
                  </w:r>
                </w:p>
              </w:tc>
            </w:tr>
            <w:tr w:rsidR="00A20B33" w14:paraId="4921E0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BAC5A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00018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054E3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55CD5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74573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02019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C3853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98870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42B0D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436AA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7,54</w:t>
                  </w:r>
                </w:p>
              </w:tc>
            </w:tr>
            <w:tr w:rsidR="00A20B33" w14:paraId="1DAB69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64A21" w14:textId="77777777" w:rsidR="00A20B33" w:rsidRDefault="00B21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6A643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51CC0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CC55E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C9C43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38C82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22CB8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A725A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1A290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64D2D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7,30</w:t>
                  </w:r>
                </w:p>
              </w:tc>
            </w:tr>
            <w:tr w:rsidR="00A20B33" w14:paraId="244200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EB52B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919F3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54542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EE7D7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10E7B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54352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49B4C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68BC6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0A9E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D0126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117,77</w:t>
                  </w:r>
                </w:p>
              </w:tc>
            </w:tr>
            <w:tr w:rsidR="00A20B33" w14:paraId="317E7D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7AB44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21550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86E17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41B88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10C92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C008D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DEDF3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E5D1D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71991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CCF6E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5,60</w:t>
                  </w:r>
                </w:p>
              </w:tc>
            </w:tr>
            <w:tr w:rsidR="00A20B33" w14:paraId="119F95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8460F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49BAB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4D062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AEA3D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8E733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A5C7B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AA311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E887D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6D790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872F8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43,68</w:t>
                  </w:r>
                </w:p>
              </w:tc>
            </w:tr>
            <w:tr w:rsidR="00A20B33" w14:paraId="4BB446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89802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C6515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EC719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8D635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E9E13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30B2F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0BA1B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061D9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6899B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9CA56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75,43</w:t>
                  </w:r>
                </w:p>
              </w:tc>
            </w:tr>
            <w:tr w:rsidR="00A20B33" w14:paraId="50BD16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FF720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86C60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29257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4E9EC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EE62A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0B486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A354B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B7C6D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136F1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5911F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17,03</w:t>
                  </w:r>
                </w:p>
              </w:tc>
            </w:tr>
            <w:tr w:rsidR="00A20B33" w14:paraId="153CB4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018A0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D6AFE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E8D4F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FD862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CE26C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71343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ADCDE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7D6DD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AA830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32A5A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1,82</w:t>
                  </w:r>
                </w:p>
              </w:tc>
            </w:tr>
            <w:tr w:rsidR="00A20B33" w14:paraId="433F0A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A8118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7522E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88E18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01153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5787E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C3D5C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AC61D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F429E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B7972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EE048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16,18</w:t>
                  </w:r>
                </w:p>
              </w:tc>
            </w:tr>
            <w:tr w:rsidR="00A20B33" w14:paraId="131D93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4D4B4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0DE1F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63835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72749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B1A27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6FC99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5366D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5B9F6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BC072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2CA73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116,06</w:t>
                  </w:r>
                </w:p>
              </w:tc>
            </w:tr>
            <w:tr w:rsidR="00A20B33" w14:paraId="7B0DC6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00A09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DDD21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8F727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E8DE6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9EC6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5F330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F4970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10EB9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EC286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9570F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22,87</w:t>
                  </w:r>
                </w:p>
              </w:tc>
            </w:tr>
            <w:tr w:rsidR="00A20B33" w14:paraId="023184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66DC6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E2EF5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C214F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67EEE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0693E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2683B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5913F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21AB8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7D000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34A98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18,37</w:t>
                  </w:r>
                </w:p>
              </w:tc>
            </w:tr>
            <w:tr w:rsidR="00A20B33" w14:paraId="320C02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CE547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4A040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47E5C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0515C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E0A45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CB65C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CB13A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7D4B0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73CE1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74E85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0,73</w:t>
                  </w:r>
                </w:p>
              </w:tc>
            </w:tr>
            <w:tr w:rsidR="00A20B33" w14:paraId="2548F9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6260F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EB6BB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5275C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3BEF9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24C66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994C8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DB18C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1091F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7CC1E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E7D48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20,44</w:t>
                  </w:r>
                </w:p>
              </w:tc>
            </w:tr>
            <w:tr w:rsidR="00A20B33" w14:paraId="1437F7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BE5CD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BE269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99036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E5F0E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1643E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F754B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37EC2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2C160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1651B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07F7E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0,85</w:t>
                  </w:r>
                </w:p>
              </w:tc>
            </w:tr>
            <w:tr w:rsidR="00A20B33" w14:paraId="732F09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F9312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9EE0F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E8B19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AE2CC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B8619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45828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6BFA9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39B07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F0CD9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CA83C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6,93</w:t>
                  </w:r>
                </w:p>
              </w:tc>
            </w:tr>
            <w:tr w:rsidR="00A20B33" w14:paraId="4A9CD9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E58D1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22F27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7D44A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81505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B174B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94DBF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86664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CC12C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BB3B0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946C5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3,41</w:t>
                  </w:r>
                </w:p>
              </w:tc>
            </w:tr>
            <w:tr w:rsidR="00A20B33" w14:paraId="4DC8FD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56B5F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507B6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58FAF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5F9BF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B1809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5F0A7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E1947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C6DC5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BE228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FDCDE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9,73</w:t>
                  </w:r>
                </w:p>
              </w:tc>
            </w:tr>
            <w:tr w:rsidR="00A20B33" w14:paraId="478567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A45D8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64543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BF45B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A18CE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67732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78346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3BA31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AD8A0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5181E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AEDE6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13,14</w:t>
                  </w:r>
                </w:p>
              </w:tc>
            </w:tr>
            <w:tr w:rsidR="00B21191" w14:paraId="278542B8" w14:textId="77777777" w:rsidTr="00B2119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EFF65" w14:textId="77777777" w:rsidR="00A20B33" w:rsidRDefault="00B21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D35E7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9AEDE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16195,00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64D38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D3DA0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20CB4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0652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1 970,29</w:t>
                  </w:r>
                </w:p>
              </w:tc>
            </w:tr>
            <w:tr w:rsidR="00B21191" w14:paraId="28FE7A8B" w14:textId="77777777" w:rsidTr="00B2119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D58E5" w14:textId="77777777" w:rsidR="00A20B33" w:rsidRDefault="00B21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Rankov u Trhových Svinů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E9AAC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08FED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E4FF7" w14:textId="77777777" w:rsidR="00A20B33" w:rsidRDefault="00A20B33">
                  <w:pPr>
                    <w:spacing w:after="0" w:line="240" w:lineRule="auto"/>
                  </w:pPr>
                </w:p>
              </w:tc>
            </w:tr>
            <w:tr w:rsidR="00A20B33" w14:paraId="79AA42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FE8BC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03DA8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A02D7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BBD68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E2DAC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B1918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E8011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3D78D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13216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B4532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96,38</w:t>
                  </w:r>
                </w:p>
              </w:tc>
            </w:tr>
            <w:tr w:rsidR="00A20B33" w14:paraId="2BE9A2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2BFA5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ECCF9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A307E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328EB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57C5E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0D015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B765D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8CB96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738B9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7D52A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1,49</w:t>
                  </w:r>
                </w:p>
              </w:tc>
            </w:tr>
            <w:tr w:rsidR="00A20B33" w14:paraId="095EEA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72D5F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4775E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43388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9AED8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53E0D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A71A7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71A50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958A3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A3C6F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D3248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9,34</w:t>
                  </w:r>
                </w:p>
              </w:tc>
            </w:tr>
            <w:tr w:rsidR="00A20B33" w14:paraId="073BB9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E6FC8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2F936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F773E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E4B34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8073F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AD160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F59BF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2B041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08C79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9ED26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1 033,52</w:t>
                  </w:r>
                </w:p>
              </w:tc>
            </w:tr>
            <w:tr w:rsidR="00A20B33" w14:paraId="6355F8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87AF6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1FC3E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BE4D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F597A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87E6E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70506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88076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51212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32943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2B853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163,25</w:t>
                  </w:r>
                </w:p>
              </w:tc>
            </w:tr>
            <w:tr w:rsidR="00A20B33" w14:paraId="6E6E1D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A6697" w14:textId="77777777" w:rsidR="00A20B33" w:rsidRDefault="00B21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EA758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69171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677EB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31A01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99BF1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02C51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0E900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7B370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BB511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15,44</w:t>
                  </w:r>
                </w:p>
              </w:tc>
            </w:tr>
            <w:tr w:rsidR="00A20B33" w14:paraId="7E0A7D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A0609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6428A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3759C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3B478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F2E6B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49C02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1CA19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04F7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23013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B3984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27,77</w:t>
                  </w:r>
                </w:p>
              </w:tc>
            </w:tr>
            <w:tr w:rsidR="00A20B33" w14:paraId="355C23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D8F6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856C4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591B7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404B4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54488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2F8C2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E2523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37075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DE995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6DD7F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6,23</w:t>
                  </w:r>
                </w:p>
              </w:tc>
            </w:tr>
            <w:tr w:rsidR="00A20B33" w14:paraId="51550B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CF74C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7E9FE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85E69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AB146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F76B7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A0B5F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31188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455F7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2AA1E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4FC04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0,75</w:t>
                  </w:r>
                </w:p>
              </w:tc>
            </w:tr>
            <w:tr w:rsidR="00A20B33" w14:paraId="5A3EE1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17D19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8F628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840B6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75A55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17560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0BF82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FE40D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C8A15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2CC9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4D6BD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54,29</w:t>
                  </w:r>
                </w:p>
              </w:tc>
            </w:tr>
            <w:tr w:rsidR="00A20B33" w14:paraId="29568A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0F190" w14:textId="77777777" w:rsidR="00A20B33" w:rsidRDefault="00B21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FF262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287F8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7244A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7F3A3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A9C5E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D880F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96CFB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6C89A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A99AF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43,33</w:t>
                  </w:r>
                </w:p>
              </w:tc>
            </w:tr>
            <w:tr w:rsidR="00A20B33" w14:paraId="2554EB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E0F00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27B12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835FD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BD339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300E9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69DE6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43D52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16F8C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111F7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B3534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5,98</w:t>
                  </w:r>
                </w:p>
              </w:tc>
            </w:tr>
            <w:tr w:rsidR="00A20B33" w14:paraId="3ADCD7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CFF4B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AC3D3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75ED9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EABEF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6C877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55280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AC719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4F8AD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4E295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550E3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56,53</w:t>
                  </w:r>
                </w:p>
              </w:tc>
            </w:tr>
            <w:tr w:rsidR="00A20B33" w14:paraId="5D987B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F5F95" w14:textId="77777777" w:rsidR="00A20B33" w:rsidRDefault="00B21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2AB93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CF514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2CF76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DE1D8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DFE99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D1956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1C559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C974A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4AEF4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80,69</w:t>
                  </w:r>
                </w:p>
              </w:tc>
            </w:tr>
            <w:tr w:rsidR="00A20B33" w14:paraId="11409C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8401D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0705A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3020B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20F34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E01FF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F981C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B4969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BEF73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DF25C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77642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14,07</w:t>
                  </w:r>
                </w:p>
              </w:tc>
            </w:tr>
            <w:tr w:rsidR="00A20B33" w14:paraId="181CC4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8F10B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427AA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25132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1939F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93E44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661CA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246DF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58D3D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827CA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B46ED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1,25</w:t>
                  </w:r>
                </w:p>
              </w:tc>
            </w:tr>
            <w:tr w:rsidR="00A20B33" w14:paraId="280782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AB571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F6DCB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3D1FF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C07E5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79104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32278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E0B2B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F4597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D8AF1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83EA2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11,83</w:t>
                  </w:r>
                </w:p>
              </w:tc>
            </w:tr>
            <w:tr w:rsidR="00A20B33" w14:paraId="1B71EF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EE40D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F8F53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A63BB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0CB16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BCFC8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ED565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D3DD5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A12C8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F6CFB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4A95C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3,36</w:t>
                  </w:r>
                </w:p>
              </w:tc>
            </w:tr>
            <w:tr w:rsidR="00A20B33" w14:paraId="7CF134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F2EB0" w14:textId="77777777" w:rsidR="00A20B33" w:rsidRDefault="00B21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F008F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55A13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D4280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CF9CC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7E406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376A5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B882F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450D0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CF7F4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188,52</w:t>
                  </w:r>
                </w:p>
              </w:tc>
            </w:tr>
            <w:tr w:rsidR="00A20B33" w14:paraId="78A5C3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7D6CA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7DEE0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DE288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86D38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2FA2D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45B5A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15EB8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B7636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2C664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1BCD2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309,43</w:t>
                  </w:r>
                </w:p>
              </w:tc>
            </w:tr>
            <w:tr w:rsidR="00A20B33" w14:paraId="5F5AA0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BC85B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1F4A4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33082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8F206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9A153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EE27E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3C07D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C1E2E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E88FA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9B67D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42,21</w:t>
                  </w:r>
                </w:p>
              </w:tc>
            </w:tr>
            <w:tr w:rsidR="00A20B33" w14:paraId="3D46D7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84FBD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7C906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7A9F9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0712D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29C45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1E381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17692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EAD69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F5DFB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50894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47,44</w:t>
                  </w:r>
                </w:p>
              </w:tc>
            </w:tr>
            <w:tr w:rsidR="00A20B33" w14:paraId="1CC95F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8287E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655AB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1708B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73BCB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DB689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06CCC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AD5CE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917E0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5D6A0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78155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21,42</w:t>
                  </w:r>
                </w:p>
              </w:tc>
            </w:tr>
            <w:tr w:rsidR="00A20B33" w14:paraId="399A66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2AF14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3806A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21695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93530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A2ADB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B0B25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76063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9768D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5EF18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22677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0,25</w:t>
                  </w:r>
                </w:p>
              </w:tc>
            </w:tr>
            <w:tr w:rsidR="00A20B33" w14:paraId="1956C2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1486" w14:textId="77777777" w:rsidR="00A20B33" w:rsidRDefault="00B21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74B3E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E7F63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9C817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DED01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A003F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87CA2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1FD31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AE5F8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122A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20,79</w:t>
                  </w:r>
                </w:p>
              </w:tc>
            </w:tr>
            <w:tr w:rsidR="00A20B33" w14:paraId="76AA71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0A269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35DEC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72763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ED629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AAA87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CC964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7050E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9AA27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15942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A1092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104,47</w:t>
                  </w:r>
                </w:p>
              </w:tc>
            </w:tr>
            <w:tr w:rsidR="00A20B33" w14:paraId="06A7E6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03741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47BAC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96522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96F31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B7A3A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CCB3A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D46D7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3669F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4A44C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FDCD6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26,27</w:t>
                  </w:r>
                </w:p>
              </w:tc>
            </w:tr>
            <w:tr w:rsidR="00A20B33" w14:paraId="548FF6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DC68B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6C9AB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372AC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30A40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D03F5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D8528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9F704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64A18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534F1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CBA33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73,34</w:t>
                  </w:r>
                </w:p>
              </w:tc>
            </w:tr>
            <w:tr w:rsidR="00A20B33" w14:paraId="04AA25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864D4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0F1BB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66F2B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3B576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55EFC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9D1B3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E8616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ACD76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90F0C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2F768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17,43</w:t>
                  </w:r>
                </w:p>
              </w:tc>
            </w:tr>
            <w:tr w:rsidR="00B21191" w14:paraId="7C463FC1" w14:textId="77777777" w:rsidTr="00B2119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E703B" w14:textId="77777777" w:rsidR="00A20B33" w:rsidRDefault="00B21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A6891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A5746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19893,00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2CEAE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FB02C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63BFC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80EA2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2 477,07</w:t>
                  </w:r>
                </w:p>
              </w:tc>
            </w:tr>
            <w:tr w:rsidR="00B21191" w14:paraId="5DEC49CC" w14:textId="77777777" w:rsidTr="00B2119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8C653" w14:textId="77777777" w:rsidR="00A20B33" w:rsidRDefault="00B21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Hodějovice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EDF6F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E738D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3B3FA" w14:textId="77777777" w:rsidR="00A20B33" w:rsidRDefault="00A20B33">
                  <w:pPr>
                    <w:spacing w:after="0" w:line="240" w:lineRule="auto"/>
                  </w:pPr>
                </w:p>
              </w:tc>
            </w:tr>
            <w:tr w:rsidR="00A20B33" w14:paraId="050E76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7F7FE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19FCC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C0464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13B68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0DEC6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F0B2D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C8E7F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36D1D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DB63F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55804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217,94</w:t>
                  </w:r>
                </w:p>
              </w:tc>
            </w:tr>
            <w:tr w:rsidR="00B21191" w14:paraId="63B7F090" w14:textId="77777777" w:rsidTr="00B2119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4DB4C" w14:textId="77777777" w:rsidR="00A20B33" w:rsidRDefault="00B21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FFFF7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B9447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1565,00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430B3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D12C0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533C8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045F0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217,94</w:t>
                  </w:r>
                </w:p>
              </w:tc>
            </w:tr>
            <w:tr w:rsidR="00B21191" w14:paraId="493DCF22" w14:textId="77777777" w:rsidTr="00B2119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49F34" w14:textId="77777777" w:rsidR="00A20B33" w:rsidRDefault="00B21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Trhové Sviny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9AED2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4B310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6418E" w14:textId="77777777" w:rsidR="00A20B33" w:rsidRDefault="00A20B33">
                  <w:pPr>
                    <w:spacing w:after="0" w:line="240" w:lineRule="auto"/>
                  </w:pPr>
                </w:p>
              </w:tc>
            </w:tr>
            <w:tr w:rsidR="00A20B33" w14:paraId="57D4E7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03094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486D1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4CCBA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EDC61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942CA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41926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59181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C05BD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4F183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1FDDD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333,31</w:t>
                  </w:r>
                </w:p>
              </w:tc>
            </w:tr>
            <w:tr w:rsidR="00A20B33" w14:paraId="114DC3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00EBC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20907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13D5E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C013D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83C95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8EC2C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92C96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05B7E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2EB49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90266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16,35</w:t>
                  </w:r>
                </w:p>
              </w:tc>
            </w:tr>
            <w:tr w:rsidR="00A20B33" w14:paraId="25949F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BE675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50F1F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1E49E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C3866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C60F9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0F89D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E75CE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A205A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7DF3B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BBFA9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14,54</w:t>
                  </w:r>
                </w:p>
              </w:tc>
            </w:tr>
            <w:tr w:rsidR="00A20B33" w14:paraId="0479CA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5A537" w14:textId="77777777" w:rsidR="00A20B33" w:rsidRDefault="00B21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00FCA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A85EE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0FB97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09AB5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BFD33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D79A6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0B344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A0900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821EA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55,98</w:t>
                  </w:r>
                </w:p>
              </w:tc>
            </w:tr>
            <w:tr w:rsidR="00A20B33" w14:paraId="3B3525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97433" w14:textId="77777777" w:rsidR="00A20B33" w:rsidRDefault="00B21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BB47C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7D894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C9650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F27CB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68171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0BF11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EC20C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71C27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FDD2F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23,09</w:t>
                  </w:r>
                </w:p>
              </w:tc>
            </w:tr>
            <w:tr w:rsidR="00A20B33" w14:paraId="08998F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8C9A7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CAF68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21B45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D205A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E0F4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8DCAF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722EE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3D9F5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D4925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BF2AD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14,07</w:t>
                  </w:r>
                </w:p>
              </w:tc>
            </w:tr>
            <w:tr w:rsidR="00A20B33" w14:paraId="1B4A22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CFB2A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C25B8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FC4CF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DFF2E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37A94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244B2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26511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BEF27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28AEE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8852E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5,70</w:t>
                  </w:r>
                </w:p>
              </w:tc>
            </w:tr>
            <w:tr w:rsidR="00A20B33" w14:paraId="576999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624A9" w14:textId="77777777" w:rsidR="00A20B33" w:rsidRDefault="00B21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9297C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93576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4F1A5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71FE2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EEBE2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BFB37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15D12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C718D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D0B5D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230,57</w:t>
                  </w:r>
                </w:p>
              </w:tc>
            </w:tr>
            <w:tr w:rsidR="00A20B33" w14:paraId="5B986B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DE4A1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8ACD6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B57FE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BABB3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6D8C1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63F13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EA960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489D0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7C468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6AD6F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241,88</w:t>
                  </w:r>
                </w:p>
              </w:tc>
            </w:tr>
            <w:tr w:rsidR="00A20B33" w14:paraId="32ED35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09778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F9023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97BBD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CCBC4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1EA54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78755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FBA86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356DB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807E4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3AB3E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313,73</w:t>
                  </w:r>
                </w:p>
              </w:tc>
            </w:tr>
            <w:tr w:rsidR="00A20B33" w14:paraId="78A55D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ED0E6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0EC8F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FFE19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3B7E3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238C9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94F23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DBC91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7F21F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07B3D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47CD3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54,74</w:t>
                  </w:r>
                </w:p>
              </w:tc>
            </w:tr>
            <w:tr w:rsidR="00A20B33" w14:paraId="022DCD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D6A2D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F389B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B80AD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45C0B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BDAC1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3DFE7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166D3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2988D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32246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6DB74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42,29</w:t>
                  </w:r>
                </w:p>
              </w:tc>
            </w:tr>
            <w:tr w:rsidR="00B21191" w14:paraId="297C4EA6" w14:textId="77777777" w:rsidTr="00B2119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14D3C" w14:textId="77777777" w:rsidR="00A20B33" w:rsidRDefault="00B21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B8130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7FD67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14165,00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15900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FFCC9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962B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AD6B8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1 346,25</w:t>
                  </w:r>
                </w:p>
              </w:tc>
            </w:tr>
            <w:tr w:rsidR="00B21191" w14:paraId="69A51FD8" w14:textId="77777777" w:rsidTr="00B2119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20F3F" w14:textId="77777777" w:rsidR="00A20B33" w:rsidRDefault="00B21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Vidov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13A41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4AE52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07068" w14:textId="77777777" w:rsidR="00A20B33" w:rsidRDefault="00A20B33">
                  <w:pPr>
                    <w:spacing w:after="0" w:line="240" w:lineRule="auto"/>
                  </w:pPr>
                </w:p>
              </w:tc>
            </w:tr>
            <w:tr w:rsidR="00A20B33" w14:paraId="170776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3880B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70163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D0250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E9E9E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7C813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34EFA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9B0FF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82138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F417A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FC0E1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716,52</w:t>
                  </w:r>
                </w:p>
              </w:tc>
            </w:tr>
            <w:tr w:rsidR="00B21191" w14:paraId="4DF4C479" w14:textId="77777777" w:rsidTr="00B2119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D6C8E" w14:textId="77777777" w:rsidR="00A20B33" w:rsidRDefault="00B21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846CD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10C00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3967,00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63A8F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162A1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19CCC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8FD93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716,52</w:t>
                  </w:r>
                </w:p>
              </w:tc>
            </w:tr>
            <w:tr w:rsidR="00B21191" w14:paraId="4F1E159B" w14:textId="77777777" w:rsidTr="00B21191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22827" w14:textId="77777777" w:rsidR="00A20B33" w:rsidRDefault="00B21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55C7C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103474,00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9C349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590DF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3B48B" w14:textId="77777777" w:rsidR="00A20B33" w:rsidRDefault="00A20B3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22A50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11 937,49</w:t>
                  </w:r>
                </w:p>
              </w:tc>
            </w:tr>
          </w:tbl>
          <w:p w14:paraId="502FAD48" w14:textId="77777777" w:rsidR="00A20B33" w:rsidRDefault="00A20B33">
            <w:pPr>
              <w:spacing w:after="0" w:line="240" w:lineRule="auto"/>
            </w:pPr>
          </w:p>
        </w:tc>
        <w:tc>
          <w:tcPr>
            <w:tcW w:w="40" w:type="dxa"/>
          </w:tcPr>
          <w:p w14:paraId="32FF808D" w14:textId="77777777" w:rsidR="00A20B33" w:rsidRDefault="00A20B33">
            <w:pPr>
              <w:pStyle w:val="EmptyCellLayoutStyle"/>
              <w:spacing w:after="0" w:line="240" w:lineRule="auto"/>
            </w:pPr>
          </w:p>
        </w:tc>
      </w:tr>
      <w:tr w:rsidR="00A20B33" w14:paraId="53951F7D" w14:textId="77777777">
        <w:trPr>
          <w:trHeight w:val="107"/>
        </w:trPr>
        <w:tc>
          <w:tcPr>
            <w:tcW w:w="107" w:type="dxa"/>
          </w:tcPr>
          <w:p w14:paraId="2DA827C7" w14:textId="77777777" w:rsidR="00A20B33" w:rsidRDefault="00A20B3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70AD988" w14:textId="77777777" w:rsidR="00A20B33" w:rsidRDefault="00A20B3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64800E2" w14:textId="77777777" w:rsidR="00A20B33" w:rsidRDefault="00A20B3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356CD11" w14:textId="77777777" w:rsidR="00A20B33" w:rsidRDefault="00A20B3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40605C0" w14:textId="77777777" w:rsidR="00A20B33" w:rsidRDefault="00A20B3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178B43" w14:textId="77777777" w:rsidR="00A20B33" w:rsidRDefault="00A20B3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046747C" w14:textId="77777777" w:rsidR="00A20B33" w:rsidRDefault="00A20B3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9EFAF83" w14:textId="77777777" w:rsidR="00A20B33" w:rsidRDefault="00A20B3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2CEEBC" w14:textId="77777777" w:rsidR="00A20B33" w:rsidRDefault="00A20B3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CF7A57" w14:textId="77777777" w:rsidR="00A20B33" w:rsidRDefault="00A20B33">
            <w:pPr>
              <w:pStyle w:val="EmptyCellLayoutStyle"/>
              <w:spacing w:after="0" w:line="240" w:lineRule="auto"/>
            </w:pPr>
          </w:p>
        </w:tc>
      </w:tr>
      <w:tr w:rsidR="00B21191" w14:paraId="7A38EFA4" w14:textId="77777777" w:rsidTr="00B21191">
        <w:trPr>
          <w:trHeight w:val="30"/>
        </w:trPr>
        <w:tc>
          <w:tcPr>
            <w:tcW w:w="107" w:type="dxa"/>
          </w:tcPr>
          <w:p w14:paraId="1AE5EDFB" w14:textId="77777777" w:rsidR="00A20B33" w:rsidRDefault="00A20B3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1E77B6C" w14:textId="77777777" w:rsidR="00A20B33" w:rsidRDefault="00A20B3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A20B33" w14:paraId="66CF4FA7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68B6B" w14:textId="77777777" w:rsidR="00A20B33" w:rsidRDefault="00B21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A2FAAF6" w14:textId="77777777" w:rsidR="00A20B33" w:rsidRDefault="00A20B33">
            <w:pPr>
              <w:spacing w:after="0" w:line="240" w:lineRule="auto"/>
            </w:pPr>
          </w:p>
        </w:tc>
        <w:tc>
          <w:tcPr>
            <w:tcW w:w="1869" w:type="dxa"/>
          </w:tcPr>
          <w:p w14:paraId="112BCFBA" w14:textId="77777777" w:rsidR="00A20B33" w:rsidRDefault="00A20B3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CCBC9B" w14:textId="77777777" w:rsidR="00A20B33" w:rsidRDefault="00A20B3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16C5C54" w14:textId="77777777" w:rsidR="00A20B33" w:rsidRDefault="00A20B3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51ECA12" w14:textId="77777777" w:rsidR="00A20B33" w:rsidRDefault="00A20B3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3B0049" w14:textId="77777777" w:rsidR="00A20B33" w:rsidRDefault="00A20B3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86D227" w14:textId="77777777" w:rsidR="00A20B33" w:rsidRDefault="00A20B33">
            <w:pPr>
              <w:pStyle w:val="EmptyCellLayoutStyle"/>
              <w:spacing w:after="0" w:line="240" w:lineRule="auto"/>
            </w:pPr>
          </w:p>
        </w:tc>
      </w:tr>
      <w:tr w:rsidR="00B21191" w14:paraId="7DA9A9D7" w14:textId="77777777" w:rsidTr="00B21191">
        <w:trPr>
          <w:trHeight w:val="310"/>
        </w:trPr>
        <w:tc>
          <w:tcPr>
            <w:tcW w:w="107" w:type="dxa"/>
          </w:tcPr>
          <w:p w14:paraId="754E5FBC" w14:textId="77777777" w:rsidR="00A20B33" w:rsidRDefault="00A20B3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ABBA48F" w14:textId="77777777" w:rsidR="00A20B33" w:rsidRDefault="00A20B3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6BA4E620" w14:textId="77777777" w:rsidR="00A20B33" w:rsidRDefault="00A20B3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0345562" w14:textId="77777777" w:rsidR="00A20B33" w:rsidRDefault="00A20B3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BC9288" w14:textId="77777777" w:rsidR="00A20B33" w:rsidRDefault="00A20B3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74E1DAF" w14:textId="77777777" w:rsidR="00A20B33" w:rsidRDefault="00A20B3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A20B33" w14:paraId="7F2F0811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597D8" w14:textId="77777777" w:rsidR="00A20B33" w:rsidRDefault="00B21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14 611</w:t>
                  </w:r>
                </w:p>
              </w:tc>
            </w:tr>
          </w:tbl>
          <w:p w14:paraId="4A5562C5" w14:textId="77777777" w:rsidR="00A20B33" w:rsidRDefault="00A20B33">
            <w:pPr>
              <w:spacing w:after="0" w:line="240" w:lineRule="auto"/>
            </w:pPr>
          </w:p>
        </w:tc>
        <w:tc>
          <w:tcPr>
            <w:tcW w:w="15" w:type="dxa"/>
          </w:tcPr>
          <w:p w14:paraId="48BAFD4D" w14:textId="77777777" w:rsidR="00A20B33" w:rsidRDefault="00A20B3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9455BA" w14:textId="77777777" w:rsidR="00A20B33" w:rsidRDefault="00A20B33">
            <w:pPr>
              <w:pStyle w:val="EmptyCellLayoutStyle"/>
              <w:spacing w:after="0" w:line="240" w:lineRule="auto"/>
            </w:pPr>
          </w:p>
        </w:tc>
      </w:tr>
      <w:tr w:rsidR="00A20B33" w14:paraId="08040877" w14:textId="77777777">
        <w:trPr>
          <w:trHeight w:val="137"/>
        </w:trPr>
        <w:tc>
          <w:tcPr>
            <w:tcW w:w="107" w:type="dxa"/>
          </w:tcPr>
          <w:p w14:paraId="70E5A52C" w14:textId="77777777" w:rsidR="00A20B33" w:rsidRDefault="00A20B3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4FE83CB" w14:textId="77777777" w:rsidR="00A20B33" w:rsidRDefault="00A20B3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312D17F" w14:textId="77777777" w:rsidR="00A20B33" w:rsidRDefault="00A20B3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3FBCB4E" w14:textId="77777777" w:rsidR="00A20B33" w:rsidRDefault="00A20B3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DB344D5" w14:textId="77777777" w:rsidR="00A20B33" w:rsidRDefault="00A20B3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645C86" w14:textId="77777777" w:rsidR="00A20B33" w:rsidRDefault="00A20B3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23E3C8B" w14:textId="77777777" w:rsidR="00A20B33" w:rsidRDefault="00A20B3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8A5A5B8" w14:textId="77777777" w:rsidR="00A20B33" w:rsidRDefault="00A20B3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D35C2F" w14:textId="77777777" w:rsidR="00A20B33" w:rsidRDefault="00A20B3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8456D4" w14:textId="77777777" w:rsidR="00A20B33" w:rsidRDefault="00A20B33">
            <w:pPr>
              <w:pStyle w:val="EmptyCellLayoutStyle"/>
              <w:spacing w:after="0" w:line="240" w:lineRule="auto"/>
            </w:pPr>
          </w:p>
        </w:tc>
      </w:tr>
    </w:tbl>
    <w:p w14:paraId="1DC5840A" w14:textId="77777777" w:rsidR="00A20B33" w:rsidRDefault="00A20B33">
      <w:pPr>
        <w:spacing w:after="0" w:line="240" w:lineRule="auto"/>
      </w:pPr>
    </w:p>
    <w:sectPr w:rsidR="00A20B33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FA66E" w14:textId="77777777" w:rsidR="00000000" w:rsidRDefault="00B21191">
      <w:pPr>
        <w:spacing w:after="0" w:line="240" w:lineRule="auto"/>
      </w:pPr>
      <w:r>
        <w:separator/>
      </w:r>
    </w:p>
  </w:endnote>
  <w:endnote w:type="continuationSeparator" w:id="0">
    <w:p w14:paraId="36368D7D" w14:textId="77777777" w:rsidR="00000000" w:rsidRDefault="00B21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A20B33" w14:paraId="51C0A3CF" w14:textId="77777777">
      <w:tc>
        <w:tcPr>
          <w:tcW w:w="8570" w:type="dxa"/>
        </w:tcPr>
        <w:p w14:paraId="6440CC24" w14:textId="77777777" w:rsidR="00A20B33" w:rsidRDefault="00A20B3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4E47AD7" w14:textId="77777777" w:rsidR="00A20B33" w:rsidRDefault="00A20B3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C4943F3" w14:textId="77777777" w:rsidR="00A20B33" w:rsidRDefault="00A20B33">
          <w:pPr>
            <w:pStyle w:val="EmptyCellLayoutStyle"/>
            <w:spacing w:after="0" w:line="240" w:lineRule="auto"/>
          </w:pPr>
        </w:p>
      </w:tc>
    </w:tr>
    <w:tr w:rsidR="00A20B33" w14:paraId="35805B4C" w14:textId="77777777">
      <w:tc>
        <w:tcPr>
          <w:tcW w:w="8570" w:type="dxa"/>
        </w:tcPr>
        <w:p w14:paraId="665910A4" w14:textId="77777777" w:rsidR="00A20B33" w:rsidRDefault="00A20B3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20B33" w14:paraId="16B4749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1E0589F" w14:textId="77777777" w:rsidR="00A20B33" w:rsidRDefault="00B2119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3E9EB33" w14:textId="77777777" w:rsidR="00A20B33" w:rsidRDefault="00A20B33">
          <w:pPr>
            <w:spacing w:after="0" w:line="240" w:lineRule="auto"/>
          </w:pPr>
        </w:p>
      </w:tc>
      <w:tc>
        <w:tcPr>
          <w:tcW w:w="55" w:type="dxa"/>
        </w:tcPr>
        <w:p w14:paraId="5FF0D74C" w14:textId="77777777" w:rsidR="00A20B33" w:rsidRDefault="00A20B33">
          <w:pPr>
            <w:pStyle w:val="EmptyCellLayoutStyle"/>
            <w:spacing w:after="0" w:line="240" w:lineRule="auto"/>
          </w:pPr>
        </w:p>
      </w:tc>
    </w:tr>
    <w:tr w:rsidR="00A20B33" w14:paraId="7D72C19A" w14:textId="77777777">
      <w:tc>
        <w:tcPr>
          <w:tcW w:w="8570" w:type="dxa"/>
        </w:tcPr>
        <w:p w14:paraId="183B408A" w14:textId="77777777" w:rsidR="00A20B33" w:rsidRDefault="00A20B3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4279E03" w14:textId="77777777" w:rsidR="00A20B33" w:rsidRDefault="00A20B3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EE5B58C" w14:textId="77777777" w:rsidR="00A20B33" w:rsidRDefault="00A20B3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7400F" w14:textId="77777777" w:rsidR="00000000" w:rsidRDefault="00B21191">
      <w:pPr>
        <w:spacing w:after="0" w:line="240" w:lineRule="auto"/>
      </w:pPr>
      <w:r>
        <w:separator/>
      </w:r>
    </w:p>
  </w:footnote>
  <w:footnote w:type="continuationSeparator" w:id="0">
    <w:p w14:paraId="5F2DAB73" w14:textId="77777777" w:rsidR="00000000" w:rsidRDefault="00B21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A20B33" w14:paraId="02ED17F5" w14:textId="77777777">
      <w:tc>
        <w:tcPr>
          <w:tcW w:w="148" w:type="dxa"/>
        </w:tcPr>
        <w:p w14:paraId="30C3519A" w14:textId="77777777" w:rsidR="00A20B33" w:rsidRDefault="00A20B3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01E57DD" w14:textId="77777777" w:rsidR="00A20B33" w:rsidRDefault="00A20B3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71D87BC" w14:textId="77777777" w:rsidR="00A20B33" w:rsidRDefault="00A20B33">
          <w:pPr>
            <w:pStyle w:val="EmptyCellLayoutStyle"/>
            <w:spacing w:after="0" w:line="240" w:lineRule="auto"/>
          </w:pPr>
        </w:p>
      </w:tc>
    </w:tr>
    <w:tr w:rsidR="00A20B33" w14:paraId="6382B5BA" w14:textId="77777777">
      <w:tc>
        <w:tcPr>
          <w:tcW w:w="148" w:type="dxa"/>
        </w:tcPr>
        <w:p w14:paraId="5CBCD19E" w14:textId="77777777" w:rsidR="00A20B33" w:rsidRDefault="00A20B3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A20B33" w14:paraId="3365FA7A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52C27C68" w14:textId="77777777" w:rsidR="00A20B33" w:rsidRDefault="00A2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0A2B82BE" w14:textId="77777777" w:rsidR="00A20B33" w:rsidRDefault="00A2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42436826" w14:textId="77777777" w:rsidR="00A20B33" w:rsidRDefault="00A2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EFF4B54" w14:textId="77777777" w:rsidR="00A20B33" w:rsidRDefault="00A2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12F9A0F9" w14:textId="77777777" w:rsidR="00A20B33" w:rsidRDefault="00A2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DA12090" w14:textId="77777777" w:rsidR="00A20B33" w:rsidRDefault="00A2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96AFF50" w14:textId="77777777" w:rsidR="00A20B33" w:rsidRDefault="00A2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8D19973" w14:textId="77777777" w:rsidR="00A20B33" w:rsidRDefault="00A2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3BF88E25" w14:textId="77777777" w:rsidR="00A20B33" w:rsidRDefault="00A2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4971F237" w14:textId="77777777" w:rsidR="00A20B33" w:rsidRDefault="00A20B33">
                <w:pPr>
                  <w:pStyle w:val="EmptyCellLayoutStyle"/>
                  <w:spacing w:after="0" w:line="240" w:lineRule="auto"/>
                </w:pPr>
              </w:p>
            </w:tc>
          </w:tr>
          <w:tr w:rsidR="00B21191" w14:paraId="75E77E6F" w14:textId="77777777" w:rsidTr="00B21191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A46F3A2" w14:textId="77777777" w:rsidR="00A20B33" w:rsidRDefault="00A2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A20B33" w14:paraId="1D76A0D5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FD7B79" w14:textId="77777777" w:rsidR="00A20B33" w:rsidRDefault="00B211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5 pachtovní smlouvy č. 37N17/05</w:t>
                      </w:r>
                    </w:p>
                  </w:tc>
                </w:tr>
              </w:tbl>
              <w:p w14:paraId="6B04D6FB" w14:textId="77777777" w:rsidR="00A20B33" w:rsidRDefault="00A20B33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10B9F35" w14:textId="77777777" w:rsidR="00A20B33" w:rsidRDefault="00A20B33">
                <w:pPr>
                  <w:pStyle w:val="EmptyCellLayoutStyle"/>
                  <w:spacing w:after="0" w:line="240" w:lineRule="auto"/>
                </w:pPr>
              </w:p>
            </w:tc>
          </w:tr>
          <w:tr w:rsidR="00A20B33" w14:paraId="4EFCBE65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CEA526C" w14:textId="77777777" w:rsidR="00A20B33" w:rsidRDefault="00A2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468DADD" w14:textId="77777777" w:rsidR="00A20B33" w:rsidRDefault="00A2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5A14420" w14:textId="77777777" w:rsidR="00A20B33" w:rsidRDefault="00A2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6BF526C" w14:textId="77777777" w:rsidR="00A20B33" w:rsidRDefault="00A2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4C9C810" w14:textId="77777777" w:rsidR="00A20B33" w:rsidRDefault="00A2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C0CC496" w14:textId="77777777" w:rsidR="00A20B33" w:rsidRDefault="00A2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0DE7FDE" w14:textId="77777777" w:rsidR="00A20B33" w:rsidRDefault="00A2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62DC252A" w14:textId="77777777" w:rsidR="00A20B33" w:rsidRDefault="00A2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28A9AF8" w14:textId="77777777" w:rsidR="00A20B33" w:rsidRDefault="00A2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A67E65A" w14:textId="77777777" w:rsidR="00A20B33" w:rsidRDefault="00A20B33">
                <w:pPr>
                  <w:pStyle w:val="EmptyCellLayoutStyle"/>
                  <w:spacing w:after="0" w:line="240" w:lineRule="auto"/>
                </w:pPr>
              </w:p>
            </w:tc>
          </w:tr>
          <w:tr w:rsidR="00A20B33" w14:paraId="4F10B8CB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1210F44" w14:textId="77777777" w:rsidR="00A20B33" w:rsidRDefault="00A2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A20B33" w14:paraId="2DD84312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539717" w14:textId="77777777" w:rsidR="00A20B33" w:rsidRDefault="00B211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C91CACD" w14:textId="77777777" w:rsidR="00A20B33" w:rsidRDefault="00A20B33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01DFC54" w14:textId="77777777" w:rsidR="00A20B33" w:rsidRDefault="00A2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A20B33" w14:paraId="59D6B1FC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6604E5" w14:textId="77777777" w:rsidR="00A20B33" w:rsidRDefault="00B211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12.12.2022</w:t>
                      </w:r>
                    </w:p>
                  </w:tc>
                </w:tr>
              </w:tbl>
              <w:p w14:paraId="1C7706DC" w14:textId="77777777" w:rsidR="00A20B33" w:rsidRDefault="00A20B33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D4EF87F" w14:textId="77777777" w:rsidR="00A20B33" w:rsidRDefault="00A2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A20B33" w14:paraId="047D3497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9FDA0E" w14:textId="77777777" w:rsidR="00A20B33" w:rsidRDefault="00B211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52572EBD" w14:textId="77777777" w:rsidR="00A20B33" w:rsidRDefault="00A20B33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5A8F71A" w14:textId="77777777" w:rsidR="00A20B33" w:rsidRDefault="00A2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A20B33" w14:paraId="59CAA361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1C969B" w14:textId="77777777" w:rsidR="00A20B33" w:rsidRDefault="00B211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1. 10. 2022</w:t>
                      </w:r>
                    </w:p>
                  </w:tc>
                </w:tr>
              </w:tbl>
              <w:p w14:paraId="4DEAAFCE" w14:textId="77777777" w:rsidR="00A20B33" w:rsidRDefault="00A20B33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F675D6F" w14:textId="77777777" w:rsidR="00A20B33" w:rsidRDefault="00A2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B783EDE" w14:textId="77777777" w:rsidR="00A20B33" w:rsidRDefault="00A20B33">
                <w:pPr>
                  <w:pStyle w:val="EmptyCellLayoutStyle"/>
                  <w:spacing w:after="0" w:line="240" w:lineRule="auto"/>
                </w:pPr>
              </w:p>
            </w:tc>
          </w:tr>
          <w:tr w:rsidR="00A20B33" w14:paraId="3113DA51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F8E1E2F" w14:textId="77777777" w:rsidR="00A20B33" w:rsidRDefault="00A2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A28D422" w14:textId="77777777" w:rsidR="00A20B33" w:rsidRDefault="00A2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B5ED4C6" w14:textId="77777777" w:rsidR="00A20B33" w:rsidRDefault="00A2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0158126" w14:textId="77777777" w:rsidR="00A20B33" w:rsidRDefault="00A2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4088B1D" w14:textId="77777777" w:rsidR="00A20B33" w:rsidRDefault="00A2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56CD9832" w14:textId="77777777" w:rsidR="00A20B33" w:rsidRDefault="00A2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854AD01" w14:textId="77777777" w:rsidR="00A20B33" w:rsidRDefault="00A2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537DB5FC" w14:textId="77777777" w:rsidR="00A20B33" w:rsidRDefault="00A2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8BB6E59" w14:textId="77777777" w:rsidR="00A20B33" w:rsidRDefault="00A2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9851217" w14:textId="77777777" w:rsidR="00A20B33" w:rsidRDefault="00A20B3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1AB26B9" w14:textId="77777777" w:rsidR="00A20B33" w:rsidRDefault="00A20B33">
          <w:pPr>
            <w:spacing w:after="0" w:line="240" w:lineRule="auto"/>
          </w:pPr>
        </w:p>
      </w:tc>
      <w:tc>
        <w:tcPr>
          <w:tcW w:w="40" w:type="dxa"/>
        </w:tcPr>
        <w:p w14:paraId="7DF9641D" w14:textId="77777777" w:rsidR="00A20B33" w:rsidRDefault="00A20B33">
          <w:pPr>
            <w:pStyle w:val="EmptyCellLayoutStyle"/>
            <w:spacing w:after="0" w:line="240" w:lineRule="auto"/>
          </w:pPr>
        </w:p>
      </w:tc>
    </w:tr>
    <w:tr w:rsidR="00A20B33" w14:paraId="3E54A47B" w14:textId="77777777">
      <w:tc>
        <w:tcPr>
          <w:tcW w:w="148" w:type="dxa"/>
        </w:tcPr>
        <w:p w14:paraId="288290E4" w14:textId="77777777" w:rsidR="00A20B33" w:rsidRDefault="00A20B3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3FD3905" w14:textId="77777777" w:rsidR="00A20B33" w:rsidRDefault="00A20B3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4814584" w14:textId="77777777" w:rsidR="00A20B33" w:rsidRDefault="00A20B3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B33"/>
    <w:rsid w:val="00A20B33"/>
    <w:rsid w:val="00B2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B4329"/>
  <w15:docId w15:val="{0DC594A0-2A23-4654-A774-337EF67C4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1477</Words>
  <Characters>8716</Characters>
  <Application>Microsoft Office Word</Application>
  <DocSecurity>0</DocSecurity>
  <Lines>72</Lines>
  <Paragraphs>20</Paragraphs>
  <ScaleCrop>false</ScaleCrop>
  <Company/>
  <LinksUpToDate>false</LinksUpToDate>
  <CharactersWithSpaces>10173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Kropáčková Vlastimila</dc:creator>
  <dc:description/>
  <cp:lastModifiedBy>Kropáčková Vlastimila</cp:lastModifiedBy>
  <cp:revision>2</cp:revision>
  <dcterms:created xsi:type="dcterms:W3CDTF">2022-12-12T12:41:00Z</dcterms:created>
  <dcterms:modified xsi:type="dcterms:W3CDTF">2022-12-12T12:41:00Z</dcterms:modified>
</cp:coreProperties>
</file>