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Bc. Vránová Viktorie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+420224907553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viktorie.vranova@czechtrade.cz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M.I.P. Group, a.s.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25666703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Beranových 667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19900 Praha Letňany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INOB201700989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Zajištění realizace expozice CzechTrade na veletrhu Zdravookhraneniye 2017/028K, Rusko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CT na veletrhu Zdravookhraneniye 2017/028K, Rusko - NOVUMM KET. Cena bez DPH 240 000,00 Kč. Prosím uvést na faktuře: NOVUMM KET CZ.01.2.111/0.0/0.0/15_023/0005665 - spolufinancováno z OPPIK.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na smluvní pokutu či jinou sankci nebo nároku na náhradu škody. Zrušení objednávky musí být sděleno dodavateli písemně či jinou formou.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290 400,00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4.12.2017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Expocentre ,  Moskva, RU - Rusko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