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Bc. Vránová Viktorie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+420224907553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viktorie.vranova@czechtrade.cz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MAEP, s.r.o.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25045245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Kadaňská 3546/41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43003 Chomutov Chomutov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INOB201701090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CzechTrade na veletrhu AQUA Ukraine 2017/064K, Ukrajina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CT na veletrhu AQUA Ukraine 2017/064K, Ukrajina - NOVUMM KET. Cena bez DPH 237 900,00 Kč. Prosím uvést na faktuře: NOVUMM KET CZ.01.2.111/0.0/0.0/15_023/0005665 - spolufinancováno z OPPIK.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na smluvní pokutu či jinou sankci nebo nároku na náhradu škody. Zrušení objednávky musí být sděleno dodavateli písemně či jinou formou.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287 859,00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7.11.2017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15 Brovarskoy Ave. ,  Kyjev, UA - Ukrajina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ČNB, č.ú.: 87434011/0710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