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Příloha č. 1 ke smlouvě o dílo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Číslo smlouvy objednatele: 238/2023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Číslo smlouvy zhotovitele:</w:t>
      </w:r>
      <w:r w:rsidR="006D37F8">
        <w:rPr>
          <w:rFonts w:ascii="CIDFont+F2" w:hAnsi="CIDFont+F2" w:cs="CIDFont+F2"/>
        </w:rPr>
        <w:t xml:space="preserve">   1/2023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Oceněný 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Obsah: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3" w:eastAsia="CIDFont+F3" w:hAnsi="CIDFont+F2" w:cs="CIDFont+F3" w:hint="eastAsia"/>
        </w:rPr>
        <w:t></w:t>
      </w:r>
      <w:r>
        <w:rPr>
          <w:rFonts w:ascii="CIDFont+F3" w:eastAsia="CIDFont+F3" w:hAnsi="CIDFont+F2" w:cs="CIDFont+F3"/>
        </w:rPr>
        <w:t xml:space="preserve"> </w:t>
      </w:r>
      <w:r>
        <w:rPr>
          <w:rFonts w:ascii="CIDFont+F2" w:hAnsi="CIDFont+F2" w:cs="CIDFont+F2"/>
        </w:rPr>
        <w:t>REKAPITULACE STAVBY – OBJEKTŮ STAVBY A SOUPISŮ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(str. 1–63)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3" w:eastAsia="CIDFont+F3" w:hAnsi="CIDFont+F2" w:cs="CIDFont+F3" w:hint="eastAsia"/>
        </w:rPr>
        <w:t></w:t>
      </w:r>
      <w:r>
        <w:rPr>
          <w:rFonts w:ascii="CIDFont+F3" w:eastAsia="CIDFont+F3" w:hAnsi="CIDFont+F2" w:cs="CIDFont+F3"/>
        </w:rPr>
        <w:t xml:space="preserve"> </w:t>
      </w:r>
      <w:r>
        <w:rPr>
          <w:rFonts w:ascii="CIDFont+F2" w:hAnsi="CIDFont+F2" w:cs="CIDFont+F2"/>
        </w:rPr>
        <w:t>REKAPITULACE STAVBY – OBJEKTŮ STAVBY A SOUPISŮ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Jez Loket horní – servopohony na hradidla č.3 a 4</w:t>
      </w:r>
    </w:p>
    <w:p w:rsidR="00A9204E" w:rsidRDefault="006342F0" w:rsidP="006342F0">
      <w:pPr>
        <w:rPr>
          <w:rFonts w:ascii="CIDFont+F2" w:hAnsi="CIDFont+F2" w:cs="CIDFont+F2"/>
        </w:rPr>
      </w:pPr>
      <w:r>
        <w:rPr>
          <w:rFonts w:ascii="CIDFont+F2" w:hAnsi="CIDFont+F2" w:cs="CIDFont+F2"/>
        </w:rPr>
        <w:t>(str. 1–2</w:t>
      </w:r>
      <w:r w:rsidR="006D37F8">
        <w:rPr>
          <w:rFonts w:ascii="CIDFont+F2" w:hAnsi="CIDFont+F2" w:cs="CIDFont+F2"/>
        </w:rPr>
        <w:t>1</w:t>
      </w:r>
      <w:r>
        <w:rPr>
          <w:rFonts w:ascii="CIDFont+F2" w:hAnsi="CIDFont+F2" w:cs="CIDFont+F2"/>
        </w:rPr>
        <w:t>)</w:t>
      </w:r>
    </w:p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>
      <w:bookmarkStart w:id="0" w:name="_GoBack"/>
      <w:bookmarkEnd w:id="0"/>
    </w:p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lastRenderedPageBreak/>
        <w:t>REKAPITULACE 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FINSTAV Vodohospodářská stavební s r.o.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vystupSoD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18 766 456,16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CZK 22 707 411,95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18 766 456,16 3 940 955,79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vystupSoD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PS 01 Stavidla a provizorní hrazení </w:t>
      </w:r>
      <w:r>
        <w:rPr>
          <w:rFonts w:ascii="CIDFont+F2" w:hAnsi="CIDFont+F2" w:cs="CIDFont+F2"/>
        </w:rPr>
        <w:t>2 684 000,00 3 247 640,00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95 899,00 116 037,79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 Štěrková propust </w:t>
      </w:r>
      <w:r>
        <w:rPr>
          <w:rFonts w:ascii="CIDFont+F2" w:hAnsi="CIDFont+F2" w:cs="CIDFont+F2"/>
        </w:rPr>
        <w:t>6 222 840,56 7 529 637,08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VON Vedlejší a ostatní náklady </w:t>
      </w:r>
      <w:r>
        <w:rPr>
          <w:rFonts w:ascii="CIDFont+F2" w:hAnsi="CIDFont+F2" w:cs="CIDFont+F2"/>
        </w:rPr>
        <w:t>1 164 000,00 1 408 440,00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18 766 456,16 22 707 411,95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lastRenderedPageBreak/>
        <w:t xml:space="preserve">SO 02 Kamenný zához za štěrkovou propustí </w:t>
      </w:r>
      <w:r>
        <w:rPr>
          <w:rFonts w:ascii="CIDFont+F2" w:hAnsi="CIDFont+F2" w:cs="CIDFont+F2"/>
        </w:rPr>
        <w:t>3 518 347,67 4 257 200,68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03 Přístup na staveniště </w:t>
      </w:r>
      <w:r>
        <w:rPr>
          <w:rFonts w:ascii="CIDFont+F2" w:hAnsi="CIDFont+F2" w:cs="CIDFont+F2"/>
        </w:rPr>
        <w:t>5 081 368,93 6 148 456,41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PS 02 Stavidla-elektročást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2 684 000,00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2 684 000,00 21,00% 563 640,00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3 247 640,00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Stavidla a provizorní hrazení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 r.o.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2 684 000,00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35-M - Montáž čerpadel, kompr.a vodoh.zař. 2 684 000,00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Stavidla a provizorní hrazení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2 684 000,00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35-M Montáž čerpadel, kompr.a vodoh.zař. 2 684 000,00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35034001R Montáž provizorního hrazení KPL 1,000 54 000,00 54 000,00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provizorního hrazení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Cena zahrnuje veškeré náklady zhotovitele spojené s přepravou výrobku na místo montáže (mimostaveništní dopravu), náklady na překládání,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manipulaci (vnitrostaveništní dopravu) a náklady na celkovou montáž na stavbě, včetně veškeré techniky a pomocných zařízení či přípravků.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Součástí montáže je i případné svařování prováděné na stavbě."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35034002R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"poz.101" Provizorní hrazení-technologická dodávka obsahuje: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Obsahem kompletu jsou hliníková provizorní hradidla s bočním vedením, prahovým těsněním a stahova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1,000 440 000,00 440 000,00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"poz.101" Provizorní hrazení-technologická dodávka obsahuje: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Obsahem kompletu jsou hliníková provizorní hradidla s bočním vedením, prahovým těsněním a stahovacím zařízením. Hradidla jsou vodorovné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prvky, které se vkládají mezi boční vedení. Jsou vyrobena z hliníkového taženého profilu. Hradidla jsou dutá, ze slitiny hliníku AlMgSi0,7, ve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spodní části jsou opatřena profilovým těsněním EPDM.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Boční vedení je nerezové a zabetonované do připravených drážek. Vnitřní bočnice jsou kotveny do ocelového sloupu (dodávka stavby).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Dodávka je bez prahového těsnění. Na spodní dosedací hradidlo bude osazeno prahové mikroporézní těsnění.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a ukotvení bočních drážek není součástí prací.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Technické parametry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Hradidlo - rozměry 100 x 200 x 3050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Počet hradidel na jedno pole - 13 ks (celkem 26 ks)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Boční vedení (drážky) - 155 x 95 mm, výška 3850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Práh I140-délka 3100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Prahové mikroporézní těsnění na spodním dosedacím hradidle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Materiálové provedení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hradidlo - 26 ks hliník AlMgSi0,7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boční vedení - 8 ks nerezová ocel 1.4301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práh I 140 -4 ks nerezová ocel 1.4301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vodicí tyč - 2 ks ocel S235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manipulační trubka - 2 ks ocel S235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stahovací zařízení - 4 ks ocel S235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"TZ příloha č.2"1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"TZ příloha č.2"1 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35034022R Montáž provozního stavidla KUS 1,000 190 000,00 190 000,00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provozního stavidla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Cena zahrnuje veškeré náklady zhotovitele spojené s přepravou výrobku na místo montáže (mimostaveništní dopravu), náklady na překládání,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manipulaci (vnitrostaveništní dopravu) a náklady na celkovou montáž na stavbě, včetně veškeré techniky a pomocných zařízení či přípravků.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Součástí montáže je i případné svařování prováděné na stavbě."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35034001R.1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"poz.100" Provozní stavidlo-technologická dodávka obsahuje: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Obsahem kompletu je dvojice dvojstavidel. Jedno dvojstavidlo je sestavené ze dvou desek umístěných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2 000 000,00 2 000 000,00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Stavidla a provizorní hrazení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"poz.100" Provozní stavidlo-technologická dodávka obsahuje: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Obsahem kompletu je dvojice dvojstavidel. Jedno dvojstavidlo je sestavené ze dvou desek umístěných v jednom rámu. Vyztužené desky jsou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 sebe vzdáleny cca 400 mm, přičemž přední deska (z pohledu nátoku) je rozšířena o vodorovnou stropní část. V ní je zabudováno těsnění,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které zajišťuje těsnost obou desek při jejich vzájemném pohybu. Obdélníkový rám desek je sestaven ze dvou svislých bočnic, dna a horního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nosníku, který je nosičem pohonu. Boky desek jsou vedeny v plastovém vedení vsazeném do rámu. Toto vedení zajišťuje současně těsnost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desek. Vnější bočnice rámu jsou uloženy do drážek ve svislých betonových stěnách. Vnitřní bočnice jsou kotveny do ocelového sloupu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(dodávka stavby). Dna rámů dvojstavidel jsou osazeny do drážek ve dnu objektu.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Desky umožňují pohyb ze spodní krajní polohy do horní s možností ustavení v libovolné poloze. Pohyb desek umožňují servopohony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prostřednictvím vřeten s lichoběžníkovými závity. Ovládacím místem je společný elektrický rozváděč osazený na stojanu se stříškou (u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soupravy 2 ks dvojstavidel), který je propojen se všemi čtyřmi elektropohony. Z něj je možné ovládat jednotlivé desky samostatně.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a ukotvení dvojstavidla s bočním vedení není součástí prací.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Technické parametry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Vnější šířka stavidel včetně sloupků - 2900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Průtočná šířka stavidel - 2880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Výška desek - 1600 mm deska přední; 1200 mm deska zadní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Max výška desek/výška hladiny - 2600 / 2480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Max zdvih obou desek - 2500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výška rámů - 5000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Elektropohon - 0,8 kW; 400 V; 50 Hz; IP 68;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Rozměry skříně rozváděče - 536×747×300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Materiálové provedení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dvojitá stavidla - 2 ks nerezová ocel 1.4301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boční drážka - 4 ks nerezová ocel 1.4301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elektropohony - 4 ks venkovní provedení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horní profily U 380 - 2 ks ocel S235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koncové spojení horních profilů - 4 ks ocel S235 žárově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úchyt pohonu - 4 ks ocel S235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rozvaděč pro napojení pohonů - 1 ks venkovní provedení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"TZ příloha č.10.2"1 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95 899,00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95 899,00 21,00% 20 138,79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116 037,79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02 - Stavidla-elektročást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 r.o.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95 899,00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21-M - Elektromontáže 93 507,00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HZS - Hodinové zúčtovací sazby 2 392,00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02 - Stavidla-elektročást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95 899,00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21-M Elektromontáže 93 507,00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210100001 Ukončení vodičů izolovaných s označením a zapojením v rozváděči nebo na přístroji průřezu žíly do 2,5 mm2 KUS 10,000 26,90 269,00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Ukončení vodičů izolovaných s označením a zapojením v rozváděči nebo na přístroji průřezu žíly do 2,5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https://podminky.urs.cz/item/CS_URS_2022_02/210100001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210100258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Ukončení kabelů smršťovací záklopkou nebo páskou se zapojením bez letování počtu a průřezu žil do 5 x 1,5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až 4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2,000 184,00 368,00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Ukončení kabelů smršťovací záklopkou nebo páskou se zapojením bez letování počtu a průřezu žil do 5 x 1,5 až 4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https://podminky.urs.cz/item/CS_URS_2022_02/210100258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210812061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izolovaných kabelů měděných do 1 kV bez ukončení plných nebo laněných kulatých (např. CYKY,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CHKE-R) uložených volně nebo v liště počtu a průřezu žil 5x1,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2,000 25,90 51,80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izolovaných kabelů měděných do 1 kV bez ukončení plných nebo laněných kulatých (např. CYKY, CHKE-R) uložených volně nebo 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liště počtu a průřezu žil 5x1,5 až 2,5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https://podminky.urs.cz/item/CS_URS_2022_02/210812061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21081001R kabel CYKY 5Cx2,5 M 2,000 38,00 76,00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 CYKY 5Cx2,5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741110053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trubek elektroinstalačních s nasunutím nebo našroubováním do krabic plastových ohebných,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uložených volně, vnější O přes 35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1,000 32,20 32,20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trubek elektroinstalačních s nasunutím nebo našroubováním do krabic plastových ohebných, uložených volně, vnější O přes 35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https://podminky.urs.cz/item/CS_URS_2022_02/741110053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74111001R trubka kopoflex pr. 40 mm M 1,000 34,00 34,00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kopoflex pr. 40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21000001R Podružný materiál a prořez KPL 1,000 1 000,00 1 000,00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Podružný materiál a prořez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741320161 Montáž jističů se zapojením vodičů třípólových nn do 25 A bez krytu KUS 1,000 156,00 156,00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jističů se zapojením vodičů třípólových nn do 25 A bez krytu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https://podminky.urs.cz/item/CS_URS_2022_02/741320161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74132001R trojpólový jistič B 16 A KUS 1,000 1 520,00 1 520,00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trojpólový jistič B 16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MD Mimostaveništní doprava KPL 1,000 12 000,00 12 000,00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Mimostaveništní doprava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PPV Podíl přidružených výkonů KPL 1,000 28 000,00 28 000,00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Podíl přidružených výkonů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ZV Zednické výpomoci KPL 1,000 50 000,00 50 000,00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Zednické výpomoci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HZS Hodinové zúčtovací sazby 2 392,00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02 - Stavidla-elektročást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HZS4211 Hodinové zúčtovací sazby ostatních profesí revizní a kontrolní činnost revizní technik HOD 4,000 598,00 2 392,00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Hodinové zúčtovací sazby ostatních profesí revizní a kontrolní činnost revizní technik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https://podminky.urs.cz/item/CS_URS_2022_02/HZS4211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"výchozí revize"4 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6 222 840,56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6 222 840,56 21,00% 1 306 796,52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7 529 637,08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Štěrková propust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 r.o.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6 222 840,56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3 624 839,59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300 952,57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73 167,42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569 130,20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141 000,35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5 788,19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1 157 448,91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29 065,35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321 447,98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Štěrková propust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6 222 840,56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3 624 839,59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115001102 Převedení vody potrubím průměru DN přes 100 do 150 M 20,000 520,63 10 412,60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 potrubím průměru DN přes 100 do 150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https://podminky.urs.cz/item/CS_URS_2022_02/115001102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na převedení vody na vzdálenost větší než 20 m, tedy za každý další metr přes 20 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lze použít i pro převedení vody žlaby; přitom lze použít ceny 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1101 pro žlaby rozvinutého obvodu do 0,30 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1102 pro žlaby rozvinutého obvodu do 0,50 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1103 pro žlaby rozvinutého obvodu do 0,80 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1104 pro žlaby rozvinutého obvodu do 1,00 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1105 pro žlaby rozvinutého obvodu do 2,00 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f) 1106 pro žlaby rozvinutého obvodu do 3,00 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Ceny lze použít i pro ocenění výtlačného potrubí.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Ceny lze použít jen pro převedení vody, získané čerpáním při provádění stavebních prací.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V ceně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montáž a demontáž potrubí nebo hadice, těsnění po dobu provozu a opotřebení hmot,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podpěrné konstrukce dřevěné.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V ceně nejsou započteny náklady na nutné zemní práce; tyto se oceňují příslušnými cenami souborů cen této části.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11510121R Čerpání vody nutné po dobu realizace včetně pohotovostní čerpací soustavy KPL 1,000 226 360,67 226 360,67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Čerpání vody nutné po dobu realizace včetně pohotovostní čerpací soustavy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131251205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zapažených jam a zářezů strojně s urovnáním dna do předepsaného profilu a spádu v hornině třídy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těžitelnosti I skupiny 3 přes 500 do 1 000 m3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M3 428,800 323,80 138 845,44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zapažených jam a zářezů strojně s urovnáním dna do předepsaného profilu a spádu v hornině třídy těžitelnosti I skupiny 3 přes 500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1 000 m3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https://podminky.urs.cz/item/CS_URS_2022_02/131251205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 případné nutné přemístění výkopku ve výkopišti a na přehození výkopku na přilehlém terénu na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vzdálenost do 3 m od okraje jámy nebo naložení na dopravní prostředek.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Hloubení zapažených jam hloubky přes 16 m se oceňuje individuálně.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Výpočet objemu vykopávky v pažených prostorách se stanovuje dle přílohy č. 3 tohoto katalogu.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"odtěžení jímky"428.800 428,800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151712111 Převázka ocelová pro ukotvení záporového pažení pro jakoukoliv délku převázky zdvojená M 55,000 10 235,52 562 953,60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Převázka ocelová pro ukotvení záporového pažení pro jakoukoliv délku převázky zdvojená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https://podminky.urs.cz/item/CS_URS_2022_02/151712111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Vceně nejsou započteny náklady na zápory ocelové, které se oceňují cenami souboru cen 151 71-11 Osazení ocelových zápor pro pažení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hloubených vykopávek.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"D.1.01.1"55 55,000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151712121 Odstranění ocelové převázky pro ukotvení záporového pažení jakékoliv délky převázky zdvojené M 55,000 2 647,46 145 610,30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ocelové převázky pro ukotvení záporového pažení jakékoliv délky převázky zdvojené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https://podminky.urs.cz/item/CS_URS_2022_02/151712121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153112115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beraněných stěn z ocelových štětovnic z terénu nastražení štětovnic ve stísněných podmínkách, délky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10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M2 346,200 622,00 215 336,40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01 - Štěrková propust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beraněných stěn z ocelových štětovnic z terénu nastražení štětovnic ve stísněných podmínkách, délky do 10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https://podminky.urs.cz/item/CS_URS_2022_02/153112115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-2111 a -2112 jsou započteny i náklady na případné zdvojování štětovnic.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dodání nebo opotřebení štětovnic.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dodání štětovnic trvale zabudovaných se oceňuje ve specifikaci.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opotřebení štětovnic dočasně zabudovaných se oceňuje ve specifikaci jako 0,5 násobek pořizovací ceny materiálu.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úpravu štětovnic pro manipulaci, řezání nebo sváření, tyto úpravy se oceňují cenami 153 11-1. . . Úprava ocelových štětovnic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práce z provizorní plošiny, omezený prostor"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""`D.1.01.1+2`"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6.0*(10.1+20.8+6.0+16.8+4.0) 346,200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153112131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beraněných stěn z ocelových štětovnic z terénu zaberanění štětovnic ve stísněných podmínkách, délky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4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M2 115,400 2 283,31 263 493,97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beraněných stěn z ocelových štětovnic z terénu zaberanění štětovnic ve stísněných podmínkách, délky do 4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https://podminky.urs.cz/item/CS_URS_2022_02/153112131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-2111 a -2112 jsou započteny i náklady na případné zdvojování štětovnic.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dodání nebo opotřebení štětovnic.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dodání štětovnic trvale zabudovaných se oceňuje ve specifikaci.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opotřebení štětovnic dočasně zabudovaných se oceňuje ve specifikaci jako 0,5 násobek pořizovací ceny materiálu.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úpravu štětovnic pro manipulaci, řezání nebo sváření, tyto úpravy se oceňují cenami 153 11-1. . . Úprava ocelových štětovnic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práce z provizorní plošiny, omezený prostor"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""`D.1.01.1+2`"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2.0*(10.1+20.8+6.0+16.8+4.0) 115,400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153113118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Vytažení stěn z ocelových štětovnic zaberaněných z terénu délky do 12 m ve stísněných podmínkách,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zaberaněných na hloubku do 4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M2 346,200 1 220,39 422 499,02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Vytažení stěn z ocelových štětovnic zaberaněných z terénu délky do 12 m ve stísněných podmínkách, zaberaněných na hloubku do 4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https://podminky.urs.cz/item/CS_URS_2022_02/153113118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nejsou započteny náklady na úpravu štětovnic pro manipulaci, řezání nebo sváření tyto úpravy se oceňují cenami 153 11-1. . 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Úprava ocelových štětovnic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Množství měrných jednotek se určuje v m2 plochy zaberaněné části stěny.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""`D.1.01.1+2`"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6.0*(10.1+20.8+6.0+16.8+4.0) 346,200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1592031R Štětovnice VL604 materiál v majetku zhotovitele T 43,867 7 184,55 315 164,65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Štětovnice VL604 materiál v majetku zhotovitele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nájem a opotřebení"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""`D.1.01.1+2`"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5.7*(10.1+20.8+6.0+16.8+4.0)*123.5*0.00108 43,867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15385113R Ztužující táhla z oceli průměru přes 28 do 32 mm M 405,000 2 302,97 932 702,85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Ztužující táhla z oceli průměru přes 28 do 32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https://podminky.urs.cz/item/CS_URS_2022_02/15385113R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nelze použít pro ztužující táhla z pramenců; tyto ztužující táhla se oceňují cenami souboru cen 153 82-. . Kotvy kabelové z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popouštěných pramenců nebo drátů.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dodání všech potřebných hmot včetně kotevních desek, popř. roznášecích plechů,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napnutí táhla.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provedení vrtů pro protažení táhel; tyto stavební práce se oceňují cenami souboru cen 22 Vrty,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injektování táhel; toto injektování se oceňuje cenami souboru cen 281 60-11 Injektování,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nátěry táhel a plechů; tyto nátěry se oceňují cenami ceníku 800-783 Nátěry.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součástí ceny jsou i náklady na provedení vrtů pro protažení táhel"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""`D.1.01.1+2-včetně demontáže`"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16.2*25 405,000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16270110R Odvoz zeminy tř.1-4 na skládku vč.uložení(poplatku) dle platné legislativy M3 428,800 2,95 1 264,96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zeminy tř.1-4 na skládku vč.uložení(poplatku) dle platné legislativy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"štěrkopísek z jímky"428.8 428,800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174101102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v uzavřených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prostorách s urovnáním povrchu zásypu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M3 428,800 383,83 164 586,30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v uzavřených prostorách s urovnáním povrchu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https://podminky.urs.cz/item/CS_URS_2022_02/174101102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nelze použít pro zásyp rýh pro drenážní trativody pro lesnicko-technické meliorace a zemědělské. Zásyp těchto rýh se oceňuje cenami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souboru cen 174 Zásyp rýh pro drény.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je započteno přemístění sypaniny ze vzdálenosti 10 m od kraje výkopu nebo zasypávaného prostoru, měřeno k těžišti skládky.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Objem zásypu je rozdíl objemu výkopu a objemu do něho vestavěných konstrukcí nebo uložených vedení i sjejich obklady a podklady.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Objem potrubí do DN 180, příp. i s obalem, se od objemu zásypu neodečítá. Pro stanovení objemu zásypu se od objemu výkopu odečítá 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objem obsypu potrubí oceňovaný cenami souboru cen 175 Obsyp potrubí, přichází-li v úvahu 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Odklizení zbylého výkopku po provedení zásypu zářezů se šikmými stěnami pro podzemní vedení nebo zásypu jam a rýh pro podzemní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vedení se oceňuje cenami souboru cen 167 Nakládání výkopku nebo sypaniny a 162 Vodorovné přemístění výkopku.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Rozprostření zbylého výkopku podél výkopu a nad výkopem po provedení zásypů zářezů se šikmými stěnami pro podzemní vedení nebo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zásypu jam a rýh pro podzemní vedení se oceňuje cenami souborů cen 171 Uložení sypaniny do násypů.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V cenách nejsou zahrnuty náklady na prohození sypaniny, tyto náklady se oceňují cenou 17411-1109 Příplatek za prohození sypaniny.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""`D.1.01.1+2`"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"zásyp štětovnicové jímky"4.0*(20.8+6.0)*4.0 428,800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58331200 štěrkopísek netříděný T 771,840 292,30 225 608,83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štěrkopísek netříděný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https://podminky.urs.cz/item/CS_URS_2022_02/58331200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 Zakládání 300 952,57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224311116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Maloprofilové vrty průběžným sacím vrtáním průměru přes 93 do 156 mm do úklonu 45° v hl 0 až 25 m 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hornině tř. V a VI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39,000 2 558,88 99 796,32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Maloprofilové vrty průběžným sacím vrtáním průměru přes 93 do 156 mm do úklonu 45° v hl 0 až 25 m v hornině tř. V a VI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https://podminky.urs.cz/item/CS_URS_2022_02/224311116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"vrty pro mikropiloty"6*6.5 39,000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242111114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pláště vodárenské kopané studny z betonových skruží na cementovou maltu MC 10 celokruhových,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při vnitřním průměru studny 1,20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4,000 2 194,73 8 778,92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pláště vodárenské kopané studny z betonových skruží na cementovou maltu MC 10 celokruhových, při vnitřním průměru studny 1,20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https://podminky.urs.cz/item/CS_URS_2022_02/242111114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nejsou započteny náklady na dodání skruží; skruže se oceňují ve specifikaci. Ztratné lze dohodnout ve výši 2 %.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Množství měrných jednotek příplatku k ceně za větší hloubku studny se určuje podle čl. 3512 Všeobecných podmínek části A01.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"D.1.01.1+2"4.0 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5922510R dílec betonový pro studny D120x100x9 cm KUS 4,000 2 411,25 9 645,00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dílec betonový pro studny D120x100x9 cm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283111113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ocelových, trubkových mikropilot tlakové i tahové svislé nebo odklon od svislice do 60° část hladká,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průměru přes 105 do 115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39,000 1 446,75 56 423,25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ocelových, trubkových mikropilot tlakové i tahové svislé nebo odklon od svislice do 60° část hladká, průměru přes 105 do 115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https://podminky.urs.cz/item/CS_URS_2022_02/283111113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vyčištění vrtu,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dodání a výrobu cementové zálivky,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sestavení mikropiloty,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d) veškeré úpravy po injektování.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vrty; tyto stavební práce se oceňují cenami souboru cen 22...- Vrty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injektování; tyto stavební práce se oceňují cenami souboru cen 281 60-21 Injektování mikropilot,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dodání mikropilot; tyto náklady se oceňují ve specifikaci,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dodání a osazení hlavy mikropilot; tyto stavební práce se oceňují cenami souboru cen 283 13-11 Zřízení hlavy trubkových mikropilot.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""`D.1.01.6-základ desky stavidla`"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6.5*6 39,000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1401108R trubka ocelová bezešvá hladká jakost 11 353 108x16mm M 44,850 2 578,56 115 648,42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ocelová bezešvá hladká jakost 11 353 108x16mm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283131113 Zřízení hlav trubkových mikropilot namáhaných tlakem i tahem, průměru přes 105 do 115 mm KUS 6,000 1 299,12 7 794,72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hlav trubkových mikropilot namáhaných tlakem i tahem, průměru přes 105 do 115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https://podminky.urs.cz/item/CS_URS_2022_02/283131113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 přivaření nebo našroubování hlavy mikropiloty a zajištění svarem.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nejsou započteny náklady na materiál hlavy mikropilot; tyto náklady se oceňují ve specifikaci.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""`D.1.01.6-základ desky stavidla`"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6 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13611248 plech ocelový hladký jakost S235JR tl 20mm tabule T 0,065 44 091,46 2 865,94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plech ocelový hladký jakost S235JR tl 20mm tabule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https://podminky.urs.cz/item/CS_URS_2022_02/13611248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6*0.25*0.25*0.02*7850*0.001 0,059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0.059 * 1.1"Koeficient množství 0,065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3 Svislé a kompletní konstrukce 73 167,42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321321116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4,541 6 682,61 30 345,73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https://podminky.urs.cz/item/CS_URS_2022_02/321321116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i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základových výpustí hrází, podklad pod dlažbu dna vývaru,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betony nevodostavebné a nemrazuvzdorné, pokud jsou výjimečně použity v částech konstrukcí.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neplatí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předsádkový beton; tento se oceňuje cenami souboru cen 313 43- .1 Předsádkový beton konstrukcí vodních staveb,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betonový podklad pod dlažbu; tento se oceňuje cenami souboru cen 451 31-51 Podkladní a výplňové vrstvy zbetonu prostého pod dlažbu,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prostředí,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kotevních šroubů, ocelových konstrukcí, různých dutin apod..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Vcenách jsou započteny i náklady na 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úpravu, opracování a ošetření pracovních spár tlakovou vodou, vzduchem nebo odstraněním betonové vrstvy,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spojovací vrstvu na pracovních spárách,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ošetření a ochranu čerstvého betonu proti povětrnostním vlivům a proti vysýchání,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odstranění drátů zlíce konstrukce a na úpravu líce v místě po odstraněných drátech,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osazení kotevních želez při betonování konstrukce,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f) ztížení práce u drážek otvorů, kapes, injekčních trubek apod..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z betonu pro konstrukce bílých van 321 32-12 nejsou započteny náklady na těsnění dilatačních a pracovních spar, tyto se oceňují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cenami souborů cen 953 33 části A08 katalogu 801-1 Budovy a haly - zděné a monolitické.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Objem se stanoví v m3 betonové konstrukce; objem dutin jednotlivě do 0,20 m3 se od celkového objemu neodečítá.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C30/37 XC4,XF3, -S3"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""`D.1.01.6-základ desky stavidla`"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0.4*(1.2*6.6+1.2*2.0)*1.1 4,541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"Celkem: "4.541 4,541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321351010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8,360 1 515,64 12 670,75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https://podminky.urs.cz/item/CS_URS_2022_02/321351010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bednění prováděné v prostorách zapažených nebo nezapažených,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ploch vodorovných, svislých nebo skloněných,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bednění v prostoru bez výztuže nebo svýztuží jakékoliv hustoty,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neplatí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bednění pohledových betonů. Tyto náklady se oceňují individuálně;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bednění základových pasů, tyto práce lze ocenit cenami 27.35 katalogu 801-1.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podíl bednění otvorů, kapes, rýh, prostupů, výklenků apod. objemu jednotlivě do 1 m3,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v provedení, které nevyžaduje další úpravu betonových a železobetonových konstrukcí.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nejsou započteny náklady na podpěrné konstrukce; tyto se oceňují cenami katalogu 800-3 Lešení.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5. Plocha se stanoví v m2 rozvinuté plochy obedňované konstrukce.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 m3 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""`D.1.01.6-základ desky stavidla`"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0.4*(1.2+2.0*2+2.4*2+1.2*2+6.6)*1.1 8,360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"Celkem: "8.36 8,360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321352010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8,360 491,11 4 105,68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https://podminky.urs.cz/item/CS_URS_2022_02/321352010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bednění prováděné v prostorách zapažených nebo nezapažených,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ploch vodorovných, svislých nebo skloněných,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bednění v prostoru bez výztuže nebo svýztuží jakékoliv hustoty,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neplatí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bednění pohledových betonů. Tyto náklady se oceňují individuálně;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bednění základových pasů, tyto práce lze ocenit cenami 27.35 katalogu 801-1.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podíl bednění otvorů, kapes, rýh, prostupů, výklenků apod. objemu jednotlivě do 1 m3,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v provedení, které nevyžaduje další úpravu betonových a železobetonových konstrukcí.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nejsou započteny náklady na podpěrné konstrukce; tyto se oceňují cenami katalogu 800-3 Lešení.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Plocha se stanoví v m2 rozvinuté plochy obedňované konstrukce.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 m3 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321366112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0,506 51 472,84 26 045,26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https://podminky.urs.cz/item/CS_URS_2022_02/321366112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i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výztuž prováděnou v obedněných prostorách,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výztuž koster obalených sítí; potažení kostry hustým pletivem se oceňuje individuálně,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výztuž z armokošů.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jsou započteny i náklady na bodové svařování nahrazující vázaní drátem.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nejsou započteny náklady na provedení nosných svarů a na provedení svarů přenášejících tahová napětí při přepravě a montáži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výztuže z vyztužených koster; tyto se oceňují cenami souboru cen 320 36-0 Svařované nosné spoje.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Množství jednotek se stanoví v t hmotnosti výztuže bez prostřihu.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ocel B 500B"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"D.1.01.6-základ desky stavidla"0.44 0,440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0.44 * 1.15"Koeficient množství 0,506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4 Vodorovné konstrukce 569 130,20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41117010R Demontáž,uložení a investorem předem určené místo a následná montáž lávky včetně zábradlí T 0,500 42 319,93 21 159,97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Demontáž,uložení a investorem předem určené místo a následná montáž lávky včetně zábradlí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Stávající konstrukce obslužné lávky – 2 části (nad dvěma poli štěrkové propusti)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Specifikace jednoho dílu: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Délka 6,85 m, šířka 1,0 m, jednostranné zábradlí výšky 1,1 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Rám lávky profil U120, příčné vyztužení profil L70x70 mm, pochozí rošt tl. 30 mm,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411171131 Montáž ocelové konstrukce podlah a plošin pokrytou rošty hmotnosti konstrukce podlahy do 30 kg/m2 T 0,593 16 042,20 9 513,02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ocelové konstrukce podlah a plošin pokrytou rošty hmotnosti konstrukce podlahy do 30 kg/m2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https://podminky.urs.cz/item/CS_URS_2022_02/411171131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-1111 až -1115 nejsou započteny náklady na dodávku a montáž betonových nebo železobetonových desek monolitických nebo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montovaných.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Vcenách -1121 až -1135 jsou započteny i náklady na montáž plechu nebo roštu; dodávka materiálu se oceňuje ve specifikaci.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41117002R "poz.30-37"OK Vedlejší lávka-dodávka a výroba mat.S 235 žárový pozink 80 nm KG 652,124 255,89 166 872,01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"poz.30-37"OK Vedlejší lávka-dodávka a výroba mat.S 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""`D.2.01.2+TZ příloha č.10.1`"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"rám U120"36*13.4 482,400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B27 "podlahový rošt oko 33x33 1000x1100x35 2 ks"32*2 64,000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""`podpěra svařenec`"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C27 "TR 140x5"1.8*16.7 30,060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D27 "opěra U 120"0.6*13.4 8,040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E27 "objímka s otvory pro šrouby PL 8-200"0.008*0.2*0.3*7850*2 7,536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F27 "výztuha objímky PL 8-40 dl.0,04 ks 8"0.008*0.04*0.04*7850*8 0,804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G27 "Celkem: "482.4+64+30.06+8.04+7.536+0.804 592,840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H27 592.84 * 1.1"Koeficient množství 652,124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28 K 411171133 Montáž ocelové konstrukce podlah a plošin pokrytou rošty hmotnosti konstrukce podlahy přes 50 do 70 kg/m2 T 1,256 14 369,09 18 047,58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ocelové konstrukce podlah a plošin pokrytou rošty hmotnosti konstrukce podlahy přes 50 do 70 kg/m2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https://podminky.urs.cz/item/CS_URS_2022_02/411171133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-1111 až -1115 nejsou započteny náklady na dodávku a montáž betonových nebo železobetonových desek monolitických nebo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montovaných.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Vcenách -1121 až -1135 jsou započteny i náklady na montáž plechu nebo roštu; dodávka materiálu se oceňuje ve specifikaci.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41117001R "poz.20-30"OK Hlavní lávka-dodávka a výroba mat.S 235 žárový pozink 80 nm KG 1 381,600 255,89 353 537,62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"poz.20-30"OK Hlavní lávka-dodávka a výroba mat.S 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"D.2.01.2+TZ příloha 10.1"1256 1 256,000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1256 * 1.1"Koeficient množství 1 381,600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767 Konstrukce zámečnické 141 000,35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767161123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zábradlí rovného z trubek nebo tenkostěnných profilů na ocelovou konstrukci, hmotnosti 1 m zábradlí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20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22,000 349,39 7 686,58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zábradlí rovného z trubek nebo tenkostěnných profilů na ocelovou konstrukci, hmotnosti 1 m zábradlí do 20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https://podminky.urs.cz/item/CS_URS_2022_02/767161123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Cenami -51 . . lze oceňovat i montáž madel a průběžnou (horizontální) výplň z trubek nebo tenkostěnných profilů, které se montují z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dodaných dílů na samostatně osazované ocelové sloupky nebo na zabudované kotevní prvky.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Cenami nelze oceňovat montáž samostatného sloupku pro dřevěné madlo; tyto práce se oceňují cenou 767 22-0550 Osazení samostatného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sloupku.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vytvoření ohybu nebo ohybníku; tyto práce se oceňují cenou 767 22-0191 nebo -0490 Příplatek za vytvoření ohybu,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montáž hliníkových krycích lišt; tyto práce se oceňují cenami 767 89-6110 až -6115 Montáž ostatních zámečnických konstrukcí,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montáž výplně tvarovaným plechem.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76716001R "poz.1-13"zábradlí mat.S235 žárový pozink 60 nm-dodávka a výroba KG 295,900 255,89 75 717,85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"poz.1-13"zábradlí mat.S235 žárový pozink 60 nm-dodávka a výroba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"D.2.01.2+TZ Příloha č.1"269 269,000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B31 269 * 1.1"Koeficient množství 295,900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767995111 Montáž ostatních atypických zámečnických konstrukcí hmotnosti do 5 kg KG 14,000 150,58 2 108,12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do 5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https://podminky.urs.cz/item/CS_URS_2022_02/767995111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Určení cen se řídí hmotností jednotlivě montovaného dílu konstrukce.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76799002R "poz.70-72"Stavidla pomocný materiál-kotvení pro drážky dodávka a výroba mat.S235 žárový pozink 80 nm KG 15,400 255,89 3 940,71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"poz.70-72"Stavidla pomocný materiál-kotvení pro drážky dodávka a výroba mat.S235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"D.2.01.2+TZ příloha 10.1"14 14,000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B33 14 * 1.1"Koeficient množství 15,400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767995117 Montáž ostatních atypických zámečnických konstrukcí hmotnosti přes 250 do 500 kg KG 365,000 35,43 12 931,95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přes 250 do 500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https://podminky.urs.cz/item/CS_URS_2022_02/767995117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Určení cen se řídí hmotností jednotlivě montovaného dílu konstrukce.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76799001R "poz.60-63"Opěry původní lávky dodávka a výroba mat.S235 žárový pozink 80 nm KG 401,500 93,50 37 540,25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"poz.60-63"Opěry původní lávky dodávka a výroba mat.S235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"D.2.01.2+TZ příloha 10.1"365 365,000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B35 365 * 1.1"Koeficient množství 401,500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998767101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zámečnické konstrukce stanovený z hmotnosti přesunovaného materiálu vodorovná dopravní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0,733 1 466,43 1 074,89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https://podminky.urs.cz/item/CS_URS_2022_02/998767101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pro přesun hmot stanovený zhmotnosti přesunovaného materiálu se používají tehdy, pokud je možné určit hmotnost za celý stavební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díl. Do této hmotnosti se započítává i hmotnost materiálů oceňovaných ve specifikaci.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Pokud nelze jednoznačně stanovit hmotnost přesunovaných materiálů, lze pro výpočet přesunu hmot použít orientačně procentní sazbu.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Touto sazbou se vynásobí rozpočtové náklady za celý stavební díl včetně nákladů na materiál ve specifikacích.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Příplatek kcenám -7181 pro přesun prováděný bez použití mechanizace, tj. za ztížených podmínek, lze použít pouze pro hmotnost materiálu,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která se tímto způsobem skutečně přemísťuje.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8 Trubní vedení 5 788,19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890451851 Bourání šachet a jímek strojně velikosti obestavěného prostoru přes 3 do 5 m3 z prefabrikovaných skruží M3 4,524 1 279,44 5 788,19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šachet a jímek strojně velikosti obestavěného prostoru přes 3 do 5 m3 z prefabrikovaných skruží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https://podminky.urs.cz/item/CS_URS_2022_02/890451851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vodovodní a kanalizačné šachty.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Šachty velikosti nad 5 m3 obestavěného prostoru se oceňují cenami katalogu 801-3 Budov a haly - bourání konstrukcí.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""`vybourání skruží čerpací studny`"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3.14159265359*0.6*0.6*4 4,524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 Ostatní konstrukce a práce, bourání 1 157 448,91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95000001R Potápěčské práce pro dotěsnění jímek KPL 1,000 314 938,98 314 938,98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Potápěčské práce pro dotěsnění jímek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32 K 953946111 Montáž atypických ocelových konstrukcí profilů hmotnosti do 13 kg/m, hmotnosti konstrukce přes 0,5 do 1 t T 0,664 33 265,43 22 088,25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atypických ocelových konstrukcí profilů hmotnosti do 13 kg/m, hmotnosti konstrukce přes 0,5 do 1 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https://podminky.urs.cz/item/CS_URS_2022_02/953946111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nelze použít pro ocenění montáže ocelových konstrukcí hmotnosti do 500 kg; tyto se oceňují cenami souboru cen 767 99-51 Montáž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ostatních atypických zámečnických konstrukcí části A01 katalogu 800-767 Konstrukce zámečnické.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95394002R "poz.50-52"Dodávka a výroba svařence střední pilíř-provizorní hrazení mat.S 235 žárový pozink 80 nm KG 730,400 255,89 186 902,06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"poz.50-52"Dodávka a výroba svařence střední pilíř-provizorní hrazení mat.S 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"D.2.01.2"664 664,000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B40 664 * 1.1"Koeficient množství 730,400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953946112 Montáž atypických ocelových konstrukcí profilů hmotnosti do 13 kg/m, hmotnosti konstrukce přes 1 do 2,5 t T 1,514 25 096,70 37 996,40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atypických ocelových konstrukcí profilů hmotnosti do 13 kg/m, hmotnosti konstrukce přes 1 do 2,5 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https://podminky.urs.cz/item/CS_URS_2022_02/953946112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nelze použít pro ocenění montáže ocelových konstrukcí hmotnosti do 500 kg; tyto se oceňují cenami souboru cen 767 99-51 Montáž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ostatních atypických zámečnických konstrukcí části A01 katalogu 800-767 Konstrukce zámečnické.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95394001R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"poz.40-43"Dodávka a výroba svařence střední pilíř-provozní a provizorní hrazení mat.S 235 žárový pozink 80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KG 1 665,400 255,89 426 159,21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"poz.40-43"Dodávka a výroba svařence střední pilíř-provozní a provizorní hrazení mat.S 235 žárový pozink 80 nm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"D.2.01.2+TZ příloha 10.1"1514 1 514,000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B42 1514 * 1.1"Koeficient množství 1 665,400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961055111 Bourání základů z betonu železového M3 4,541 6 712,14 30 479,83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základů z betonu železového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https://podminky.urs.cz/item/CS_URS_2022_02/961055111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""`D.1.01.4-bourání drážky pro základ desky stavidla"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0.4*(1.2*6.6+1.2*2.0)*1.1 4,541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966071131 Demontáž ocelových konstrukcí profilů hmotnosti přes 30 kg/m, hmotnosti konstrukce do 5 t T 1,765 5 678,74 10 022,98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ocelových konstrukcí profilů hmotnosti přes 30 kg/m, hmotnosti konstrukce do 5 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https://podminky.urs.cz/item/CS_URS_2022_02/966071131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nelze použít pro ocenění demontáží ocelových konstrukcí hmotnosti do 500 kg; tyto se oceňují cenami souboru cen 767 99-68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Demontáž ostatních zámečnických konstrukcí části B01 katalogu 800-767 Konstrukce zámečnické.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""`D.2.01.2.`"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"podpěry na původní lávku"0.365 0,365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B44 "střední nosník"0.3 0,300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C44 "vodorovné nosníky"0.65 0,650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D44 "vodicí lišty"0.45 0,450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E44 "Celkem: "0.365+0.3+0.65+0.45 1,765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966071133 Demontáž ocelových konstrukcí profilů hmotnosti přes 30 kg/m, hmotnosti konstrukce přes 10 do 50 t T 15,600 5 393,33 84 135,95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ocelových konstrukcí profilů hmotnosti přes 30 kg/m, hmotnosti konstrukce přes 10 do 50 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https://podminky.urs.cz/item/CS_URS_2022_02/966071133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nelze použít pro ocenění demontáží ocelových konstrukcí hmotnosti do 500 kg; tyto se oceňují cenami souboru cen 767 99-68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Demontáž ostatních zámečnických konstrukcí části B01 katalogu 800-767 Konstrukce zámečnické.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""`D45.2.01.2`"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A45 "stavidla včetně příslušenství"15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B45 "pohony"0.6 0,600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C45 "Celkem: "15+0.6 15,600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974049187 Vysekání rýh v betonových zdech do hl. 300 mm a šířky do 300 mm M 7,600 1 781,37 13 538,41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Vysekání rýh v betonových zdech do hl. 300 mm a šířky do 300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https://podminky.urs.cz/item/CS_URS_2022_02/974049187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A46 "drážky pro stavidlo"3.8*2 7,600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985311114 Reprofilace betonu sanačními maltami na cementové bázi ručně stěn, tloušťky přes 30 do 40 mm M2 6,800 4 586,30 31 186,84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Reprofilace betonu sanačními maltami na cementové bázi ručně stěn, tloušťky přes 30 do 40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https://podminky.urs.cz/item/CS_URS_2022_02/985311114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pro danou tloušťku jsou určeny pro nanášení sanačních malt v jakémkoliv počtu vrstev.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odstranění degradovaného betonu, které se oceňují cenami souborů cen 985 11-21 Odsekání degradovaného betonu a 985 12-1 Tryskání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degradovaného betonu,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očištění povrchu betonu, které se oceňují cenami souboru cen 985 13 Očištění ploch,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ochranný nátěr povrchu reprofilovaného betonu, které se oceňují cenami souboru cen 985 32-4 Ochranný nátěr betonu,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uzavírací stěrku; tyto náklady se oceňují cenami souboru cen 985 31-21 Stěrka k vyrovnání ploch reprofilovaného betonu,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případné vyztužení reprofilovaných vrstev svařovanými sítěmi, které se oceňují cenami souboru cen 985 56-2 Výztuž stříkaného betonu ze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svařovaných sítí.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""`TZ str.21`"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(3.8+6+3.8)*0.5 6,800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29 065,35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99701360R Odvoz suti na skládku vč.uložení(poplatku) dle platné legislativy (železobeton) T 15,513 1 377,86 21 374,74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suti na skládku vč.uložení(poplatku) dle platné legislativy (železobeton)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A48 12.942+0.942+1.629 15,513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99701359R Odvoz šrotu včetně uložení do sběrny – ocelové konstrukce (šrot v majetku investora) T 17,365 442,88 7 690,61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šrotu včetně uložení do sběrny – ocelové konstrukce (šrot v majetku investora)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šrot v majetku investora"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1.765+15.6 17,365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321 447,98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998323011 Přesun hmot pro jezy a stupně dopravní vzdálenost do 500 m T 850,549 377,93 321 447,98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https://podminky.urs.cz/item/CS_URS_2022_02/998323011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jakoukoliv konstrukčně-materiálovou charakteristiku.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3 518 347,67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3 518 347,67 21,00% 738 853,01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4 257 200,68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02 - Kamenný zához za štěrkovou propustí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 r.o.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3 518 347,67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776 292,72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2 - Zakládání 18 720,00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3 - Svislé a kompletní konstrukce 2 036 975,94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4 - Vodorovné konstrukce 485 565,72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8 - Trubní vedení 5 881,20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9 - Ostatní konstrukce a práce, bourání 53 985,99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997 - Přesun sutě 2 280,60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138 645,50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02 - Kamenný zához za štěrkovou propustí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3 518 347,67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776 292,72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115001102 Převedení vody potrubím průměru DN přes 100 do 150 M 20,000 529,00 10 580,00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 potrubím průměru DN přes 100 do 150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https://podminky.urs.cz/item/CS_URS_2022_02/115001102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na převedení vody na vzdálenost větší než 20 m, tedy za každý další metr přes 20 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lze použít i pro převedení vody žlaby; přitom lze použít ceny 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a) 1101 pro žlaby rozvinutého obvodu do 0,30 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1102 pro žlaby rozvinutého obvodu do 0,50 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1103 pro žlaby rozvinutého obvodu do 0,80 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1104 pro žlaby rozvinutého obvodu do 1,00 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1105 pro žlaby rozvinutého obvodu do 2,00 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f) 1106 pro žlaby rozvinutého obvodu do 3,00 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Ceny lze použít i pro ocenění výtlačného potrubí.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Ceny lze použít jen pro převedení vody, získané čerpáním při provádění stavebních prací.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V ceně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montáž a demontáž potrubí nebo hadice, těsnění po dobu provozu a opotřebení hmot,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podpěrné konstrukce dřevěné.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V ceně nejsou započteny náklady na nutné zemní práce; tyto se oceňují příslušnými cenami souborů cen této části.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11510121R Čerpání vody nutné po dobu realizace včetně pohotovostní čerpací soustavy KPL 1,000 220 000,00 220 000,00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nutné po dobu realizace včetně pohotovostní čerpací soustavy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131351104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nezapažených jam a zářezů strojně s urovnáním dna do předepsaného profilu a spádu v hornině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třídy těžitelnosti II skupiny 4 přes 100 do 500 m3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M3 281,140 309,00 86 872,26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II skupiny 4 přes 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500 m3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https://podminky.urs.cz/item/CS_URS_2022_02/131351104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Hloubení nezapažených jam hloubky přes 16 m se oceňuje individuálně.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jsou započteny i náklady na případné nutné přemístění výkopku ve výkopišti a na přehození výkopku na přilehlém terénu na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vzdálenost do 3 m od okraje jámy nebo naložení na dopravní prostředek.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""`D.1.02.1+02.2`"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(14.5+0.75+1.2+1.3)*3.2 56,800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15.0*4.2 63,000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 15*14.5*(0.69+0.72+0.5+0.58+0.66+0.28+0.94)/7 135,782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D3 255.582*0.1 25,558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 "Celkem: "56.8+63+135.782+25.558 281,140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16270110R Odvoz zeminy tř.1-4 na skládku vč.uložení(poplatku) dle platné legislativy M3 424,445 790,00 335 311,55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zeminy tř.1-4 na skládku vč.uložení(poplatku) dle platné legislativy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"vytěžená zemina"281.14 281,140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"odtěžená zemní hrázka"143.305 143,305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"Celkem: "281.14+143.305 424,445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164203101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po vodě bez naložení výkopku, avšak s jeho vyložením z horniny třídy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těžitelnosti I a II, skupiny 1 až 4, na vzdálenost do 50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M3 143,305 202,00 28 947,61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02 - Kamenný zához za štěrkovou propustí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po vodě bez naložení výkopku, avšak s jeho vyložením z horniny třídy těžitelnosti I a II, skupiny 1 až 4, na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 do 50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https://podminky.urs.cz/item/CS_URS_2022_02/164203101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 přeložení výkopku na dopravní prostředek nebo na složení výkopku na hromadu na suchu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ve vodorovné vzdálenosti 15 m dané těžištěm a místem složení,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na výšku do 4 m od hladiny vody.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Při přemístění výkopků po vodě nejsou v cenách započteny náklady na proplouvání plavidel plavebními komorami; toto proplavování se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oceňuje přičtením o 6 km délky trasy na každou plavební komoru. Toto prodloužení kryje náklady na proplavení plavidel tam i zpět.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Skládá-li nebo překládá-li se výkopek na hromady nebo na dopravní prostředek na suchu na větší vzdálenost a výšku než je uvedeno 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poznámce č. 1, ocení se toto individuálně.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"zemina na hrázku"143.305 143,305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17110001R Zemní hrázka -zřízení a odstranění (včetně dodávky materiálu) M3 143,305 660,00 94 581,30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Zemní hrázka -zřízení a odstranění (včetně dodávky materiálu)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""`D.1.02.2`"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((1.0+4.0)/2*0.91+(1.0+5.0)/2*1.36)/2*(14.5+0.75+1.2+1.3+2.0+1.0+2.0+15+0.75+1.2+1.3)*1.1 143,305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 Zakládání 18 720,00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242111114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pláště vodárenské kopané studny z betonových skruží na cementovou maltu MC 10 celokruhových,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při vnitřním průměru studny 1,20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4,000 2 230,00 8 920,00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pláště vodárenské kopané studny z betonových skruží na cementovou maltu MC 10 celokruhových, při vnitřním průměru studny 1,20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https://podminky.urs.cz/item/CS_URS_2022_02/242111114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nejsou započteny náklady na dodání skruží; skruže se oceňují ve specifikaci. Ztratné lze dohodnout ve výši 2 %.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Množství měrných jednotek příplatku k ceně za větší hloubku studny se určuje podle čl. 3512 Všeobecných podmínek části A01.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"D.1.01.-2"4.0 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5922510R dílec betonový pro studny D120x100x9 cm KUS 4,000 2 450,00 9 800,00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dílec betonový pro studny D120x100x9 cm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3 Svislé a kompletní konstrukce 2 036 975,94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321321116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M3 252,300 6 790,00 1 713 117,00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výpustných zařízení, opěrných zdí, šachet, šachtic a ostatních konstrukcí železového pro prostředí s mrazovými cykly tř. C 30/37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https://podminky.urs.cz/item/CS_URS_2022_02/321321116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i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základových výpustí hrází, podklad pod dlažbu dna vývaru,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betony nevodostavebné a nemrazuvzdorné, pokud jsou výjimečně použity v částech konstrukcí.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neplatí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předsádkový beton; tento se oceňuje cenami souboru cen 313 43- .1 Předsádkový beton konstrukcí vodních staveb,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betonový podklad pod dlažbu; tento se oceňuje cenami souboru cen 451 31-51 Podkladní a výplňové vrstvy zbetonu prostého pod dlažbu,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prostředí,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kotevních šroubů, ocelových konstrukcí, různých dutin apod..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Vcenách jsou započteny i náklady na 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úpravu, opracování a ošetření pracovních spár tlakovou vodou, vzduchem nebo odstraněním betonové vrstvy,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spojovací vrstvu na pracovních spárách,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ošetření a ochranu čerstvého betonu proti povětrnostním vlivům a proti vysýchání,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odstranění drátů zlíce konstrukce a na úpravu líce v místě po odstraněných drátech,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osazení kotevních želez při betonování konstrukce,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f) ztížení práce u drážek otvorů, kapes, injekčních trubek apod..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z betonu pro konstrukce bílých van 321 32-12 nejsou započteny náklady na těsnění dilatačních a pracovních spar, tyto se oceňují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cenami souborů cen 953 33 části A08 katalogu 801-1 Budovy a haly - zděné a monolitické.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Objem se stanoví v m3 betonové konstrukce; objem dutin jednotlivě do 0,20 m3 se od celkového objemu neodečítá.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C30/37 XC4,XF3, -S3-včetně vyspádování betonu"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""`D.1.02.4-betonová deska`"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1.16*15*14.5 252,300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"252.3 252,300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321351010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37,642 1 540,00 57 968,68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https://podminky.urs.cz/item/CS_URS_2022_02/321351010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bednění prováděné v prostorách zapažených nebo nezapažených,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ploch vodorovných, svislých nebo skloněných,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bednění v prostoru bez výztuže nebo svýztuží jakékoliv hustoty,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neplatí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bednění pohledových betonů. Tyto náklady se oceňují individuálně;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bednění základových pasů, tyto práce lze ocenit cenami 27.35 katalogu 801-1.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podíl bednění otvorů, kapes, rýh, prostupů, výklenků apod. objemu jednotlivě do 1 m3,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v provedení, které nevyžaduje další úpravu betonových a železobetonových konstrukcí.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nejsou započteny náklady na podpěrné konstrukce; tyto se oceňují cenami katalogu 800-3 Lešení.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Plocha se stanoví v m2 rozvinuté plochy obedňované konstrukce.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 m3 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""`D10.1.02.3`"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1.16*(15+14.5) 34,220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34.22*0.1 3,422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 "Celkem: "34.22+3.422 37,642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321352010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37,642 499,00 18 783,36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https://podminky.urs.cz/item/CS_URS_2022_02/321352010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bednění prováděné v prostorách zapažených nebo nezapažených,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ploch vodorovných, svislých nebo skloněných,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bednění v prostoru bez výztuže nebo svýztuží jakékoliv hustoty,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neplatí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bednění pohledových betonů. Tyto náklady se oceňují individuálně;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bednění základových pasů, tyto práce lze ocenit cenami 27.35 katalogu 801-1.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podíl bednění otvorů, kapes, rýh, prostupů, výklenků apod. objemu jednotlivě do 1 m3,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bednění v provedení, které nevyžaduje další úpravu betonových a železobetonových konstrukcí.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nejsou započteny náklady na podpěrné konstrukce; tyto se oceňují cenami katalogu 800-3 Lešení.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Plocha se stanoví v m2 rozvinuté plochy obedňované konstrukce.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 m3 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321366112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elektráren, jader přehrad, odběrných věží a výpustných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0,257 52 300,00 13 441,10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https://podminky.urs.cz/item/CS_URS_2022_02/321366112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i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výztuž prováděnou v obedněných prostorách,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výztuž koster obalených sítí; potažení kostry hustým pletivem se oceňuje individuálně,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výztuž z armokošů.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jsou započteny i náklady na bodové svařování nahrazující vázaní drátem.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nejsou započteny náklady na provedení nosných svarů a na provedení svarů přenášejících tahová napětí při přepravě a montáži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výztuže z vyztužených koster; tyto se oceňují cenami souboru cen 320 36-0 Svařované nosné spoje.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Množství jednotek se stanoví v t hmotnosti výztuže bez prostřihu.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""`D.1.02.5`"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"obvodová výztuž"0.234 0,234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0.234 * 1.1"Koeficient množství 0,257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321368211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3,781 61 800,00 233 665,80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https://podminky.urs.cz/item/CS_URS_2022_02/321368211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i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výztuž prováděnou v obedněných prostorách,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výztuž koster obalených sítí; potažení kostry hustým pletivem se oceňuje individuálně,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výztuž z armokošů.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jsou započteny i náklady na bodové svařování nahrazující vázaní drátem.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nejsou započteny náklady na provedení nosných svarů a na provedení svarů přenášejících tahová napětí při přepravě a montáži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výztuže z vyztužených koster; tyto se oceňují cenami souboru cen 320 36-0 Svařované nosné spoje.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Množství jednotek se stanoví v t hmotnosti výztuže bez prostřihu.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""`D13.1.02.5`"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"KARI 100x100x8 mm Q503A"217.5*7.9*0.001*2 3,437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"3.437 3,437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C13 3.437 * 1.1"Koeficient množství 3,781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485 565,72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451315134 Podkladní a výplňové vrstvy z betonu prostého tloušťky do 200 mm, z betonu C 12/15 M2 217,500 718,00 156 165,00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výplňové vrstvy z betonu prostého tloušťky do 200 mm, z betonu C 12/15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https://podminky.urs.cz/item/CS_URS_2022_02/451315134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Cenu lze použít pro podkladní vrstvu z prostého betonu pod základové konstrukce.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Příplatek řeší náklady na vícepráce při ruční ukládce pro sklon podkladní vrstvy ve svahu (skluzy u opěry).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Vcenách jsou započteny náklady na vlastní betonáž, rozhrnutí a případně hutnění betonu požadované konzistence, uhlazení horního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povrchu podkladní vrstvy, ošetření a ochranu čerstvě uloženého betonu.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zhutnění podloží pod podkladní vrstvy a vyčištění základové spáry, tyto se oceňují cenami katalogu 800-2 Základy a zvláštní zakládání,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podkladní vrstva ze štěrku hutněného u plošného založení, tyto se oceňují souborem cen 451 57-78 Podkladní a výplňová vrstva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zkameniva,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zhotovení bednění vrtací šablony pilot nebo odbourání hlav pilot ze železobetonu u základu založeného na pilotách.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C12/15 X0"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""`D.1.02.4`"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"podkladní beton"14.5*15.0 217,500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462511270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bez proštěrkování z terénu, hmotnosti jednotlivých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do 200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M3 165,528 1 990,00 329 400,72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bez proštěrkování z terénu, hmotnosti jednotlivých kamenů do 200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https://podminky.urs.cz/item/CS_URS_2022_02/462511270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i pro záhozovou patku z lomového kamene.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neplatí pro zřízení konstrukce balvanitého skluzu; tento se oceňuje cenou 467 51-0111 Balvanitý skluz z lomového kamene.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jsou započteny i náklady na úpravu jednotlivých velkých kamenů hmotnosti přes 500 kg dodatečným rozpojením na místě uložení.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Množství měrných jednotek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záhozu se stanoví v m3 konstrukce záhozu,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příplatků se stanoví v m2 upravovaných ploch záhozu.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Ds=0,4 m-lomový kámen netříděný např.čedič hmotnost cca 100 kg"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""`D.1.02.4`"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4.18*(18.25+17.75)*1.1 165,528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8 Trubní vedení 5 881,20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890451851 Bourání šachet a jímek strojně velikosti obestavěného prostoru přes 3 do 5 m3 z prefabrikovaných skruží M3 4,524 1 300,00 5 881,20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Bourání šachet a jímek strojně velikosti obestavěného prostoru přes 3 do 5 m3 z prefabrikovaných skruží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https://podminky.urs.cz/item/CS_URS_2022_02/890451851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vodovodní a kanalizačné šachty.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Šachty velikosti nad 5 m3 obestavěného prostoru se oceňují cenami katalogu 801-3 Budov a haly - bourání konstrukcí.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""`vybourání skruží čerpací studny`"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3.14159265359*0.6*0.6*4 4,524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53 985,99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931992122 Výplň dilatačních spár z polystyrenu extrudovaného, tloušťky 30 mm M2 35,400 242,00 8 566,80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Výplň dilatačních spár z polystyrenu extrudovaného, tloušťky 30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https://podminky.urs.cz/item/CS_URS_2022_02/931992122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jsou započteny náklady na řezání desek zpolystyrenu na požadovaný rozměr a uložení do bednění dilatační spáry snutným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zajištěním před betonáží.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Vcenách nejsou započteny náklady bednění čela dilatační spáry a vložení lišt zkosení dilatační spáry, tmelení dilatační spáry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spředtěsněním, tyto se oceňují souborem cen 931 99-41 Těsnění spáry betonové konstrukce pásy, profily a tmely.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""`D.1.01.4`"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(15+14.5)*1.2 35,400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931995221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Úprava dilatační spáry konstrukcí z prostého nebo železového betonu pružným hydroizolačním pásem,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 nalepením na beton, se spojením částí pásu navařováním běžná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14,500 621,00 9 004,50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dilatační spáry konstrukcí z prostého nebo železového betonu pružným hydroizolačním pásem, s nalepením na beton, se spojením částí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pásu navařováním běžná tl. pásu 2 mm, šíře 150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https://podminky.urs.cz/item/CS_URS_2022_02/931995221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pro spáry vodorovné, svislé i šikmé, jakéhokoliv tvaru,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pro těsnění ploch pod dotlačným klínem zprostého nebo železového betonu.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očištění ploch spár před úpravou,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očištění okolí spáry po úpravě.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Množství měrných jednotek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plocha se stanoví v m2 rozvinuté plochy upravované spáry,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hmotnost se stanoví v kg zálivky a plechu,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délka se stanoví v m upravované spáry.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"D.1.02.4"14.5 14,500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953943124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Osazování drobných kovových předmětů výrobků ostatních jinde neuvedených do betonu se zajištěním polohy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 bednění či k výztuži před zabetonováním hmotnosti přes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2,000 519,00 1 038,00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Osazování drobných kovových předmětů výrobků ostatních jinde neuvedených do betonu se zajištěním polohy k bednění či k výztuži před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zabetonováním hmotnosti přes 15 do 30 kg/kus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https://podminky.urs.cz/item/CS_URS_2022_02/953943124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nejsou započteny náklady na dodávku kovových předmětů; tyto se oceňují ve specifikaci. Ztratné se nestanoví.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Cenu -2841 lze použít pro osazení rámu pod pružinový (roštový) ocelový základ např. domovních praček, odstředivek, ždímaček,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motorových zařízení, ventilátorů apod.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Cena -2851 je určena pro zednické osazení zábradlí ze samostatných dílů nevyžadující samostatnou montáž.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Ceny platí za každé zalití.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"D.1.02.4-krycí plech"2 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95394001R Dodávka a výroba ocelového krycího plechu .mat.nerez tl. 3 mm,šířka 50 mm KG 37,563 630,00 23 664,69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Dodávka a výroba ocelového krycího plechu .mat.nerez tl. 3 mm,šířka 50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14.5*2*0.05*0.003*7850 34,148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34.148 * 1.1"Koeficient množství 37,563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95394511R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Kotvy mechanické M 8 dl 120 mm pro střední zatížení do betonu, ŽB nebo kamene s vyvrtáním otvorumat.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nerez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96,000 122,00 11 712,00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Kotvy mechanické M 8 dl 120 mm pro střední zatížení do betonu, ŽB nebo kamene s vyvrtáním otvoru-mat.nerez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Vcenách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rozměření, vrtání do betonu a spotřeba vrtáků,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vyfoukání otvoru, osazení kotvy do vyznačené kotevní hloubky, dotažení matice pomocí klíče,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dodávku mechanických kotev.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"D 1.02.4"96 96,000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2 280,60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99701360R Odvoz suti na skládku vč.uložení(poplatku) dle platné legislativy (železobeton) T 1,629 1 400,00 2 280,60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suti na skládku vč.uložení(poplatku) dle platné legislativy (železobeton)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138 645,50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998323011 Přesun hmot pro jezy a stupně dopravní vzdálenost do 500 m T 361,056 384,00 138 645,50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https://podminky.urs.cz/item/CS_URS_2022_02/998323011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jakoukoliv konstrukčně-materiálovou charakteristiku.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5 081 368,93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5 081 368,93 21,00% 1 067 087,48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6 148 456,41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03 - Přístup na staveniště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 r.o.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5 081 368,93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912 327,79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2 - Zakládání 508 174,00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55 380,00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1 830 142,76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762 - Konstrukce tesařské 51 586,37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156 945,00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1 248 786,90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318 026,11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03 - Přístup na staveniště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5 081 368,93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912 327,79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113107222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nebo krytů strojně plochy jednotlivě přes 200 m2 s přemístěním hmot na skládku na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20 m nebo s naložením na dopravní prostředek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1 370,000 43,10 59 047,00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strojně plochy jednotlivě přes 200 m2 s přemístěním hmot na skládku na vzdálenost do 20 m nebo s naložením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dopravní prostředek z kameniva hrubého drceného, o tl. vrstvy přes 100 do 200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https://podminky.urs.cz/item/CS_URS_2022_02/113107222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Pro volbu cen zhlediska množství se uvažuje každá souvisle odstraňovaná plocha krytu nebo podkladu stejného druhu samostatně.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Odstraňuje-li se několik vrstev vozovky najednou, jednotlivé vrstvy se oceňují každá samostatně.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–7111 až –7113, –7151 až -7153, -7211 až -7213 a -7311 až -7313 lze použít i pro odstranění podkladů nebo krytů ze štěrkopísku, škváry,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strusky nebo z mechanicky zpevněných zemin,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–7121 až 7125, –7161 až -7165, -7221 až -7225 a -7321 až -7325 lze použít i pro odstranění podkladů nebo krytů ze zemin stabilizovaných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vápnem,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–7130 až -7134, –7170 až -7174, –7230 až -7234 a -7330 až -7334 lze použít i pro odstranění dlažeb uložených do betonového lože a dlažeb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zmozaiky uložených do cementové malty nebo podkladu ze zemin stabilizovaných cementem.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Ceny lze použít i pro odstranění podkladů nebo krytů opatřených živičnými postřiky nebo nátěry.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Ceny odlišené podle tloušťky (např. do 100 mm, do 200 mm) jsou určeny vždy pro celou tloušťku jednotlivých konstrukcí.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V cenách nejsou započteny náklady na zarovnání styčných ploch betonových nebo živičných podkladů nebo krytů, které se oceňuje cenami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souboru cen 919 73- Zarovnání styčné plochy části C 01 tohoto ceníku. Množství suti získané ze zarovnání styčných ploch podkladů nebo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krytů se zvlášť nevykazuje.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Přemístění vybouraného materiálu větší vzdálenost, než je uvedeno, se oceňuje cenami souborů cen 997 22-1 Vodorovná doprava suti.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7. Ceny -714 . , -718 . , –724 . a -734 . nelze použít pro odstranění podkladu nebo krytu frézováním.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""`podklad pod panely`"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""`D.1.03.1`"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"rozšíření cesty "72*1. 72,000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B1 "staveništní komunikace"770*1.1 847,000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 "obratiště"120*1.1 132,000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 "chodník pro pěší"3*2*2*1.1 13,200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 "dočasné zakrytí koryta Kamenného potoka"18*1.1 19,800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 "koridor pro pěší"260*1.0*1.1 286,000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 "Celkem: "72+847+132+13.2+19.8+286 1 370,000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113151111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Rozebírání zpevněných ploch s přemístěním na skládku na vzdálenost do 20 m nebo s naložením na dopravní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prostředek ze silničních panelů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M2 246,000 68,30 16 801,80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Rozebírání zpevněných ploch s přemístěním na skládku na vzdálenost do 20 m nebo s naložením na dopravní prostředek ze silničních panelů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https://podminky.urs.cz/item/CS_URS_2022_02/113151111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Cena je určena pro rozebírání silničních panelů jakýchkoliv rozměrů kladených do lože zkameniva včetně odstranění lože.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""`včetně odvozu na místo uskladnění`"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""`D.1.03.1`"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"rozšíření cesty "72 72,000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"obratiště"120 120,000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 "chodník pro pěší"3*2*2 12,000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 "dočasné zakrytí koryta Kamenného potoka"18 18,000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03 - Přístup na staveniště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 "podklad pod mostní provizorium 18.1.03.2"2*3*2+2*3*2 24,000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F2 "Celkem: "72+120+12+18+24 246,000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113311171 Odstranění geosyntetik s uložením na vzdálenost do 20 m nebo naložením na dopravní prostředek geotextilie M2 1 438,500 21,30 30 640,05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geosyntetik s uložením na vzdálenost do 20 m nebo naložením na dopravní prostředek geotextilie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https://podminky.urs.cz/item/CS_URS_2022_02/113311171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-1161 a -1171 nejsou započteny náklady na odstranění vrstev uložených nad geosyntetikem.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Vceně -1181 jsou započteny i náklady odstranění zásypu buněk a krycí vrstvy tl. 100 mm.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"D.1.03.2"4.5*277+120+72 1 438,500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114203104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záhozů, rovnanin a soustřeďovacích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staveb provedených na sucho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M3 563,569 280,00 157 799,32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https://podminky.urs.cz/item/CS_URS_2022_02/114203104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rozebrání: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dlažeb na suchu, nad vodou i ve vodě, při hloubce vody do 300 mm nad původně upraveným ložem pro dlažbu;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záhozů, rovnanin a soustřeďovacích staveb z lomového kamene na suchu, nad vodou i ve vodě, při hloubce vody do 3 m nad kótou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projektovaného rozebrání;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schodů z lomového kamene.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nelze použít pro rozebrání: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dlažeb ve vodě při hloubce vody přes 300 mm nad původně upraveným ložem pro dlažbu;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záhozů, rovnanin a soustřeďovacích staveb z lomového kamene ve vodě při hloubce vody pře 3 m nad kótou projektovaného rozebrání; tyto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práce se oceňují individuálně.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naložení kamene nebo tvárnic na dopravní prostředek, nebo uložení do 3 m za břehovou čáru;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uložení materiálu odlišné velikosti od ostatní dlažby, získaného při bourání schodů, do 3 m za břehovou čáru.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očištění lomového kamene nebo tvárnic od hlíny, písku nebo malty; tyto práce se oceňují cenami souboru cen 114 20-32 Očištění lomového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kamene nebo betonových tvárnic;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třídění lomového kamene nebo tvárnic; tyto práce se oceňují cenou 114 20-3301 Třídění lomového kamene nebo betonových tvárnic;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srovnání lomového kamene nebo tvárnic do měřitelných figur; tyto práce se oceňují cenami souboru cen 114 20-34 Srovnání lomového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kamene nebo betonových tvárnic do měřitelných figur.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Objem rozebrání se určí v m3: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dlažeb jako součin plochy a průměrné tloušťky dlažby bez podkladního lože;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schodů jako součin plochy v šikmé rovině a tloušťky 350 mm;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záhozů, rovnanin a soustřeďovacích staveb vypočtených z projektovaných rozměrů konstrukce nebo přepočtem hmotnosti vyzískaného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materiálu, přičemž se předpokládá, že z 10 t kamene bylo provedeno 6,5 m3 záhozu, rovnaniny nebo soustřeďovacích staveb, příp. po dohodě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sodběratelem v m3 figur z kamene na břehu, přičemž se předpokládá, že z 1 m3 objemu figury byl proveden 1 m3 záhozu, rovnaniny nebo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soustřeďovací stavby.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Množství jednotek se určí v m3 dlažby, záhozu nebo soustřeďovací stavby.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""`D.1.03.3`"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"řez 2-2"0.19*((399-367)/2+(414-399)/2) 4,465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"řez 3-3"2.26*((414-399)/2+(429-414)/2) 33,900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"řez 4-4"3.64*((429-414)/2+(444-429)/2) 54,600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 "řez 5-5"3.87*((444-429)/2+(459-444)/2) 58,050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E4 "řez 6-6"5.15*((459-444)/2+(474-459)/2) 77,250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F4 "řez 7-7"5.9*((474-459)/2+(489-474)/2) 88,500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G4 "řez 8-8"2.48*((489-474)/2+(504-489)/2) 37,200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H4 "řez 9-9"2.15*16.8 36,120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I4 "58.05.1.03.2 přemostění"1.0*2.6*10*2 52,000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""`D5.1.03.2`"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J4 (1.5+0.5)/2*0.5*(504-400+16.5+10*2) 70,250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K4 512.335*0.1 51,234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L4 "Celkem: "4.465+33.9+54.6+58.05+77.25+88.5+37.2+36.12+52+70.25+51.234 563,569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119003223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Pomocné konstrukce při zabezpečení výkopu svislé ocelové mobilní oplocení, výšky přes 1,5 do 2,2 m panely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vyplněné profilovaným plechem zřízení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295,000 91,00 26 845,00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profilovaným plechem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https://podminky.urs.cz/item/CS_URS_2022_02/119003223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ceně zřízení -2121, -2131, -2411, -3211, -3212, -3213, -3215, -3217, -3121, -3223, -3227 jsou započteny i náklady na opotřebení.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ceně zřízení mobilního oplocení -3211, -3213, -3217, -3223, -3227 je zahrnuto i opotřebení betonové patky, vzpěry, spojky.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Položku -2411 lze použít pouze pro šířku výkopu do 1,0 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položce -3131 jsou započteny i náklady na dřevěný sloupek.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U položek -2311, -4111, -4121 je uvažováno se 100% opotřebením. Bezpečný vlez nebo výlez se zpravidla umisťuje po 20 m délky výkopu.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Položky tohoto souboru cen jsou určeny k ocenění pomocných konstrukcí sloužících k zabezpečení výkopů (BOZP) na veřejných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prostranstvích (v obcích, na komunikacích apod.). Položky nelze užít k ocenění zařízení staveniště, pokud se toto oceňuje pomocí VRN.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zábrana v majetku zhotovitele- nájem a opotřebení"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A5 295 295,000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"295 295,000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119003224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Pomocné konstrukce při zabezpečení výkopu svislé ocelové mobilní oplocení, výšky přes 1,5 do 2,2 m panely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vyplněné profilovaným plechem odstranění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295,000 56,90 16 785,50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profilovaným plechem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https://podminky.urs.cz/item/CS_URS_2022_02/119003224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ceně zřízení -2121, -2131, -2411, -3211, -3212, -3213, -3215, -3217, -3121, -3223, -3227 jsou započteny i náklady na opotřebení.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ceně zřízení mobilního oplocení -3211, -3213, -3217, -3223, -3227 je zahrnuto i opotřebení betonové patky, vzpěry, spojky.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Položku -2411 lze použít pouze pro šířku výkopu do 1,0 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položce -3131 jsou započteny i náklady na dřevěný sloupek.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U položek -2311, -4111, -4121 je uvažováno se 100% opotřebením. Bezpečný vlez nebo výlez se zpravidla umisťuje po 20 m délky výkopu.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Položky tohoto souboru cen jsou určeny k ocenění pomocných konstrukcí sloužících k zabezpečení výkopů (BOZP) na veřejných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prostranstvích (v obcích, na komunikacích apod.). Položky nelze užít k ocenění zařízení staveniště, pokud se toto oceňuje pomocí VRN.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120951121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v odkopávkách a prokopávkách strojně s přemístěním suti na hromady na vzdálenost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m nebo s naložením na dopravní prostředek z betonu pro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6,750 4 200,00 28 350,00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odkopávkách a prokopávkách strojně s přemístěním suti na hromady na vzdálenost do 20 m nebo s naložením na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 z betonu prostého neprokládaného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https://podminky.urs.cz/item/CS_URS_2022_02/120951121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pouze pro bourání konstrukcí ze zdiva nebo z betonu ve výkopišti při provádění zemních prací, jsou-li zdiva nebo beton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obklopeny horninou nebo sypaninou tak, že k nim není bez vykopávky přístup.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nelze použít pro bourání konstrukcí ze zdiva nebo betonu jako pro samostatnou stavební práci, i když jsou bourané konstrukce pod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úrovní terénu, jako např. zdi, stropy a klenby v suterénu.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Svislé, příp. vodorovné přemístění materiálu zrozbouraných konstrukcí ve výkopišti se oceňuje jako přemístění výkopku z hornin třídy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těžitelnosti III cenami souboru cen 161 Svislé přemístění výkopku, příp. 162 Vodorovné přemístění výkopku se složením, ale bez naložení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rozprostření.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Ceny nelze použít pro bourání konstrukcí pod vodou; toto bourání se ocení individuálně.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Objem vybouraného materiálu pro přemístění se rovná objemu konstrukcí před rozbouráním.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Vzdálenost vodorovného přemístění se určuje od těžiště původní konstrukce do těžiště skládky.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"bourání podezdívky"15.0*1.5*0.3 6,750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121151113 Sejmutí ornice strojně při souvislé ploše přes 100 do 500 m2, tl. vrstvy do 200 mm M2 160,000 28,90 4 624,00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Sejmutí ornice strojně při souvislé ploše přes 100 do 500 m2, tl. vrstvy do 200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https://podminky.urs.cz/item/CS_URS_2022_02/121151113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naložení sejmuté ornice na dopravní prostředek.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vodorovné přemístění na hromady v místě upotřebení nebo na dočasné či trvalé skládky na vzdálenost do 50 m a se složením.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lze použít i pro sejmutí podorničí.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nejsou započteny náklady na odstranění nevhodných přimísenin (kamenů, kořenů apod.); tyto práce se ocení individuálně.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""`TZ str.7`"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A8 160 160,000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122251504 Odkopávky a prokopávky zapažené strojně v hornině třídy těžitelnosti I skupiny 3 přes 100 do 500 m3 M3 291,115 233,00 67 829,80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zapažené strojně v hornině třídy těžitelnosti I skupiny 3 přes 100 do 500 m3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https://podminky.urs.cz/item/CS_URS_2022_02/122251504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 přehození výkopku na vzdálenost do 3 m nebo naložení na dopravní prostředek.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"odtěžení násypů"291.115 291,115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132251253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nezapažených rýh šířky přes 800 do 2 000 mm strojně s urovnáním dna do předepsaného profilu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spádu v hornině třídy těžitelnosti I skupiny 3 přes 50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M3 227,123 485,00 110 154,66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přes 50 do 100 m3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https://podminky.urs.cz/item/CS_URS_2022_02/132251253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 případné nutné přemístění výkopku ve výkopišti na vzdálenost do 3 m a na přehození výkopku na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přilehlém terénu na vzdálenost do 3 m od osy rýhy nebo naložení na dopravní prostředek.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""`D.1.03.3`"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"řez 3-3"0.75*((414-399)/2+(429-414)/2) 11,250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"řez 4-4"0.73*((429-414)/2+(444-429)/2) 10,950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 "řez 5-5"0.74*((444-429)/2+(459-444)/2) 11,100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 "řez 6-6"0.8*((459-444)/2+(474-459)/2) 12,000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 "řez 7-7"5.9*((474-459)/2+(489-474)/2) 88,500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 "řez 8-8"2.48*((489-474)/2+(504-489)/2) 37,200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G10 "řez 9-9"2.15*16.5 35,475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H10 206.475*0.1 20,648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I10 "Celkem: "11.25+10.95+11.1+12+88.5+37.2+35.475+20.648 227,123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162351103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M3 454,246 87,80 39 882,80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https://podminky.urs.cz/item/CS_URS_2022_02/162351103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Přemísťuje-li se výkopek z dočasných skládek vzdálených do 50 m, neoceňuje se nakládání výkopku, i když se provádí. Toto ustanovení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neplatí, vylučuje-li projekt použití dozeru.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nelze použít, předepisuje-li projekt přemístit výkopek na místo nepřístupné obvyklým dopravním prostředkům; toto přemístění se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oceňuje individuálně.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"meziskládka"227.123 227,123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"zpět na násyp"227.123 227,123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C11 "Celkem: "227.123+227.123 454,246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16270110R Odvoz zeminy tř.1-4 na skládku vč.uložení(poplatku) dle platné legislativy M3 291,115 790,00 229 980,85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zeminy tř.1-4 na skládku vč.uložení(poplatku) dle platné legislativy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"zemina z násypů"291.115 291,115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167151111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M3 227,123 54,10 12 287,35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https://podminky.urs.cz/item/CS_URS_2022_02/167151111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-1131 až -1133 jsou určeny pro nakládání, překládání a vykládání na vzdálenost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do 20 m vodorovně; vodorovná vzdálenost se měří od těžnice lodi k těžnici druhé lodi, nebo ktěžišti hromady na břehu nebo k těžišti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dopravního prostředku na suchu,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do 4 m svisle; svislá vzdálenost se měří od pracovní hladiny vody k úrovni srovna- ného terénu v místě hromady nebo v místě dopravní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plochy pro dopravní prostředek na suchu. Uvedenou svislou vzdálenost 4 m lze zvětšit, a to nejvýše do 6 m, jestliže je vodorovná vzdálenost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uvedená v bodu a) kratší než 20 m nejméně o trojnásobek zvětšení výšky přes 4 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Množství měrných jednotek se určí v rostlém stavu horniny.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"na mezideponii"227.123 227,123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171152101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sypaniny do zhutněných násypů pro silnice, dálnice a letiště s rozprostřením sypaniny ve vrstvách, 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hrubým urovnáním a uzavřením povrchu násypu z horni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M3 291,115 55,60 16 185,99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sypaniny do zhutněných násypů pro silnice, dálnice a letiště s rozprostřením sypaniny ve vrstvách, s hrubým urovnáním a uzavřením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násypu z hornin soudržných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https://podminky.urs.cz/item/CS_URS_2022_02/171152101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i pro uložení sypaniny odebírané z hald, pro hlušinu apod.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lze použít i pro uložení sypaniny s předepsaným zhutněním na trvalé skládky.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""`D.1.03.3`"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"řez 9-9"7.9*(16.5+17.0)*1.1 291,115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58337331 štěrkopísek frakce 0/22 T 115,186 349,00 40 199,91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štěrkopísek frakce 0/22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https://podminky.urs.cz/item/CS_URS_2022_02/58337331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""`doplnění do násypu komunikace`"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A15 291.115-227.123 63,992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63.992 * 1.8"Koeficient množství 115,186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171251201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sypaniny na skládky nebo meziskládky bez hutnění s upravením uložené sypaniny do předepsaného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tvaru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M3 227,123 22,40 5 087,56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Uložení sypaniny na skládky nebo meziskládky bez hutnění s upravením uložené sypaniny do předepsaného tvaru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https://podminky.urs.cz/item/CS_URS_2022_02/171251201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Cena je určena i pro: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zasypání koryt vodotečí a prohlubní v terénu bez předepsaného zhutnění sypaniny,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uložení výkopku pod vodou do prohlubní ve dně vodotečí nebo nádrží.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Cenu nelze použít pro uložení výkopku nebo ornice na trvalé skládky s předepsaným zhutněním; toto uložení výkopku se oceňuje cenami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souboru cen 171 . . Uložení sypaniny do násypů.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Vceně jsou započteny i náklady na rozprostření sypaniny ve vrstvách s hrubým urovnáním na skládce.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4. Vceně nejsou započteny náklady na získání skládek ani na poplatky za skládku.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Množství jednotek uložení výkopku (sypaniny) se určí v m3 uloženého výkopku (sypaniny), v rostlém stavu zpravidla ve výkopišti.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174151101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M3 227,123 148,00 33 614,20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https://podminky.urs.cz/item/CS_URS_2022_02/174151101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nelze použít pro zásyp rýh pro drenážní trativody pro lesnicko-technické meliorace a zemědělské. Zásyp těchto rýh se oceňuje cenami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souboru cen 174 Zásyp rýh pro drény.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je započteno přemístění sypaniny ze vzdálenosti 10 m od kraje výkopu nebo zasypávaného prostoru, měřeno k těžišti skládky.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Objem zásypu je rozdíl objemu výkopu a objemu do něho vestavěných konstrukcí nebo uložených vedení i sjejich obklady a podklady.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Objem potrubí do DN 180, příp. i s obalem, se od objemu zásypu neodečítá. Pro stanovení objemu zásypu se od objemu výkopu odečítá 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objem obsypu potrubí oceňovaný cenami souboru cen 175 Obsyp potrubí, přichází-li v úvahu 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Odklizení zbylého výkopku po provedení zásypu zářezů se šikmými stěnami pro podzemní vedení nebo zásypu jam a rýh pro podzemní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vedení se oceňuje cenami souboru cen 167 Nakládání výkopku nebo sypaniny a 162 Vodorovné přemístění výkopku.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Rozprostření zbylého výkopku podél výkopu a nad výkopem po provedení zásypů zářezů se šikmými stěnami pro podzemní vedení nebo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zásypu jam a rýh pro podzemní vedení se oceňuje cenami souborů cen 171 Uložení sypaniny do násypů.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V cenách nejsou zahrnuty náklady na prohození sypaniny, tyto náklady se oceňují cenou 17411-1109 Příplatek za prohození sypaniny.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"zásyp rýh"227.123 227,123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181351103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 rovině nebo ve svahu sklonu do 1:5 strojně při souvislé ploše přes 100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500 m2, tl. vrstvy do 200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M2 160,000 61,00 9 760,00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 rovině nebo ve svahu sklonu do 1:5 strojně při souvislé ploše přes 100 do 500 m2, tl. vrstvy do 200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https://podminky.urs.cz/item/CS_URS_2022_02/181351103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ceně jsou započteny i náklady na případné nutné přemístění hromad nebo dočasných skládek na místo spotřeby ze vzdálenosti do 50 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ceně nejsou započteny náklady na získání ornice; tyto se oceňují cenami souboru cen 121 Sejmutí ornice.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181411131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do 1000 m2 výsevem včetně utažení parkového v rovině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M2 160,000 22,70 3 632,00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do 1000 m2 výsevem včetně utažení parkového v rovině nebo na svahu do 1:5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https://podminky.urs.cz/item/CS_URS_2022_02/181411131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jsou započteny i náklady na pokosení, naložení a odvoz odpadu do 20 km se složením.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-1161 až -1164 nejsou započteny i náklady na zatravňovací textilii.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přípravu půdy,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travní semeno, tyto náklady se oceňují ve specifikaci,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vypletí a zalévání; tyto práce se oceňují cenami části C02 souborů cen 185 80-42 Vypletí a 185 80-43 Zalití rostlin vodou,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srovnání terénu, tyto práce se oceňují souborem cen 181 1.-..Plošná úprava terénu.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Vcenách o sklonu svahu přes 1:1 jsou uvažovány podmínky pro svahy běžně schůdné; bez použití lezeckých technik. Vpřípadě použití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lezeckých technik se tyto náklady oceňují individuálně.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00572410 osivo směs travní parková KG 2,400 100,00 240,00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parková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https://podminky.urs.cz/item/CS_URS_2022_02/00572410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184818232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Ochrana kmene bedněním před poškozením stavebním provozem zřízení včetně odstranění výšky bednění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m průměru kmene přes 300 do 500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3,000 860,00 2 580,00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Ochrana kmene bedněním před poškozením stavebním provozem zřízení včetně odstranění výšky bednění do 2 m průměru kmene přes 300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500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https://podminky.urs.cz/item/CS_URS_2022_02/184818232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"D.1.03.1"3 3,000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508 174,00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272313711 Základy z betonu prostého klenby z betonu kamenem neprokládaného tř. C 20/25 M3 4,500 3 760,00 16 920,00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Základy z betonu prostého klenby z betonu kamenem neprokládaného tř. C 20/25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https://podminky.urs.cz/item/CS_URS_2022_02/272313711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ceně příplatku -5911 jsou započteny náklady na technologické opatření a na ztíženou betonáž pod hladinou pažící bentonitové suspenze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 průběžné odčerpání suspenze s přepouštěním na určené místo do 20 m, popř. do vany nebo do kalové cisterny k odvozu. Odvoz se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oceňuje cenami katalogu 800-2 Zvláštní zakládání objektů.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Hloubení s použitím bentonitové suspenze se oceňuje katalogem 800-1 Zemní práce. Bednění se neoceňuje.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"základ plotu"0.3*1.0*15 4,500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291111111 Podklad pro zpevněné plochy s rozprostřením a s hutněním z kameniva drceného frakce 0 - 63 mm M3 274,000 1 300,00 356 200,00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pro zpevněné plochy s rozprostřením a s hutněním z kameniva drceného frakce 0 - 63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https://podminky.urs.cz/item/CS_URS_2022_02/291111111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zpevnění plochy při zakládání objektů mechanizmy o hmotnosti přes 20 t.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Vcenách jsou započteny i náklady na štěrk, kamenivo nebo recyklát.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Podklady ze zemin upravených hydraulickými pojivy (vápno, cement, směs pojiv) se ocení cenami souboru cen 561 0. vkatalogu 221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Komunikace pozemní a letiště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""`podklad pod panely`"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""`D.1.03.1`"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A23 "rozšíření cesty "72*0.2 14,400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"staveništní komunikace"770*1.1*0.2 169,400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C23 "obratiště"120*1.1*0.2 26,400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D23 "chodník pro pěší"3*2*2*1.1*0.2 2,640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E23 "dočasné zakrytí koryta Kamenného potoka"18*1.1*0.2 3,960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F23 "koridor pro pěší"260*1.0*1.1*0.2 57,200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G23 "Celkem: "14.4+169.4+26.4+2.64+3.96+57.2 274,000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291211111 Zřízení zpevněné plochy ze silničních panelů osazených do lože tl. 50 mm z kameniva M2 246,000 105,00 25 830,00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zpevněné plochy ze silničních panelů osazených do lože tl. 50 mm z kameniva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https://podminky.urs.cz/item/CS_URS_2022_02/291211111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zpevnění plochy při zakládání objektů mechanizmy o hmotnosti přes 20 t.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ceně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kamenivo frakce 0 - 32 mm,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rozprostření podkladu,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osazení silničních panelů.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ceně nejsou započteny náklady na dodávku silničních panelů; tato dodávka se oceňuje ve specifikaci s dvojnásobnou obratovostí.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Předepíše-li projekt ponechat tento materiál jako trvale zabudovaný i po založení objektu, oceňuje se toto dodání bez obratovosti.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"rozšíření cesty "72 72,000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"obratiště"120 120,000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C24 "chodník pro pěší"3*2*2 12,000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D24 "dočasné zakrytí koryta Kamenného potoka"18 18,000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E24 "podklad pod mostní provizorium 18.1.03.2"2*3*2+2*3*2 24,000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F24 "Celkem: "72+120+12+18+24 246,000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5938100R panel silniční 3,00x2,00x0,15m KUS 41,000 2 664,00 109 224,00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panel silniční 3,00x2,00x0,15m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https://podminky.urs.cz/item/CS_URS_2022_02/5938100R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pronájem a opotřebení panely v majetku zhotovitele"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A25 246/2/3 41,000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55 380,00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338171111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sloupků a vzpěr plotových ocelových trubkových nebo profilovaných výšky do 2 m se zalitím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cementovou maltou do vynechaných otvorů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6,000 126,00 756,00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sloupků a vzpěr plotových ocelových trubkových nebo profilovaných výšky do 2 m se zalitím cementovou maltou do vynechaných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otvorů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https://podminky.urs.cz/item/CS_URS_2022_02/338171111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i pro zalití (zabetonování) vzpěr rohových sloupků.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sloupky a vzpěry, toto se oceňuje ve specifikaci,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vrtání jamek, tyto se oceňují souborem cen 131 1.-13.. - Vrtání jamek pro plotové sloupky tohoto katalogu.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Výškou sloupku se rozumí jeho délka před osazením.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338 17-1115 a -1125 je pevným podkladem myšlena stávající podezdívka nebo podhrabová deska.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5. Montáž pletiva se oceňuje cenami souboru cen 348 17 Osazení oplocení.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6. V cenách osazování do zemního vrutu je započten i štěrk fixující sloupek.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DRX.PP40010R Plotový sloupek dl.2,00 KUS 6,000 658,00 3 948,00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Plotový sloupek dl.2,00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34810124R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vrat k oplocení na ocelové sloupky do 8 m2-vrata pro vstup na staveniště-vrata majetku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dodavatele)včetně demontáže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3,000 2 200,00 6 600,00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vrat k oplocení na ocelové sloupky do 8 m2-vrata pro vstup na staveniště-vrata majetku dodavatele)včetně demontáže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348171130 Montáž oplocení z dílců kovových rámových, na ocelové sloupky, výšky přes 1,5 do 2,0 m M 15,000 167,00 2 505,00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oplocení z dílců kovových rámových, na ocelové sloupky, výšky přes 1,5 do 2,0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https://podminky.urs.cz/item/CS_URS_2022_02/348171130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nejsou započteny náklady na dodávku dílců, tyto se oceňují ve specifikaci.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"stávající dílce"15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348321218 Zábradelní zídky a podezdívky z betonu železového tř. C 20/25 M3 2,250 4 080,00 9 180,00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Zábradelní zídky a podezdívky z betonu železového tř. C 20/25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https://podminky.urs.cz/item/CS_URS_2022_02/348321218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15.0*0.5*0.3 2,250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348351211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zábradelních zídek a podezdívek bez profilování i s profilováním, s půdorysem přímým nebo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zakřiveným plné zřízení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15,000 814,00 12 210,00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zábradelních zídek a podezdívek bez profilování i s profilováním, s půdorysem přímým nebo zakřiveným plné zřízení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https://podminky.urs.cz/item/CS_URS_2022_02/348351211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Množství měrných jednotek se určuje v m2 rozvinuté obedňované plochy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15*0.5*2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348351212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zábradelních zídek a podezdívek bez profilování i s profilováním, s půdorysem přímým nebo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zakřiveným plné odstranění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15,000 107,00 1 605,00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zábradelních zídek a podezdívek bez profilování i s profilováním, s půdorysem přímým nebo zakřiveným plné odstranění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https://podminky.urs.cz/item/CS_URS_2022_02/348351212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Množství měrných jednotek se určuje v m2 rozvinuté obedňované plochy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348361216 Výztuž zábradelních zídek a podezdívek z oceli 10 505 (R) nebo BSt 500 T 0,180 103 200,00 18 576,00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Výztuž zábradelních zídek a podezdívek z oceli 10 505 (R) nebo BSt 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https://podminky.urs.cz/item/CS_URS_2022_02/348361216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2.25*0.08 0,180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1 830 142,76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42301001R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MOntáž,demontáž nájemné,dopravné mostního provizoria dl.18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Provizorní ocelová nosná konstrukce z válcovaných nosníků HEB v celkové délce 18 m a šířce 3,5 m 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1,000 582 484,00 582 484,00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MOntáž,demontáž nájemné,dopravné mostního provizoria dl.18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Provizorní ocelová nosná konstrukce z válcovaných nosníků HEB v celkové délce 18 m a šířce 3,5 m s oboustranným zábradlím o výšce 1,1 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Podélné a příčné ztužení pomocí U profilů soustavou pevnostních šroubů. Zatížitelnost konstrukce max 40 t.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 ceně je zahrnuto: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Montáž a demontáž MS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Doprava na místo stavby a odvoz zpět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hlavní mostní prohlídka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Montážní schéma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Technická pomoc při přípravě podloží a opěr"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457971112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vrstvy z geotextilie s přesahem bez připevnění k podkladu, s potřebným dočasným zatěžováním včetně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zakotvení okraje o sklonu do 10°, šířky geotextilie 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1 438,500 45,90 66 027,15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vrstvy z geotextilie s přesahem bez připevnění k podkladu, s potřebným dočasným zatěžováním včetně zakotvení okraje o sklonu do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10°, šířky geotextilie přes 3 do 7,5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https://podminky.urs.cz/item/CS_URS_2022_02/457971112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ukládání geotextilií jakéhokoliv druhu a obchodní značky.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neplatí pro zřízení břehového opevnění perforovanou fólií z umělých hmot. Tyto práce se oceňují cenami souboru cen 469 15-11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Zřízení břehového opevnění perforovanou fólií.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Plocha se stanoví v m2 rozvinuté pohledové plochy, na níž má být uložena geotextilie. Při vícevrstvové konstrukci se takto zjištěná plocha 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cen -1111 až 1122 násobí počtem vrstev.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V cenách nejsou započteny náklady na dodávku geotextilií; tyto se oceňují ve specifikaci. Ztratné, které kryje i náklady na nezbytný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technologický přesah geotextilií, lze dohodnout u pásů šířky do 3 m ve výši 20 %, u pásů šířky přes 3 do 7,5 m ve výši 8 %.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"D.1.03.2"4.5*277+120+72 1 438,500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69311068 geotextilie netkaná separační, ochranná, filtrační, drenážní PP 300g/m2 M2 1 582,350 38,00 60 129,30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separační, ochranná, filtrační, drenážní PP 300g/m2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https://podminky.urs.cz/item/CS_URS_2022_02/69311068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462511270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bez proštěrkování z terénu, hmotnosti jednotlivých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do 200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M3 563,569 1 990,00 1 121 502,31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bez proštěrkování z terénu, hmotnosti jednotlivých kamenů do 200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https://podminky.urs.cz/item/CS_URS_2022_02/462511270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lze použít i pro záhozovou patku z lomového kamene.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Ceny neplatí pro zřízení konstrukce balvanitého skluzu; tento se oceňuje cenou 467 51-0111 Balvanitý skluz z lomového kamene.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jsou započteny i náklady na úpravu jednotlivých velkých kamenů hmotnosti přes 500 kg dodatečným rozpojením na místě uložení.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4. Množství měrných jednotek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záhozu se stanoví v m3 konstrukce záhozu,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příplatků se stanoví v m2 upravovaných ploch záhozu.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LK žula frakce 0,4 m hmotnost 80-200 kg"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""`D.1.03.3`"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"řez 2-2"0.19*((399-367)/2+(414-399)/2) 4,465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B37 "řez 3-3"2.26*((414-399)/2+(429-414)/2) 33,900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C37 "řez 4-4"3.64*((429-414)/2+(444-429)/2) 54,600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D37 "řez 5-5"3.87*((444-429)/2+(459-444)/2) 58,050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E37 "řez 6-6"5.15*((459-444)/2+(474-459)/2) 77,250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F37 "řez 7-7"5.9*((474-459)/2+(489-474)/2) 88,500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G37 "řez 8-8"2.48*((489-474)/2+(504-489)/2) 37,200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H37 "řez 9-9"2.15*16.8 36,120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I37 "58.05.1.03.2 přemostění"1.0*2.6*10*2 52,000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""`D36.1.03.2`"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J37 (1.5+0.5)/2*0.5*(504-400+16.5+10*2) 70,250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K37 512.335*0.1 51,234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L37 "Celkem: "4.465+33.9+54.6+58.05+77.25+88.5+37.2+36.12+52+70.25+51.234 563,569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762 Konstrukce tesařské 51 586,37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762211140 Montáž schodiště přímočarého bez podstupnic, šířka ramene přes 1,00 do 1,50 m, stupně z fošen M 10,100 414,00 4 181,40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schodiště přímočarého bez podstupnic, šířka ramene přes 1,00 do 1,50 m, stupně z fošen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https://podminky.urs.cz/item/CS_URS_2022_02/762211140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39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V cenách nejsou započteny náklady na zhotovení dílců; tyto dílce se oceňují ve specifikaci.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nejsou započteny náklady na montáž nosné konstrukce podest, podlahy podest a podbíjení schodů; tyto práce se oceňují cenami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souborů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762 51- Podlahové konstrukce podkladové,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762 52- Položení podlah,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762 81- Záklop stropů,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762 82- Montáž stropnic,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e) 762 84- Montáž podbíjení.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Tyto ceny slouží kocenění hrubé tesařské konstrukce schodiště, interiérové schodiště se ocení příslušnými cenami katalogu 800-766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Konstrukce truhlářské.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"D.1.03.4"2*5.05 10,100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60556101 řezivo dubové sušené tl 50mm M3 1,363 31 500,00 42 934,50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řezivo dubové sušené tl 50mm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https://podminky.urs.cz/item/CS_URS_2022_02/60556101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762215812 Demontáž schodiště se zábradlím žebříkových, se schodnicemi a zábradlím, šířky do 1,00 m z fošen M 10,100 170,00 1 717,00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schodiště se zábradlím žebříkových, se schodnicemi a zábradlím, šířky do 1,00 m z fošen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https://podminky.urs.cz/item/CS_URS_2022_02/762215812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5.05*2 10,100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762295001 Spojovací prostředky schodišť a zábradlí hřebíky, svory, fixační prkna, vruty M3 1,239 630,00 780,57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Spojovací prostředky schodišť a zábradlí hřebíky, svory, fixační prkna, vruty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https://podminky.urs.cz/item/CS_URS_2022_02/762295001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Cena je určena pouze pro soubory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762 21- Montáž schodiště,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762 22- Montáž zábradlí.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Ochrana konstrukce se oceňuje samostatně, např. položkami 762 08-3 Impregnace řeziva tohoto katalogu nebo příslušnými položkami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katalogu 800-783 Nátěry.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998762101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konstrukce tesařské stanovený z hmotnosti přesunovaného materiálu vodorovná dopravní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1,090 1 810,00 1 972,90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tesařské stanovený z hmotnosti přesunovaného materiálu vodorovná dopravní vzdálenost do 50 m v objektech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https://podminky.urs.cz/item/CS_URS_2022_02/998762101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pro přesun hmot stanovený zhmotnosti přesunovaného materiálu se používají tehdy, pokud je možné určit hmotnost za celý stavební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díl. Do této hmotnosti se započítává i hmotnost materiálů oceňovaných ve specifikaci.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Pokud nelze jednoznačně stanovit hmotnost přesunovaných materiálů, lze pro výpočet přesunu hmot použít orientačně procentní sazbu.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Touto sazbou se vynásobí rozpočtové náklady za celý stavební díl včetně nákladů na materiál ve specifikacích.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Příplatek kcenám -2181 pro přesun prováděný bez použití mechanizace, tj. za ztížených podmínek, lze použít pouze pro hmotnost materiálu,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která se tímto způsobem skutečně přemísťuje.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156 945,00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911381232 Městská ochranná zábrana oblouk pravoúhlý o poloměru 1 m, výšky 0,5 m KUS 1,000 3 890,00 3 890,00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Městská ochranná zábrana oblouk pravoúhlý o poloměru 1 m, výšky 0,5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https://podminky.urs.cz/item/CS_URS_2022_02/911381232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obsahují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osazení zábrany na konstrukci vozovky nebo chodníku,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směrové a výškové vyrovnání dílců,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dodávku montážního materiálu a spojek,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d) náklady na manipulaci jeřábem.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nejsou započteny náklady, které se oceňujícenami katalogu 821-1 Mosty: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na podkladní vyrovnávací vrstvu zplastbetonu nebo modifikovaného betonu,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na broušení nerovností plochy konstrukce pro uložení betonového dílce,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na osazení snímatelného svodidlového madla.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včetně jejího odstranění,materiál v majetku dodavatel-nájem a opotřebení"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""`D.1.03.1`"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"betonová zábrana k ochraně rohu domu"1 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91952118R Zřízení silničního propustku z trub betonových nebo ŽB DN 1000 včetně vybourání M 14,000 6 050,00 84 700,00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silničního propustku z trub betonových nebo ŽB DN 1000 včetně vybourání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40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trubní propustky spádu do 10 %.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2. V cenách jsou započteny i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podkladní vrstvu ze štěrkopísku a podkladní vrstvu (lože) z betonu prostého,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utěsnění trub cementovou maltou.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3. V cenách nejsou započteny náklady na: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a) zemní práce, které se oceňují cenami části A 01 katalogu 800-1 Zemní práce;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b) dodání trub, které se oceňuje ve specifikaci; ztratné lze dohodnout ve výši 1 %,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c) obetonování trub, které se oceňuje cenou 919 53-5555.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"D.1.1.B.3.1"7*2 14,000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59222003 trouba ŽB hrdlová DN 1000 M 15,400 4 200,00 64 680,00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trouba ŽB hrdlová DN 1000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https://podminky.urs.cz/item/CS_URS_2022_02/59222003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96607282R Rozebrání rámového oplocení vč.sloupků výšky do 2m včetně uložení na místo uskladnění pro zpětné osazení M 15,000 245,00 3 675,00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 rámového oplocení vč.sloupků výšky do 2m včetně uložení na místo uskladnění pro zpětné osazení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A46 "D.1.03.1"15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12"/>
          <w:szCs w:val="12"/>
        </w:rPr>
        <w:t>997 Přesun sutě 1 248 786,90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99701360R Odvoz suti na skládku vč.uložení(výkupu) dle platné legislativy (kamenivo) T 397,300 1 400,00 556 220,00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suti na skládku vč.uložení(výkupu) dle platné legislativy (kamenivo)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A47 397.3 397,300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99701360R.1 Odvoz suti na skládku vč.uložení(poplatku) dle platné legislativy (beton) T 16,875 1 400,00 23 625,00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suti na skládku vč.uložení(poplatku) dle platné legislativy (beton)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99701361R Odvoz suti na skládku vč.uložení(výkupu) dle platné legislativy (dřevo) T 0,202 1 400,00 282,80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suti na skládku vč.uložení(výkupu) dle platné legislativy (dřevo)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0.202 0,202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99701369R Odvoz vybouraného kamene ze záhozu na skládku zhotovitele k dalšímu použití T 1 025,696 650,00 666 702,40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vybouraného kamene ze záhozu na skládku zhotovitele k dalšímu použití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1025.696 1 025,696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99701370R Odvoz suti na skládku vč.uložení(výkupu) dle platné legislativy (geotextilie) T 1,151 1 700,00 1 956,70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suti na skládku vč.uložení(výkupu) dle platné legislativy (geotextilie)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318 026,11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998323011 Přesun hmot pro jezy a stupně dopravní vzdálenost do 500 m T 828,193 384,00 318 026,11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jezy a stupně dopravní vzdálenost do 500 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https://podminky.urs.cz/item/CS_URS_2022_02/998323011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1. Ceny jsou určeny pro jakoukoliv konstrukčně-materiálovou charakteristiku.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41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KRYCÍ LIST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7"/>
          <w:szCs w:val="17"/>
        </w:rPr>
        <w:t xml:space="preserve">Cena bez DPH </w:t>
      </w:r>
      <w:r>
        <w:rPr>
          <w:rFonts w:ascii="CIDFont+F4" w:hAnsi="CIDFont+F4" w:cs="CIDFont+F4"/>
          <w:sz w:val="12"/>
          <w:szCs w:val="12"/>
        </w:rPr>
        <w:t>1 164 000,00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1 164 000,00 21,00% 244 440,00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Cena s DPH v CZK 1 408 440,00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>VON - Vedlejší a 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 r.o.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42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stavby celkem 1 164 000,00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50 000,00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VRN3 - Zařízení staveniště 739 000,00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VRN4 - Inženýrská činnost 122 000,00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VRN9 - Ostatní náklady 253 000,00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>VON - Vedlejší a 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43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soupisu celkem 1 164 000,00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50 000,00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01210300 Geodetické práce před výstavbou KPL 1,000 25 000,00 25 000,00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před výstavbou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vytýčení objektů stavby oprávněným geodetem a zajištění vyhotovení protokolu o vytýčení ve dvojím vyhotovení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osazení měřících bodů dle geotechnického dozoru a sledování deformací a pohybů těchto bodů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01230300 Geodetické práce po výstavbě KPL 1,000 25 000,00 25 000,00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zaměření skutečného stavu po provedení 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zaměření skutečného provedení stavby oprávněným geodetem ve trojím vyhotovení vč. 1x na CD"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739 000,00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03110301R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Prostředky a materiál pro šetření a likvidaci vzniklé ekologické havárie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55 000,00 55 000,00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Prostředky a materiál pro šetření a likvidaci vzniklé ekologické havárie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- 1x havarijní souprava OIL 240 (obsah soupravy: nádoba 240l, Algasorb 30kgm, 50 x rohož,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5x nohavice, 5x polštář, 200x utěrka NT, 1x lopatka a smeták, 5x PE pytel, 5x výstražná nálepka, 2x rukavice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Havarijní souprava UNV 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-1x sud 120 litrů, 20x rohož, 8x nohavice, 10kg OI-Ex ""82"", 5x utěrka, 2x polštář, 1x rukavice,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1x brýle, 2x PE pytel, 2x výstr. nálepka, absorpční schopnost 150 litrů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Norná stěna EKNS 220 H (4ks, rozměr 0,13 x 3 m) nebo enviromentální typ PEpytle 120 l - 10ks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ruční nářadí (sekyra, pila, krumpáč, lopata, palice)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zásoba řeziva (prkna, latě, trámy) - jednotky kusů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lahve pro odběr vzorků (prachovnice se širokým hrdlem o objemu 1,25 l) - 5ks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03320300 Energie pro zařízení staveniště KPL 1,000 30 000,00 30 000,00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Energie pro zařízení staveniště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nezbytné vnitrostaveništní rozvody energie vč. zajištění jejich zdrojů"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03430300 Dopravní značení na staveništi KPL 1,000 15 000,00 15 000,00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značení na staveništi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>VON - Vedlejší a 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44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03440300 Osvětlení staveniště KPL 1,000 55 000,00 55 000,00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Osvětlení staveniště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03450300 Informační tabule na staveništi KPL 1,000 6 000,00 6 000,00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Informační tabule na staveništi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podklad pro inf. tabuly z OSB desky tl.19mm, o velikosti 1000x2000mm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pevně umístěnou na délku ve výšce 2000mm nad terénum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zajištění umístění na podkladní desku OSB; štá´ítku o povolení stavby, stejnopislu oznámení prací oblastnímu inspektorátu práce,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informační tabule 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03910330R Zřízení, provoz a nasledná likvidace provozního zařízení staveniště vč. označení KPL 1,000 88 000,00 88 000,00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včetně oplocení zařízení staveniště, WC, stavební buňky a informačních tabulí, tabulek zákazu vstupu a uvedení místa zřízení staveniště po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jeho odstranění do původního stavu"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03920300R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Úprava stávající asfaltové komunikace po dokončení stavby-vyspravení výtluků asfaltovým betonem ACO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(AB) tl do 60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1,000 490 000,00 490 000,00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stávající asfaltové komunikace po dokončení stavby-vyspravení výtluků asfaltovým betonem ACO (AB) tl do 60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122 000,00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04140391R Koordinační činnost KPL 1,000 22 000,00 22 000,00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inženýrské činnosti na staveništi a zpracování stavbou vyvolaných dokladů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zajištění opatření vyplývajících z potřeb plnění opatření dle plánu BOZP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04140301R Ostatní inženýrská činnost KPL 1,000 20 000,00 20 000,00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inženýrská činnost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souhlasů nutných pro realizaci stavby (jako např. stavební povolení pro zařízení staveniště, DIO)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DIO obsahuje veškeré nutné náklady na projednání, realizaci, udržování a konečnou likvidaci opatření popsaných v DIO včetně úhrady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nákladů vyžadovaných dopravcem dle zpracovaného DIO"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04140302R Dozor jiné osoby KPL 1,000 45 000,00 45 000,00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Dozor jiné osoby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stavebně technický a geologický dozor během stavby za účasti geologa - statika a geotechnika - opěrné zdi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vč. zhotovení měřících bodů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veškeré náklady související s plněním všech podmínek pro stavbu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04140312R Ostatní zkoušky KPL 1,000 35 000,00 35 000,00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zkoušky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zkoušky pevnosti pro C30/37 a zkouška mrazuvzdornosti pro XF3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- rázové zkoušky hutnění základové spáry lehkou dynamickou deskou, včetně protokolu a zápisu do deníku v množství 1 ks/5 bm základové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spáry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zkoušky odtržení, tj. připravený podklad musí mít pevnost v tahu kolmo na plochu (odtrhovou pevnost) větší než 1,5 N/mm2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zkoušky po provedení nátěrů - nedestruktivní měřící zkouška (např. přístrojem Elcometer)"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VRN9 Ostatní náklady 253 000,00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09100380R Ostatní náklady před realizací stavby KPL 1,000 28 000,00 28 000,00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realizací 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45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náklady na doplnění Havarijního plánu, který bude předložen obci a vodoprávnímu úřadu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náklady na doplnění Povodňového plánu, který bude předložen obci a vodoprávnímu úřadu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zpracování technologických postupů a plánů kontrol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pasportizace veškerých objektů dotčených stavební činností před zahajením stavby-10 objektů viz F.5 Pasport dotčených nemovitostí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vytýčení veškerých inženýrských sítí a dalších případných překážek v prostoru 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odlov živočichů v toku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09100301R ostatní náklady v průběhu realizace a po realizaci stavby KPL 1,000 85 000,00 85 000,00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datem a popisem jednotlivých záběrů, uložení na CD.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 všechna další nutné náklady k řádnému a úplnému zhotovení předmětu díla zřejmé ze zadávací dokumentace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číštění komunikací a vozidel vyjíždějících ze stavby během výstavby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pasportizace stavbou dotčených ploch před zahájemín prací a po stavbě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-pasportizace veškerých objektů dotčených stavební činností po dokončení stavby-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09100302R Ostatní náklady v průběhu realizace a po realizaci stavby - zpracování DSPS KPL 1,000 140 000,00 140 000,00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 - zpracování DSPS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dokumentace skutečného provedení stavby dle vyhlášky č. 499/2006 Sb., v platném znění, ve trojím vyhotovení - v českém jazyce, z toho 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paré v listinné podobě a 1 paré v digitální verzi v editovatelném tvaru, formátu *.doc, *.xls a *.dwg (WORD, EXCEL a AUTOCAD).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- DSPS bude obsahovat kompletní výkresy skutečného provedení a kompletní seznam použitých materiálů. Všechny změny a rozdíly 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provedení díla oproti schválené dokumentaci pro provedení stavby odsouhlasené objednatelem stavby a provedené během výstavby budou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zhotovitelem ve výkresech v dokumentaci pro provedení stavby po jejich realizaci jasně a srozumitelně vyznačeny. Výkresy a dokumentace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beze změn v provedení, budou opatřeny nad rozpiskou výkresu poznámkou “Beze změn”. Všechny takto postupně odevzdané výkresy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skutečného provedení stavby budou opatřeny razítkem a podpisem oprávněné osoby za zhotovitele a zřetelným označením “Výkres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skutečného provedení“.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46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SEZNAM FIGUR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9"/>
          <w:szCs w:val="19"/>
        </w:rPr>
      </w:pPr>
      <w:r>
        <w:rPr>
          <w:rFonts w:ascii="CIDFont+F4" w:hAnsi="CIDFont+F4" w:cs="CIDFont+F4"/>
          <w:sz w:val="19"/>
          <w:szCs w:val="19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00.01.1900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21"/>
          <w:szCs w:val="21"/>
        </w:rPr>
      </w:pPr>
      <w:r>
        <w:rPr>
          <w:rFonts w:ascii="CIDFont+F4" w:hAnsi="CIDFont+F4" w:cs="CIDFont+F4"/>
          <w:sz w:val="21"/>
          <w:szCs w:val="21"/>
        </w:rPr>
        <w:t>PS 01 Stavidla a provizorní hrazení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 A2 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"TZ příloha č.2"1 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 A4 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"TZ příloha č.10.2"1 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21"/>
          <w:szCs w:val="21"/>
        </w:rPr>
      </w:pPr>
      <w:r>
        <w:rPr>
          <w:rFonts w:ascii="CIDFont+F4" w:hAnsi="CIDFont+F4" w:cs="CIDFont+F4"/>
          <w:sz w:val="21"/>
          <w:szCs w:val="21"/>
        </w:rPr>
        <w:t>PS 02 Stavidla-elektročást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A13 A13 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"výchozí revize"4 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21"/>
          <w:szCs w:val="21"/>
        </w:rPr>
      </w:pPr>
      <w:r>
        <w:rPr>
          <w:rFonts w:ascii="CIDFont+F4" w:hAnsi="CIDFont+F4" w:cs="CIDFont+F4"/>
          <w:sz w:val="21"/>
          <w:szCs w:val="21"/>
        </w:rPr>
        <w:t>SO 01 Štěrková propust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A10 A10 405,000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""`D.1.01.1+2-včetně demontáže`"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16.2*25 405,000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A11 A11 428,800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"štěrkopísek z jímky"428.8 428,800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A12 A12 428,800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""`D.1.01.1+2`"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"zásyp štětovnicové jímky"4.0*(20.8+6.0)*4.0 428,800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A14 A14 39,000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"vrty pro mikropiloty"6*6.5 39,000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A15 A15 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"D.1.01.1+2"4.0 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A17 A17 39,000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""`D.1.01.6-základ desky stavidla`"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6.5*6 39,000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A19 A19 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""`D.1.01.6-základ desky stavidla`"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vystupSoD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9"/>
          <w:szCs w:val="19"/>
        </w:rPr>
      </w:pPr>
      <w:r>
        <w:rPr>
          <w:rFonts w:ascii="CIDFont+F4" w:hAnsi="CIDFont+F4" w:cs="CIDFont+F4"/>
          <w:sz w:val="19"/>
          <w:szCs w:val="19"/>
        </w:rPr>
        <w:t>Jez Loket horní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47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6 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A20 A20 0,059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6*0.25*0.25*0.02*7850*0.001 0,059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lastRenderedPageBreak/>
        <w:t>A21 A21 4,541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""`D.1.01.6-základ desky stavidla`"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0.4*(1.2*6.6+1.2*2.0)*1.1 4,541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A22 A22 8,360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""`D.1.01.6-základ desky stavidla`"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0.4*(1.2+2.0*2+2.4*2+1.2*2+6.6)*1.1 8,360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A24 A24 0,440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"D.1.01.6-základ desky stavidla"0.44 0,440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A27 A27 482,400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""`D.2.01.2+TZ příloha č.10.1`"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"rám U120"36*13.4 482,400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A29 A29 1 256,000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"D.2.01.2+TZ příloha 10.1"1256 1 256,000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 A3 428,800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"odtěžení jímky"428.800 428,800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A31 A31 269,000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"D.2.01.2+TZ Příloha č.1"269 269,000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A33 A33 14,000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"D.2.01.2+TZ příloha 10.1"14 14,000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A35 A35 365,000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"D.2.01.2+TZ příloha 10.1"365 365,000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A37 A37 4,524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""`vybourání skruží čerpací studny`"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3.14159265359*0.6*0.6*4 4,524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 A4 55,000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"D.1.01.1"55 55,000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A40 A40 664,000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"D.2.01.2"664 664,000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A42 A42 1 514,000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"D.2.01.2+TZ příloha 10.1"1514 1 514,000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A43 A43 4,541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48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""`D.1.01.4-bourání drážky pro základ desky stavidla"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0.4*(1.2*6.6+1.2*2.0)*1.1 4,541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A44 A44 0,365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""`D.2.01.2.`"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"podpěry na původní lávku"0.365 0,365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A45 A45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""`D45.2.01.2`"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A45 "stavidla včetně příslušenství"15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A46 A46 7,600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A46 "drážky pro stavidlo"3.8*2 7,600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A47 A47 6,800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""`TZ str.21`"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(3.8+6+3.8)*0.5 6,800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A48 A48 15,513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A48 12.942+0.942+1.629 15,513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A49 A49 17,365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1.765+15.6 17,365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A6 A6 346,200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""`D.1.01.1+2`"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6.0*(10.1+20.8+6.0+16.8+4.0) 346,200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A7 A7 115,400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""`D.1.01.1+2`"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2.0*(10.1+20.8+6.0+16.8+4.0) 115,400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A8 A8 346,200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""`D.1.01.1+2`"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6.0*(10.1+20.8+6.0+16.8+4.0) 346,200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A9 A9 43,867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""`D.1.01.1+2`"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5.7*(10.1+20.8+6.0+16.8+4.0)*123.5*0.00108 43,867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B20 B20 0,065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0.059 * 1.1"Koeficient množství 0,065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B21 B21 4,541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"Celkem: "4.541 4,541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B22 B22 8,360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49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"Celkem: "8.36 8,360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B24 B24 0,506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0.44 * 1.15"Koeficient množství 0,506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B27 B27 64,000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"podlahový rošt oko 33x33 1000x1100x35 2 ks"32*2 64,000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B29 B29 1 381,600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1256 * 1.1"Koeficient množství 1 381,600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lastRenderedPageBreak/>
        <w:t>B31 B31 295,900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B31 269 * 1.1"Koeficient množství 295,900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B33 B33 15,400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B33 14 * 1.1"Koeficient množství 15,400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B35 B35 401,500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B35 365 * 1.1"Koeficient množství 401,500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B40 B40 730,400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B40 664 * 1.1"Koeficient množství 730,400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B42 B42 1 665,400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B42 1514 * 1.1"Koeficient množství 1 665,400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B44 B44 0,300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B44 "střední nosník"0.3 0,300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B45 B45 0,600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B45 "pohony"0.6 0,600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C27 C27 30,060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""`podpěra svařenec`"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C27 "TR 140x5"1.8*16.7 30,060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C44 C44 0,650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C44 "vodorovné nosníky"0.65 0,650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C45 C45 15,600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C45 "Celkem: "15+0.6 15,600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D27 D27 8,040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D27 "opěra U 120"0.6*13.4 8,040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D44 D44 0,450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D44 "vodicí lišty"0.45 0,450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E27 E27 7,536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E27 "objímka s otvory pro šrouby PL 8-200"0.008*0.2*0.3*7850*2 7,536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50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E44 E44 1,765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E44 "Celkem: "0.365+0.3+0.65+0.45 1,765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F27 F27 0,804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F27 "výztuha objímky PL 8-40 dl.0,04 ks 8"0.008*0.04*0.04*7850*8 0,804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G27 G27 592,840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G27 "Celkem: "482.4+64+30.06+8.04+7.536+0.804 592,840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H27 H27 652,124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H27 592.84 * 1.1"Koeficient množství 652,124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21"/>
          <w:szCs w:val="21"/>
        </w:rPr>
      </w:pPr>
      <w:r>
        <w:rPr>
          <w:rFonts w:ascii="CIDFont+F4" w:hAnsi="CIDFont+F4" w:cs="CIDFont+F4"/>
          <w:sz w:val="21"/>
          <w:szCs w:val="21"/>
        </w:rPr>
        <w:t>SO 02 Kamenný zához za štěrkovou propustí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A10 A10 34,220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""`D10.1.02.3`"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1.16*(15+14.5) 34,220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A12 A12 0,234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""`D.1.02.5`"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"obvodová výztuž"0.234 0,234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A13 A13 3,437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""`D13.1.02.5`"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"KARI 100x100x8 mm Q503A"217.5*7.9*0.001*2 3,437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A14 A14 217,500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""`D.1.02.4`"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"podkladní beton"14.5*15.0 217,500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A15 A15 165,528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""`D.1.02.4`"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4.18*(18.25+17.75)*1.1 165,528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A16 A16 4,524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""`vybourání skruží čerpací studny`"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3.14159265359*0.6*0.6*4 4,524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A17 A17 35,400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""`D.1.01.4`"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(15+14.5)*1.2 35,400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A18 A18 14,500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"D.1.02.4"14.5 14,500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A19 A19 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"D.1.02.4-krycí plech"2 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51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A20 A20 34,148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14.5*2*0.05*0.003*7850 34,148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A21 A21 96,000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"D 1.02.4"96 96,000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 A3 56,800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""`D.1.02.1+02.2`"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(14.5+0.75+1.2+1.3)*3.2 56,800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 A4 281,140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"vytěžená zemina"281.14 281,140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A5 A5 143,305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"zemina na hrázku"143.305 143,305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lastRenderedPageBreak/>
        <w:t>A6 A6 143,305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""`D.1.02.2`"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((1.0+4.0)/2*0.91+(1.0+5.0)/2*1.36)/2*(14.5+0.75+1.2+1.3+2.0+1.0+2.0+15+0.75+1.2+1.3)*1.1 143,305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A7 A7 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"D.1.01.-2"4.0 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A9 A9 252,300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""`D.1.02.4-betonová deska`"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1.16*15*14.5 252,300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B10 B10 3,422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34.22*0.1 3,422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B12 B12 0,257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0.234 * 1.1"Koeficient množství 0,257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B13 B13 3,437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"3.437 3,437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B20 B20 37,563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34.148 * 1.1"Koeficient množství 37,563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B3 B3 63,000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15.0*4.2 63,000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B4 B4 143,305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"odtěžená zemní hrázka"143.305 143,305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B9 B9 252,300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"252.3 252,300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C10 C10 37,642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52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"Celkem: "34.22+3.422 37,642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C13 C13 3,781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C13 3.437 * 1.1"Koeficient množství 3,781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C3 C3 135,782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 15*14.5*(0.69+0.72+0.5+0.58+0.66+0.28+0.94)/7 135,782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C4 C4 424,445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"Celkem: "281.14+143.305 424,445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D3 D3 25,558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D3 255.582*0.1 25,558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E3 E3 281,140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 "Celkem: "56.8+63+135.782+25.558 281,140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21"/>
          <w:szCs w:val="21"/>
        </w:rPr>
      </w:pPr>
      <w:r>
        <w:rPr>
          <w:rFonts w:ascii="CIDFont+F4" w:hAnsi="CIDFont+F4" w:cs="CIDFont+F4"/>
          <w:sz w:val="21"/>
          <w:szCs w:val="21"/>
        </w:rPr>
        <w:t>SO 03 Přístup na staveniště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 A1 72,000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""`podklad pod panely`"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""`D.1.03.1`"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"rozšíření cesty "72*1. 72,000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A10 A10 11,250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""`D.1.03.3`"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"řez 3-3"0.75*((414-399)/2+(429-414)/2) 11,250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A11 A11 227,123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"meziskládka"227.123 227,123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A12 A12 291,115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"zemina z násypů"291.115 291,115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A13 A13 227,123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"na mezideponii"227.123 227,123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A14 A14 291,115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""`D.1.03.3`"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"řez 9-9"7.9*(16.5+17.0)*1.1 291,115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A15 A15 63,992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""`doplnění do násypu komunikace`"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A15 291.115-227.123 63,992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A17 A17 227,123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"zásyp rýh"227.123 227,123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 A2 72,000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53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""`včetně odvozu na místo uskladnění`"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""`D.1.03.1`"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"rozšíření cesty "72 72,000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A21 A21 3,000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"D.1.03.1"3 3,000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A22 A22 4,500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"základ plotu"0.3*1.0*15 4,500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A23 A23 14,400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""`podklad pod panely`"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""`D.1.03.1`"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"rozšíření cesty "72*0.2 14,400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A24 A24 72,000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"rozšíření cesty "72 72,000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lastRenderedPageBreak/>
        <w:t>A25 A25 41,000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A25 246/2/3 41,000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A29 A29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"stávající dílce"15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 A3 1 438,500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"D.1.03.2"4.5*277+120+72 1 438,500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A30 A30 2,250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15.0*0.5*0.3 2,250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A31 A31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15*0.5*2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A33 A33 0,180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2.25*0.08 0,180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A35 A35 1 438,500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"D.1.03.2"4.5*277+120+72 1 438,500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A37 A37 4,465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""`D.1.03.3`"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"řez 2-2"0.19*((399-367)/2+(414-399)/2) 4,465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54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A38 A38 10,100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"D.1.03.4"2*5.05 10,100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 A4 4,465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""`D.1.03.3`"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"řez 2-2"0.19*((399-367)/2+(414-399)/2) 4,465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A40 A40 10,100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5.05*2 10,100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A43 A43 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"betonová zábrana k ochraně rohu domu"1 1,000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A44 A44 14,000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"D.1.1.B.3.1"7*2 14,000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A46 A46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A46 "D.1.03.1"15 15,000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A47 A47 397,300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A47 397.3 397,300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A49 A49 0,202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0.202 0,202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A5 A5 295,000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A5 295 295,000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A50 A50 1 025,696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A50 1025.696 1 025,696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A7 A7 6,750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""`D.1.03.1`"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"bourání podezdívky"15.0*1.5*0.3 6,750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A8 A8 160,000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""`TZ str.7`"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A8 160 160,000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A9 A9 291,115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"odtěžení násypů"291.115 291,115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B1 B1 847,000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"staveništní komunikace"770*1.1 847,000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B10 B10 10,950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55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"řez 4-4"0.73*((429-414)/2+(444-429)/2) 10,950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B11 B11 227,123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"zpět na násyp"227.123 227,123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B15 B15 115,186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63.992 * 1.8"Koeficient množství 115,186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B2 B2 120,000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"obratiště"120 120,000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B23 B23 169,400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"staveništní komunikace"770*1.1*0.2 169,400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B24 B24 120,000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"obratiště"120 120,000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B37 B37 33,900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B37 "řez 3-3"2.26*((414-399)/2+(429-414)/2) 33,900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B4 B4 33,900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"řez 3-3"2.26*((414-399)/2+(429-414)/2) 33,900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B5 B5 295,000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"295 295,000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C1 C1 132,000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 "obratiště"120*1.1 132,000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lastRenderedPageBreak/>
        <w:t>C10 C10 11,100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"řez 5-5"0.74*((444-429)/2+(459-444)/2) 11,100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C11 C11 454,246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C11 "Celkem: "227.123+227.123 454,246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C2 C2 12,000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 "chodník pro pěší"3*2*2 12,000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C23 C23 26,400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"obratiště"120*1.1*0.2 26,400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C24 C24 12,000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C24 "chodník pro pěší"3*2*2 12,000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C37 C37 54,600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C37 "řez 4-4"3.64*((429-414)/2+(444-429)/2) 54,600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C4 C4 54,600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"řez 4-4"3.64*((429-414)/2+(444-429)/2) 54,600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D1 D1 13,200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56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 "chodník pro pěší"3*2*2*1.1 13,200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D10 D10 12,000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 "řez 6-6"0.8*((459-444)/2+(474-459)/2) 12,000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D2 D2 18,000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 "dočasné zakrytí koryta Kamenného potoka"18 18,000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D23 D23 2,640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D23 "chodník pro pěší"3*2*2*1.1*0.2 2,640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D24 D24 18,000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D24 "dočasné zakrytí koryta Kamenného potoka"18 18,000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D37 D37 58,050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D37 "řez 5-5"3.87*((444-429)/2+(459-444)/2) 58,050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D4 D4 58,050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 "řez 5-5"3.87*((444-429)/2+(459-444)/2) 58,050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E1 E1 19,800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 "dočasné zakrytí koryta Kamenného potoka"18*1.1 19,800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E10 E10 88,500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 "řez 7-7"5.9*((474-459)/2+(489-474)/2) 88,500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E2 E2 24,000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 "podklad pod mostní provizorium 18.1.03.2"2*3*2+2*3*2 24,000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E23 E23 3,960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E23 "dočasné zakrytí koryta Kamenného potoka"18*1.1*0.2 3,960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E24 E24 24,000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E24 "podklad pod mostní provizorium 18.1.03.2"2*3*2+2*3*2 24,000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E37 E37 77,250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E37 "řez 6-6"5.15*((459-444)/2+(474-459)/2) 77,250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E4 E4 77,250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 "řez 6-6"5.15*((459-444)/2+(474-459)/2) 77,250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F1 F1 286,000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 "koridor pro pěší"260*1.0*1.1 286,000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F10 F10 37,200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 "řez 8-8"2.48*((489-474)/2+(504-489)/2) 37,200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F2 F2 246,000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 "Celkem: "72+120+12+18+24 246,000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F23 F23 57,200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57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F23 "koridor pro pěší"260*1.0*1.1*0.2 57,200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F24 F24 246,000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F24 "Celkem: "72+120+12+18+24 246,000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F37 F37 88,500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F37 "řez 7-7"5.9*((474-459)/2+(489-474)/2) 88,500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F4 F4 88,500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F4 "řez 7-7"5.9*((474-459)/2+(489-474)/2) 88,500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G1 G1 1 370,000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 "Celkem: "72+847+132+13.2+19.8+286 1 370,000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G10 G10 35,475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 "řez 9-9"2.15*16.5 35,475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G23 G23 274,000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G23 "Celkem: "14.4+169.4+26.4+2.64+3.96+57.2 274,000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G37 G37 37,200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G37 "řez 8-8"2.48*((489-474)/2+(504-489)/2) 37,200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G4 G4 37,200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G4 "řez 8-8"2.48*((489-474)/2+(504-489)/2) 37,200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H10 H10 20,648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H10 206.475*0.1 20,648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H37 H37 36,120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H37 "řez 9-9"2.15*16.8 36,120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H4 H4 36,120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H4 "řez 9-9"2.15*16.8 36,120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lastRenderedPageBreak/>
        <w:t>I10 I10 227,123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I10 "Celkem: "11.25+10.95+11.1+12+88.5+37.2+35.475+20.648 227,123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I37 I37 52,000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I37 "58.05.1.03.2 přemostění"1.0*2.6*10*2 52,000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I4 I4 52,000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I4 "58.05.1.03.2 přemostění"1.0*2.6*10*2 52,000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J37 J37 70,250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""`D36.1.03.2`"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J37 (1.5+0.5)/2*0.5*(504-400+16.5+10*2) 70,250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J4 J4 70,250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""`D5.1.03.2`"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58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J4 (1.5+0.5)/2*0.5*(504-400+16.5+10*2) 70,250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K37 K37 51,234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K37 512.335*0.1 51,234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K4 K4 51,234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K4 512.335*0.1 51,234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L37 L37 563,569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L37 "Celkem: "4.465+33.9+54.6+58.05+77.25+88.5+37.2+36.12+52+70.25+51.234 563,569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L4 L4 563,569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L4 "Celkem: "4.465+33.9+54.6+58.05+77.25+88.5+37.2+36.12+52+70.25+51.234 563,569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59 z 63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4" w:hAnsi="CIDFont+F4" w:cs="CIDFont+F4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Jednotková cena položky. Zadaní může obsahovat namísto J.ceny sloupce J.materiál a J.montáž, jejichž součet definuje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PČ A Pořadové číslo položky soupisu Long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Datová věta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6342F0" w:rsidRDefault="006342F0" w:rsidP="006342F0">
      <w:pPr>
        <w:rPr>
          <w:rFonts w:ascii="CIDFont+F4" w:hAnsi="CIDFont+F4" w:cs="CIDFont+F4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  <w:r>
        <w:rPr>
          <w:rFonts w:ascii="CIDFont+F4" w:hAnsi="CIDFont+F4" w:cs="CIDFont+F4"/>
          <w:sz w:val="12"/>
          <w:szCs w:val="12"/>
        </w:rPr>
        <w:t>__</w:t>
      </w:r>
    </w:p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/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lastRenderedPageBreak/>
        <w:t>REKAPITULACE 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FINSTAV Vodohospodářská stavební s r.o.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vystupSoD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162 311,86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162 311,86 34 085,49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CZK 196 397,35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vystupSoD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VON Vedlejší a ostatní náklady </w:t>
      </w:r>
      <w:r>
        <w:rPr>
          <w:rFonts w:ascii="CIDFont+F2" w:hAnsi="CIDFont+F2" w:cs="CIDFont+F2"/>
        </w:rPr>
        <w:t xml:space="preserve">37 500,00 45 375,00 </w:t>
      </w:r>
      <w:r>
        <w:rPr>
          <w:rFonts w:ascii="CIDFont+F1" w:hAnsi="CIDFont+F1" w:cs="CIDFont+F1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PS 01 Stavidla č.3 a 4 - servopohony </w:t>
      </w:r>
      <w:r>
        <w:rPr>
          <w:rFonts w:ascii="CIDFont+F2" w:hAnsi="CIDFont+F2" w:cs="CIDFont+F2"/>
        </w:rPr>
        <w:t>46 268,06 55 984,35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162 311,86 196 397,35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PS 02 Stavidla č.3 a 4 - elektročást </w:t>
      </w:r>
      <w:r>
        <w:rPr>
          <w:rFonts w:ascii="CIDFont+F2" w:hAnsi="CIDFont+F2" w:cs="CIDFont+F2"/>
        </w:rPr>
        <w:t>78 543,80 95 038,00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46 268,06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46 268,06 21,00% 9 716,29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55 984,35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Stavidla č.3 a 4 - servopohony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 r.o.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46 268,06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25 065,56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21 202,50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Stavidla č.3 a 4 - servopohony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46 268,06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767 Konstrukce zámečnické 25 065,56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767995111 Montáž ostatních atypických zámečnických konstrukcí hmotnosti do 5 kg KG 4,600 153,00 703,80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do 5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1" w:cs="CIDFont+F3"/>
          <w:sz w:val="12"/>
          <w:szCs w:val="12"/>
        </w:rPr>
        <w:t>https://podminky.urs.cz/item/CS_URS_2022_02/767995111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""`D.1.1+D.1.2`"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"zákryt servomotoru-poz.11"4.6 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767995114 Montáž ostatních atypických zámečnických konstrukcí hmotnosti přes 20 do 50 kg KG 37,700 49,80 1 877,46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přes 20 do 50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1" w:cs="CIDFont+F3"/>
          <w:sz w:val="12"/>
          <w:szCs w:val="12"/>
        </w:rPr>
        <w:t>https://podminky.urs.cz/item/CS_URS_2022_02/767995114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""`D.1.1+D.1.2`"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"nosník servomotoru poz.8"37.7 37,700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767995115 Montáž ostatních atypických zámečnických konstrukcí hmotnosti přes 50 do 100 kg KG 185,500 41,60 7 716,80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přes 50 do 100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1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1" w:cs="CIDFont+F3"/>
          <w:sz w:val="12"/>
          <w:szCs w:val="12"/>
        </w:rPr>
        <w:t>https://podminky.urs.cz/item/CS_URS_2022_02/767995115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""`D3.1.1+D3.1.2`"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"hřídel s pastorky-poz.9"93.6 93,600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"zákryt pohyb.mechanismu poz.10"91.9 91,900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 "Celkem: "93.6+91.9 185,500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76799681R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atypických zámečnických konstrukcí rozebráním hmotnosti jednotlivých dílů přes 50 do 100 kg k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následnému použití a jejich přesun na místo nové montáže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KG 185,500 60,00 11 130,00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atypických zámečnických konstrukcí rozebráním hmotnosti jednotlivých dílů přes 50 do 100 kg k následnému použití a jejich přesun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místo nové montáže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""`D5.1.1+D5.1.2`"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"hřídel s pastorky-poz.3"93.6 93,600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"zákryt pohyb.mechanismu"91.9 91,900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"Celkem: "93.6+91.9 185,500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76799680R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atypických zámečnických konstrukcí rozebráním hmotnosti jednotlivých dílů do 50 kg k následnému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použití a jejich přesun na místo nové montáže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KG 48,500 75,00 3 637,50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atypických zámečnických konstrukcí rozebráním hmotnosti jednotlivých dílů do 50 kg k následnému použití a jejich přesun na místo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nové montáže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""`D.1.1+D.1.2`"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""`k dalšímu použití`"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"nosník servomotoru-poz.2"37.7 37,700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"zákryt servomotoru-poz.5"4.6 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"kolíková spojka poz.6-předání investorovi"6.2 6,200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D5 "Celkem: "37.7+4.6+6.2 48,500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 Ostatní konstrukce a práce, bourání 21 202,50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94000001R Demontáž servomotoru modact+převodovky CZ125,přesun na novou pozici a následné montáž na nové pozici KG 128,500 165,00 21 202,50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servomotoru modact+převodovky CZ125,přesun na novou pozici a následné montáž na nové pozici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PS 01 - Stavidla č.3 a 4 - servopohony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""`D.1.1+D.1.2`"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A6 124.0+4.5 128,500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78 543,80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78 543,80 21,00% 16 494,20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95 038,00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PS 02 - Stavidla č.3 a 4 - elektročást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 r.o.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78 543,80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21-M - Elektromontáže 7 674,80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21M1 - ELEKTROINSTALACE-MATERIÁL 2 973,00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21M2 - ELEKTROINSTALACE- DODÁVKA 10 500,00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21M3 - ROZVÁDĚČ RO1 - MONTÁŽ 10 302,00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21M4 - ROZVÁDĚČ RO1 - MATERIÁL 32 304,00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HZS - Hodinové zúčtovací sazby 14 790,00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PS 02 - Stavidla č.3 a 4 - elektročást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78 543,80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21-M Elektromontáže 7 674,80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210100001 Ukončení vodičů izolovaných s označením a zapojením v rozváděči nebo na přístroji průřezu žíly do 2,5 mm2 KUS 50,000 24,00 1 200,00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Ukončení vodičů izolovaných s označením a zapojením v rozváděči nebo na přístroji průřezu žíly do 2,5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https://podminky.urs.cz/item/CS_URS_2022_02/210100001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210100173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Ukončení kabelů smršťovací záklopkou nebo páskou se zapojením bez letování počtu a průřezu žil do 3 x 1,5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až 4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4,000 85,00 340,00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Ukončení kabelů smršťovací záklopkou nebo páskou se zapojením bez letování počtu a průřezu žil do 3 x 1,5 až 4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https://podminky.urs.cz/item/CS_URS_2022_02/210100173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210100194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Ukončení kabelů smršťovací záklopkou nebo páskou se zapojením bez letování počtu a průřezu žil do 4 x 1,5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až 4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4,000 110,00 440,00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Ukončení kabelů smršťovací záklopkou nebo páskou se zapojením bez letování počtu a průřezu žil do 4 x 1,5 až 4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https://podminky.urs.cz/item/CS_URS_2022_02/210100194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210100258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Ukončení kabelů smršťovací záklopkou nebo páskou se zapojením bez letování počtu a průřezu žil do 5 x 1,5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až 4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4,000 160,00 640,00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Ukončení kabelů smršťovací záklopkou nebo páskou se zapojením bez letování počtu a průřezu žil do 5 x 1,5 až 4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https://podminky.urs.cz/item/CS_URS_2022_02/210100258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210220003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uzemňovacího vedení s upevněním, propojením a připojením pomocí svorek na povrchu vodičů Cu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páskou průřezu do 50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15,000 50,00 750,00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uzemňovacího vedení s upevněním, propojením a připojením pomocí svorek na povrchu vodičů Cu páskou průřezu do 50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https://podminky.urs.cz/item/CS_URS_2022_02/210220003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210812011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izolovaných kabelů měděných do 1 kV bez ukončení plných nebo laněných kulatých (např. CYKY,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CHKE-R) uložených volně nebo v liště počtu a průřezu žil 3x1,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28,000 25,00 700,00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izolovaných kabelů měděných do 1 kV bez ukončení plných nebo laněných kulatých (např. CYKY, CHKE-R) uložených volně nebo 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liště počtu a průřezu žil 3x1,5 až 6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https://podminky.urs.cz/item/CS_URS_2022_02/210812011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210812061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izolovaných kabelů měděných do 1 kV bez ukončení plných nebo laněných kulatých (např. CYKY,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CHKE-R) uložených volně nebo v liště počtu a průřezu žil 5x1,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28,000 25,00 700,00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izolovaných kabelů měděných do 1 kV bez ukončení plných nebo laněných kulatých (např. CYKY, CHKE-R) uložených volně nebo 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liště počtu a průřezu žil 5x1,5 až 2,5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https://podminky.urs.cz/item/CS_URS_2022_02/210812061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741110003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trubek elektroinstalačních s nasunutím nebo našroubováním do krabic plastových tuhých, uložených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pevně, vnější O přes 35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26,000 35,00 910,00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trubek elektroinstalačních s nasunutím nebo našroubováním do krabic plastových tuhých, uložených pevně, vnější O přes 35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https://podminky.urs.cz/item/CS_URS_2022_02/741110003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741110053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trubek elektroinstalačních s nasunutím nebo našroubováním do krabic plastových ohebných,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uložených volně, vnější O přes 35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4,000 32,20 128,80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trubek elektroinstalačních s nasunutím nebo našroubováním do krabic plastových ohebných, uložených volně, vnější O přes 35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https://podminky.urs.cz/item/CS_URS_2022_02/741110053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741124703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kabelů měděných ovládacích bez ukončení uložených volně stíněných ovládacích s plným jádrem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(např. JYTY) počtu a průměru žil 2 až 19x1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28,000 22,00 616,00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PS 02 - Stavidla č.3 a 4 - elektročást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kabelů měděných ovládacích bez ukončení uložených volně stíněných ovládacích s plným jádrem (např. JYTY) počtu a průměru žil 2 až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19x1 mm2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https://podminky.urs.cz/item/CS_URS_2022_02/741124703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741210002 Montáž rozvodnic oceloplechových nebo plastových bez zapojení vodičů běžných, hmotnosti do 50 kg KUS 1,000 380,00 380,00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rozvodnic oceloplechových nebo plastových bez zapojení vodičů běžných, hmotnosti do 50 kg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https://podminky.urs.cz/item/CS_URS_2022_02/741210002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PPV Podíl přidružených výkonů KČ 1,000 270,00 270,00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Podíl přidružených výkonů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ZV Zednické výpomoci KČ 1,000 600,00 600,00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Zednické výpomoci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21M1 ELEKTROINSTALACE-MATERIÁL 2 973,00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M001 kabel CYKY 3Cx1,5 M 28,000 17,00 476,00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 CYKY 3Cx1,5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M002 kabel CYKY 5Cx1,5 M 28,000 25,00 700,00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 CYKY 5Cx1,5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16 K M003 kabel JYTY 4Dx1 M 28,000 23,00 644,00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 JYTY 4Dx1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M004 trubka kopoflex pr. 40 mm M 4,000 22,00 88,00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kopoflex pr. 40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M005 tuhá plastová trubka pr. 40 mm M 26,000 15,00 390,00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tuhá plastová trubka pr. 40 mm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M006 vodič CYA 4 mm2 zž M 10,000 6,00 60,00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vodič CYA 4 mm2 zž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M007 vodič CYA 10 mm2 zž M 5,000 41,00 205,00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vodič CYA 10 mm2 zž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M008 podružný materiál KČ 1,000 130,00 130,00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podružný materiál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M009 prořez KČ 1,000 280,00 280,00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prořez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21M2 ELEKTROINSTALACE- DODÁVKA 10 500,00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M030 mimostaveništní doprava KČ 1,000 10 500,00 10 500,00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mimostaveništní doprava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21M3 ROZVÁDĚČ RO1 - MONTÁŽ 10 302,00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C-1162-1 třípatrový přepínač 25 A KS 1,000 215,00 215,00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třípatrový přepínač 25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E-2010-1 motorový spouštěč 16 A KS 4,000 195,00 780,00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motorový spouštěč 16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E-3010-1 pomocný kontakt spouštěče KS 4,000 65,00 260,00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pomocný kontakt spouštěče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E-2000-1 jednopólový jistič do 25 A KS 6,000 70,00 420,00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jednopólový jistič do 25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S proudový chránič 2 pólový 10 A KS 1,000 90,00 90,00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proudový chránič 2 pólový 10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D-0003-0 vystřižení otvoru KS 11,000 125,00 1 375,00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vystřižení otvoru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F-0230-1 stykač do 25 A KS 8,000 200,00 1 600,00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stykač do 25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G-5130-1 signálka KS 4,000 60,00 240,00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signálka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R-1140-1 svítidlo do rozváděče KS 1,000 130,00 130,00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svítidlo do rozváděče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P-0196-1 řadová svornice do 25 A KS 50,000 29,00 1 450,00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řadová svornice do 25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G-0020-1 otočný ovládač 1/1 KS 4,000 110,00 440,00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otočný ovládač 1/1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G-1100-1 ovládací jednotka 1/1 KS 8,000 71,00 568,00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ovládací jednotka 1/1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R-5000-1 topné těleso KS 1,000 205,00 205,00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topné těleso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R-5560-1 1fázový ventilátor KS 1,000 215,00 215,00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1fázový ventilátor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K-3750-1 termostat KS 2,000 178,00 356,00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termostat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H-3232-1 pomocné relé KS 4,000 203,00 812,00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pomocné relé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D-1033-1 zásuvka dvoupólová s ochranným kolíkem 10 A KS 1,000 99,00 99,00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zásuvka dvoupólová s ochranným kolíkem 10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D-6344-1 třífázová zásuvka 32 A KS 1,000 187,00 187,00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třífázová zásuvka 32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P-2010-1 ochranná svorkovnice KS 1,000 220,00 220,00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ochranná svorkovnice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P-2000-1 sběrnice N,PE KS 2,000 320,00 640,00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sběrnice N,PE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21M4 ROZVÁDĚČ RO1 - MATERIÁL 32 304,00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M010 plastový rozváděč 500x750x320 KS 1,000 11 500,00 11 500,00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plastový rozváděč 500x750x320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M011 přepínač VSN25 2203 C8 V ANC NMC KS 1,000 430,00 430,00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přepínač VSN25 2203 C8 V ANC NMC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M012 motorový spouštěč MS 116-10 vč. pom. kontaktu KS 4,000 970,00 3 880,00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motorový spouštěč MS 116-10 vč. pom. kontaktu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M013 stykač AF16-30-10-13; 16 A KS 8,000 399,00 3 192,00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stykač AF16-30-10-13; 16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M014 jednopólový jistič S 201M-C 2; 2 A KS 4,000 170,00 680,00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jednopólový jistič S 201M-C 2; 2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M015 jednopólový jistič S 201M-B 6; 6 A KS 2,000 155,00 310,00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jednopólový jistič S 201M-B 6; 6 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M016 otočný ovládač XB5 AD33 KS 4,000 418,00 1 672,00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otočný ovládač XB5 AD33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M017 signální svítidlo HIS95 rudá 220 VAC KS 4,000 89,00 356,00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signální svítidlo HIS95 rudá 220 VAC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M018 svítidlo Modus SB118 EP, 18 W KS 1,000 985,00 985,00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svítidlo Modus SB118 EP, 18 W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M019 termostat 17561, 17562 KS 2,000 870,00 1 740,00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termostat 17561, 17562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M020 ventilátor NSYCVF85M230PF; 17 W KS 1,000 679,00 679,00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ventilátor NSYCVF85M230PF; 17 W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M021 topné těleso NSYCR55WU2; 55 W KS 1,000 532,00 532,00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topné těleso NSYCR55WU2; 55 W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M022 zásuvka 230 V 5518-2790 na panel KS 1,000 139,00 139,00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zásuvka 230 V 5518-2790 na panel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M023 zásuvka 400 V na stěnu 432RS6 KS 1,000 149,00 149,00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zásuvka 400 V na stěnu 432RS6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M024 dvoupólový proud. chránič DS 201 B10 AC30 KS 1,000 999,00 999,00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dvoupólový proud. chránič DS 201 B10 AC30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M025 pomocné relé PT570730 + patice + modul KS 4,000 330,00 1 320,00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pomocné relé PT570730 + patice + modul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M026 hlavní ochranná přípojnice EPS1 KS 1,000 415,00 415,00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hlavní ochranná přípojnice EPS1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M027 sběrnice N, PE KS 2,000 388,00 776,00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sběrnice N, PE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M028 řadová svornice RSA2,5 KS 50,000 17,00 850,00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řadová svornice RSA2,5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64 K M029 podružný materiál KČ 1,000 1 700,00 1 700,00 R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podružný materiál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HZS Hodinové zúčtovací sazby 14 790,00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65 K HZS2231 Hodinové zúčtovací sazby profesí PSV provádění stavebních instalací elektrikář HOD 8,000 470,00 3 760,00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Hodinové zúčtovací sazby profesí PSV provádění stavebních instalací elektrikář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https://podminky.urs.cz/item/CS_URS_2022_02/HZS2231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A64 "demontáže"8 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HZS2232 Hodinové zúčtovací sazby profesí PSV provádění stavebních instalací elektrikář odborný HOD 8,000 535,00 4 280,00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Hodinové zúčtovací sazby profesí PSV provádění stavebních instalací elektrikář odborný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https://podminky.urs.cz/item/CS_URS_2022_02/HZS2232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A65 "funkční zkoušky"8 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67 K HZS4211 Hodinové zúčtovací sazby ostatních profesí revizní a kontrolní činnost revizní technik HOD 10,000 675,00 6 750,00 CS ÚRS 2022 02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Hodinové zúčtovací sazby ostatních profesí revizní a kontrolní činnost revizní technik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https://podminky.urs.cz/item/CS_URS_2022_02/HZS4211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37 500,00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37 500,00 21,00% 7 875,00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45 375,00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 - Vedlejší a 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 r.o.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37 500,00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 - Vedlejší rozpočtové náklady 37 500,00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 - Vedlejší a 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FINSTAV Vodohospodářská stavební s r.o. Zpracovatel: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37 500,00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 Vedlejší rozpočtové náklady 37 500,00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01325400 Dokumentace skutečného provedení stavby KČ… 1,000 15 000,00 15 000,00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Dokumentace skutečného provedení stavby dle vyhlášky č. 499/2006 Sb., v platném znění, ve 4 vyhotovení - v českém jazyce, z toho 3 paré 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listinné podobě a 1 paré v digitální verzi v editovatelném tvaru, formátu *.doc, *.xls a *.dwg (WORD, EXCEL a AUTOCAD). - DSPS bude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obsahovat kompletní výkresy skutečného provedení a kompletní seznam použitých materiálů. Všechny změny a rozdíly v provedení díla oproti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schválené dokumentaci pro provedení stavby odsouhlasené objednatelem stavby a provedené během výstavby budou zhotovitelem ve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výkresech v dokumentaci pro provedení stavby po jejich realizaci jasně a srozumitelně vyznačeny. Výkresy a dokumentace beze změn 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provedení, budou opatřeny nad rozpiskou výkresu poznámkou “Beze změn”. Všechny takto postupně odevzdané výkresy skutečného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stavby budou opatřeny razítkem a podpisem oprávněné osoby za zhotovitele a zřetelným označením “Výkres skutečného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provedení“. ""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04319401R Ostatní zkoušky-provozní zkoušky nové technologie na vodním díle KČ 1,000 10 000,00 10 000,00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zkoušky-provozní zkoušky nové technologie na vodním díle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Více informací o volbě, obsahu a způsobu ocenění jednotlivých titulů viz Příloha 04 Inženýrská činnost.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04319402R Zpracování a předání návodu nebo provozního předpisu KČ 1,000 7 500,00 7 500,00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Zpracování a předání návodu nebo provozního předpisu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04319403R Plnění opatření vyplývající z plánu BOZP KČ 1,000 5 000,00 5 000,00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Plnění opatření vyplývající z plánu BOZP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 - Vedlejší a 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SEZNAM FIGUR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Stavba: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00.01.1900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PS 01 Stavidla č.3 a 4 - servopohony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""`D.1.1+D.1.2`"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"zákryt servomotoru-poz.11"4.6 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37,700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""`D.1.1+D.1.2`"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"nosník servomotoru poz.8"37.7 37,700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93,600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""`D3.1.1+D3.1.2`"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"hřídel s pastorky-poz.9"93.6 93,600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93,600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""`D5.1.1+D5.1.2`"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"hřídel s pastorky-poz.3"93.6 93,600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37,700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""`D.1.1+D.1.2`"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""`k dalšímu použití`"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"nosník servomotoru-poz.2"37.7 37,700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A6 128,500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""`D.1.1+D.1.2`" 0,000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A6 124.0+4.5 128,500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91,900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"zákryt pohyb.mechanismu poz.10"91.9 91,900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91,900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"zákryt pohyb.mechanismu"91.9 91,900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"zákryt servomotoru-poz.5"4.6 4,600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 C3 185,500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 "Celkem: "93.6+91.9 185,500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vystupSoD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Jez Loket horní - servopohony na hradidla č.3 a 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16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 C4 185,500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"Celkem: "93.6+91.9 185,500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 C5 6,200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"kolíková spojka poz.6-předání investorovi"6.2 6,200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D5 D5 48,500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D5 "Celkem: "37.7+4.6+6.2 48,500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PS 02 Stavidla č.3 a 4 - elektročást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A64 A64 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A64 "demontáže"8 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A65 A65 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A65 "funkční zkoušky"8 8,000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Strana 17 z 21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Cena bez DPH A Celková cena bez DPH za celou stavbu. Sčítává se ze všech listů.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OST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Datová věta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6342F0" w:rsidRDefault="006342F0" w:rsidP="006342F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6342F0" w:rsidRDefault="006342F0" w:rsidP="006342F0">
      <w:r>
        <w:rPr>
          <w:rFonts w:ascii="CIDFont+F2" w:hAnsi="CIDFont+F2" w:cs="CIDFont+F2"/>
          <w:sz w:val="12"/>
          <w:szCs w:val="12"/>
        </w:rPr>
        <w:t>Položka typu OST</w:t>
      </w:r>
      <w:r>
        <w:rPr>
          <w:rFonts w:ascii="CIDFont+F1" w:hAnsi="CIDFont+F1" w:cs="CIDFont+F1"/>
          <w:sz w:val="20"/>
          <w:szCs w:val="20"/>
        </w:rPr>
        <w:t>__</w:t>
      </w:r>
    </w:p>
    <w:sectPr w:rsidR="006342F0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69F" w:rsidRDefault="00F2269F" w:rsidP="005F4E53">
      <w:r>
        <w:separator/>
      </w:r>
    </w:p>
  </w:endnote>
  <w:endnote w:type="continuationSeparator" w:id="0">
    <w:p w:rsidR="00F2269F" w:rsidRDefault="00F2269F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69F" w:rsidRDefault="00F2269F" w:rsidP="005F4E53">
      <w:r>
        <w:separator/>
      </w:r>
    </w:p>
  </w:footnote>
  <w:footnote w:type="continuationSeparator" w:id="0">
    <w:p w:rsidR="00F2269F" w:rsidRDefault="00F2269F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3F28FE"/>
    <w:rsid w:val="004E108E"/>
    <w:rsid w:val="005E6D70"/>
    <w:rsid w:val="005F4E53"/>
    <w:rsid w:val="006342F0"/>
    <w:rsid w:val="00645252"/>
    <w:rsid w:val="006D37F8"/>
    <w:rsid w:val="006D3D74"/>
    <w:rsid w:val="0083569A"/>
    <w:rsid w:val="0097356C"/>
    <w:rsid w:val="00A9204E"/>
    <w:rsid w:val="00AD2871"/>
    <w:rsid w:val="00F2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90A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25022</Words>
  <Characters>147635</Characters>
  <Application>Microsoft Office Word</Application>
  <DocSecurity>0</DocSecurity>
  <Lines>1230</Lines>
  <Paragraphs>344</Paragraphs>
  <ScaleCrop>false</ScaleCrop>
  <Company/>
  <LinksUpToDate>false</LinksUpToDate>
  <CharactersWithSpaces>172313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2023-03-08T13:29:00Z</dcterms:modified>
</cp:coreProperties>
</file>