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083B9E" w:rsidRPr="00F34B18">
        <w:rPr>
          <w:b/>
          <w:sz w:val="32"/>
          <w:szCs w:val="32"/>
        </w:rPr>
        <w:t xml:space="preserve">KUPNÍ  SMLOUVA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614296" w:rsidRPr="00614296" w:rsidRDefault="00614296" w:rsidP="00614296">
      <w:pPr>
        <w:jc w:val="both"/>
        <w:rPr>
          <w:b/>
          <w:sz w:val="22"/>
          <w:szCs w:val="22"/>
        </w:rPr>
      </w:pPr>
      <w:r w:rsidRPr="00614296">
        <w:rPr>
          <w:b/>
          <w:sz w:val="22"/>
          <w:szCs w:val="22"/>
        </w:rPr>
        <w:t>MLÝN HERBER spol. s r.o.</w:t>
      </w:r>
    </w:p>
    <w:p w:rsidR="00614296" w:rsidRPr="00614296" w:rsidRDefault="00614296" w:rsidP="00614296">
      <w:pPr>
        <w:jc w:val="both"/>
        <w:rPr>
          <w:sz w:val="22"/>
          <w:szCs w:val="22"/>
        </w:rPr>
      </w:pPr>
      <w:r w:rsidRPr="00614296">
        <w:rPr>
          <w:sz w:val="22"/>
          <w:szCs w:val="22"/>
        </w:rPr>
        <w:t>Sídlo:</w:t>
      </w:r>
      <w:r w:rsidRPr="00614296">
        <w:rPr>
          <w:sz w:val="22"/>
          <w:szCs w:val="22"/>
        </w:rPr>
        <w:tab/>
      </w:r>
      <w:r w:rsidRPr="00614296">
        <w:rPr>
          <w:sz w:val="22"/>
          <w:szCs w:val="22"/>
        </w:rPr>
        <w:tab/>
      </w:r>
      <w:r w:rsidRPr="00614296">
        <w:rPr>
          <w:sz w:val="22"/>
          <w:szCs w:val="22"/>
        </w:rPr>
        <w:tab/>
        <w:t>Mlynářská 215/1, 747 73 Opava -Vávrovice</w:t>
      </w:r>
    </w:p>
    <w:p w:rsidR="00614296" w:rsidRPr="00614296" w:rsidRDefault="00614296" w:rsidP="00614296">
      <w:pPr>
        <w:jc w:val="both"/>
        <w:rPr>
          <w:sz w:val="22"/>
          <w:szCs w:val="22"/>
        </w:rPr>
      </w:pPr>
      <w:r w:rsidRPr="00614296">
        <w:rPr>
          <w:sz w:val="22"/>
          <w:szCs w:val="22"/>
        </w:rPr>
        <w:t>Zástupce:</w:t>
      </w:r>
      <w:r w:rsidRPr="00614296">
        <w:rPr>
          <w:sz w:val="22"/>
          <w:szCs w:val="22"/>
        </w:rPr>
        <w:tab/>
      </w:r>
      <w:r w:rsidRPr="00614296">
        <w:rPr>
          <w:sz w:val="22"/>
          <w:szCs w:val="22"/>
        </w:rPr>
        <w:tab/>
        <w:t xml:space="preserve">Ing. Aleš </w:t>
      </w:r>
      <w:proofErr w:type="spellStart"/>
      <w:r w:rsidRPr="00614296">
        <w:rPr>
          <w:sz w:val="22"/>
          <w:szCs w:val="22"/>
        </w:rPr>
        <w:t>Ressler</w:t>
      </w:r>
      <w:proofErr w:type="spellEnd"/>
      <w:r w:rsidRPr="00614296">
        <w:rPr>
          <w:sz w:val="22"/>
          <w:szCs w:val="22"/>
        </w:rPr>
        <w:t xml:space="preserve">, </w:t>
      </w:r>
      <w:r w:rsidRPr="00C612E0">
        <w:rPr>
          <w:sz w:val="22"/>
          <w:szCs w:val="22"/>
        </w:rPr>
        <w:t>jednatel</w:t>
      </w:r>
      <w:r w:rsidR="00A9068B" w:rsidRPr="00C612E0">
        <w:rPr>
          <w:sz w:val="22"/>
          <w:szCs w:val="22"/>
        </w:rPr>
        <w:t xml:space="preserve"> společnosti</w:t>
      </w:r>
    </w:p>
    <w:p w:rsidR="00614296" w:rsidRPr="00614296" w:rsidRDefault="00614296" w:rsidP="00614296">
      <w:pPr>
        <w:jc w:val="both"/>
        <w:rPr>
          <w:sz w:val="22"/>
          <w:szCs w:val="22"/>
        </w:rPr>
      </w:pPr>
      <w:r w:rsidRPr="00614296">
        <w:rPr>
          <w:sz w:val="22"/>
          <w:szCs w:val="22"/>
        </w:rPr>
        <w:t>IČ:</w:t>
      </w:r>
      <w:r w:rsidRPr="00614296">
        <w:rPr>
          <w:sz w:val="22"/>
          <w:szCs w:val="22"/>
        </w:rPr>
        <w:tab/>
      </w:r>
      <w:r w:rsidRPr="00614296">
        <w:rPr>
          <w:sz w:val="22"/>
          <w:szCs w:val="22"/>
        </w:rPr>
        <w:tab/>
      </w:r>
      <w:r w:rsidRPr="00614296">
        <w:rPr>
          <w:sz w:val="22"/>
          <w:szCs w:val="22"/>
        </w:rPr>
        <w:tab/>
        <w:t>42869340</w:t>
      </w:r>
    </w:p>
    <w:p w:rsidR="00614296" w:rsidRPr="00614296" w:rsidRDefault="00614296" w:rsidP="00614296">
      <w:pPr>
        <w:jc w:val="both"/>
        <w:rPr>
          <w:sz w:val="22"/>
          <w:szCs w:val="22"/>
        </w:rPr>
      </w:pPr>
      <w:r w:rsidRPr="00614296">
        <w:rPr>
          <w:sz w:val="22"/>
          <w:szCs w:val="22"/>
        </w:rPr>
        <w:t>DIČ:</w:t>
      </w:r>
      <w:r w:rsidRPr="00614296">
        <w:rPr>
          <w:sz w:val="22"/>
          <w:szCs w:val="22"/>
        </w:rPr>
        <w:tab/>
      </w:r>
      <w:r w:rsidRPr="00614296">
        <w:rPr>
          <w:sz w:val="22"/>
          <w:szCs w:val="22"/>
        </w:rPr>
        <w:tab/>
      </w:r>
      <w:r w:rsidRPr="00614296">
        <w:rPr>
          <w:sz w:val="22"/>
          <w:szCs w:val="22"/>
        </w:rPr>
        <w:tab/>
        <w:t>CZ42869340</w:t>
      </w:r>
    </w:p>
    <w:p w:rsidR="00614296" w:rsidRPr="00614296" w:rsidRDefault="00614296" w:rsidP="00614296">
      <w:pPr>
        <w:jc w:val="both"/>
        <w:rPr>
          <w:sz w:val="22"/>
          <w:szCs w:val="22"/>
        </w:rPr>
      </w:pPr>
      <w:r w:rsidRPr="00614296">
        <w:rPr>
          <w:sz w:val="22"/>
          <w:szCs w:val="22"/>
        </w:rPr>
        <w:t>Bankovní spojení:</w:t>
      </w:r>
      <w:r w:rsidRPr="00614296">
        <w:rPr>
          <w:sz w:val="22"/>
          <w:szCs w:val="22"/>
        </w:rPr>
        <w:tab/>
        <w:t>Komerční banka, a.s.</w:t>
      </w:r>
    </w:p>
    <w:p w:rsidR="00614296" w:rsidRPr="00614296" w:rsidRDefault="00614296" w:rsidP="00614296">
      <w:pPr>
        <w:jc w:val="both"/>
        <w:rPr>
          <w:sz w:val="22"/>
          <w:szCs w:val="22"/>
        </w:rPr>
      </w:pPr>
      <w:r w:rsidRPr="00614296">
        <w:rPr>
          <w:sz w:val="22"/>
          <w:szCs w:val="22"/>
        </w:rPr>
        <w:t>Číslo účtu:</w:t>
      </w:r>
      <w:r w:rsidRPr="00614296">
        <w:rPr>
          <w:sz w:val="22"/>
          <w:szCs w:val="22"/>
        </w:rPr>
        <w:tab/>
      </w:r>
      <w:r w:rsidRPr="00614296">
        <w:rPr>
          <w:sz w:val="22"/>
          <w:szCs w:val="22"/>
        </w:rPr>
        <w:tab/>
        <w:t>19-653710237/0100</w:t>
      </w:r>
    </w:p>
    <w:p w:rsidR="009B4486" w:rsidRPr="00614296" w:rsidRDefault="00614296" w:rsidP="00614296">
      <w:pPr>
        <w:jc w:val="both"/>
        <w:rPr>
          <w:rFonts w:ascii="Arial" w:hAnsi="Arial" w:cs="Arial"/>
          <w:sz w:val="22"/>
        </w:rPr>
      </w:pPr>
      <w:r w:rsidRPr="00614296">
        <w:rPr>
          <w:sz w:val="22"/>
          <w:szCs w:val="22"/>
        </w:rPr>
        <w:t>E-mail:</w:t>
      </w:r>
      <w:r w:rsidRPr="00614296">
        <w:rPr>
          <w:sz w:val="22"/>
          <w:szCs w:val="22"/>
        </w:rPr>
        <w:tab/>
      </w:r>
      <w:r w:rsidRPr="00614296">
        <w:rPr>
          <w:sz w:val="22"/>
          <w:szCs w:val="22"/>
        </w:rPr>
        <w:tab/>
      </w:r>
      <w:r w:rsidRPr="00614296">
        <w:rPr>
          <w:sz w:val="22"/>
          <w:szCs w:val="22"/>
        </w:rPr>
        <w:tab/>
      </w:r>
      <w:proofErr w:type="spellStart"/>
      <w:r w:rsidR="00843BD6">
        <w:rPr>
          <w:sz w:val="22"/>
          <w:szCs w:val="22"/>
        </w:rPr>
        <w:t>xxxxx</w:t>
      </w:r>
      <w:proofErr w:type="spellEnd"/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="008F5B49">
        <w:rPr>
          <w:b/>
          <w:sz w:val="20"/>
          <w:szCs w:val="20"/>
        </w:rPr>
        <w:t>„kupující</w:t>
      </w:r>
      <w:r w:rsidRPr="0044286E">
        <w:rPr>
          <w:b/>
          <w:sz w:val="20"/>
          <w:szCs w:val="20"/>
        </w:rPr>
        <w:t>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055001" w:rsidP="00083B9E">
      <w:pPr>
        <w:contextualSpacing/>
        <w:rPr>
          <w:b/>
          <w:sz w:val="22"/>
          <w:szCs w:val="22"/>
        </w:rPr>
      </w:pPr>
      <w:r w:rsidRPr="00BD2B39">
        <w:rPr>
          <w:b/>
          <w:sz w:val="22"/>
          <w:szCs w:val="22"/>
        </w:rPr>
        <w:t>Veterinární univerzita Brno Školní zemědělský podnik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="00903E31" w:rsidRPr="009B4486">
        <w:rPr>
          <w:b/>
          <w:sz w:val="22"/>
          <w:szCs w:val="22"/>
        </w:rPr>
        <w:t xml:space="preserve"> 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62157124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CZ</w:t>
      </w:r>
      <w:r w:rsidR="00B51A71">
        <w:rPr>
          <w:sz w:val="20"/>
          <w:szCs w:val="20"/>
        </w:rPr>
        <w:t xml:space="preserve"> </w:t>
      </w:r>
      <w:r w:rsidR="007F2A2A">
        <w:rPr>
          <w:sz w:val="20"/>
          <w:szCs w:val="20"/>
        </w:rPr>
        <w:t>62157124</w:t>
      </w:r>
      <w:r w:rsidR="00083B9E" w:rsidRPr="0044286E">
        <w:rPr>
          <w:sz w:val="20"/>
          <w:szCs w:val="20"/>
        </w:rPr>
        <w:t xml:space="preserve">   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Haas, ředitel</w:t>
      </w:r>
      <w:r w:rsidR="00E85A5E">
        <w:rPr>
          <w:sz w:val="20"/>
          <w:szCs w:val="20"/>
        </w:rPr>
        <w:t xml:space="preserve">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 w:rsidR="005E3FA0">
        <w:rPr>
          <w:sz w:val="20"/>
          <w:szCs w:val="20"/>
        </w:rPr>
        <w:t>:</w:t>
      </w:r>
      <w:r w:rsidR="005E3FA0">
        <w:rPr>
          <w:sz w:val="20"/>
          <w:szCs w:val="20"/>
        </w:rPr>
        <w:tab/>
      </w:r>
      <w:r w:rsidR="005E3FA0">
        <w:rPr>
          <w:sz w:val="20"/>
          <w:szCs w:val="20"/>
        </w:rPr>
        <w:tab/>
      </w:r>
      <w:proofErr w:type="spellStart"/>
      <w:r w:rsidR="00843BD6">
        <w:rPr>
          <w:sz w:val="22"/>
          <w:szCs w:val="22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E3FA0">
        <w:rPr>
          <w:color w:val="000000"/>
          <w:sz w:val="20"/>
          <w:szCs w:val="20"/>
        </w:rPr>
        <w:tab/>
      </w:r>
      <w:r w:rsidR="005E3FA0">
        <w:rPr>
          <w:color w:val="000000"/>
          <w:sz w:val="20"/>
          <w:szCs w:val="20"/>
        </w:rPr>
        <w:tab/>
      </w:r>
      <w:r w:rsidR="005E3FA0">
        <w:rPr>
          <w:color w:val="000000"/>
          <w:sz w:val="20"/>
          <w:szCs w:val="20"/>
        </w:rPr>
        <w:tab/>
      </w:r>
      <w:r w:rsidR="00843BD6">
        <w:rPr>
          <w:sz w:val="22"/>
          <w:szCs w:val="22"/>
        </w:rPr>
        <w:t>xxxxx</w:t>
      </w:r>
      <w:bookmarkStart w:id="0" w:name="_GoBack"/>
      <w:bookmarkEnd w:id="0"/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>
        <w:rPr>
          <w:sz w:val="20"/>
          <w:szCs w:val="20"/>
        </w:rPr>
        <w:t>a.s.</w:t>
      </w:r>
    </w:p>
    <w:p w:rsidR="00083B9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 w:rsidR="008F5B49">
        <w:rPr>
          <w:b/>
          <w:sz w:val="20"/>
          <w:szCs w:val="20"/>
        </w:rPr>
        <w:t>prodávající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A85C66">
        <w:rPr>
          <w:sz w:val="20"/>
          <w:szCs w:val="20"/>
        </w:rPr>
        <w:t xml:space="preserve"> kupujícímu</w:t>
      </w:r>
      <w:r w:rsidR="00DC482E" w:rsidRPr="00A85C66">
        <w:rPr>
          <w:b/>
          <w:sz w:val="20"/>
          <w:szCs w:val="20"/>
        </w:rPr>
        <w:t xml:space="preserve"> </w:t>
      </w:r>
      <w:r w:rsidR="00583C9F">
        <w:rPr>
          <w:b/>
          <w:sz w:val="20"/>
          <w:szCs w:val="20"/>
        </w:rPr>
        <w:t>450</w:t>
      </w:r>
      <w:r w:rsidR="00AE20CA" w:rsidRPr="00AE20CA">
        <w:rPr>
          <w:b/>
          <w:sz w:val="20"/>
          <w:szCs w:val="20"/>
        </w:rPr>
        <w:t xml:space="preserve"> </w:t>
      </w:r>
      <w:r w:rsidR="00AE20CA" w:rsidRPr="00C612E0">
        <w:rPr>
          <w:b/>
          <w:sz w:val="20"/>
          <w:szCs w:val="20"/>
        </w:rPr>
        <w:t>t</w:t>
      </w:r>
      <w:r w:rsidR="004E486B" w:rsidRPr="00C612E0">
        <w:rPr>
          <w:sz w:val="20"/>
          <w:szCs w:val="20"/>
        </w:rPr>
        <w:t xml:space="preserve"> </w:t>
      </w:r>
      <w:r w:rsidR="00CF7565" w:rsidRPr="00C612E0">
        <w:rPr>
          <w:b/>
          <w:sz w:val="20"/>
          <w:szCs w:val="20"/>
        </w:rPr>
        <w:t>zrna pšenice</w:t>
      </w:r>
      <w:r w:rsidR="00AE20CA" w:rsidRPr="00C612E0">
        <w:rPr>
          <w:b/>
          <w:sz w:val="20"/>
          <w:szCs w:val="20"/>
        </w:rPr>
        <w:t xml:space="preserve"> s termínem plnění do</w:t>
      </w:r>
      <w:r w:rsidR="00AE20CA" w:rsidRPr="00C612E0">
        <w:rPr>
          <w:sz w:val="20"/>
          <w:szCs w:val="20"/>
        </w:rPr>
        <w:t xml:space="preserve"> </w:t>
      </w:r>
      <w:r w:rsidR="00583C9F" w:rsidRPr="00C612E0">
        <w:rPr>
          <w:b/>
          <w:sz w:val="20"/>
          <w:szCs w:val="20"/>
        </w:rPr>
        <w:t xml:space="preserve">dubna </w:t>
      </w:r>
      <w:r w:rsidR="004E486B" w:rsidRPr="00C612E0">
        <w:rPr>
          <w:b/>
          <w:sz w:val="20"/>
          <w:szCs w:val="20"/>
        </w:rPr>
        <w:t>202</w:t>
      </w:r>
      <w:r w:rsidR="0076490F" w:rsidRPr="00C612E0">
        <w:rPr>
          <w:b/>
          <w:sz w:val="20"/>
          <w:szCs w:val="20"/>
        </w:rPr>
        <w:t>3</w:t>
      </w:r>
      <w:r w:rsidR="004E486B" w:rsidRPr="00C612E0">
        <w:rPr>
          <w:kern w:val="2"/>
          <w:sz w:val="20"/>
          <w:szCs w:val="20"/>
        </w:rPr>
        <w:t xml:space="preserve"> </w:t>
      </w:r>
      <w:r w:rsidR="000B795B" w:rsidRPr="00C612E0">
        <w:rPr>
          <w:sz w:val="20"/>
          <w:szCs w:val="20"/>
        </w:rPr>
        <w:t>a</w:t>
      </w:r>
      <w:r w:rsidR="000B795B" w:rsidRPr="00AE20CA">
        <w:rPr>
          <w:sz w:val="20"/>
          <w:szCs w:val="20"/>
        </w:rPr>
        <w:t xml:space="preserve"> p</w:t>
      </w:r>
      <w:r w:rsidRPr="00AE20CA">
        <w:rPr>
          <w:sz w:val="20"/>
          <w:szCs w:val="20"/>
        </w:rPr>
        <w:t>řev</w:t>
      </w:r>
      <w:r w:rsidR="00385479" w:rsidRPr="00AE20CA">
        <w:rPr>
          <w:sz w:val="20"/>
          <w:szCs w:val="20"/>
        </w:rPr>
        <w:t>ést</w:t>
      </w:r>
      <w:r w:rsidRPr="00AE20CA">
        <w:rPr>
          <w:sz w:val="20"/>
          <w:szCs w:val="20"/>
        </w:rPr>
        <w:t xml:space="preserve"> </w:t>
      </w:r>
      <w:r w:rsidRPr="004E486B">
        <w:rPr>
          <w:sz w:val="20"/>
          <w:szCs w:val="20"/>
        </w:rPr>
        <w:t>na něj vlast</w:t>
      </w:r>
      <w:r w:rsidR="00735B45">
        <w:rPr>
          <w:sz w:val="20"/>
          <w:szCs w:val="20"/>
        </w:rPr>
        <w:t>nické právo, a to podle objednávky</w:t>
      </w:r>
      <w:r w:rsidRPr="004E486B">
        <w:rPr>
          <w:sz w:val="20"/>
          <w:szCs w:val="20"/>
        </w:rPr>
        <w:t xml:space="preserve"> </w:t>
      </w:r>
      <w:r w:rsidR="00385479" w:rsidRPr="004E486B">
        <w:rPr>
          <w:sz w:val="20"/>
          <w:szCs w:val="20"/>
        </w:rPr>
        <w:t xml:space="preserve">pověřené osoby </w:t>
      </w:r>
      <w:r w:rsidRPr="004E486B">
        <w:rPr>
          <w:sz w:val="20"/>
          <w:szCs w:val="20"/>
        </w:rPr>
        <w:t>kupujícího,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</w:t>
      </w:r>
      <w:r w:rsidR="00735B45">
        <w:rPr>
          <w:sz w:val="20"/>
          <w:szCs w:val="20"/>
        </w:rPr>
        <w:t>avazuje objednané zboží odebrat</w:t>
      </w:r>
      <w:r w:rsidRPr="004E486B">
        <w:rPr>
          <w:sz w:val="20"/>
          <w:szCs w:val="20"/>
        </w:rPr>
        <w:t xml:space="preserve"> a </w:t>
      </w:r>
      <w:r w:rsidR="00735B45">
        <w:rPr>
          <w:sz w:val="20"/>
          <w:szCs w:val="20"/>
        </w:rPr>
        <w:t>za</w:t>
      </w:r>
      <w:r w:rsidRPr="004E486B">
        <w:rPr>
          <w:sz w:val="20"/>
          <w:szCs w:val="20"/>
        </w:rPr>
        <w:t>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Pr="00C612E0" w:rsidRDefault="00CF7565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C612E0">
        <w:rPr>
          <w:sz w:val="20"/>
          <w:szCs w:val="20"/>
        </w:rPr>
        <w:t>2.3</w:t>
      </w:r>
      <w:r w:rsidR="00CE6344" w:rsidRPr="00C612E0">
        <w:rPr>
          <w:sz w:val="20"/>
          <w:szCs w:val="20"/>
        </w:rPr>
        <w:t xml:space="preserve">. V případě prodlení prodávajícího s předmětem plnění </w:t>
      </w:r>
      <w:r w:rsidR="00090F3D" w:rsidRPr="00C612E0">
        <w:rPr>
          <w:sz w:val="20"/>
          <w:szCs w:val="20"/>
        </w:rPr>
        <w:t xml:space="preserve">může kupující účtovat prodávajícímu </w:t>
      </w:r>
      <w:r w:rsidR="00A56E8F" w:rsidRPr="00C612E0">
        <w:rPr>
          <w:sz w:val="20"/>
          <w:szCs w:val="20"/>
        </w:rPr>
        <w:t>poplatek z prodlení ve výši 0,1</w:t>
      </w:r>
      <w:r w:rsidR="00090F3D" w:rsidRPr="00C612E0">
        <w:rPr>
          <w:sz w:val="20"/>
          <w:szCs w:val="20"/>
        </w:rPr>
        <w:t xml:space="preserve"> % z dlužné částky za každý </w:t>
      </w:r>
      <w:r w:rsidR="00CE6344" w:rsidRPr="00C612E0">
        <w:rPr>
          <w:sz w:val="20"/>
          <w:szCs w:val="20"/>
        </w:rPr>
        <w:t>i započatý den prodlení.</w:t>
      </w:r>
    </w:p>
    <w:p w:rsidR="00CE6344" w:rsidRPr="00C612E0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C612E0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C612E0" w:rsidRDefault="00083B9E" w:rsidP="00EE5936">
      <w:pPr>
        <w:rPr>
          <w:b/>
          <w:sz w:val="22"/>
          <w:szCs w:val="22"/>
        </w:rPr>
      </w:pPr>
      <w:r w:rsidRPr="00C612E0">
        <w:rPr>
          <w:b/>
          <w:sz w:val="22"/>
          <w:szCs w:val="22"/>
        </w:rPr>
        <w:t>I</w:t>
      </w:r>
      <w:r w:rsidR="00385479" w:rsidRPr="00C612E0">
        <w:rPr>
          <w:b/>
          <w:sz w:val="22"/>
          <w:szCs w:val="22"/>
        </w:rPr>
        <w:t>II</w:t>
      </w:r>
      <w:r w:rsidRPr="00C612E0">
        <w:rPr>
          <w:b/>
          <w:sz w:val="22"/>
          <w:szCs w:val="22"/>
        </w:rPr>
        <w:t>. Cenové a platební podmínky</w:t>
      </w:r>
    </w:p>
    <w:p w:rsidR="00083B9E" w:rsidRPr="00C612E0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C612E0" w:rsidRDefault="00385479" w:rsidP="000D631C">
      <w:pPr>
        <w:tabs>
          <w:tab w:val="left" w:pos="426"/>
        </w:tabs>
        <w:ind w:left="426" w:hanging="426"/>
        <w:jc w:val="both"/>
        <w:rPr>
          <w:color w:val="FF0000"/>
          <w:kern w:val="2"/>
          <w:sz w:val="20"/>
          <w:szCs w:val="20"/>
        </w:rPr>
      </w:pPr>
      <w:r w:rsidRPr="00C612E0">
        <w:rPr>
          <w:sz w:val="20"/>
          <w:szCs w:val="20"/>
        </w:rPr>
        <w:t>3</w:t>
      </w:r>
      <w:r w:rsidR="00083B9E" w:rsidRPr="00C612E0">
        <w:rPr>
          <w:sz w:val="20"/>
          <w:szCs w:val="20"/>
        </w:rPr>
        <w:t xml:space="preserve">.1. </w:t>
      </w:r>
      <w:r w:rsidR="0047714D" w:rsidRPr="00C612E0">
        <w:rPr>
          <w:sz w:val="20"/>
          <w:szCs w:val="20"/>
        </w:rPr>
        <w:t>Cena j</w:t>
      </w:r>
      <w:r w:rsidR="003C48EF" w:rsidRPr="00C612E0">
        <w:rPr>
          <w:sz w:val="20"/>
          <w:szCs w:val="20"/>
        </w:rPr>
        <w:t xml:space="preserve">e </w:t>
      </w:r>
      <w:r w:rsidR="00A25A29" w:rsidRPr="00C612E0">
        <w:rPr>
          <w:sz w:val="20"/>
          <w:szCs w:val="20"/>
        </w:rPr>
        <w:t>doh</w:t>
      </w:r>
      <w:r w:rsidR="00583C9F" w:rsidRPr="00C612E0">
        <w:rPr>
          <w:sz w:val="20"/>
          <w:szCs w:val="20"/>
        </w:rPr>
        <w:t xml:space="preserve">odnuta v celkové výši </w:t>
      </w:r>
      <w:r w:rsidR="00583C9F" w:rsidRPr="00C612E0">
        <w:rPr>
          <w:b/>
          <w:sz w:val="20"/>
          <w:szCs w:val="20"/>
        </w:rPr>
        <w:t>2 660 000</w:t>
      </w:r>
      <w:r w:rsidR="000E4589" w:rsidRPr="00C612E0">
        <w:rPr>
          <w:b/>
          <w:sz w:val="20"/>
          <w:szCs w:val="20"/>
        </w:rPr>
        <w:t>,</w:t>
      </w:r>
      <w:r w:rsidR="00AD04E4" w:rsidRPr="00C612E0">
        <w:rPr>
          <w:b/>
          <w:sz w:val="20"/>
          <w:szCs w:val="20"/>
        </w:rPr>
        <w:t>-</w:t>
      </w:r>
      <w:r w:rsidR="00583C9F" w:rsidRPr="00C612E0">
        <w:rPr>
          <w:b/>
          <w:sz w:val="20"/>
          <w:szCs w:val="20"/>
        </w:rPr>
        <w:t xml:space="preserve"> Kč</w:t>
      </w:r>
      <w:r w:rsidRPr="00C612E0">
        <w:rPr>
          <w:b/>
          <w:sz w:val="20"/>
          <w:szCs w:val="20"/>
        </w:rPr>
        <w:t xml:space="preserve"> </w:t>
      </w:r>
      <w:r w:rsidR="00D33AD4" w:rsidRPr="00C612E0">
        <w:rPr>
          <w:sz w:val="20"/>
          <w:szCs w:val="20"/>
        </w:rPr>
        <w:t>bez DPH</w:t>
      </w:r>
      <w:r w:rsidRPr="00C612E0">
        <w:rPr>
          <w:sz w:val="20"/>
          <w:szCs w:val="20"/>
        </w:rPr>
        <w:t>.</w:t>
      </w:r>
      <w:r w:rsidR="000D631C" w:rsidRPr="00C612E0">
        <w:rPr>
          <w:sz w:val="20"/>
          <w:szCs w:val="20"/>
        </w:rPr>
        <w:t xml:space="preserve"> </w:t>
      </w:r>
      <w:r w:rsidR="00603B2F" w:rsidRPr="00C612E0">
        <w:rPr>
          <w:sz w:val="20"/>
          <w:szCs w:val="20"/>
        </w:rPr>
        <w:t xml:space="preserve">V ceně dle čl. III nejsou </w:t>
      </w:r>
      <w:r w:rsidR="000D631C" w:rsidRPr="00C612E0">
        <w:rPr>
          <w:sz w:val="20"/>
          <w:szCs w:val="20"/>
        </w:rPr>
        <w:t>promít</w:t>
      </w:r>
      <w:r w:rsidR="00603B2F" w:rsidRPr="00C612E0">
        <w:rPr>
          <w:sz w:val="20"/>
          <w:szCs w:val="20"/>
        </w:rPr>
        <w:t>nuty náklady na přepravu, kterou si zajišťuje kupující</w:t>
      </w:r>
      <w:r w:rsidR="000D631C" w:rsidRPr="00C612E0">
        <w:rPr>
          <w:sz w:val="20"/>
          <w:szCs w:val="20"/>
        </w:rPr>
        <w:t xml:space="preserve">. </w:t>
      </w:r>
    </w:p>
    <w:p w:rsidR="003C48EF" w:rsidRPr="00C612E0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C612E0">
        <w:rPr>
          <w:sz w:val="20"/>
          <w:szCs w:val="20"/>
        </w:rPr>
        <w:t>3</w:t>
      </w:r>
      <w:r w:rsidR="00083B9E" w:rsidRPr="00C612E0">
        <w:rPr>
          <w:sz w:val="20"/>
          <w:szCs w:val="20"/>
        </w:rPr>
        <w:t>.</w:t>
      </w:r>
      <w:r w:rsidR="003C48EF" w:rsidRPr="00C612E0">
        <w:rPr>
          <w:sz w:val="20"/>
          <w:szCs w:val="20"/>
        </w:rPr>
        <w:t>2</w:t>
      </w:r>
      <w:r w:rsidR="00083B9E" w:rsidRPr="00C612E0">
        <w:rPr>
          <w:sz w:val="20"/>
          <w:szCs w:val="20"/>
        </w:rPr>
        <w:t xml:space="preserve">. Kupní cenu dodaného zboží vyúčtuje prodávající kupujícímu </w:t>
      </w:r>
      <w:r w:rsidR="00727FBE" w:rsidRPr="00C612E0">
        <w:rPr>
          <w:sz w:val="20"/>
          <w:szCs w:val="20"/>
        </w:rPr>
        <w:t>na základě potvrzeného</w:t>
      </w:r>
      <w:r w:rsidR="008D0A86" w:rsidRPr="00C612E0">
        <w:rPr>
          <w:sz w:val="20"/>
          <w:szCs w:val="20"/>
        </w:rPr>
        <w:t xml:space="preserve"> </w:t>
      </w:r>
      <w:r w:rsidR="00727FBE" w:rsidRPr="00C612E0">
        <w:rPr>
          <w:sz w:val="20"/>
          <w:szCs w:val="20"/>
        </w:rPr>
        <w:t>dodacího listu</w:t>
      </w:r>
      <w:r w:rsidR="00A07494" w:rsidRPr="00C612E0">
        <w:rPr>
          <w:sz w:val="20"/>
          <w:szCs w:val="20"/>
        </w:rPr>
        <w:t xml:space="preserve"> osob</w:t>
      </w:r>
      <w:r w:rsidR="008D0A86" w:rsidRPr="00C612E0">
        <w:rPr>
          <w:sz w:val="20"/>
          <w:szCs w:val="20"/>
        </w:rPr>
        <w:t>a</w:t>
      </w:r>
      <w:r w:rsidR="00A07494" w:rsidRPr="00C612E0">
        <w:rPr>
          <w:sz w:val="20"/>
          <w:szCs w:val="20"/>
        </w:rPr>
        <w:t>m</w:t>
      </w:r>
      <w:r w:rsidR="008D0A86" w:rsidRPr="00C612E0">
        <w:rPr>
          <w:sz w:val="20"/>
          <w:szCs w:val="20"/>
        </w:rPr>
        <w:t>i</w:t>
      </w:r>
      <w:r w:rsidR="00A07494" w:rsidRPr="00C612E0">
        <w:rPr>
          <w:sz w:val="20"/>
          <w:szCs w:val="20"/>
        </w:rPr>
        <w:t>, které mají oprávnění odebírat zboží.</w:t>
      </w:r>
      <w:r w:rsidR="00083B9E" w:rsidRPr="00C612E0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C612E0">
        <w:rPr>
          <w:sz w:val="20"/>
          <w:szCs w:val="20"/>
        </w:rPr>
        <w:t>3</w:t>
      </w:r>
      <w:r w:rsidR="00083B9E" w:rsidRPr="00C612E0">
        <w:rPr>
          <w:sz w:val="20"/>
          <w:szCs w:val="20"/>
        </w:rPr>
        <w:t>.</w:t>
      </w:r>
      <w:r w:rsidR="003C48EF" w:rsidRPr="00C612E0">
        <w:rPr>
          <w:sz w:val="20"/>
          <w:szCs w:val="20"/>
        </w:rPr>
        <w:t>3</w:t>
      </w:r>
      <w:r w:rsidR="00083B9E" w:rsidRPr="00C612E0">
        <w:rPr>
          <w:sz w:val="20"/>
          <w:szCs w:val="20"/>
        </w:rPr>
        <w:t>. Smluvní strany se dohodly, že prodávající kupujícímu po</w:t>
      </w:r>
      <w:r w:rsidR="00F302AE" w:rsidRPr="00C612E0">
        <w:rPr>
          <w:sz w:val="20"/>
          <w:szCs w:val="20"/>
        </w:rPr>
        <w:t>skytne</w:t>
      </w:r>
      <w:r w:rsidR="00083B9E" w:rsidRPr="00C612E0">
        <w:rPr>
          <w:sz w:val="20"/>
          <w:szCs w:val="20"/>
        </w:rPr>
        <w:t xml:space="preserve"> </w:t>
      </w:r>
      <w:r w:rsidR="0076490F" w:rsidRPr="00C612E0">
        <w:rPr>
          <w:b/>
          <w:sz w:val="20"/>
          <w:szCs w:val="20"/>
        </w:rPr>
        <w:t>14</w:t>
      </w:r>
      <w:r w:rsidR="00A56E8F" w:rsidRPr="00C612E0">
        <w:rPr>
          <w:b/>
          <w:sz w:val="20"/>
          <w:szCs w:val="20"/>
        </w:rPr>
        <w:t>-</w:t>
      </w:r>
      <w:r w:rsidR="00083B9E" w:rsidRPr="00C612E0">
        <w:rPr>
          <w:b/>
          <w:sz w:val="20"/>
          <w:szCs w:val="20"/>
        </w:rPr>
        <w:t>denní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</w:t>
      </w:r>
      <w:r w:rsidR="00A56E8F">
        <w:rPr>
          <w:sz w:val="20"/>
          <w:szCs w:val="20"/>
        </w:rPr>
        <w:t>poplatek z prodlení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 xml:space="preserve">, že prodávající nesplní svou povinnost dodat zboží </w:t>
      </w:r>
      <w:r w:rsidR="00764666">
        <w:rPr>
          <w:sz w:val="20"/>
          <w:szCs w:val="20"/>
        </w:rPr>
        <w:lastRenderedPageBreak/>
        <w:t>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614296">
        <w:rPr>
          <w:sz w:val="20"/>
          <w:szCs w:val="20"/>
        </w:rPr>
        <w:t> Opavě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410DF7">
        <w:rPr>
          <w:sz w:val="20"/>
          <w:szCs w:val="20"/>
        </w:rPr>
        <w:t xml:space="preserve"> 16.3.2023</w:t>
      </w:r>
      <w:r w:rsidR="00C34D5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410DF7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410DF7">
        <w:rPr>
          <w:sz w:val="20"/>
          <w:szCs w:val="20"/>
        </w:rPr>
        <w:t xml:space="preserve"> 16.3.2023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</w:t>
      </w:r>
      <w:r w:rsidR="00A9068B">
        <w:rPr>
          <w:sz w:val="20"/>
          <w:szCs w:val="20"/>
        </w:rPr>
        <w:tab/>
      </w:r>
      <w:r w:rsidR="00A9068B">
        <w:rPr>
          <w:sz w:val="20"/>
          <w:szCs w:val="20"/>
        </w:rPr>
        <w:tab/>
      </w:r>
      <w:r w:rsidR="00A9068B">
        <w:rPr>
          <w:sz w:val="20"/>
          <w:szCs w:val="20"/>
        </w:rPr>
        <w:tab/>
      </w:r>
      <w:r w:rsidRPr="0044286E">
        <w:rPr>
          <w:sz w:val="20"/>
          <w:szCs w:val="20"/>
        </w:rPr>
        <w:t>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C34D5D" w:rsidRDefault="00C34D5D" w:rsidP="00083B9E">
      <w:pPr>
        <w:rPr>
          <w:sz w:val="20"/>
          <w:szCs w:val="20"/>
        </w:rPr>
      </w:pPr>
    </w:p>
    <w:p w:rsidR="00C34D5D" w:rsidRDefault="00A9068B" w:rsidP="00083B9E">
      <w:pPr>
        <w:rPr>
          <w:sz w:val="20"/>
          <w:szCs w:val="20"/>
        </w:rPr>
      </w:pPr>
      <w:r w:rsidRPr="00C612E0">
        <w:rPr>
          <w:sz w:val="22"/>
          <w:szCs w:val="22"/>
        </w:rPr>
        <w:t xml:space="preserve">Ing. Aleš </w:t>
      </w:r>
      <w:proofErr w:type="spellStart"/>
      <w:r w:rsidRPr="00C612E0">
        <w:rPr>
          <w:sz w:val="22"/>
          <w:szCs w:val="22"/>
        </w:rPr>
        <w:t>Ressler</w:t>
      </w:r>
      <w:proofErr w:type="spellEnd"/>
      <w:r w:rsidRPr="00C612E0">
        <w:rPr>
          <w:sz w:val="20"/>
          <w:szCs w:val="20"/>
        </w:rPr>
        <w:t xml:space="preserve">, </w:t>
      </w:r>
      <w:r w:rsidR="00282AEB" w:rsidRPr="00C612E0">
        <w:rPr>
          <w:sz w:val="20"/>
          <w:szCs w:val="20"/>
        </w:rPr>
        <w:t>jednatel společnosti</w:t>
      </w:r>
      <w:r w:rsidRPr="00C612E0">
        <w:rPr>
          <w:sz w:val="20"/>
          <w:szCs w:val="20"/>
        </w:rPr>
        <w:tab/>
      </w:r>
      <w:r w:rsidRPr="00C612E0">
        <w:rPr>
          <w:sz w:val="20"/>
          <w:szCs w:val="20"/>
        </w:rPr>
        <w:tab/>
      </w:r>
      <w:r w:rsidRPr="00C612E0">
        <w:rPr>
          <w:sz w:val="20"/>
          <w:szCs w:val="20"/>
        </w:rPr>
        <w:tab/>
      </w:r>
      <w:r w:rsidR="00C34D5D" w:rsidRPr="00C612E0">
        <w:rPr>
          <w:sz w:val="20"/>
          <w:szCs w:val="20"/>
        </w:rPr>
        <w:t>Ing. Radek Haas, ředitel podniku</w:t>
      </w:r>
    </w:p>
    <w:p w:rsidR="00C34D5D" w:rsidRDefault="00C34D5D" w:rsidP="00083B9E">
      <w:pPr>
        <w:rPr>
          <w:sz w:val="20"/>
          <w:szCs w:val="20"/>
        </w:rPr>
      </w:pPr>
    </w:p>
    <w:p w:rsidR="00C34D5D" w:rsidRDefault="00C34D5D" w:rsidP="00083B9E">
      <w:pPr>
        <w:rPr>
          <w:sz w:val="20"/>
          <w:szCs w:val="20"/>
        </w:rPr>
      </w:pPr>
    </w:p>
    <w:p w:rsidR="00083B9E" w:rsidRDefault="00A9068B" w:rsidP="00083B9E">
      <w:pPr>
        <w:rPr>
          <w:sz w:val="20"/>
          <w:szCs w:val="20"/>
        </w:rPr>
      </w:pPr>
      <w:r>
        <w:rPr>
          <w:sz w:val="20"/>
          <w:szCs w:val="20"/>
        </w:rPr>
        <w:t>k</w:t>
      </w:r>
      <w:r w:rsidR="00282AEB" w:rsidRPr="0044286E">
        <w:rPr>
          <w:sz w:val="20"/>
          <w:szCs w:val="20"/>
        </w:rPr>
        <w:t>upující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28A6">
        <w:rPr>
          <w:sz w:val="20"/>
          <w:szCs w:val="20"/>
        </w:rPr>
        <w:t>p</w:t>
      </w:r>
      <w:r w:rsidR="00083B9E" w:rsidRPr="0044286E">
        <w:rPr>
          <w:sz w:val="20"/>
          <w:szCs w:val="20"/>
        </w:rPr>
        <w:t>rodávající</w:t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26AC"/>
    <w:rsid w:val="001D2974"/>
    <w:rsid w:val="001F7506"/>
    <w:rsid w:val="002052D1"/>
    <w:rsid w:val="00211B94"/>
    <w:rsid w:val="002344EB"/>
    <w:rsid w:val="00236BD9"/>
    <w:rsid w:val="002461F1"/>
    <w:rsid w:val="00263BB5"/>
    <w:rsid w:val="00282AEB"/>
    <w:rsid w:val="002979AF"/>
    <w:rsid w:val="002E4CAE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410DF7"/>
    <w:rsid w:val="00425921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5BF7"/>
    <w:rsid w:val="004D2EAC"/>
    <w:rsid w:val="004E486B"/>
    <w:rsid w:val="00502D41"/>
    <w:rsid w:val="0053003D"/>
    <w:rsid w:val="0054415D"/>
    <w:rsid w:val="00554992"/>
    <w:rsid w:val="00556417"/>
    <w:rsid w:val="00557F6F"/>
    <w:rsid w:val="0057037A"/>
    <w:rsid w:val="00581D0A"/>
    <w:rsid w:val="00583C9F"/>
    <w:rsid w:val="00587EB1"/>
    <w:rsid w:val="005A7868"/>
    <w:rsid w:val="005A7B6A"/>
    <w:rsid w:val="005B5171"/>
    <w:rsid w:val="005E3FA0"/>
    <w:rsid w:val="005F0048"/>
    <w:rsid w:val="005F6C53"/>
    <w:rsid w:val="00603B2F"/>
    <w:rsid w:val="0061058C"/>
    <w:rsid w:val="00614296"/>
    <w:rsid w:val="00636DFB"/>
    <w:rsid w:val="006378E6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FBE"/>
    <w:rsid w:val="00731A1A"/>
    <w:rsid w:val="0073371F"/>
    <w:rsid w:val="00735B45"/>
    <w:rsid w:val="007505DE"/>
    <w:rsid w:val="00757798"/>
    <w:rsid w:val="00762FEB"/>
    <w:rsid w:val="00764666"/>
    <w:rsid w:val="0076490F"/>
    <w:rsid w:val="00766E00"/>
    <w:rsid w:val="00770902"/>
    <w:rsid w:val="007755CA"/>
    <w:rsid w:val="007948BB"/>
    <w:rsid w:val="007A5848"/>
    <w:rsid w:val="007C7FED"/>
    <w:rsid w:val="007F2A2A"/>
    <w:rsid w:val="007F2DCE"/>
    <w:rsid w:val="008064BE"/>
    <w:rsid w:val="00825927"/>
    <w:rsid w:val="00830296"/>
    <w:rsid w:val="00831F9B"/>
    <w:rsid w:val="00843BD6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8F5B49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D527E"/>
    <w:rsid w:val="009F46C7"/>
    <w:rsid w:val="00A01259"/>
    <w:rsid w:val="00A07494"/>
    <w:rsid w:val="00A12BB2"/>
    <w:rsid w:val="00A25A29"/>
    <w:rsid w:val="00A331D4"/>
    <w:rsid w:val="00A514CA"/>
    <w:rsid w:val="00A529D3"/>
    <w:rsid w:val="00A56E8F"/>
    <w:rsid w:val="00A56F05"/>
    <w:rsid w:val="00A57B54"/>
    <w:rsid w:val="00A655BA"/>
    <w:rsid w:val="00A65A35"/>
    <w:rsid w:val="00A742DA"/>
    <w:rsid w:val="00A85C66"/>
    <w:rsid w:val="00A9068B"/>
    <w:rsid w:val="00A9521F"/>
    <w:rsid w:val="00A95641"/>
    <w:rsid w:val="00AC3B3B"/>
    <w:rsid w:val="00AD04E4"/>
    <w:rsid w:val="00AE20CA"/>
    <w:rsid w:val="00B054D5"/>
    <w:rsid w:val="00B071A3"/>
    <w:rsid w:val="00B156AD"/>
    <w:rsid w:val="00B51A71"/>
    <w:rsid w:val="00B54078"/>
    <w:rsid w:val="00B6628C"/>
    <w:rsid w:val="00BA08DB"/>
    <w:rsid w:val="00BC13E7"/>
    <w:rsid w:val="00BD080E"/>
    <w:rsid w:val="00BD2B39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34D5D"/>
    <w:rsid w:val="00C57536"/>
    <w:rsid w:val="00C612E0"/>
    <w:rsid w:val="00C6333D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565"/>
    <w:rsid w:val="00CF7F88"/>
    <w:rsid w:val="00D04DED"/>
    <w:rsid w:val="00D078AB"/>
    <w:rsid w:val="00D126E3"/>
    <w:rsid w:val="00D33AD4"/>
    <w:rsid w:val="00D368D8"/>
    <w:rsid w:val="00D415F1"/>
    <w:rsid w:val="00D43B1C"/>
    <w:rsid w:val="00D53732"/>
    <w:rsid w:val="00D54EF8"/>
    <w:rsid w:val="00D57E75"/>
    <w:rsid w:val="00D62294"/>
    <w:rsid w:val="00D63DF2"/>
    <w:rsid w:val="00D6682D"/>
    <w:rsid w:val="00D71E68"/>
    <w:rsid w:val="00D7588E"/>
    <w:rsid w:val="00DA2075"/>
    <w:rsid w:val="00DB50D5"/>
    <w:rsid w:val="00DC482E"/>
    <w:rsid w:val="00E060EE"/>
    <w:rsid w:val="00E25E3C"/>
    <w:rsid w:val="00E629F8"/>
    <w:rsid w:val="00E707BB"/>
    <w:rsid w:val="00E71691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01B6D"/>
    <w:rsid w:val="00F2040E"/>
    <w:rsid w:val="00F302AE"/>
    <w:rsid w:val="00F34B18"/>
    <w:rsid w:val="00F6157D"/>
    <w:rsid w:val="00F65C9E"/>
    <w:rsid w:val="00F70B31"/>
    <w:rsid w:val="00F75D9B"/>
    <w:rsid w:val="00F864AE"/>
    <w:rsid w:val="00F8650F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data">
    <w:name w:val="data"/>
    <w:basedOn w:val="Standardnpsmoodstavce"/>
    <w:rsid w:val="00806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data">
    <w:name w:val="data"/>
    <w:basedOn w:val="Standardnpsmoodstavce"/>
    <w:rsid w:val="0080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1D86-FD42-4E31-91D9-C373DEFF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9</cp:revision>
  <cp:lastPrinted>2022-04-19T06:43:00Z</cp:lastPrinted>
  <dcterms:created xsi:type="dcterms:W3CDTF">2023-03-14T07:47:00Z</dcterms:created>
  <dcterms:modified xsi:type="dcterms:W3CDTF">2023-03-17T08:33:00Z</dcterms:modified>
</cp:coreProperties>
</file>