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30E" w:rsidRDefault="000F030E" w:rsidP="000F030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Priloha</w:t>
      </w:r>
      <w:proofErr w:type="spellEnd"/>
      <w:r>
        <w:rPr>
          <w:rFonts w:ascii="Arial" w:hAnsi="Arial" w:cs="Arial"/>
          <w:sz w:val="21"/>
          <w:szCs w:val="21"/>
        </w:rPr>
        <w:t xml:space="preserve"> c. 1 SOD c. 239/2023 </w:t>
      </w:r>
      <w:proofErr w:type="spellStart"/>
      <w:r>
        <w:rPr>
          <w:rFonts w:ascii="Arial" w:hAnsi="Arial" w:cs="Arial"/>
          <w:sz w:val="21"/>
          <w:szCs w:val="21"/>
        </w:rPr>
        <w:t>Oceneny</w:t>
      </w:r>
      <w:proofErr w:type="spellEnd"/>
      <w:r>
        <w:rPr>
          <w:rFonts w:ascii="Arial" w:hAnsi="Arial" w:cs="Arial"/>
          <w:sz w:val="21"/>
          <w:szCs w:val="21"/>
        </w:rPr>
        <w:t xml:space="preserve"> soupis </w:t>
      </w:r>
      <w:proofErr w:type="spellStart"/>
      <w:r>
        <w:rPr>
          <w:rFonts w:ascii="Arial" w:hAnsi="Arial" w:cs="Arial"/>
          <w:sz w:val="21"/>
          <w:szCs w:val="21"/>
        </w:rPr>
        <w:t>praci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STAVBY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KSO: CC-CZ: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 7. 2. 2023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Povodí Ohře, </w:t>
      </w:r>
      <w:proofErr w:type="spellStart"/>
      <w:r>
        <w:rPr>
          <w:rFonts w:ascii="CIDFont+F2" w:hAnsi="CIDFont+F2" w:cs="CIDFont+F2"/>
          <w:sz w:val="20"/>
          <w:szCs w:val="20"/>
        </w:rPr>
        <w:t>s.p</w:t>
      </w:r>
      <w:proofErr w:type="spellEnd"/>
      <w:r>
        <w:rPr>
          <w:rFonts w:ascii="CIDFont+F2" w:hAnsi="CIDFont+F2" w:cs="CIDFont+F2"/>
          <w:sz w:val="20"/>
          <w:szCs w:val="20"/>
        </w:rPr>
        <w:t>. DIČ: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CLIQOR, </w:t>
      </w:r>
      <w:proofErr w:type="spellStart"/>
      <w:r>
        <w:rPr>
          <w:rFonts w:ascii="CIDFont+F2" w:hAnsi="CIDFont+F2" w:cs="CIDFont+F2"/>
          <w:sz w:val="20"/>
          <w:szCs w:val="20"/>
        </w:rPr>
        <w:t>s.r.o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DIČ: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Projektant: 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Zpracovatel: 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Poznámka: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bez DPH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DPH základní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snížená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Cena s DPH v CZK 12 515 668,57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10 343 </w:t>
      </w:r>
      <w:proofErr w:type="gramStart"/>
      <w:r>
        <w:rPr>
          <w:rFonts w:ascii="CIDFont+F2" w:hAnsi="CIDFont+F2" w:cs="CIDFont+F2"/>
          <w:sz w:val="20"/>
          <w:szCs w:val="20"/>
        </w:rPr>
        <w:t>21,00%</w:t>
      </w:r>
      <w:proofErr w:type="gramEnd"/>
      <w:r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527,74 2 172 140,83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15,00%</w:t>
      </w:r>
      <w:proofErr w:type="gramEnd"/>
      <w:r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0,00 0,00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spellStart"/>
      <w:r>
        <w:rPr>
          <w:rFonts w:ascii="CIDFont+F2" w:hAnsi="CIDFont+F2" w:cs="CIDFont+F2"/>
          <w:sz w:val="20"/>
          <w:szCs w:val="20"/>
        </w:rPr>
        <w:t>vstupSoD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VD </w:t>
      </w:r>
      <w:proofErr w:type="gramStart"/>
      <w:r>
        <w:rPr>
          <w:rFonts w:ascii="CIDFont+F1" w:hAnsi="CIDFont+F1" w:cs="CIDFont+F1"/>
        </w:rPr>
        <w:t>Nechranice - op</w:t>
      </w:r>
      <w:bookmarkStart w:id="0" w:name="_GoBack"/>
      <w:bookmarkEnd w:id="0"/>
      <w:r>
        <w:rPr>
          <w:rFonts w:ascii="CIDFont+F1" w:hAnsi="CIDFont+F1" w:cs="CIDFont+F1"/>
        </w:rPr>
        <w:t>rava</w:t>
      </w:r>
      <w:proofErr w:type="gramEnd"/>
      <w:r>
        <w:rPr>
          <w:rFonts w:ascii="CIDFont+F1" w:hAnsi="CIDFont+F1" w:cs="CIDFont+F1"/>
        </w:rPr>
        <w:t xml:space="preserve"> kabelových lávek v kabelovém kanálu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Soupis prací je sestaven s využitím Cenové soustavy ÚRS. Položky, které pochází z této cenové soustavy, jsou ve sloupci 'Cenová soustava'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označeny popisem 'CS ÚRS' a úrovní příslušného kalendářního pololetí. Veškeré další informace vymezující popis a podmínky použití těchto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položek z Cenové soustavy, které nejsou uvedeny přímo v soupisu prací, jsou neomezeně dálkově k dispozici na webu podminky.urs.cz.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10 343 527,74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Sazba daně Základ daně Výše daně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1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OBJEKTŮ STAVBY A SOUPISŮ PRACÍ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Kód: </w:t>
      </w:r>
      <w:proofErr w:type="spellStart"/>
      <w:r>
        <w:rPr>
          <w:rFonts w:ascii="CIDFont+F2" w:hAnsi="CIDFont+F2" w:cs="CIDFont+F2"/>
          <w:sz w:val="20"/>
          <w:szCs w:val="20"/>
        </w:rPr>
        <w:t>vstupSoD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Zadavatel: Povodí Ohře, </w:t>
      </w:r>
      <w:proofErr w:type="spellStart"/>
      <w:r>
        <w:rPr>
          <w:rFonts w:ascii="CIDFont+F2" w:hAnsi="CIDFont+F2" w:cs="CIDFont+F2"/>
          <w:sz w:val="20"/>
          <w:szCs w:val="20"/>
        </w:rPr>
        <w:t>s.p</w:t>
      </w:r>
      <w:proofErr w:type="spellEnd"/>
      <w:r>
        <w:rPr>
          <w:rFonts w:ascii="CIDFont+F2" w:hAnsi="CIDFont+F2" w:cs="CIDFont+F2"/>
          <w:sz w:val="20"/>
          <w:szCs w:val="20"/>
        </w:rPr>
        <w:t>. Projektant: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Zhotovitel: CLIQOR, </w:t>
      </w:r>
      <w:proofErr w:type="spellStart"/>
      <w:r>
        <w:rPr>
          <w:rFonts w:ascii="CIDFont+F2" w:hAnsi="CIDFont+F2" w:cs="CIDFont+F2"/>
          <w:sz w:val="20"/>
          <w:szCs w:val="20"/>
        </w:rPr>
        <w:t>s.r.o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Zpracovatel: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Typ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Náklady stavby celkem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2" w:hAnsi="CIDFont+F2" w:cs="CIDFont+F2"/>
        </w:rPr>
        <w:t xml:space="preserve">1 130 300,00 1 367 663,00 </w:t>
      </w:r>
      <w:r>
        <w:rPr>
          <w:rFonts w:ascii="CIDFont+F1" w:hAnsi="CIDFont+F1" w:cs="CIDFont+F1"/>
        </w:rPr>
        <w:t>STA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203675-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von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VD </w:t>
      </w:r>
      <w:proofErr w:type="gramStart"/>
      <w:r>
        <w:rPr>
          <w:rFonts w:ascii="CIDFont+F1" w:hAnsi="CIDFont+F1" w:cs="CIDFont+F1"/>
        </w:rPr>
        <w:t>Nechranice - oprava</w:t>
      </w:r>
      <w:proofErr w:type="gramEnd"/>
      <w:r>
        <w:rPr>
          <w:rFonts w:ascii="CIDFont+F1" w:hAnsi="CIDFont+F1" w:cs="CIDFont+F1"/>
        </w:rPr>
        <w:t xml:space="preserve"> kabelových lávek - VON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10 343 527,74 12 515 668,57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 Popis Cena bez DPH [CZK] Cena s DPH [CZK]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18044 Výměna kabelových lávek, nové elektrorozvody </w:t>
      </w:r>
      <w:r>
        <w:rPr>
          <w:rFonts w:ascii="CIDFont+F2" w:hAnsi="CIDFont+F2" w:cs="CIDFont+F2"/>
        </w:rPr>
        <w:t>9 213 227,74 11 148 005,57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VD </w:t>
      </w:r>
      <w:proofErr w:type="gramStart"/>
      <w:r>
        <w:rPr>
          <w:rFonts w:ascii="CIDFont+F1" w:hAnsi="CIDFont+F1" w:cs="CIDFont+F1"/>
        </w:rPr>
        <w:t>Nechranice - oprava</w:t>
      </w:r>
      <w:proofErr w:type="gramEnd"/>
      <w:r>
        <w:rPr>
          <w:rFonts w:ascii="CIDFont+F1" w:hAnsi="CIDFont+F1" w:cs="CIDFont+F1"/>
        </w:rPr>
        <w:t xml:space="preserve"> kabelových lávek v kabelovém kanálu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7. 2. 2023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2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Místo: Datum: 7. 2. 2023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Povodí Ohře, </w:t>
      </w:r>
      <w:proofErr w:type="spellStart"/>
      <w:r>
        <w:rPr>
          <w:rFonts w:ascii="CIDFont+F2" w:hAnsi="CIDFont+F2" w:cs="CIDFont+F2"/>
          <w:sz w:val="17"/>
          <w:szCs w:val="17"/>
        </w:rPr>
        <w:t>s.p</w:t>
      </w:r>
      <w:proofErr w:type="spellEnd"/>
      <w:r>
        <w:rPr>
          <w:rFonts w:ascii="CIDFont+F2" w:hAnsi="CIDFont+F2" w:cs="CIDFont+F2"/>
          <w:sz w:val="17"/>
          <w:szCs w:val="17"/>
        </w:rPr>
        <w:t>. DIČ: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9 213 227,74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 xml:space="preserve">základní 9 213 227,74 </w:t>
      </w:r>
      <w:proofErr w:type="gramStart"/>
      <w:r>
        <w:rPr>
          <w:rFonts w:ascii="CIDFont+F2" w:hAnsi="CIDFont+F2" w:cs="CIDFont+F2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1 934 777,83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11 148 005,57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VD </w:t>
      </w:r>
      <w:proofErr w:type="gramStart"/>
      <w:r>
        <w:rPr>
          <w:rFonts w:ascii="CIDFont+F2" w:hAnsi="CIDFont+F2" w:cs="CIDFont+F2"/>
          <w:sz w:val="17"/>
          <w:szCs w:val="17"/>
        </w:rPr>
        <w:t>Nechranice - oprava</w:t>
      </w:r>
      <w:proofErr w:type="gramEnd"/>
      <w:r>
        <w:rPr>
          <w:rFonts w:ascii="CIDFont+F2" w:hAnsi="CIDFont+F2" w:cs="CIDFont+F2"/>
          <w:sz w:val="17"/>
          <w:szCs w:val="17"/>
        </w:rPr>
        <w:t xml:space="preserve"> kabelových lávek v kabelovém kanálu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18044 - Výměna kabelových lávek, nové elektrorozvody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CLIQOR, </w:t>
      </w:r>
      <w:proofErr w:type="spellStart"/>
      <w:r>
        <w:rPr>
          <w:rFonts w:ascii="CIDFont+F2" w:hAnsi="CIDFont+F2" w:cs="CIDFont+F2"/>
          <w:sz w:val="17"/>
          <w:szCs w:val="17"/>
        </w:rPr>
        <w:t>s.r.o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7. 2. 2023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Zadavatel: Povodí Ohře, </w:t>
      </w:r>
      <w:proofErr w:type="spellStart"/>
      <w:r>
        <w:rPr>
          <w:rFonts w:ascii="CIDFont+F2" w:hAnsi="CIDFont+F2" w:cs="CIDFont+F2"/>
          <w:sz w:val="17"/>
          <w:szCs w:val="17"/>
        </w:rPr>
        <w:t>s.p</w:t>
      </w:r>
      <w:proofErr w:type="spellEnd"/>
      <w:r>
        <w:rPr>
          <w:rFonts w:ascii="CIDFont+F2" w:hAnsi="CIDFont+F2" w:cs="CIDFont+F2"/>
          <w:sz w:val="17"/>
          <w:szCs w:val="17"/>
        </w:rPr>
        <w:t>. Projektant: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Zhotovitel: CLIQOR, </w:t>
      </w:r>
      <w:proofErr w:type="spellStart"/>
      <w:r>
        <w:rPr>
          <w:rFonts w:ascii="CIDFont+F2" w:hAnsi="CIDFont+F2" w:cs="CIDFont+F2"/>
          <w:sz w:val="17"/>
          <w:szCs w:val="17"/>
        </w:rPr>
        <w:t>s.r.o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Zpracovatel: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sz w:val="15"/>
          <w:szCs w:val="15"/>
        </w:rPr>
        <w:t xml:space="preserve"> Cena celkem [CZK]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9 213 227,74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8 652,50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3 - Svislé a kompletní konstrukce 40 163,13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46-M - Zemní práce při </w:t>
      </w:r>
      <w:proofErr w:type="spellStart"/>
      <w:proofErr w:type="gramStart"/>
      <w:r>
        <w:rPr>
          <w:rFonts w:ascii="CIDFont+F2" w:hAnsi="CIDFont+F2" w:cs="CIDFont+F2"/>
          <w:sz w:val="20"/>
          <w:szCs w:val="20"/>
        </w:rPr>
        <w:t>extr.mont</w:t>
      </w:r>
      <w:proofErr w:type="gramEnd"/>
      <w:r>
        <w:rPr>
          <w:rFonts w:ascii="CIDFont+F2" w:hAnsi="CIDFont+F2" w:cs="CIDFont+F2"/>
          <w:sz w:val="20"/>
          <w:szCs w:val="20"/>
        </w:rPr>
        <w:t>.pracích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81 173,60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5 - Komunikace pozemní 3 200,00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58-</w:t>
      </w:r>
      <w:proofErr w:type="gramStart"/>
      <w:r>
        <w:rPr>
          <w:rFonts w:ascii="CIDFont+F2" w:hAnsi="CIDFont+F2" w:cs="CIDFont+F2"/>
          <w:sz w:val="20"/>
          <w:szCs w:val="20"/>
        </w:rPr>
        <w:t>M - Revize</w:t>
      </w:r>
      <w:proofErr w:type="gramEnd"/>
      <w:r>
        <w:rPr>
          <w:rFonts w:ascii="CIDFont+F2" w:hAnsi="CIDFont+F2" w:cs="CIDFont+F2"/>
          <w:sz w:val="20"/>
          <w:szCs w:val="20"/>
        </w:rPr>
        <w:t xml:space="preserve"> vyhrazených technických zařízení 379 223,00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711 - Izolace proti vodě, vlhkosti a plynům 21 650,66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741 - </w:t>
      </w:r>
      <w:proofErr w:type="gramStart"/>
      <w:r>
        <w:rPr>
          <w:rFonts w:ascii="CIDFont+F2" w:hAnsi="CIDFont+F2" w:cs="CIDFont+F2"/>
          <w:sz w:val="20"/>
          <w:szCs w:val="20"/>
        </w:rPr>
        <w:t>Elektroinstalace - silnoproud</w:t>
      </w:r>
      <w:proofErr w:type="gramEnd"/>
      <w:r>
        <w:rPr>
          <w:rFonts w:ascii="CIDFont+F2" w:hAnsi="CIDFont+F2" w:cs="CIDFont+F2"/>
          <w:sz w:val="20"/>
          <w:szCs w:val="20"/>
        </w:rPr>
        <w:t xml:space="preserve"> 8 334 090,40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762 - Konstrukce tesařské 72 805,49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9 - Ostatní konstrukce a práce, bourání 44 289,63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997 - Přesun sutě 210 102,01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998 - Přesun hmot 17 877,32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18044 - Výměna kabelových lávek, nové elektrorozvody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VD </w:t>
      </w:r>
      <w:proofErr w:type="gramStart"/>
      <w:r>
        <w:rPr>
          <w:rFonts w:ascii="CIDFont+F2" w:hAnsi="CIDFont+F2" w:cs="CIDFont+F2"/>
          <w:sz w:val="17"/>
          <w:szCs w:val="17"/>
        </w:rPr>
        <w:t>Nechranice - oprava</w:t>
      </w:r>
      <w:proofErr w:type="gramEnd"/>
      <w:r>
        <w:rPr>
          <w:rFonts w:ascii="CIDFont+F2" w:hAnsi="CIDFont+F2" w:cs="CIDFont+F2"/>
          <w:sz w:val="17"/>
          <w:szCs w:val="17"/>
        </w:rPr>
        <w:t xml:space="preserve"> kabelových lávek v kabelovém kanálu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7. 2. 2023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Zadavatel: Povodí Ohře, </w:t>
      </w:r>
      <w:proofErr w:type="spellStart"/>
      <w:r>
        <w:rPr>
          <w:rFonts w:ascii="CIDFont+F2" w:hAnsi="CIDFont+F2" w:cs="CIDFont+F2"/>
          <w:sz w:val="17"/>
          <w:szCs w:val="17"/>
        </w:rPr>
        <w:t>s.p</w:t>
      </w:r>
      <w:proofErr w:type="spellEnd"/>
      <w:r>
        <w:rPr>
          <w:rFonts w:ascii="CIDFont+F2" w:hAnsi="CIDFont+F2" w:cs="CIDFont+F2"/>
          <w:sz w:val="17"/>
          <w:szCs w:val="17"/>
        </w:rPr>
        <w:t>. Projektant: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Zhotovitel: CLIQOR, </w:t>
      </w:r>
      <w:proofErr w:type="spellStart"/>
      <w:r>
        <w:rPr>
          <w:rFonts w:ascii="CIDFont+F2" w:hAnsi="CIDFont+F2" w:cs="CIDFont+F2"/>
          <w:sz w:val="17"/>
          <w:szCs w:val="17"/>
        </w:rPr>
        <w:t>s.r.o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Zpracovatel: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9 213 227,74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8 652,50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113107112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Odstranění podkladů nebo krytů ručně s přemístěním hmot na skládku na vzdálenost do 3 m nebo s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naložením na dopravní prostředek z kameniva těženého, o </w:t>
      </w:r>
      <w:proofErr w:type="spellStart"/>
      <w:r>
        <w:rPr>
          <w:rFonts w:ascii="CIDFont+F2" w:hAnsi="CIDFont+F2" w:cs="CIDFont+F2"/>
          <w:sz w:val="15"/>
          <w:szCs w:val="15"/>
        </w:rPr>
        <w:t>tl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. </w:t>
      </w:r>
      <w:proofErr w:type="spellStart"/>
      <w:r>
        <w:rPr>
          <w:rFonts w:ascii="CIDFont+F2" w:hAnsi="CIDFont+F2" w:cs="CIDFont+F2"/>
          <w:sz w:val="15"/>
          <w:szCs w:val="15"/>
        </w:rPr>
        <w:t>vrstv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50,000 173,05 8 652,50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Odstranění podkladů nebo krytů ručně s přemístěním hmot na skládku na vzdálenost do 3 m nebo s naložením na dopravní prostředek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z kameniva těženého, o </w:t>
      </w:r>
      <w:proofErr w:type="spellStart"/>
      <w:r>
        <w:rPr>
          <w:rFonts w:ascii="CIDFont+F2" w:hAnsi="CIDFont+F2" w:cs="CIDFont+F2"/>
          <w:sz w:val="12"/>
          <w:szCs w:val="12"/>
        </w:rPr>
        <w:t>tl</w:t>
      </w:r>
      <w:proofErr w:type="spellEnd"/>
      <w:r>
        <w:rPr>
          <w:rFonts w:ascii="CIDFont+F2" w:hAnsi="CIDFont+F2" w:cs="CIDFont+F2"/>
          <w:sz w:val="12"/>
          <w:szCs w:val="12"/>
        </w:rPr>
        <w:t>. vrstvy přes 100 do 200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https://podminky.urs.cz/item/CS_URS_2022_02/113107112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odkrytí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B1 " ""odebrání </w:t>
      </w:r>
      <w:proofErr w:type="gramStart"/>
      <w:r>
        <w:rPr>
          <w:rFonts w:ascii="CIDFont+F2" w:hAnsi="CIDFont+F2" w:cs="CIDFont+F2"/>
          <w:sz w:val="13"/>
          <w:szCs w:val="13"/>
        </w:rPr>
        <w:t>zásypu - kačírek</w:t>
      </w:r>
      <w:proofErr w:type="gramEnd"/>
      <w:r>
        <w:rPr>
          <w:rFonts w:ascii="CIDFont+F2" w:hAnsi="CIDFont+F2" w:cs="CIDFont+F2"/>
          <w:sz w:val="13"/>
          <w:szCs w:val="13"/>
        </w:rPr>
        <w:t>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25*2 50,000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3 Svislé a kompletní konstrukce 40 163,13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388129720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dílců prefabrikovaných kanálů ze železobetonu pro rozvody se zalitím spár šířky do 30 mm krycích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desek, hmotnosti do 1 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KUS 63,000 637,51 40 163,13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dílců prefabrikovaných kanálů ze železobetonu pro rozvody se zalitím spár šířky do 30 mm krycích desek, hmotnosti do 1 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https://podminky.urs.cz/item/CS_URS_2022_02/388129720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opětovné zakrytí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 xml:space="preserve">46-M Zemní práce při </w:t>
      </w:r>
      <w:proofErr w:type="spellStart"/>
      <w:proofErr w:type="gramStart"/>
      <w:r>
        <w:rPr>
          <w:rFonts w:ascii="CIDFont+F2" w:hAnsi="CIDFont+F2" w:cs="CIDFont+F2"/>
          <w:sz w:val="20"/>
          <w:szCs w:val="20"/>
        </w:rPr>
        <w:t>extr.mont</w:t>
      </w:r>
      <w:proofErr w:type="gramEnd"/>
      <w:r>
        <w:rPr>
          <w:rFonts w:ascii="CIDFont+F2" w:hAnsi="CIDFont+F2" w:cs="CIDFont+F2"/>
          <w:sz w:val="20"/>
          <w:szCs w:val="20"/>
        </w:rPr>
        <w:t>.pracích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81 173,60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102 K 460741141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Osazení kabelových prostupů včetně utěsnění a spárování z trub betonových do otvoru ve zdivu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včetně vybourání, zazdění a začištění, vnitřního průměru do 15 cm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20,000 420,00 8 400,00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Osazení kabelových prostupů včetně utěsnění a spárování z trub betonových do otvoru ve zdivu včetně vybourání, zazdění a začištění,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vnitřního průměru do 15 cm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https://podminky.urs.cz/item/CS_URS_2022_02/460741141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1. </w:t>
      </w:r>
      <w:proofErr w:type="spellStart"/>
      <w:r>
        <w:rPr>
          <w:rFonts w:ascii="CIDFont+F5" w:hAnsi="CIDFont+F5" w:cs="CIDFont+F5"/>
          <w:sz w:val="12"/>
          <w:szCs w:val="12"/>
        </w:rPr>
        <w:t>Vcenách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-1111 až -3113 nejsou obsaženy náklady na dodávku trub. Tato dodávka se oceňuje ve specifikaci.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kontrola / obnova prostupů z venkovního do vnitřního kanálu 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103 K 460932131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Osazení kotevních prvků hmoždinek včetně vyvrtání otvorů, pro upevnění elektroinstalací ve stěnách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železobetonových, vnějšího průměru do 8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1 280,000 45,37 58 073,60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Osazení kotevních prvků hmoždinek včetně vyvrtání otvorů, pro upevnění elektroinstalací ve stěnách železobetonových, vnějšího průměru do 8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https://podminky.urs.cz/item/CS_URS_2022_02/460932131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1. </w:t>
      </w:r>
      <w:proofErr w:type="spellStart"/>
      <w:r>
        <w:rPr>
          <w:rFonts w:ascii="CIDFont+F5" w:hAnsi="CIDFont+F5" w:cs="CIDFont+F5"/>
          <w:sz w:val="12"/>
          <w:szCs w:val="12"/>
        </w:rPr>
        <w:t>Vcenách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-0001 </w:t>
      </w:r>
      <w:proofErr w:type="gramStart"/>
      <w:r>
        <w:rPr>
          <w:rFonts w:ascii="CIDFont+F5" w:hAnsi="CIDFont+F5" w:cs="CIDFont+F5"/>
          <w:sz w:val="12"/>
          <w:szCs w:val="12"/>
        </w:rPr>
        <w:t>a -0002</w:t>
      </w:r>
      <w:proofErr w:type="gramEnd"/>
      <w:r>
        <w:rPr>
          <w:rFonts w:ascii="CIDFont+F5" w:hAnsi="CIDFont+F5" w:cs="CIDFont+F5"/>
          <w:sz w:val="12"/>
          <w:szCs w:val="12"/>
        </w:rPr>
        <w:t xml:space="preserve"> nejsou započteny náklady na dodávku kotevních prvků a vstřelovacích hřebů. Tato dodávka se oceňuje ve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specifikaci.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2. </w:t>
      </w:r>
      <w:proofErr w:type="spellStart"/>
      <w:r>
        <w:rPr>
          <w:rFonts w:ascii="CIDFont+F5" w:hAnsi="CIDFont+F5" w:cs="CIDFont+F5"/>
          <w:sz w:val="12"/>
          <w:szCs w:val="12"/>
        </w:rPr>
        <w:t>Vceně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-0002 se množství měrných jednotek určuje vkusech vstřelovacích hřebů.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VD </w:t>
      </w:r>
      <w:proofErr w:type="gramStart"/>
      <w:r>
        <w:rPr>
          <w:rFonts w:ascii="CIDFont+F2" w:hAnsi="CIDFont+F2" w:cs="CIDFont+F2"/>
          <w:sz w:val="17"/>
          <w:szCs w:val="17"/>
        </w:rPr>
        <w:t>Nechranice - oprava</w:t>
      </w:r>
      <w:proofErr w:type="gramEnd"/>
      <w:r>
        <w:rPr>
          <w:rFonts w:ascii="CIDFont+F2" w:hAnsi="CIDFont+F2" w:cs="CIDFont+F2"/>
          <w:sz w:val="17"/>
          <w:szCs w:val="17"/>
        </w:rPr>
        <w:t xml:space="preserve"> kabelových lávek v kabelovém kanálu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18044 - Výměna kabelových lávek, nové elektrorozvody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Budou použity kotevní prvky = samořezné vruty do betonu bez použití hmoždinek"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 "(165+</w:t>
      </w:r>
      <w:proofErr w:type="gramStart"/>
      <w:r>
        <w:rPr>
          <w:rFonts w:ascii="CIDFont+F2" w:hAnsi="CIDFont+F2" w:cs="CIDFont+F2"/>
          <w:sz w:val="13"/>
          <w:szCs w:val="13"/>
        </w:rPr>
        <w:t>10)*</w:t>
      </w:r>
      <w:proofErr w:type="gramEnd"/>
      <w:r>
        <w:rPr>
          <w:rFonts w:ascii="CIDFont+F2" w:hAnsi="CIDFont+F2" w:cs="CIDFont+F2"/>
          <w:sz w:val="13"/>
          <w:szCs w:val="13"/>
        </w:rPr>
        <w:t>4+15*4+260*2 1 280,000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104 K vrut-6x60 Vrut do betonu 6 x 60 </w:t>
      </w:r>
      <w:proofErr w:type="spellStart"/>
      <w:r>
        <w:rPr>
          <w:rFonts w:ascii="CIDFont+F2" w:hAnsi="CIDFont+F2" w:cs="CIDFont+F2"/>
          <w:sz w:val="15"/>
          <w:szCs w:val="15"/>
        </w:rPr>
        <w:t>pozink</w:t>
      </w:r>
      <w:proofErr w:type="spellEnd"/>
      <w:r>
        <w:rPr>
          <w:rFonts w:ascii="CIDFont+F2" w:hAnsi="CIDFont+F2" w:cs="CIDFont+F2"/>
          <w:sz w:val="15"/>
          <w:szCs w:val="15"/>
        </w:rPr>
        <w:t xml:space="preserve">, s </w:t>
      </w:r>
      <w:proofErr w:type="spellStart"/>
      <w:r>
        <w:rPr>
          <w:rFonts w:ascii="CIDFont+F2" w:hAnsi="CIDFont+F2" w:cs="CIDFont+F2"/>
          <w:sz w:val="15"/>
          <w:szCs w:val="15"/>
        </w:rPr>
        <w:t>šestihranovu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hlavou KUS 520,000 10,50 5 460,00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Vrut do betonu 6 x 60 </w:t>
      </w:r>
      <w:proofErr w:type="spellStart"/>
      <w:r>
        <w:rPr>
          <w:rFonts w:ascii="CIDFont+F2" w:hAnsi="CIDFont+F2" w:cs="CIDFont+F2"/>
          <w:sz w:val="12"/>
          <w:szCs w:val="12"/>
        </w:rPr>
        <w:t>pozink</w:t>
      </w:r>
      <w:proofErr w:type="spellEnd"/>
      <w:r>
        <w:rPr>
          <w:rFonts w:ascii="CIDFont+F2" w:hAnsi="CIDFont+F2" w:cs="CIDFont+F2"/>
          <w:sz w:val="12"/>
          <w:szCs w:val="12"/>
        </w:rPr>
        <w:t xml:space="preserve">, s </w:t>
      </w:r>
      <w:proofErr w:type="spellStart"/>
      <w:r>
        <w:rPr>
          <w:rFonts w:ascii="CIDFont+F2" w:hAnsi="CIDFont+F2" w:cs="CIDFont+F2"/>
          <w:sz w:val="12"/>
          <w:szCs w:val="12"/>
        </w:rPr>
        <w:t>šestihranovu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hlavou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 montáž drátěného žlabu na stěnu"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 "260*2 520,000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105 K vrut-8x70 Vrut do betonu 8 x 70 </w:t>
      </w:r>
      <w:proofErr w:type="spellStart"/>
      <w:r>
        <w:rPr>
          <w:rFonts w:ascii="CIDFont+F2" w:hAnsi="CIDFont+F2" w:cs="CIDFont+F2"/>
          <w:sz w:val="15"/>
          <w:szCs w:val="15"/>
        </w:rPr>
        <w:t>pozink</w:t>
      </w:r>
      <w:proofErr w:type="spellEnd"/>
      <w:r>
        <w:rPr>
          <w:rFonts w:ascii="CIDFont+F2" w:hAnsi="CIDFont+F2" w:cs="CIDFont+F2"/>
          <w:sz w:val="15"/>
          <w:szCs w:val="15"/>
        </w:rPr>
        <w:t xml:space="preserve">, s </w:t>
      </w:r>
      <w:proofErr w:type="spellStart"/>
      <w:r>
        <w:rPr>
          <w:rFonts w:ascii="CIDFont+F2" w:hAnsi="CIDFont+F2" w:cs="CIDFont+F2"/>
          <w:sz w:val="15"/>
          <w:szCs w:val="15"/>
        </w:rPr>
        <w:t>šestihranovu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hlavou KUS 700,000 10,50 7 350,00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Vrut do betonu 8 x 70 </w:t>
      </w:r>
      <w:proofErr w:type="spellStart"/>
      <w:r>
        <w:rPr>
          <w:rFonts w:ascii="CIDFont+F2" w:hAnsi="CIDFont+F2" w:cs="CIDFont+F2"/>
          <w:sz w:val="12"/>
          <w:szCs w:val="12"/>
        </w:rPr>
        <w:t>pozink</w:t>
      </w:r>
      <w:proofErr w:type="spellEnd"/>
      <w:r>
        <w:rPr>
          <w:rFonts w:ascii="CIDFont+F2" w:hAnsi="CIDFont+F2" w:cs="CIDFont+F2"/>
          <w:sz w:val="12"/>
          <w:szCs w:val="12"/>
        </w:rPr>
        <w:t xml:space="preserve">, s </w:t>
      </w:r>
      <w:proofErr w:type="spellStart"/>
      <w:r>
        <w:rPr>
          <w:rFonts w:ascii="CIDFont+F2" w:hAnsi="CIDFont+F2" w:cs="CIDFont+F2"/>
          <w:sz w:val="12"/>
          <w:szCs w:val="12"/>
        </w:rPr>
        <w:t>šestihranovu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hlavou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 montáž nosníků lávek ve vnitřním kanále"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"(165+</w:t>
      </w:r>
      <w:proofErr w:type="gramStart"/>
      <w:r>
        <w:rPr>
          <w:rFonts w:ascii="CIDFont+F2" w:hAnsi="CIDFont+F2" w:cs="CIDFont+F2"/>
          <w:sz w:val="13"/>
          <w:szCs w:val="13"/>
        </w:rPr>
        <w:t>10)*</w:t>
      </w:r>
      <w:proofErr w:type="gramEnd"/>
      <w:r>
        <w:rPr>
          <w:rFonts w:ascii="CIDFont+F2" w:hAnsi="CIDFont+F2" w:cs="CIDFont+F2"/>
          <w:sz w:val="13"/>
          <w:szCs w:val="13"/>
        </w:rPr>
        <w:t>4 700,000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106 K vrut-8x70-nerez Vrut do betonu 8 x 70 nerez, s </w:t>
      </w:r>
      <w:proofErr w:type="spellStart"/>
      <w:r>
        <w:rPr>
          <w:rFonts w:ascii="CIDFont+F2" w:hAnsi="CIDFont+F2" w:cs="CIDFont+F2"/>
          <w:sz w:val="15"/>
          <w:szCs w:val="15"/>
        </w:rPr>
        <w:t>šestihranovu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hlavou KUS 60,000 31,50 1 890,00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Vrut do betonu 8 x 70 nerez, s </w:t>
      </w:r>
      <w:proofErr w:type="spellStart"/>
      <w:r>
        <w:rPr>
          <w:rFonts w:ascii="CIDFont+F2" w:hAnsi="CIDFont+F2" w:cs="CIDFont+F2"/>
          <w:sz w:val="12"/>
          <w:szCs w:val="12"/>
        </w:rPr>
        <w:t>šestihranovu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hlavou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 montáž nosníků lávek ve venkovním kanále"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"15*4 60,000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5 Komunikace pozemní 3 200,00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3 K 564561111 Zřízení podsypu nebo podkladu ze sypaniny s rozprostřením, vlhčením, a zhutněním, po zhutnění </w:t>
      </w:r>
      <w:proofErr w:type="spellStart"/>
      <w:r>
        <w:rPr>
          <w:rFonts w:ascii="CIDFont+F2" w:hAnsi="CIDFont+F2" w:cs="CIDFont+F2"/>
          <w:sz w:val="15"/>
          <w:szCs w:val="15"/>
        </w:rPr>
        <w:t>tl</w:t>
      </w:r>
      <w:proofErr w:type="spellEnd"/>
      <w:r>
        <w:rPr>
          <w:rFonts w:ascii="CIDFont+F2" w:hAnsi="CIDFont+F2" w:cs="CIDFont+F2"/>
          <w:sz w:val="15"/>
          <w:szCs w:val="15"/>
        </w:rPr>
        <w:t>. 200 mm M2 50,000 27,25 1 362,50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Zřízení podsypu nebo podkladu ze sypaniny s rozprostřením, vlhčením, a zhutněním, po zhutnění </w:t>
      </w:r>
      <w:proofErr w:type="spellStart"/>
      <w:r>
        <w:rPr>
          <w:rFonts w:ascii="CIDFont+F2" w:hAnsi="CIDFont+F2" w:cs="CIDFont+F2"/>
          <w:sz w:val="12"/>
          <w:szCs w:val="12"/>
        </w:rPr>
        <w:t>tl</w:t>
      </w:r>
      <w:proofErr w:type="spellEnd"/>
      <w:r>
        <w:rPr>
          <w:rFonts w:ascii="CIDFont+F2" w:hAnsi="CIDFont+F2" w:cs="CIDFont+F2"/>
          <w:sz w:val="12"/>
          <w:szCs w:val="12"/>
        </w:rPr>
        <w:t>. 200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https://podminky.urs.cz/item/CS_URS_2022_02/564561111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opětovné zakrytí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 ""zpětné uložení zásypu"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50 50,000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58337403 kamenivo dekorační (kačírek) frakce 16/32 T 5,000 367,50 1 837,50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kamenivo dekorační (kačírek) frakce 16/32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https://podminky.urs.cz/item/CS_URS_2022_02/58337403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doplnění chybějícího materiálu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 ""doplnění"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50*0.05*2 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58-M Revize vyhrazených technických zařízení 379 223,00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107 K 580106010 Měření při revizích zemního přechodového odporu uzemnění ochranného nebo pracovního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MĚŘE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200,000 308,45 61 690,00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Měření při revizích zemního přechodového odporu uzemnění ochranného nebo pracovního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https://podminky.urs.cz/item/CS_URS_2022_02/580106010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měření budou prováděna opakovaně během stavby"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108 K 580106011 Měření při revizích zemního přechodového odporu celkového nebo ochranného vodiče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MĚŘE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100,000 308,45 30 845,00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Měření při revizích zemního přechodového odporu celkového nebo ochranného vodiče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https://podminky.urs.cz/item/CS_URS_2022_02/580106011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měření budou prováděna opakovaně během stavby"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109 K 580106012 Měření při revizích přechodového odporu ochranného spojení nebo pospojování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MĚŘE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200,000 46,27 9 254,00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Měření při revizích přechodového odporu ochranného spojení nebo pospojování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https://podminky.urs.cz/item/CS_URS_2022_02/580106012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měření bude prováděno opakovaně během stavby"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110 K 580106019 Měření při revizích zkouška zvýšeným napětím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MĚŘE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18,000 13 333,00 239 994,00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Měření při revizích zkouška zvýšeným napětím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https://podminky.urs.cz/item/CS_URS_2022_02/580106019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měření linky VN před </w:t>
      </w:r>
      <w:proofErr w:type="spellStart"/>
      <w:r>
        <w:rPr>
          <w:rFonts w:ascii="CIDFont+F5" w:hAnsi="CIDFont+F5" w:cs="CIDFont+F5"/>
          <w:sz w:val="12"/>
          <w:szCs w:val="12"/>
        </w:rPr>
        <w:t>znovupřipojením</w:t>
      </w:r>
      <w:proofErr w:type="spellEnd"/>
      <w:r>
        <w:rPr>
          <w:rFonts w:ascii="CIDFont+F5" w:hAnsi="CIDFont+F5" w:cs="CIDFont+F5"/>
          <w:sz w:val="12"/>
          <w:szCs w:val="12"/>
        </w:rPr>
        <w:t>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111 K 580107001 Pomocné práce při revizích vypnutí vedení, přezkoušení vypnutého stavu, označení tabulkou a opětné zapnutí KUS 18,000 2 000,00 36 000,00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Pomocné práce při revizích vypnutí vedení, přezkoušení vypnutého stavu, označení tabulkou a opětné zapnutí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https://podminky.urs.cz/item/CS_URS_2022_02/580107001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112 K 580107002 Pomocné práce při revizích zjištění cíle neoznačeného okruhu a jeho označení KUS 10,000 56,58 565,80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Pomocné práce při revizích zjištění cíle neoznačeného okruhu a jeho označení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https://podminky.urs.cz/item/CS_URS_2022_02/580107002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113 K 580107004 Pomocné práce při revizích demontáž a opětná montáž krytu rozvaděče nebo rozvodnice KUS 10,000 87,42 874,20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Pomocné práce při revizích demontáž a opětná montáž krytu rozvaděče nebo rozvodnice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https://podminky.urs.cz/item/CS_URS_2022_02/580107004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711 Izolace proti vodě, vlhkosti a plynům 21 650,66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711111001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Provedení izolace proti zemní vlhkosti natěradly a tmely za studena na ploše vodorovné V nátěrem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penetračním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50,000 11,21 560,50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Provedení izolace proti zemní vlhkosti natěradly a tmely za studena na ploše vodorovné V nátěrem penetračním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https://podminky.urs.cz/item/CS_URS_2022_02/711111001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provedení izolace venkovního kanálu po opětovném vrácení betonového stropu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11163150 lak penetrační asfaltový T 0,050 85 800,00 4 290,00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lak penetrační asfaltový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https://podminky.urs.cz/item/CS_URS_2022_02/11163150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711141559 Provedení izolace proti zemní vlhkosti pásy přitavením NAIP na ploše vodorovné V M2 50,000 108,20 5 410,00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Provedení izolace proti zemní vlhkosti pásy přitavením NAIP na ploše vodorovné V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https://podminky.urs.cz/item/CS_URS_2022_02/711141559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provedení izolace venkovního kanálu po opětovném vrácení betonového stropu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62833158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pás asfaltový </w:t>
      </w:r>
      <w:proofErr w:type="spellStart"/>
      <w:r>
        <w:rPr>
          <w:rFonts w:ascii="CIDFont+F2" w:hAnsi="CIDFont+F2" w:cs="CIDFont+F2"/>
          <w:sz w:val="15"/>
          <w:szCs w:val="15"/>
        </w:rPr>
        <w:t>natavitelný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oxidovaný </w:t>
      </w:r>
      <w:proofErr w:type="spellStart"/>
      <w:r>
        <w:rPr>
          <w:rFonts w:ascii="CIDFont+F2" w:hAnsi="CIDFont+F2" w:cs="CIDFont+F2"/>
          <w:sz w:val="15"/>
          <w:szCs w:val="15"/>
        </w:rPr>
        <w:t>tl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4,0mm typu G200 S40 s vložkou ze skleněné tkaniny, s jemnozrnným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minerálním posypem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60,000 180,66 10 839,60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pás asfaltový </w:t>
      </w:r>
      <w:proofErr w:type="spellStart"/>
      <w:r>
        <w:rPr>
          <w:rFonts w:ascii="CIDFont+F2" w:hAnsi="CIDFont+F2" w:cs="CIDFont+F2"/>
          <w:sz w:val="12"/>
          <w:szCs w:val="12"/>
        </w:rPr>
        <w:t>natavitelný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oxidovaný </w:t>
      </w:r>
      <w:proofErr w:type="spellStart"/>
      <w:r>
        <w:rPr>
          <w:rFonts w:ascii="CIDFont+F2" w:hAnsi="CIDFont+F2" w:cs="CIDFont+F2"/>
          <w:sz w:val="12"/>
          <w:szCs w:val="12"/>
        </w:rPr>
        <w:t>tl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4,0mm typu G200 S40 s vložkou ze skleněné tkaniny, s jemnozrnným minerálním posypem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https://podminky.urs.cz/item/CS_URS_2022_02/62833158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998711101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izolace proti vodě, vlhkosti a plynům stanovený z hmotnosti přesunovaného materiálu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vodorovná dopravní vzdálenost do 50 m v objektech výšky do 6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0,340 1 049,07 356,68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Přesun hmot pro izolace proti vodě, vlhkosti a plynům stanovený z hmotnosti přesunovaného materiálu vodorovná dopravní vzdálenost do 50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objektech výšky do 6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https://podminky.urs.cz/item/CS_URS_2022_02/998711101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998711181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izolace proti vodě, vlhkosti a plynům stanovený z hmotnosti přesunovaného materiálu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Příplatek k cenám za přesun prováděný bez použití </w:t>
      </w:r>
      <w:proofErr w:type="spellStart"/>
      <w:r>
        <w:rPr>
          <w:rFonts w:ascii="CIDFont+F2" w:hAnsi="CIDFont+F2" w:cs="CIDFont+F2"/>
          <w:sz w:val="15"/>
          <w:szCs w:val="15"/>
        </w:rPr>
        <w:t>mechanizac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0,340 570,23 193,88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izolace proti vodě, vlhkosti a plynům stanovený z hmotnosti přesunovaného materiálu Příplatek k cenám za přesun prováděný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bez použití mechanizace pro jakoukoliv výšku objektu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https://podminky.urs.cz/item/CS_URS_2022_02/998711181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1. Ceny pro přesun hmot stanovený </w:t>
      </w:r>
      <w:proofErr w:type="spellStart"/>
      <w:r>
        <w:rPr>
          <w:rFonts w:ascii="CIDFont+F5" w:hAnsi="CIDFont+F5" w:cs="CIDFont+F5"/>
          <w:sz w:val="12"/>
          <w:szCs w:val="12"/>
        </w:rPr>
        <w:t>zhmotnosti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přesunovaného materiálu se používají tehdy, pokud je možné určit hmotnost za celý stavební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díl. Do této hmotnosti se započítává i hmotnost materiálů oceňovaných ve specifikaci.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2. Pokud nelze jednoznačně stanovit hmotnost přesunovaných materiálů, lze pro výpočet přesunu hmot použít orientačně procentní sazbu.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Touto sazbou se vynásobí rozpočtové náklady za celý stavební díl včetně nákladů na materiál ve specifikacích.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3. Příplatek </w:t>
      </w:r>
      <w:proofErr w:type="spellStart"/>
      <w:r>
        <w:rPr>
          <w:rFonts w:ascii="CIDFont+F5" w:hAnsi="CIDFont+F5" w:cs="CIDFont+F5"/>
          <w:sz w:val="12"/>
          <w:szCs w:val="12"/>
        </w:rPr>
        <w:t>kcenám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-1181 pro přesun prováděný bez použití mechanizace, tj. za ztížených podmínek, lze použít pouze pro hmotnost materiálu,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která se tímto způsobem skutečně přemísťuje.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 xml:space="preserve">741 </w:t>
      </w:r>
      <w:proofErr w:type="gramStart"/>
      <w:r>
        <w:rPr>
          <w:rFonts w:ascii="CIDFont+F2" w:hAnsi="CIDFont+F2" w:cs="CIDFont+F2"/>
          <w:sz w:val="20"/>
          <w:szCs w:val="20"/>
        </w:rPr>
        <w:t>Elektroinstalace - silnoproud</w:t>
      </w:r>
      <w:proofErr w:type="gramEnd"/>
      <w:r>
        <w:rPr>
          <w:rFonts w:ascii="CIDFont+F2" w:hAnsi="CIDFont+F2" w:cs="CIDFont+F2"/>
          <w:sz w:val="20"/>
          <w:szCs w:val="20"/>
        </w:rPr>
        <w:t xml:space="preserve"> 8 334 090,40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741110102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trubek pancéřových elektroinstalačních s nasunutím nebo našroubováním do krabic plastových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tuhých, uložených pevně, O přes 23 do 29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51,000 36,13 1 842,63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trubek pancéřových elektroinstalačních s nasunutím nebo našroubováním do krabic plastových tuhých, uložených pevně, O přes 23 do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29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https://podminky.urs.cz/item/CS_URS_2022_02/741110102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A56 " "17*3 51,000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34571109 trubka elektroinstalační pancéřová pevná z PH D 27/</w:t>
      </w:r>
      <w:proofErr w:type="gramStart"/>
      <w:r>
        <w:rPr>
          <w:rFonts w:ascii="CIDFont+F2" w:hAnsi="CIDFont+F2" w:cs="CIDFont+F2"/>
          <w:sz w:val="15"/>
          <w:szCs w:val="15"/>
        </w:rPr>
        <w:t>32mm</w:t>
      </w:r>
      <w:proofErr w:type="gramEnd"/>
      <w:r>
        <w:rPr>
          <w:rFonts w:ascii="CIDFont+F2" w:hAnsi="CIDFont+F2" w:cs="CIDFont+F2"/>
          <w:sz w:val="15"/>
          <w:szCs w:val="15"/>
        </w:rPr>
        <w:t>, délka 3m M 56,100 22,08 1 238,69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trubka elektroinstalační pancéřová pevná z PH D 27/</w:t>
      </w:r>
      <w:proofErr w:type="gramStart"/>
      <w:r>
        <w:rPr>
          <w:rFonts w:ascii="CIDFont+F2" w:hAnsi="CIDFont+F2" w:cs="CIDFont+F2"/>
          <w:sz w:val="12"/>
          <w:szCs w:val="12"/>
        </w:rPr>
        <w:t>32mm</w:t>
      </w:r>
      <w:proofErr w:type="gramEnd"/>
      <w:r>
        <w:rPr>
          <w:rFonts w:ascii="CIDFont+F2" w:hAnsi="CIDFont+F2" w:cs="CIDFont+F2"/>
          <w:sz w:val="12"/>
          <w:szCs w:val="12"/>
        </w:rPr>
        <w:t>, délka 3m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https://podminky.urs.cz/item/CS_URS_2022_02/34571109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23 K 28654660 příchytka plastová PPR </w:t>
      </w:r>
      <w:proofErr w:type="gramStart"/>
      <w:r>
        <w:rPr>
          <w:rFonts w:ascii="CIDFont+F2" w:hAnsi="CIDFont+F2" w:cs="CIDFont+F2"/>
          <w:sz w:val="15"/>
          <w:szCs w:val="15"/>
        </w:rPr>
        <w:t>32mm</w:t>
      </w:r>
      <w:proofErr w:type="gramEnd"/>
      <w:r>
        <w:rPr>
          <w:rFonts w:ascii="CIDFont+F2" w:hAnsi="CIDFont+F2" w:cs="CIDFont+F2"/>
          <w:sz w:val="15"/>
          <w:szCs w:val="15"/>
        </w:rPr>
        <w:t xml:space="preserve"> KUS 112,200 4,73 530,71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příchytka plastová PPR </w:t>
      </w:r>
      <w:proofErr w:type="gramStart"/>
      <w:r>
        <w:rPr>
          <w:rFonts w:ascii="CIDFont+F2" w:hAnsi="CIDFont+F2" w:cs="CIDFont+F2"/>
          <w:sz w:val="12"/>
          <w:szCs w:val="12"/>
        </w:rPr>
        <w:t>32mm</w:t>
      </w:r>
      <w:proofErr w:type="gramEnd"/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https://podminky.urs.cz/item/CS_URS_2022_02/28654660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A42 " "17*3*2 102,000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B42 A42 * 1.1"Koeficient množství" 112,200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741112022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krabic elektroinstalačních bez napojení na trubky a lišty, demontáže a montáže víčka a přístroje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protahovacích nebo odbočných nástěnných plastových </w:t>
      </w:r>
      <w:proofErr w:type="spellStart"/>
      <w:r>
        <w:rPr>
          <w:rFonts w:ascii="CIDFont+F2" w:hAnsi="CIDFont+F2" w:cs="CIDFont+F2"/>
          <w:sz w:val="15"/>
          <w:szCs w:val="15"/>
        </w:rPr>
        <w:t>čtyřh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55,000 88,14 4 847,70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krabic elektroinstalačních bez napojení na trubky a lišty, demontáže a montáže víčka a přístroje protahovacích nebo odbočných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nástěnných plastových čtyřhranných, vel. do 160x160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https://podminky.urs.cz/item/CS_URS_2022_02/741112022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A57 " "17+17+4+17 55,000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34571480 krabice v uzavřeném provedení PP s krytím IP 66 čtvercová 125x125mm KUS 55,000 124,85 6 866,75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krabice v uzavřeném provedení PP s krytím IP 66 čtvercová 125x125mm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https://podminky.urs.cz/item/CS_URS_2022_02/34571480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741120501 Montáž šňůr měděných bez ukončení uložených volně lehkých a středních (např. CGSG), počtu žil do 7 M 6 600,000 22,51 148 566,00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šňůr měděných bez ukončení uložených volně lehkých a středních (např. CGSG), počtu žil do 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https://podminky.urs.cz/item/CS_URS_2022_02/741120501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přemístění původních kabelů z původní lávky na novou lávku"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A58 " "550*12 6 600,000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741120553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šňůr měděných bez ukončení uložených volně těžkých (např. CGTG) průřezu přes 2,5 mm2, průřezu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žil do 25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4 400,000 42,50 187 000,00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šňůr měděných bez ukončení uložených volně těžkých (např. CGTG) průřezu přes 2,5 mm2, průřezu žil do 25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https://podminky.urs.cz/item/CS_URS_2022_02/741120553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přemístění původních kabelů z původní lávky na novou lávku"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A59 " "550*8 4 400,000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741121305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Montáž izolovaných vodičů hliníkových bez ukončení uložených pevně plných a </w:t>
      </w:r>
      <w:proofErr w:type="spellStart"/>
      <w:r>
        <w:rPr>
          <w:rFonts w:ascii="CIDFont+F2" w:hAnsi="CIDFont+F2" w:cs="CIDFont+F2"/>
          <w:sz w:val="15"/>
          <w:szCs w:val="15"/>
        </w:rPr>
        <w:t>laněných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(např. AY, AYY)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průřezu žíly 240 až 300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4 950,000 86,08 426 096,00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Montáž izolovaných vodičů hliníkových bez ukončení uložených pevně plných a </w:t>
      </w:r>
      <w:proofErr w:type="spellStart"/>
      <w:r>
        <w:rPr>
          <w:rFonts w:ascii="CIDFont+F2" w:hAnsi="CIDFont+F2" w:cs="CIDFont+F2"/>
          <w:sz w:val="12"/>
          <w:szCs w:val="12"/>
        </w:rPr>
        <w:t>laněných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(např. AY, AYY) průřezu žíly 240 až 300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https://podminky.urs.cz/item/CS_URS_2022_02/741121305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přemístění původních kabelů VN z původní lávky na novou lávku"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A60 " "550*3*3 4 950,000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741122611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Montáž kabelů měděných bez ukončení uložených pevně plných kulatých nebo </w:t>
      </w:r>
      <w:proofErr w:type="spellStart"/>
      <w:r>
        <w:rPr>
          <w:rFonts w:ascii="CIDFont+F2" w:hAnsi="CIDFont+F2" w:cs="CIDFont+F2"/>
          <w:sz w:val="15"/>
          <w:szCs w:val="15"/>
        </w:rPr>
        <w:t>bezhalogenových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(např.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CYKY) počtu a průřezu žil 3x1,5 až 6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1 166,000 40,80 47 572,80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Montáž kabelů měděných bez ukončení uložených pevně plných kulatých nebo </w:t>
      </w:r>
      <w:proofErr w:type="spellStart"/>
      <w:r>
        <w:rPr>
          <w:rFonts w:ascii="CIDFont+F2" w:hAnsi="CIDFont+F2" w:cs="CIDFont+F2"/>
          <w:sz w:val="12"/>
          <w:szCs w:val="12"/>
        </w:rPr>
        <w:t>bezhalogenových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(např. CYKY) počtu a průřezu žil 3x1,5 až 6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https://podminky.urs.cz/item/CS_URS_2022_02/741122611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30 K 34111030 kabel instalační jádro </w:t>
      </w:r>
      <w:proofErr w:type="spellStart"/>
      <w:r>
        <w:rPr>
          <w:rFonts w:ascii="CIDFont+F2" w:hAnsi="CIDFont+F2" w:cs="CIDFont+F2"/>
          <w:sz w:val="15"/>
          <w:szCs w:val="15"/>
        </w:rPr>
        <w:t>Cu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plné izolace PVC plášť PVC 450/</w:t>
      </w:r>
      <w:proofErr w:type="gramStart"/>
      <w:r>
        <w:rPr>
          <w:rFonts w:ascii="CIDFont+F2" w:hAnsi="CIDFont+F2" w:cs="CIDFont+F2"/>
          <w:sz w:val="15"/>
          <w:szCs w:val="15"/>
        </w:rPr>
        <w:t>750V</w:t>
      </w:r>
      <w:proofErr w:type="gramEnd"/>
      <w:r>
        <w:rPr>
          <w:rFonts w:ascii="CIDFont+F2" w:hAnsi="CIDFont+F2" w:cs="CIDFont+F2"/>
          <w:sz w:val="15"/>
          <w:szCs w:val="15"/>
        </w:rPr>
        <w:t xml:space="preserve"> (CYKY) 3x1,5mm2 M 703,800 14,16 9 965,81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kabel instalační jádro </w:t>
      </w:r>
      <w:proofErr w:type="spellStart"/>
      <w:r>
        <w:rPr>
          <w:rFonts w:ascii="CIDFont+F2" w:hAnsi="CIDFont+F2" w:cs="CIDFont+F2"/>
          <w:sz w:val="12"/>
          <w:szCs w:val="12"/>
        </w:rPr>
        <w:t>Cu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plné izolace PVC plášť PVC 450/</w:t>
      </w:r>
      <w:proofErr w:type="gramStart"/>
      <w:r>
        <w:rPr>
          <w:rFonts w:ascii="CIDFont+F2" w:hAnsi="CIDFont+F2" w:cs="CIDFont+F2"/>
          <w:sz w:val="12"/>
          <w:szCs w:val="12"/>
        </w:rPr>
        <w:t>750V</w:t>
      </w:r>
      <w:proofErr w:type="gramEnd"/>
      <w:r>
        <w:rPr>
          <w:rFonts w:ascii="CIDFont+F2" w:hAnsi="CIDFont+F2" w:cs="CIDFont+F2"/>
          <w:sz w:val="12"/>
          <w:szCs w:val="12"/>
        </w:rPr>
        <w:t xml:space="preserve"> (CYKY) 3x1,5mm2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https://podminky.urs.cz/item/CS_URS_2022_02/34111030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A43 " "17*35+17*1 612,000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B43 A43 * 1.15"Koeficient množství" 703,800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31 K 34111036 kabel instalační jádro </w:t>
      </w:r>
      <w:proofErr w:type="spellStart"/>
      <w:r>
        <w:rPr>
          <w:rFonts w:ascii="CIDFont+F2" w:hAnsi="CIDFont+F2" w:cs="CIDFont+F2"/>
          <w:sz w:val="15"/>
          <w:szCs w:val="15"/>
        </w:rPr>
        <w:t>Cu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plné izolace PVC plášť PVC 450/</w:t>
      </w:r>
      <w:proofErr w:type="gramStart"/>
      <w:r>
        <w:rPr>
          <w:rFonts w:ascii="CIDFont+F2" w:hAnsi="CIDFont+F2" w:cs="CIDFont+F2"/>
          <w:sz w:val="15"/>
          <w:szCs w:val="15"/>
        </w:rPr>
        <w:t>750V</w:t>
      </w:r>
      <w:proofErr w:type="gramEnd"/>
      <w:r>
        <w:rPr>
          <w:rFonts w:ascii="CIDFont+F2" w:hAnsi="CIDFont+F2" w:cs="CIDFont+F2"/>
          <w:sz w:val="15"/>
          <w:szCs w:val="15"/>
        </w:rPr>
        <w:t xml:space="preserve"> (CYKY) 3x2,5mm2 M 637,100 22,93 14 608,70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kabel instalační jádro </w:t>
      </w:r>
      <w:proofErr w:type="spellStart"/>
      <w:r>
        <w:rPr>
          <w:rFonts w:ascii="CIDFont+F2" w:hAnsi="CIDFont+F2" w:cs="CIDFont+F2"/>
          <w:sz w:val="12"/>
          <w:szCs w:val="12"/>
        </w:rPr>
        <w:t>Cu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plné izolace PVC plášť PVC 450/</w:t>
      </w:r>
      <w:proofErr w:type="gramStart"/>
      <w:r>
        <w:rPr>
          <w:rFonts w:ascii="CIDFont+F2" w:hAnsi="CIDFont+F2" w:cs="CIDFont+F2"/>
          <w:sz w:val="12"/>
          <w:szCs w:val="12"/>
        </w:rPr>
        <w:t>750V</w:t>
      </w:r>
      <w:proofErr w:type="gramEnd"/>
      <w:r>
        <w:rPr>
          <w:rFonts w:ascii="CIDFont+F2" w:hAnsi="CIDFont+F2" w:cs="CIDFont+F2"/>
          <w:sz w:val="12"/>
          <w:szCs w:val="12"/>
        </w:rPr>
        <w:t xml:space="preserve"> (CYKY) 3x2,5mm2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https://podminky.urs.cz/item/CS_URS_2022_02/34111036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A44 " "17*2+520 554,000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B44 A44 * 1.15"Koeficient množství" 637,100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741122641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Montáž kabelů měděných bez ukončení uložených pevně plných kulatých nebo </w:t>
      </w:r>
      <w:proofErr w:type="spellStart"/>
      <w:r>
        <w:rPr>
          <w:rFonts w:ascii="CIDFont+F2" w:hAnsi="CIDFont+F2" w:cs="CIDFont+F2"/>
          <w:sz w:val="15"/>
          <w:szCs w:val="15"/>
        </w:rPr>
        <w:t>bezhalogenových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(např.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CYKY) počtu a průřezu žil 5x1,5 až 2,5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13,500 40,80 550,80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Montáž kabelů měděných bez ukončení uložených pevně plných kulatých nebo </w:t>
      </w:r>
      <w:proofErr w:type="spellStart"/>
      <w:r>
        <w:rPr>
          <w:rFonts w:ascii="CIDFont+F2" w:hAnsi="CIDFont+F2" w:cs="CIDFont+F2"/>
          <w:sz w:val="12"/>
          <w:szCs w:val="12"/>
        </w:rPr>
        <w:t>bezhalogenových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(např. CYKY) počtu a průřezu žil 5x1,5 až 2,5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https://podminky.urs.cz/item/CS_URS_2022_02/741122641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A62 " "9*1.5 13,500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33 K 34111094 kabel instalační jádro </w:t>
      </w:r>
      <w:proofErr w:type="spellStart"/>
      <w:r>
        <w:rPr>
          <w:rFonts w:ascii="CIDFont+F2" w:hAnsi="CIDFont+F2" w:cs="CIDFont+F2"/>
          <w:sz w:val="15"/>
          <w:szCs w:val="15"/>
        </w:rPr>
        <w:t>Cu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plné izolace PVC plášť PVC 450/</w:t>
      </w:r>
      <w:proofErr w:type="gramStart"/>
      <w:r>
        <w:rPr>
          <w:rFonts w:ascii="CIDFont+F2" w:hAnsi="CIDFont+F2" w:cs="CIDFont+F2"/>
          <w:sz w:val="15"/>
          <w:szCs w:val="15"/>
        </w:rPr>
        <w:t>750V</w:t>
      </w:r>
      <w:proofErr w:type="gramEnd"/>
      <w:r>
        <w:rPr>
          <w:rFonts w:ascii="CIDFont+F2" w:hAnsi="CIDFont+F2" w:cs="CIDFont+F2"/>
          <w:sz w:val="15"/>
          <w:szCs w:val="15"/>
        </w:rPr>
        <w:t xml:space="preserve"> (CYKY) 5x2,5mm2 M 15,525 36,00 558,90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kabel instalační jádro </w:t>
      </w:r>
      <w:proofErr w:type="spellStart"/>
      <w:r>
        <w:rPr>
          <w:rFonts w:ascii="CIDFont+F2" w:hAnsi="CIDFont+F2" w:cs="CIDFont+F2"/>
          <w:sz w:val="12"/>
          <w:szCs w:val="12"/>
        </w:rPr>
        <w:t>Cu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plné izolace PVC plášť PVC 450/</w:t>
      </w:r>
      <w:proofErr w:type="gramStart"/>
      <w:r>
        <w:rPr>
          <w:rFonts w:ascii="CIDFont+F2" w:hAnsi="CIDFont+F2" w:cs="CIDFont+F2"/>
          <w:sz w:val="12"/>
          <w:szCs w:val="12"/>
        </w:rPr>
        <w:t>750V</w:t>
      </w:r>
      <w:proofErr w:type="gramEnd"/>
      <w:r>
        <w:rPr>
          <w:rFonts w:ascii="CIDFont+F2" w:hAnsi="CIDFont+F2" w:cs="CIDFont+F2"/>
          <w:sz w:val="12"/>
          <w:szCs w:val="12"/>
        </w:rPr>
        <w:t xml:space="preserve"> (CYKY) 5x2,5mm2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https://podminky.urs.cz/item/CS_URS_2022_02/34111094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741122642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Montáž kabelů měděných bez ukončení uložených pevně plných kulatých nebo </w:t>
      </w:r>
      <w:proofErr w:type="spellStart"/>
      <w:r>
        <w:rPr>
          <w:rFonts w:ascii="CIDFont+F2" w:hAnsi="CIDFont+F2" w:cs="CIDFont+F2"/>
          <w:sz w:val="15"/>
          <w:szCs w:val="15"/>
        </w:rPr>
        <w:t>bezhalogenových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(např.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CYKY) počtu a průřezu žil 5x4 až 6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1 046,000 43,49 45 490,54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Montáž kabelů měděných bez ukončení uložených pevně plných kulatých nebo </w:t>
      </w:r>
      <w:proofErr w:type="spellStart"/>
      <w:r>
        <w:rPr>
          <w:rFonts w:ascii="CIDFont+F2" w:hAnsi="CIDFont+F2" w:cs="CIDFont+F2"/>
          <w:sz w:val="12"/>
          <w:szCs w:val="12"/>
        </w:rPr>
        <w:t>bezhalogenových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(např. CYKY) počtu a průřezu žil 5x4 až 6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https://podminky.urs.cz/item/CS_URS_2022_02/741122642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A63 " "520*2+4*1.5 1 046,000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35 K 34111100 kabel instalační jádro </w:t>
      </w:r>
      <w:proofErr w:type="spellStart"/>
      <w:r>
        <w:rPr>
          <w:rFonts w:ascii="CIDFont+F2" w:hAnsi="CIDFont+F2" w:cs="CIDFont+F2"/>
          <w:sz w:val="15"/>
          <w:szCs w:val="15"/>
        </w:rPr>
        <w:t>Cu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plné izolace PVC plášť PVC 450/</w:t>
      </w:r>
      <w:proofErr w:type="gramStart"/>
      <w:r>
        <w:rPr>
          <w:rFonts w:ascii="CIDFont+F2" w:hAnsi="CIDFont+F2" w:cs="CIDFont+F2"/>
          <w:sz w:val="15"/>
          <w:szCs w:val="15"/>
        </w:rPr>
        <w:t>750V</w:t>
      </w:r>
      <w:proofErr w:type="gramEnd"/>
      <w:r>
        <w:rPr>
          <w:rFonts w:ascii="CIDFont+F2" w:hAnsi="CIDFont+F2" w:cs="CIDFont+F2"/>
          <w:sz w:val="15"/>
          <w:szCs w:val="15"/>
        </w:rPr>
        <w:t xml:space="preserve"> (CYKY) 5x6mm2 M 1 202,900 91,84 110 474,34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kabel instalační jádro </w:t>
      </w:r>
      <w:proofErr w:type="spellStart"/>
      <w:r>
        <w:rPr>
          <w:rFonts w:ascii="CIDFont+F2" w:hAnsi="CIDFont+F2" w:cs="CIDFont+F2"/>
          <w:sz w:val="12"/>
          <w:szCs w:val="12"/>
        </w:rPr>
        <w:t>Cu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plné izolace PVC plášť PVC 450/</w:t>
      </w:r>
      <w:proofErr w:type="gramStart"/>
      <w:r>
        <w:rPr>
          <w:rFonts w:ascii="CIDFont+F2" w:hAnsi="CIDFont+F2" w:cs="CIDFont+F2"/>
          <w:sz w:val="12"/>
          <w:szCs w:val="12"/>
        </w:rPr>
        <w:t>750V</w:t>
      </w:r>
      <w:proofErr w:type="gramEnd"/>
      <w:r>
        <w:rPr>
          <w:rFonts w:ascii="CIDFont+F2" w:hAnsi="CIDFont+F2" w:cs="CIDFont+F2"/>
          <w:sz w:val="12"/>
          <w:szCs w:val="12"/>
        </w:rPr>
        <w:t xml:space="preserve"> (CYKY) 5x6mm2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https://podminky.urs.cz/item/CS_URS_2022_02/34111100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741122643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Montáž kabelů měděných bez ukončení uložených pevně plných kulatých nebo </w:t>
      </w:r>
      <w:proofErr w:type="spellStart"/>
      <w:r>
        <w:rPr>
          <w:rFonts w:ascii="CIDFont+F2" w:hAnsi="CIDFont+F2" w:cs="CIDFont+F2"/>
          <w:sz w:val="15"/>
          <w:szCs w:val="15"/>
        </w:rPr>
        <w:t>bezhalogenových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(např.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CYKY) počtu a průřezu žil 5x10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400,000 48,06 19 224,00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Montáž kabelů měděných bez ukončení uložených pevně plných kulatých nebo </w:t>
      </w:r>
      <w:proofErr w:type="spellStart"/>
      <w:r>
        <w:rPr>
          <w:rFonts w:ascii="CIDFont+F2" w:hAnsi="CIDFont+F2" w:cs="CIDFont+F2"/>
          <w:sz w:val="12"/>
          <w:szCs w:val="12"/>
        </w:rPr>
        <w:t>bezhalogenových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(např. CYKY) počtu a průřezu žil 5x10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https://podminky.urs.cz/item/CS_URS_2022_02/741122643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A64 " "200+200 400,000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37 K 34113034 kabel instalační jádro </w:t>
      </w:r>
      <w:proofErr w:type="spellStart"/>
      <w:r>
        <w:rPr>
          <w:rFonts w:ascii="CIDFont+F2" w:hAnsi="CIDFont+F2" w:cs="CIDFont+F2"/>
          <w:sz w:val="15"/>
          <w:szCs w:val="15"/>
        </w:rPr>
        <w:t>Cu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plné izolace PVC plášť PVC 450/</w:t>
      </w:r>
      <w:proofErr w:type="gramStart"/>
      <w:r>
        <w:rPr>
          <w:rFonts w:ascii="CIDFont+F2" w:hAnsi="CIDFont+F2" w:cs="CIDFont+F2"/>
          <w:sz w:val="15"/>
          <w:szCs w:val="15"/>
        </w:rPr>
        <w:t>750V</w:t>
      </w:r>
      <w:proofErr w:type="gramEnd"/>
      <w:r>
        <w:rPr>
          <w:rFonts w:ascii="CIDFont+F2" w:hAnsi="CIDFont+F2" w:cs="CIDFont+F2"/>
          <w:sz w:val="15"/>
          <w:szCs w:val="15"/>
        </w:rPr>
        <w:t xml:space="preserve"> (CYKY) 5x10mm2 M 460,000 158,04 72 698,40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kabel instalační jádro </w:t>
      </w:r>
      <w:proofErr w:type="spellStart"/>
      <w:r>
        <w:rPr>
          <w:rFonts w:ascii="CIDFont+F2" w:hAnsi="CIDFont+F2" w:cs="CIDFont+F2"/>
          <w:sz w:val="12"/>
          <w:szCs w:val="12"/>
        </w:rPr>
        <w:t>Cu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plné izolace PVC plášť PVC 450/</w:t>
      </w:r>
      <w:proofErr w:type="gramStart"/>
      <w:r>
        <w:rPr>
          <w:rFonts w:ascii="CIDFont+F2" w:hAnsi="CIDFont+F2" w:cs="CIDFont+F2"/>
          <w:sz w:val="12"/>
          <w:szCs w:val="12"/>
        </w:rPr>
        <w:t>750V</w:t>
      </w:r>
      <w:proofErr w:type="gramEnd"/>
      <w:r>
        <w:rPr>
          <w:rFonts w:ascii="CIDFont+F2" w:hAnsi="CIDFont+F2" w:cs="CIDFont+F2"/>
          <w:sz w:val="12"/>
          <w:szCs w:val="12"/>
        </w:rPr>
        <w:t xml:space="preserve"> (CYKY) 5x10mm2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https://podminky.urs.cz/item/CS_URS_2022_02/34113034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741123811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kabelů měděných uložených pevně plných kulatých počtu a průřezu žil 2x1,5 až 6 mm2, 3x1,5 až 10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mm2, 4x1,5 až 10 mm2, 5x1,5 až 6 mm2, 7x1,5 až 4 mm2, 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3 500,000 21,16 74 060,00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Demontáž kabelů měděných uložených pevně plných kulatých počtu a průřezu žil 2x1,5 až 6 mm2, 3x1,5 až 10 mm2, 4x1,5 až 10 mm2, 5x1,5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až 6 mm2, 7x1,5 až 4 mm2, 12x1,5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https://podminky.urs.cz/item/CS_URS_2022_02/741123811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demontáž nefunkčních kabelů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demontáž původních rozvodů, které budou nahrazeny novými rozvody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Demontovaný materiál bude prokazatelně likvidován jako druhotná surovina = kabely.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Náklady spojené s likvidací všech druhotných surovin na zakázce budou odečtené od výkupních cen a výnosy budou poukázány na účet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investora. 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741130001 Ukončení vodičů izolovaných s označením a zapojením v rozváděči nebo na přístroji, průřezu žíly do 2,5 mm2 KUS 578,000 21,70 12 542,60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Ukončení vodičů izolovaných s označením a zapojením v rozváděči nebo na přístroji, průřezu žíly do 2,5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https://podminky.urs.cz/item/CS_URS_2022_02/741130001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A66 " "34*17 578,000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 K 741130004 Ukončení vodičů izolovaných s označením a zapojením v rozváděči nebo na přístroji, průřezu žíly do 6 mm2 KUS 425,000 28,87 12 269,75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Ukončení vodičů izolovaných s označením a zapojením v rozváděči nebo na přístroji, průřezu žíly do 6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https://podminky.urs.cz/item/CS_URS_2022_02/741130004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A67 " "25*17 425,000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741130005 Ukončení vodičů izolovaných s označením a zapojením v rozváděči nebo na přístroji, průřezu žíly do 10 mm2 KUS 60,000 39,09 2 345,40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Ukončení vodičů izolovaných s označením a zapojením v rozváděči nebo na přístroji, průřezu žíly do 10 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https://podminky.urs.cz/item/CS_URS_2022_02/741130005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A68 " "6*10 60,000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741210101 Montáž rozváděčů litinových, hliníkových nebo plastových bez zapojení vodičů sestavy hmotnosti do 50 kg KUS 4,000 914,58 3 658,32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rozváděčů litinových, hliníkových nebo plastových bez zapojení vodičů sestavy hmotnosti do 50 kg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https://podminky.urs.cz/item/CS_URS_2022_02/741210101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přemístění / opětovná montáž rozváděčů prosáklé vody"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43 K 741211833 Demontáž rozvodnic kovových, uložených na povrchu, krytí do </w:t>
      </w:r>
      <w:proofErr w:type="spellStart"/>
      <w:r>
        <w:rPr>
          <w:rFonts w:ascii="CIDFont+F2" w:hAnsi="CIDFont+F2" w:cs="CIDFont+F2"/>
          <w:sz w:val="15"/>
          <w:szCs w:val="15"/>
        </w:rPr>
        <w:t>IPx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4, plochy přes 0,2 do 0,8 m2 KUS 10,000 161,40 1 614,00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Demontáž rozvodnic kovových, uložených na povrchu, krytí do </w:t>
      </w:r>
      <w:proofErr w:type="spellStart"/>
      <w:r>
        <w:rPr>
          <w:rFonts w:ascii="CIDFont+F2" w:hAnsi="CIDFont+F2" w:cs="CIDFont+F2"/>
          <w:sz w:val="12"/>
          <w:szCs w:val="12"/>
        </w:rPr>
        <w:t>IPx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4, plochy přes 0,2 do 0,8 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https://podminky.urs.cz/item/CS_URS_2022_02/741211833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demontáž = přemístění rozváděčů prosáklé vody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demontáž původních odboček pro motorové zásuvky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Demontovaný materiál bude prokazatelně likvidován jako druhotná surovina = elektroodpad, kovový odpad.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Náklady spojené s likvidací všech druhotných surovin na zakázce budou odečtené od výkupních cen a výnosy budou poukázány na účet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investora. 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A70 " "4+6 10,000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44 K 741310042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spínačů jedno nebo dvoupólových nástěnných se zapojením vodičů, pro prostředí venkovní nebo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mokré přepínačů, řazení </w:t>
      </w:r>
      <w:proofErr w:type="gramStart"/>
      <w:r>
        <w:rPr>
          <w:rFonts w:ascii="CIDFont+F2" w:hAnsi="CIDFont+F2" w:cs="CIDFont+F2"/>
          <w:sz w:val="15"/>
          <w:szCs w:val="15"/>
        </w:rPr>
        <w:t>6-střídavých</w:t>
      </w:r>
      <w:proofErr w:type="gram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34,000 157,81 5 365,54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Montáž spínačů jedno nebo dvoupólových nástěnných se zapojením vodičů, pro prostředí venkovní nebo mokré přepínačů, řazení </w:t>
      </w:r>
      <w:proofErr w:type="gramStart"/>
      <w:r>
        <w:rPr>
          <w:rFonts w:ascii="CIDFont+F2" w:hAnsi="CIDFont+F2" w:cs="CIDFont+F2"/>
          <w:sz w:val="12"/>
          <w:szCs w:val="12"/>
        </w:rPr>
        <w:t>6-střídavých</w:t>
      </w:r>
      <w:proofErr w:type="gramEnd"/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https://podminky.urs.cz/item/CS_URS_2022_02/741310042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A71 " "17*2 34,000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45 K 34535057 přepínač nástěnný střídavý, řazení 6, IP54, šroubové svorky KUS 34,000 104,57 3 555,38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přepínač nástěnný střídavý, řazení 6, IP54, šroubové svorky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https://podminky.urs.cz/item/CS_URS_2022_02/34535057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46 K 741311835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spínačů bez zachování funkčnosti (do suti) nástěnných, pro prostředí venkovní nebo mokré do 10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A, připojení šroubové přes 2 svorky do 4 svorek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34,000 53,89 1 832,26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Demontáž spínačů bez zachování funkčnosti (do suti) nástěnných, pro prostředí venkovní nebo mokré do 10 A, připojení šroubové přes 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svorky do 4 svorek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https://podminky.urs.cz/item/CS_URS_2022_02/741311835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Demontovaný materiál bude prokazatelně likvidován jako druhotná surovina = elektroodpad.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Náklady spojené s likvidací všech druhotných surovin na zakázce budou odečtené od výkupních cen a výnosy budou poukázány na účet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investora. 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A72 " "17*2 34,000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47 K 741313001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Montáž zásuvek domovních se zapojením vodičů </w:t>
      </w:r>
      <w:proofErr w:type="spellStart"/>
      <w:r>
        <w:rPr>
          <w:rFonts w:ascii="CIDFont+F2" w:hAnsi="CIDFont+F2" w:cs="CIDFont+F2"/>
          <w:sz w:val="15"/>
          <w:szCs w:val="15"/>
        </w:rPr>
        <w:t>bezšroubové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připojení polozapuštěných nebo zapuštěných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10/16 A, provedení 2P + PE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17,000 95,94 1 630,98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Montáž zásuvek domovních se zapojením vodičů </w:t>
      </w:r>
      <w:proofErr w:type="spellStart"/>
      <w:r>
        <w:rPr>
          <w:rFonts w:ascii="CIDFont+F2" w:hAnsi="CIDFont+F2" w:cs="CIDFont+F2"/>
          <w:sz w:val="12"/>
          <w:szCs w:val="12"/>
        </w:rPr>
        <w:t>bezšroubové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připojení polozapuštěných nebo zapuštěných 10/16 A, provedení 2P + PE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https://podminky.urs.cz/item/CS_URS_2022_02/741313001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48 K 34555233 zásuvka nástěnná jednonásobná chráněná, s víčkem, IP54, šroubové svorky KUS 17,000 99,98 1 699,66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zásuvka nástěnná jednonásobná chráněná, s víčkem, IP54, šroubové svorky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https://podminky.urs.cz/item/CS_URS_2022_02/34555233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49 K 741313151 Montáž zásuvek průmyslových se zapojením vodičů spojovacích, provedení IP 44 3P+N+PE 16 A KUS 8,000 173,95 1 391,60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zásuvek průmyslových se zapojením vodičů spojovacích, provedení IP 44 3P+N+PE 16 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https://podminky.urs.cz/item/CS_URS_2022_02/741313151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50 K 35811477 zásuvka nástěnná </w:t>
      </w:r>
      <w:proofErr w:type="gramStart"/>
      <w:r>
        <w:rPr>
          <w:rFonts w:ascii="CIDFont+F2" w:hAnsi="CIDFont+F2" w:cs="CIDFont+F2"/>
          <w:sz w:val="15"/>
          <w:szCs w:val="15"/>
        </w:rPr>
        <w:t>16A - 5pól</w:t>
      </w:r>
      <w:proofErr w:type="gramEnd"/>
      <w:r>
        <w:rPr>
          <w:rFonts w:ascii="CIDFont+F2" w:hAnsi="CIDFont+F2" w:cs="CIDFont+F2"/>
          <w:sz w:val="15"/>
          <w:szCs w:val="15"/>
        </w:rPr>
        <w:t>, řazení 3P+N+PE IP44, šroubové svorky KUS 8,000 121,09 968,72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zásuvka nástěnná </w:t>
      </w:r>
      <w:proofErr w:type="gramStart"/>
      <w:r>
        <w:rPr>
          <w:rFonts w:ascii="CIDFont+F2" w:hAnsi="CIDFont+F2" w:cs="CIDFont+F2"/>
          <w:sz w:val="12"/>
          <w:szCs w:val="12"/>
        </w:rPr>
        <w:t>16A - 5pól</w:t>
      </w:r>
      <w:proofErr w:type="gramEnd"/>
      <w:r>
        <w:rPr>
          <w:rFonts w:ascii="CIDFont+F2" w:hAnsi="CIDFont+F2" w:cs="CIDFont+F2"/>
          <w:sz w:val="12"/>
          <w:szCs w:val="12"/>
        </w:rPr>
        <w:t>, řazení 3P+N+PE IP44, šroubové svorky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https://podminky.urs.cz/item/CS_URS_2022_02/35811477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51 K 741313152 Montáž zásuvek průmyslových se zapojením vodičů spojovacích, provedení IP 44 3P+N+PE 32 A KUS 4,000 181,12 724,48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zásuvek průmyslových se zapojením vodičů spojovacích, provedení IP 44 3P+N+PE 32 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https://podminky.urs.cz/item/CS_URS_2022_02/741313152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52 K 35811480 zásuvka nástěnná </w:t>
      </w:r>
      <w:proofErr w:type="gramStart"/>
      <w:r>
        <w:rPr>
          <w:rFonts w:ascii="CIDFont+F2" w:hAnsi="CIDFont+F2" w:cs="CIDFont+F2"/>
          <w:sz w:val="15"/>
          <w:szCs w:val="15"/>
        </w:rPr>
        <w:t>32A - 5pól</w:t>
      </w:r>
      <w:proofErr w:type="gramEnd"/>
      <w:r>
        <w:rPr>
          <w:rFonts w:ascii="CIDFont+F2" w:hAnsi="CIDFont+F2" w:cs="CIDFont+F2"/>
          <w:sz w:val="15"/>
          <w:szCs w:val="15"/>
        </w:rPr>
        <w:t>, řazení 3P+N+PE IP44, šroubové svorky KUS 4,000 151,84 607,36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zásuvka nástěnná </w:t>
      </w:r>
      <w:proofErr w:type="gramStart"/>
      <w:r>
        <w:rPr>
          <w:rFonts w:ascii="CIDFont+F2" w:hAnsi="CIDFont+F2" w:cs="CIDFont+F2"/>
          <w:sz w:val="12"/>
          <w:szCs w:val="12"/>
        </w:rPr>
        <w:t>32A - 5pól</w:t>
      </w:r>
      <w:proofErr w:type="gramEnd"/>
      <w:r>
        <w:rPr>
          <w:rFonts w:ascii="CIDFont+F2" w:hAnsi="CIDFont+F2" w:cs="CIDFont+F2"/>
          <w:sz w:val="12"/>
          <w:szCs w:val="12"/>
        </w:rPr>
        <w:t>, řazení 3P+N+PE IP44, šroubové svorky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https://podminky.urs.cz/item/CS_URS_2022_02/35811480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53 K 741372021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svítidel s integrovaným zdrojem LED se zapojením vodičů interiérových přisazených nástěnných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hranatých nebo kruhových, plochy do 0,09 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57,000 237,61 13 543,77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svítidel s integrovaným zdrojem LED se zapojením vodičů interiérových přisazených nástěnných hranatých nebo kruhových, plochy do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0,09 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https://podminky.urs.cz/item/CS_URS_2022_02/741372021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A76 " "17+40 57,000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54 K 11.380.681 </w:t>
      </w:r>
      <w:proofErr w:type="spellStart"/>
      <w:r>
        <w:rPr>
          <w:rFonts w:ascii="CIDFont+F2" w:hAnsi="CIDFont+F2" w:cs="CIDFont+F2"/>
          <w:sz w:val="15"/>
          <w:szCs w:val="15"/>
        </w:rPr>
        <w:t>Sví.nouz</w:t>
      </w:r>
      <w:proofErr w:type="spellEnd"/>
      <w:r>
        <w:rPr>
          <w:rFonts w:ascii="CIDFont+F2" w:hAnsi="CIDFont+F2" w:cs="CIDFont+F2"/>
          <w:sz w:val="15"/>
          <w:szCs w:val="15"/>
        </w:rPr>
        <w:t xml:space="preserve">. EXIT </w:t>
      </w:r>
      <w:proofErr w:type="gramStart"/>
      <w:r>
        <w:rPr>
          <w:rFonts w:ascii="CIDFont+F2" w:hAnsi="CIDFont+F2" w:cs="CIDFont+F2"/>
          <w:sz w:val="15"/>
          <w:szCs w:val="15"/>
        </w:rPr>
        <w:t>3W</w:t>
      </w:r>
      <w:proofErr w:type="gramEnd"/>
      <w:r>
        <w:rPr>
          <w:rFonts w:ascii="CIDFont+F2" w:hAnsi="CIDFont+F2" w:cs="CIDFont+F2"/>
          <w:sz w:val="15"/>
          <w:szCs w:val="15"/>
        </w:rPr>
        <w:t xml:space="preserve"> LED SA STANDARD 1h KUS 17,000 930,10 15 811,70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</w:t>
      </w:r>
      <w:proofErr w:type="spellStart"/>
      <w:r>
        <w:rPr>
          <w:rFonts w:ascii="CIDFont+F2" w:hAnsi="CIDFont+F2" w:cs="CIDFont+F2"/>
          <w:sz w:val="12"/>
          <w:szCs w:val="12"/>
        </w:rPr>
        <w:t>Sví.nouz</w:t>
      </w:r>
      <w:proofErr w:type="spellEnd"/>
      <w:r>
        <w:rPr>
          <w:rFonts w:ascii="CIDFont+F2" w:hAnsi="CIDFont+F2" w:cs="CIDFont+F2"/>
          <w:sz w:val="12"/>
          <w:szCs w:val="12"/>
        </w:rPr>
        <w:t xml:space="preserve">. EXIT </w:t>
      </w:r>
      <w:proofErr w:type="gramStart"/>
      <w:r>
        <w:rPr>
          <w:rFonts w:ascii="CIDFont+F2" w:hAnsi="CIDFont+F2" w:cs="CIDFont+F2"/>
          <w:sz w:val="12"/>
          <w:szCs w:val="12"/>
        </w:rPr>
        <w:t>3W</w:t>
      </w:r>
      <w:proofErr w:type="gramEnd"/>
      <w:r>
        <w:rPr>
          <w:rFonts w:ascii="CIDFont+F2" w:hAnsi="CIDFont+F2" w:cs="CIDFont+F2"/>
          <w:sz w:val="12"/>
          <w:szCs w:val="12"/>
        </w:rPr>
        <w:t xml:space="preserve"> LED SA STANDARD 1h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55 K 11.316.398 Sví. LED OVAL MAXI </w:t>
      </w:r>
      <w:proofErr w:type="gramStart"/>
      <w:r>
        <w:rPr>
          <w:rFonts w:ascii="CIDFont+F2" w:hAnsi="CIDFont+F2" w:cs="CIDFont+F2"/>
          <w:sz w:val="15"/>
          <w:szCs w:val="15"/>
        </w:rPr>
        <w:t>10W</w:t>
      </w:r>
      <w:proofErr w:type="gramEnd"/>
      <w:r>
        <w:rPr>
          <w:rFonts w:ascii="CIDFont+F2" w:hAnsi="CIDFont+F2" w:cs="CIDFont+F2"/>
          <w:sz w:val="15"/>
          <w:szCs w:val="15"/>
        </w:rPr>
        <w:t xml:space="preserve"> 4000K KUS 40,000 256,62 10 264,80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Sví. LED OVAL MAXI </w:t>
      </w:r>
      <w:proofErr w:type="gramStart"/>
      <w:r>
        <w:rPr>
          <w:rFonts w:ascii="CIDFont+F2" w:hAnsi="CIDFont+F2" w:cs="CIDFont+F2"/>
          <w:sz w:val="12"/>
          <w:szCs w:val="12"/>
        </w:rPr>
        <w:t>10W</w:t>
      </w:r>
      <w:proofErr w:type="gramEnd"/>
      <w:r>
        <w:rPr>
          <w:rFonts w:ascii="CIDFont+F2" w:hAnsi="CIDFont+F2" w:cs="CIDFont+F2"/>
          <w:sz w:val="12"/>
          <w:szCs w:val="12"/>
        </w:rPr>
        <w:t xml:space="preserve"> 4000K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56 K 741372861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svítidel bez zachování funkčnosti (do suti) průmyslových se standardní paticí (E27, T5, GU10) nebo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integrovaným zdrojem LED přisazených, ploše do 0,09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47,000 60,79 2 857,13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Demontáž svítidel bez zachování funkčnosti (do suti) průmyslových se standardní paticí (E27, T5, GU10) nebo integrovaným zdrojem LED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přisazených, ploše do 0,09 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https://podminky.urs.cz/item/CS_URS_2022_02/741372861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Demontovaný materiál bude prokazatelně likvidován jako druhotná surovina = elektroodpad. V ceně nových svítidel je zahrnut recyklační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poplatek, původní svítidla by teda měla být zpětně odebrána dodavatelem nových svítidel.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Náklady spojené s likvidací všech druhotných surovin na zakázce budou odečtené od výkupních cen a výnosy budou poukázány na účet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investora. 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57 K 741410072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uzemňovacího vedení s upevněním, propojením a připojením pomocí svorek doplňků ostatních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konstrukcí vodičem průřezu do 16 mm2, uloženým pevně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550,000 48,87 26 878,50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uzemňovacího vedení s upevněním, propojením a připojením pomocí svorek doplňků ostatních konstrukcí vodičem průřezu do 16 mm2,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uloženým pevně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https://podminky.urs.cz/item/CS_URS_2022_02/741410072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58 K 34141029 vodič propojovací flexibilní jádro </w:t>
      </w:r>
      <w:proofErr w:type="spellStart"/>
      <w:r>
        <w:rPr>
          <w:rFonts w:ascii="CIDFont+F2" w:hAnsi="CIDFont+F2" w:cs="CIDFont+F2"/>
          <w:sz w:val="15"/>
          <w:szCs w:val="15"/>
        </w:rPr>
        <w:t>Cu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</w:t>
      </w:r>
      <w:proofErr w:type="spellStart"/>
      <w:r>
        <w:rPr>
          <w:rFonts w:ascii="CIDFont+F2" w:hAnsi="CIDFont+F2" w:cs="CIDFont+F2"/>
          <w:sz w:val="15"/>
          <w:szCs w:val="15"/>
        </w:rPr>
        <w:t>lanované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izolace PVC 450/</w:t>
      </w:r>
      <w:proofErr w:type="gramStart"/>
      <w:r>
        <w:rPr>
          <w:rFonts w:ascii="CIDFont+F2" w:hAnsi="CIDFont+F2" w:cs="CIDFont+F2"/>
          <w:sz w:val="15"/>
          <w:szCs w:val="15"/>
        </w:rPr>
        <w:t>750V</w:t>
      </w:r>
      <w:proofErr w:type="gramEnd"/>
      <w:r>
        <w:rPr>
          <w:rFonts w:ascii="CIDFont+F2" w:hAnsi="CIDFont+F2" w:cs="CIDFont+F2"/>
          <w:sz w:val="15"/>
          <w:szCs w:val="15"/>
        </w:rPr>
        <w:t xml:space="preserve"> (H07V-K) 1x16mm2 M 660,000 54,06 35 679,60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vodič propojovací flexibilní jádro </w:t>
      </w:r>
      <w:proofErr w:type="spellStart"/>
      <w:r>
        <w:rPr>
          <w:rFonts w:ascii="CIDFont+F2" w:hAnsi="CIDFont+F2" w:cs="CIDFont+F2"/>
          <w:sz w:val="12"/>
          <w:szCs w:val="12"/>
        </w:rPr>
        <w:t>Cu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</w:t>
      </w:r>
      <w:proofErr w:type="spellStart"/>
      <w:r>
        <w:rPr>
          <w:rFonts w:ascii="CIDFont+F2" w:hAnsi="CIDFont+F2" w:cs="CIDFont+F2"/>
          <w:sz w:val="12"/>
          <w:szCs w:val="12"/>
        </w:rPr>
        <w:t>lanované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izolace PVC 450/</w:t>
      </w:r>
      <w:proofErr w:type="gramStart"/>
      <w:r>
        <w:rPr>
          <w:rFonts w:ascii="CIDFont+F2" w:hAnsi="CIDFont+F2" w:cs="CIDFont+F2"/>
          <w:sz w:val="12"/>
          <w:szCs w:val="12"/>
        </w:rPr>
        <w:t>750V</w:t>
      </w:r>
      <w:proofErr w:type="gramEnd"/>
      <w:r>
        <w:rPr>
          <w:rFonts w:ascii="CIDFont+F2" w:hAnsi="CIDFont+F2" w:cs="CIDFont+F2"/>
          <w:sz w:val="12"/>
          <w:szCs w:val="12"/>
        </w:rPr>
        <w:t xml:space="preserve"> (H07V-K) 1x16mm2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https://podminky.urs.cz/item/CS_URS_2022_02/34141029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59 K 741810002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Zkoušky a prohlídky elektrických rozvodů a zařízení celková prohlídka a vyhotovení revizní zprávy pro objem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montážních prací přes 100 do 500 tis. Kč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1,000 11 297,72 11 297,72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Zkoušky a prohlídky elektrických rozvodů a zařízení celková prohlídka a vyhotovení revizní zprávy pro objem montážních prací přes 100 do 500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tis. Kč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https://podminky.urs.cz/item/CS_URS_2022_02/741810002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Revize nové světelné a zásuvkové instalace. 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60 K 741910106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výložníků bez kabelových lávek a osazení úchytných prvků typových, šířky do 400 mm nástěnných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svařovaných se stojinou a 6 rameny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25,000 456,23 11 405,75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výložníků bez kabelových lávek a osazení úchytných prvků typových, šířky do 400 mm nástěnných svařovaných se stojinou a 6 rameny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https://podminky.urs.cz/item/CS_URS_2022_02/741910106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A80 " "10+15 25,000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61 K 10.154.221 Profil MARS NMP 1200 F montážní KUS 10,000 551,43 5 514,30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Profil MARS NMP 1200 F montážní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nosníky na stěny"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62 K nixmp1200 Profil NIXMP 1200 montážní KUS 15,000 2 433,20 36 498,00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Profil NIXMP 1200 montážní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nosníky na stěny nerez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63 K 10.652.863 Podpěra MARS NPR 500 F </w:t>
      </w:r>
      <w:proofErr w:type="spellStart"/>
      <w:r>
        <w:rPr>
          <w:rFonts w:ascii="CIDFont+F2" w:hAnsi="CIDFont+F2" w:cs="CIDFont+F2"/>
          <w:sz w:val="15"/>
          <w:szCs w:val="15"/>
        </w:rPr>
        <w:t>rychloup</w:t>
      </w:r>
      <w:proofErr w:type="spellEnd"/>
      <w:r>
        <w:rPr>
          <w:rFonts w:ascii="CIDFont+F2" w:hAnsi="CIDFont+F2" w:cs="CIDFont+F2"/>
          <w:sz w:val="15"/>
          <w:szCs w:val="15"/>
        </w:rPr>
        <w:t xml:space="preserve">. </w:t>
      </w:r>
      <w:proofErr w:type="spellStart"/>
      <w:r>
        <w:rPr>
          <w:rFonts w:ascii="CIDFont+F2" w:hAnsi="CIDFont+F2" w:cs="CIDFont+F2"/>
          <w:sz w:val="15"/>
          <w:szCs w:val="15"/>
        </w:rPr>
        <w:t>žár.z</w:t>
      </w:r>
      <w:proofErr w:type="spellEnd"/>
      <w:r>
        <w:rPr>
          <w:rFonts w:ascii="CIDFont+F2" w:hAnsi="CIDFont+F2" w:cs="CIDFont+F2"/>
          <w:sz w:val="15"/>
          <w:szCs w:val="15"/>
        </w:rPr>
        <w:t>. KUS 60,000 244,74 14 684,40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Podpěra MARS NPR 500 F </w:t>
      </w:r>
      <w:proofErr w:type="spellStart"/>
      <w:r>
        <w:rPr>
          <w:rFonts w:ascii="CIDFont+F2" w:hAnsi="CIDFont+F2" w:cs="CIDFont+F2"/>
          <w:sz w:val="12"/>
          <w:szCs w:val="12"/>
        </w:rPr>
        <w:t>rychloup</w:t>
      </w:r>
      <w:proofErr w:type="spellEnd"/>
      <w:r>
        <w:rPr>
          <w:rFonts w:ascii="CIDFont+F2" w:hAnsi="CIDFont+F2" w:cs="CIDFont+F2"/>
          <w:sz w:val="12"/>
          <w:szCs w:val="12"/>
        </w:rPr>
        <w:t xml:space="preserve">. </w:t>
      </w:r>
      <w:proofErr w:type="spellStart"/>
      <w:r>
        <w:rPr>
          <w:rFonts w:ascii="CIDFont+F2" w:hAnsi="CIDFont+F2" w:cs="CIDFont+F2"/>
          <w:sz w:val="12"/>
          <w:szCs w:val="12"/>
        </w:rPr>
        <w:t>žár.z</w:t>
      </w:r>
      <w:proofErr w:type="spellEnd"/>
      <w:r>
        <w:rPr>
          <w:rFonts w:ascii="CIDFont+F2" w:hAnsi="CIDFont+F2" w:cs="CIDFont+F2"/>
          <w:sz w:val="12"/>
          <w:szCs w:val="12"/>
        </w:rPr>
        <w:t>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" "10*6 60,000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64 K </w:t>
      </w:r>
      <w:proofErr w:type="spellStart"/>
      <w:r>
        <w:rPr>
          <w:rFonts w:ascii="CIDFont+F2" w:hAnsi="CIDFont+F2" w:cs="CIDFont+F2"/>
          <w:sz w:val="15"/>
          <w:szCs w:val="15"/>
        </w:rPr>
        <w:t>nixpr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500 Podpěra NIXPR 500 F </w:t>
      </w:r>
      <w:proofErr w:type="spellStart"/>
      <w:r>
        <w:rPr>
          <w:rFonts w:ascii="CIDFont+F2" w:hAnsi="CIDFont+F2" w:cs="CIDFont+F2"/>
          <w:sz w:val="15"/>
          <w:szCs w:val="15"/>
        </w:rPr>
        <w:t>rychloup</w:t>
      </w:r>
      <w:proofErr w:type="spellEnd"/>
      <w:r>
        <w:rPr>
          <w:rFonts w:ascii="CIDFont+F2" w:hAnsi="CIDFont+F2" w:cs="CIDFont+F2"/>
          <w:sz w:val="15"/>
          <w:szCs w:val="15"/>
        </w:rPr>
        <w:t>. NEREZ KUS 90,000 538,37 48 453,30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Podpěra NIXPR 500 F </w:t>
      </w:r>
      <w:proofErr w:type="spellStart"/>
      <w:r>
        <w:rPr>
          <w:rFonts w:ascii="CIDFont+F2" w:hAnsi="CIDFont+F2" w:cs="CIDFont+F2"/>
          <w:sz w:val="12"/>
          <w:szCs w:val="12"/>
        </w:rPr>
        <w:t>rychloup</w:t>
      </w:r>
      <w:proofErr w:type="spellEnd"/>
      <w:r>
        <w:rPr>
          <w:rFonts w:ascii="CIDFont+F2" w:hAnsi="CIDFont+F2" w:cs="CIDFont+F2"/>
          <w:sz w:val="12"/>
          <w:szCs w:val="12"/>
        </w:rPr>
        <w:t>. NEREZ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A95 " "15*6 90,000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65 K 741910157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výložníků bez kabelových lávek a osazení úchytných prvků atypických se zhotovením, jakékoliv šířky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nástěnných se stojinou a 7 rameny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165,000 584,23 96 397,95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výložníků bez kabelových lávek a osazení úchytných prvků atypických se zhotovením, jakékoliv šířky nástěnných se stojinou a 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rameny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https://podminky.urs.cz/item/CS_URS_2022_02/741910157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A81 " "495/3 165,000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66 K 10.152.579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proofErr w:type="spellStart"/>
      <w:r>
        <w:rPr>
          <w:rFonts w:ascii="CIDFont+F2" w:hAnsi="CIDFont+F2" w:cs="CIDFont+F2"/>
          <w:sz w:val="15"/>
          <w:szCs w:val="15"/>
        </w:rPr>
        <w:t>Prodil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STP 1500 žár. zinek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svislý </w:t>
      </w:r>
      <w:proofErr w:type="spellStart"/>
      <w:r>
        <w:rPr>
          <w:rFonts w:ascii="CIDFont+F2" w:hAnsi="CIDFont+F2" w:cs="CIDFont+F2"/>
          <w:sz w:val="15"/>
          <w:szCs w:val="15"/>
        </w:rPr>
        <w:t>nostní</w:t>
      </w:r>
      <w:proofErr w:type="spellEnd"/>
      <w:r>
        <w:rPr>
          <w:rFonts w:ascii="CIDFont+F2" w:hAnsi="CIDFont+F2" w:cs="CIDFont+F2"/>
          <w:sz w:val="15"/>
          <w:szCs w:val="15"/>
        </w:rPr>
        <w:t>, I profil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165,000 1 408,68 232 432,20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Prodil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STP 1500 žár. zinek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svislý </w:t>
      </w:r>
      <w:proofErr w:type="spellStart"/>
      <w:r>
        <w:rPr>
          <w:rFonts w:ascii="CIDFont+F2" w:hAnsi="CIDFont+F2" w:cs="CIDFont+F2"/>
          <w:sz w:val="12"/>
          <w:szCs w:val="12"/>
        </w:rPr>
        <w:t>nostní</w:t>
      </w:r>
      <w:proofErr w:type="spellEnd"/>
      <w:r>
        <w:rPr>
          <w:rFonts w:ascii="CIDFont+F2" w:hAnsi="CIDFont+F2" w:cs="CIDFont+F2"/>
          <w:sz w:val="12"/>
          <w:szCs w:val="12"/>
        </w:rPr>
        <w:t>, I profil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nosníky do prostoru"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67 K 10.077.427 Držák DRT 400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žár.zinek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KUS 1 155,000 454,97 525 490,35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Držák DRT 400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žár.zinek</w:t>
      </w:r>
      <w:proofErr w:type="spellEnd"/>
      <w:proofErr w:type="gram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A23 " "165*7 1 155,000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68 K 741910362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roštů a lávek pro volné i pevné uložení kabelů bez podkladových desek a osazení úchytných prvků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atypických, bez stojiny a výložníků ostatních se zhotoven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3 270,000 226,35 740 164,50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roštů a lávek pro volné i pevné uložení kabelů bez podkladových desek a osazení úchytných prvků atypických, bez stojiny a výložníků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ostatních se zhotovením, šířky do 400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https://podminky.urs.cz/item/CS_URS_2022_02/741910362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A82 " "6*520+6*25 3 270,000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69 K 10.154.967 Žlab KL 60X400 F </w:t>
      </w:r>
      <w:proofErr w:type="gramStart"/>
      <w:r>
        <w:rPr>
          <w:rFonts w:ascii="CIDFont+F2" w:hAnsi="CIDFont+F2" w:cs="CIDFont+F2"/>
          <w:sz w:val="15"/>
          <w:szCs w:val="15"/>
        </w:rPr>
        <w:t>žár.zinek</w:t>
      </w:r>
      <w:proofErr w:type="gramEnd"/>
      <w:r>
        <w:rPr>
          <w:rFonts w:ascii="CIDFont+F2" w:hAnsi="CIDFont+F2" w:cs="CIDFont+F2"/>
          <w:sz w:val="15"/>
          <w:szCs w:val="15"/>
        </w:rPr>
        <w:t>,3m M 3 432,000 587,00 2 014 584,00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Žlab KL 60X400 F </w:t>
      </w:r>
      <w:proofErr w:type="gramStart"/>
      <w:r>
        <w:rPr>
          <w:rFonts w:ascii="CIDFont+F2" w:hAnsi="CIDFont+F2" w:cs="CIDFont+F2"/>
          <w:sz w:val="12"/>
          <w:szCs w:val="12"/>
        </w:rPr>
        <w:t>žár.zinek</w:t>
      </w:r>
      <w:proofErr w:type="gramEnd"/>
      <w:r>
        <w:rPr>
          <w:rFonts w:ascii="CIDFont+F2" w:hAnsi="CIDFont+F2" w:cs="CIDFont+F2"/>
          <w:sz w:val="12"/>
          <w:szCs w:val="12"/>
        </w:rPr>
        <w:t>,3m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" "520*6 3 120,000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B28 A28 * 1.1"Koeficient množství" 3 432,000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70 K 1219632 SPOJKA SENDZIMIR S 60X200 S KUS 2 032,000 29,87 60 695,84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SPOJKA SENDZIMIR S 60X200 S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spojka kabelových lávek"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A41 " "520*6*2/3-6*8 2 032,000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71 K 1163984 ohebná BOCNI SPOJKA LAVKY KRATKA BSKH 60 K S KUS 48,000 108,31 5 198,88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ohebná BOCNI SPOJKA LAVKY KRATKA BSKH 60 K S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spojka kabelových lávek v místě ohybu trasy 45°"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A39 " "6*8 48,000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72 K 1004216 SROUB VRATOVY A MATICE NSM 6X10 ZNCR KUS 8 320,000 3,50 29 120,00 </w:t>
      </w:r>
      <w:proofErr w:type="spellStart"/>
      <w:r>
        <w:rPr>
          <w:rFonts w:ascii="CIDFont+F2" w:hAnsi="CIDFont+F2" w:cs="CIDFont+F2"/>
          <w:sz w:val="15"/>
          <w:szCs w:val="15"/>
        </w:rPr>
        <w:t>materilály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SROUB VRATOVY A MATICE NSM 6X10 ZNCR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šrouby ke spojce"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A35 " "520*6*2*4/3 8 320,000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73 K 34575005 víko žlabu pozinkované </w:t>
      </w:r>
      <w:proofErr w:type="gramStart"/>
      <w:r>
        <w:rPr>
          <w:rFonts w:ascii="CIDFont+F2" w:hAnsi="CIDFont+F2" w:cs="CIDFont+F2"/>
          <w:sz w:val="15"/>
          <w:szCs w:val="15"/>
        </w:rPr>
        <w:t>2m</w:t>
      </w:r>
      <w:proofErr w:type="gramEnd"/>
      <w:r>
        <w:rPr>
          <w:rFonts w:ascii="CIDFont+F2" w:hAnsi="CIDFont+F2" w:cs="CIDFont+F2"/>
          <w:sz w:val="15"/>
          <w:szCs w:val="15"/>
        </w:rPr>
        <w:t>/ks š 500mm M 572,000 672,87 384 881,64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víko žlabu pozinkované </w:t>
      </w:r>
      <w:proofErr w:type="gramStart"/>
      <w:r>
        <w:rPr>
          <w:rFonts w:ascii="CIDFont+F2" w:hAnsi="CIDFont+F2" w:cs="CIDFont+F2"/>
          <w:sz w:val="12"/>
          <w:szCs w:val="12"/>
        </w:rPr>
        <w:t>2m</w:t>
      </w:r>
      <w:proofErr w:type="gramEnd"/>
      <w:r>
        <w:rPr>
          <w:rFonts w:ascii="CIDFont+F2" w:hAnsi="CIDFont+F2" w:cs="CIDFont+F2"/>
          <w:sz w:val="12"/>
          <w:szCs w:val="12"/>
        </w:rPr>
        <w:t>/ks š 500mm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https://podminky.urs.cz/item/CS_URS_2022_02/34575005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použito jako střecha sestavy kabelových lávek"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74 K 11.033.701 Rošt INOXKL 60x400 nerez M 165,000 1 540,80 254 232,00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Rošt INOXKL 60x400 nerez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A36 " "25*6 150,000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B36 A36 * 1.1"Koeficient množství" 165,000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75 K 1178583 SPOJOVACI DESKA INOXS 60X200 NEREZ KUS 100,000 72,20 7 220,00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SPOJOVACI DESKA INOXS 60X200 NEREZ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spojky žlabů do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A40 " "25*6*2/3 100,000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76 K 10.712.679 Šroub NIXSMP 6X10 s maticí+2xpodložka KUS 400,000 11,41 4 564,00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Šroub NIXSMP 6X10 s maticí+2xpodložka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šrouby ke spojce do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" "6*25*2*4/3 400,000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77 K 741910412 Montáž žlabů bez stojiny a výložníků kovových s podpěrkami a příslušenstvím bez víka, šířky do 100 mm M 520,000 182,35 94 822,00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žlabů bez stojiny a výložníků kovových s podpěrkami a příslušenstvím bez víka, šířky do 100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https://podminky.urs.cz/item/CS_URS_2022_02/741910412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78 K 10.663.955 Žlab DZ 60X100 BF drátěný,</w:t>
      </w:r>
      <w:proofErr w:type="gramStart"/>
      <w:r>
        <w:rPr>
          <w:rFonts w:ascii="CIDFont+F2" w:hAnsi="CIDFont+F2" w:cs="CIDFont+F2"/>
          <w:sz w:val="15"/>
          <w:szCs w:val="15"/>
        </w:rPr>
        <w:t>3m</w:t>
      </w:r>
      <w:proofErr w:type="gramEnd"/>
      <w:r>
        <w:rPr>
          <w:rFonts w:ascii="CIDFont+F2" w:hAnsi="CIDFont+F2" w:cs="CIDFont+F2"/>
          <w:sz w:val="15"/>
          <w:szCs w:val="15"/>
        </w:rPr>
        <w:t xml:space="preserve"> M 598,000 168,42 100 715,16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Žlab DZ 60X100 BF drátěný,</w:t>
      </w:r>
      <w:proofErr w:type="gramStart"/>
      <w:r>
        <w:rPr>
          <w:rFonts w:ascii="CIDFont+F2" w:hAnsi="CIDFont+F2" w:cs="CIDFont+F2"/>
          <w:sz w:val="12"/>
          <w:szCs w:val="12"/>
        </w:rPr>
        <w:t>3m</w:t>
      </w:r>
      <w:proofErr w:type="gram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 novou světelnou a zásuvkovou instalaci"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79 K 10.663.924 boční Závěs DZZ/B </w:t>
      </w:r>
      <w:proofErr w:type="spellStart"/>
      <w:r>
        <w:rPr>
          <w:rFonts w:ascii="CIDFont+F2" w:hAnsi="CIDFont+F2" w:cs="CIDFont+F2"/>
          <w:sz w:val="15"/>
          <w:szCs w:val="15"/>
        </w:rPr>
        <w:t>pozink</w:t>
      </w:r>
      <w:proofErr w:type="spellEnd"/>
      <w:r>
        <w:rPr>
          <w:rFonts w:ascii="CIDFont+F2" w:hAnsi="CIDFont+F2" w:cs="CIDFont+F2"/>
          <w:sz w:val="15"/>
          <w:szCs w:val="15"/>
        </w:rPr>
        <w:t xml:space="preserve">, rozteč </w:t>
      </w:r>
      <w:proofErr w:type="gramStart"/>
      <w:r>
        <w:rPr>
          <w:rFonts w:ascii="CIDFont+F2" w:hAnsi="CIDFont+F2" w:cs="CIDFont+F2"/>
          <w:sz w:val="15"/>
          <w:szCs w:val="15"/>
        </w:rPr>
        <w:t>2m</w:t>
      </w:r>
      <w:proofErr w:type="gramEnd"/>
      <w:r>
        <w:rPr>
          <w:rFonts w:ascii="CIDFont+F2" w:hAnsi="CIDFont+F2" w:cs="CIDFont+F2"/>
          <w:sz w:val="15"/>
          <w:szCs w:val="15"/>
        </w:rPr>
        <w:t xml:space="preserve"> KUS 260,000 59,01 15 342,60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boční Závěs DZZ/B </w:t>
      </w:r>
      <w:proofErr w:type="spellStart"/>
      <w:r>
        <w:rPr>
          <w:rFonts w:ascii="CIDFont+F2" w:hAnsi="CIDFont+F2" w:cs="CIDFont+F2"/>
          <w:sz w:val="12"/>
          <w:szCs w:val="12"/>
        </w:rPr>
        <w:t>pozink</w:t>
      </w:r>
      <w:proofErr w:type="spellEnd"/>
      <w:r>
        <w:rPr>
          <w:rFonts w:ascii="CIDFont+F2" w:hAnsi="CIDFont+F2" w:cs="CIDFont+F2"/>
          <w:sz w:val="12"/>
          <w:szCs w:val="12"/>
        </w:rPr>
        <w:t xml:space="preserve">, rozteč </w:t>
      </w:r>
      <w:proofErr w:type="gramStart"/>
      <w:r>
        <w:rPr>
          <w:rFonts w:ascii="CIDFont+F2" w:hAnsi="CIDFont+F2" w:cs="CIDFont+F2"/>
          <w:sz w:val="12"/>
          <w:szCs w:val="12"/>
        </w:rPr>
        <w:t>2m</w:t>
      </w:r>
      <w:proofErr w:type="gram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 montáž drátěného žlabu na stěnu"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80 K 10.663.922 Rychlospojka DZRS/B </w:t>
      </w:r>
      <w:proofErr w:type="spellStart"/>
      <w:r>
        <w:rPr>
          <w:rFonts w:ascii="CIDFont+F2" w:hAnsi="CIDFont+F2" w:cs="CIDFont+F2"/>
          <w:sz w:val="15"/>
          <w:szCs w:val="15"/>
        </w:rPr>
        <w:t>pozink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KUS 360,000 42,09 15 152,40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Rychlospojka DZRS/B </w:t>
      </w:r>
      <w:proofErr w:type="spellStart"/>
      <w:r>
        <w:rPr>
          <w:rFonts w:ascii="CIDFont+F2" w:hAnsi="CIDFont+F2" w:cs="CIDFont+F2"/>
          <w:sz w:val="12"/>
          <w:szCs w:val="12"/>
        </w:rPr>
        <w:t>pozink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13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rychlospojka drátěného žlabu"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81 K 741910413 Montáž žlabů bez stojiny a výložníků kovových s podpěrkami a příslušenstvím bez víka, šířky do 125 mm M 550,000 217,35 119 542,50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žlabů bez stojiny a výložníků kovových s podpěrkami a příslušenstvím bez víka, šířky do 125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https://podminky.urs.cz/item/CS_URS_2022_02/741910413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přemístění plechového žlabu včetně obsahu (sdělovací kabely a optické kabely v </w:t>
      </w:r>
      <w:proofErr w:type="spellStart"/>
      <w:r>
        <w:rPr>
          <w:rFonts w:ascii="CIDFont+F5" w:hAnsi="CIDFont+F5" w:cs="CIDFont+F5"/>
          <w:sz w:val="12"/>
          <w:szCs w:val="12"/>
        </w:rPr>
        <w:t>mikrotrubičkách</w:t>
      </w:r>
      <w:proofErr w:type="spellEnd"/>
      <w:r>
        <w:rPr>
          <w:rFonts w:ascii="CIDFont+F5" w:hAnsi="CIDFont+F5" w:cs="CIDFont+F5"/>
          <w:sz w:val="12"/>
          <w:szCs w:val="12"/>
        </w:rPr>
        <w:t>) na novou lávku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žlab s obsahem je nový z roku 2022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index ceny jako příplatek za manipulaci s obsahem žlabu"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82 K 741910421 Montáž žlabů bez stojiny a výložníků kovových s podpěrkami a příslušenstvím uzavření víkem M 550,000 59,28 32 604,00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žlabů bez stojiny a výložníků kovových s podpěrkami a příslušenstvím uzavření víkem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https://podminky.urs.cz/item/CS_URS_2022_02/741910421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víko k přesouvanému plechovému žlabu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index ceny = demontáž + montáž víka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83 K 741910511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kovových nosných a doplňkových konstrukcí se zhotovením pro upevnění přístrojů a zařízení celkové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hmotnosti do 5 kg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55,000 136,23 7 492,65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kovových nosných a doplňkových konstrukcí se zhotovením pro upevnění přístrojů a zařízení celkové hmotnosti do 5 kg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https://podminky.urs.cz/item/CS_URS_2022_02/741910511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1. Ceny -0501 </w:t>
      </w:r>
      <w:proofErr w:type="gramStart"/>
      <w:r>
        <w:rPr>
          <w:rFonts w:ascii="CIDFont+F5" w:hAnsi="CIDFont+F5" w:cs="CIDFont+F5"/>
          <w:sz w:val="12"/>
          <w:szCs w:val="12"/>
        </w:rPr>
        <w:t>a -0502</w:t>
      </w:r>
      <w:proofErr w:type="gramEnd"/>
      <w:r>
        <w:rPr>
          <w:rFonts w:ascii="CIDFont+F5" w:hAnsi="CIDFont+F5" w:cs="CIDFont+F5"/>
          <w:sz w:val="12"/>
          <w:szCs w:val="12"/>
        </w:rPr>
        <w:t xml:space="preserve"> jsou určeny pro konstrukce montované v celcích.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2. Montáž nosných kovových konstrukcí pro přístroje celkové hmotnosti přes 100 kg lze oceňovat cenou -0501 nebo -0502.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84 K 10.663.926 Deska DZMD/B montážní F-žár. zinek KUS 55,000 74,10 4 075,50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Deska DZMD/B montážní F-žár. zinek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 uchycení instalačních krabic na drátěném žlabu"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85 K 741910615 Montáž ostatních nosných prvků příchytek kovových pro kabelové lávky a žebříky, pro kabel do O 120 mm KUS 330,000 34,25 11 302,50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ostatních nosných prvků příchytek kovových pro kabelové lávky a žebříky, pro kabel do O 120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https://podminky.urs.cz/item/CS_URS_2022_02/741910615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A87 " "495/3*2 330,000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86 K 10.153.409 Profil VS 41x08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žár.zinek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KUS 165,000 77,21 12 739,65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Profil VS 41x08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žár.zinek</w:t>
      </w:r>
      <w:proofErr w:type="spellEnd"/>
      <w:proofErr w:type="gram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87 K 10.152.361 Profil VS 41x03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žár.zinek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KUS 165,000 72,02 11 883,30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Profil VS 41x03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žár.zinek</w:t>
      </w:r>
      <w:proofErr w:type="spellEnd"/>
      <w:proofErr w:type="gram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88 K 741913831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nosných a doplňkových prvků roštů a lávek pro volné i pevné uložení kabelů bez podkladových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desek se stojinou, výložníky a odbočkami pozinkovaných </w:t>
      </w:r>
      <w:proofErr w:type="spellStart"/>
      <w:r>
        <w:rPr>
          <w:rFonts w:ascii="CIDFont+F2" w:hAnsi="CIDFont+F2" w:cs="CIDFont+F2"/>
          <w:sz w:val="15"/>
          <w:szCs w:val="15"/>
        </w:rPr>
        <w:t>nást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3 300,000 66,00 217 800,00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Demontáž nosných a doplňkových prvků roštů a lávek pro volné i pevné uložení kabelů bez podkladových desek se stojinou, výložníky 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odbočkami pozinkovaných nástěnných nebo závěsných jednostranných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https://podminky.urs.cz/item/CS_URS_2022_02/741913831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Při demontáži původních lávek použít hydraulické nůžky.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Budou demontovány původní lávky až po přemístění původních kabelů na nové lávky.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Demontovaný materiál bude prokazatelně likvidován jako druhotná surovina = kovošrot.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Kovošrot bude odvážen za </w:t>
      </w:r>
      <w:proofErr w:type="spellStart"/>
      <w:r>
        <w:rPr>
          <w:rFonts w:ascii="CIDFont+F5" w:hAnsi="CIDFont+F5" w:cs="CIDFont+F5"/>
          <w:sz w:val="12"/>
          <w:szCs w:val="12"/>
        </w:rPr>
        <w:t>přítomhosti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zástupce investora do sběrny Beethovenova 4717, Chomutov, výnos bude poukazován na účet </w:t>
      </w:r>
      <w:proofErr w:type="spellStart"/>
      <w:r>
        <w:rPr>
          <w:rFonts w:ascii="CIDFont+F5" w:hAnsi="CIDFont+F5" w:cs="CIDFont+F5"/>
          <w:sz w:val="12"/>
          <w:szCs w:val="12"/>
        </w:rPr>
        <w:t>PoH</w:t>
      </w:r>
      <w:proofErr w:type="spellEnd"/>
      <w:r>
        <w:rPr>
          <w:rFonts w:ascii="CIDFont+F5" w:hAnsi="CIDFont+F5" w:cs="CIDFont+F5"/>
          <w:sz w:val="12"/>
          <w:szCs w:val="12"/>
        </w:rPr>
        <w:t>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Náklady spojené s likvidací všech druhotných surovin na zakázce budou odečtené od výkupních cen a výnosy budou poukázány na účet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investora. 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A88 " "550*6 3 300,000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14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89 K 741920014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Montáž a zhotovení ohnivzdorných konstrukcí pro elektrozařízení podložek pod kabelová vedení, </w:t>
      </w:r>
      <w:proofErr w:type="spellStart"/>
      <w:r>
        <w:rPr>
          <w:rFonts w:ascii="CIDFont+F2" w:hAnsi="CIDFont+F2" w:cs="CIDFont+F2"/>
          <w:sz w:val="15"/>
          <w:szCs w:val="15"/>
        </w:rPr>
        <w:t>tl</w:t>
      </w:r>
      <w:proofErr w:type="spellEnd"/>
      <w:r>
        <w:rPr>
          <w:rFonts w:ascii="CIDFont+F2" w:hAnsi="CIDFont+F2" w:cs="CIDFont+F2"/>
          <w:sz w:val="15"/>
          <w:szCs w:val="15"/>
        </w:rPr>
        <w:t>. přes 10 do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1 460,800 161,23 235 524,78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Montáž a zhotovení ohnivzdorných konstrukcí pro elektrozařízení podložek pod kabelová vedení, </w:t>
      </w:r>
      <w:proofErr w:type="spellStart"/>
      <w:r>
        <w:rPr>
          <w:rFonts w:ascii="CIDFont+F2" w:hAnsi="CIDFont+F2" w:cs="CIDFont+F2"/>
          <w:sz w:val="12"/>
          <w:szCs w:val="12"/>
        </w:rPr>
        <w:t>tl</w:t>
      </w:r>
      <w:proofErr w:type="spellEnd"/>
      <w:r>
        <w:rPr>
          <w:rFonts w:ascii="CIDFont+F2" w:hAnsi="CIDFont+F2" w:cs="CIDFont+F2"/>
          <w:sz w:val="12"/>
          <w:szCs w:val="12"/>
        </w:rPr>
        <w:t>. přes 10 do 12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https://podminky.urs.cz/item/CS_URS_2022_02/741920014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A89 " "550*4*0.4+550*4*3.3*0.4*0.2 1 460,800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90 K PMT.23015250 PROMATECT-H 15×1250×2500 mm KUS 559,997 2 352,26 1 317 258,54 materiály online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PROMATECT-H 15×1250×2500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A96 " "(550*4*0.4+550*4*3.3*0.4*0.</w:t>
      </w:r>
      <w:proofErr w:type="gramStart"/>
      <w:r>
        <w:rPr>
          <w:rFonts w:ascii="CIDFont+F2" w:hAnsi="CIDFont+F2" w:cs="CIDFont+F2"/>
          <w:sz w:val="13"/>
          <w:szCs w:val="13"/>
        </w:rPr>
        <w:t>2)/</w:t>
      </w:r>
      <w:proofErr w:type="gramEnd"/>
      <w:r>
        <w:rPr>
          <w:rFonts w:ascii="CIDFont+F2" w:hAnsi="CIDFont+F2" w:cs="CIDFont+F2"/>
          <w:sz w:val="13"/>
          <w:szCs w:val="13"/>
        </w:rPr>
        <w:t>(1.2*2.5) 486,933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B96 A96 * 1.15005"Koeficient množství" 559,997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91 K 741921821 Demontáž ohnivzdorných konstrukcí pro elektrozařízení podložek pod kabelová vedení M2 880,000 63,22 55 633,60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ohnivzdorných konstrukcí pro elektrozařízení podložek pod kabelová vedení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https://podminky.urs.cz/item/CS_URS_2022_02/741921821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demontáž původních azbestových desek,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odvoz a likvidace je obsažena v jiných položkách"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A90 " "550*4*0.4 880,000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92 K 998741101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Přesun hmot pro silnoproud stanovený z hmotnosti přesunovaného materiálu vodorovná dopravní vzdálenost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 50 m v objektech výšky do 6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40,217 3 891,44 156 502,04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silnoproud stanovený z hmotnosti přesunovaného materiálu vodorovná dopravní vzdálenost do 50 m v objektech výšky do 6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https://podminky.urs.cz/item/CS_URS_2022_02/998741101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1. Ceny pro přesun hmot stanovený </w:t>
      </w:r>
      <w:proofErr w:type="spellStart"/>
      <w:r>
        <w:rPr>
          <w:rFonts w:ascii="CIDFont+F5" w:hAnsi="CIDFont+F5" w:cs="CIDFont+F5"/>
          <w:sz w:val="12"/>
          <w:szCs w:val="12"/>
        </w:rPr>
        <w:t>zhmotnosti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přesunovaného materiálu se používají tehdy, pokud je možné určit hmotnost za celý stavební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díl. Do této hmotnosti se započítává i hmotnost materiálů oceňovaných ve specifikaci.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2. Pokud nelze jednoznačně stanovit hmotnost přesunovaných materiálů, lze pro výpočet přesunu hmot použít orientačně procentní sazbu.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Touto sazbou se vynásobí rozpočtové náklady za celý stavební díl včetně nákladů na materiál ve specifikacích.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3. Příplatek </w:t>
      </w:r>
      <w:proofErr w:type="spellStart"/>
      <w:r>
        <w:rPr>
          <w:rFonts w:ascii="CIDFont+F5" w:hAnsi="CIDFont+F5" w:cs="CIDFont+F5"/>
          <w:sz w:val="12"/>
          <w:szCs w:val="12"/>
        </w:rPr>
        <w:t>kcenám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-1181 pro přesun prováděný bez použití mechanizace, tj. za ztížených podmínek, lze použít pouze pro hmotnost materiálu,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která se tímto způsobem skutečně přemísťuje.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93 K 998741181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silnoproud stanovený z hmotnosti přesunovaného materiálu Příplatek k ceně za přesun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prováděný bez použití mechanizace pro jakoukoliv výšku </w:t>
      </w:r>
      <w:proofErr w:type="spellStart"/>
      <w:r>
        <w:rPr>
          <w:rFonts w:ascii="CIDFont+F2" w:hAnsi="CIDFont+F2" w:cs="CIDFont+F2"/>
          <w:sz w:val="15"/>
          <w:szCs w:val="15"/>
        </w:rPr>
        <w:t>objek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40,217 737,94 29 677,73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silnoproud stanovený z hmotnosti přesunovaného materiálu Příplatek k ceně za přesun prováděný bez použití mechanizace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 jakoukoliv výšku objektu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https://podminky.urs.cz/item/CS_URS_2022_02/998741181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1. Ceny pro přesun hmot stanovený </w:t>
      </w:r>
      <w:proofErr w:type="spellStart"/>
      <w:r>
        <w:rPr>
          <w:rFonts w:ascii="CIDFont+F5" w:hAnsi="CIDFont+F5" w:cs="CIDFont+F5"/>
          <w:sz w:val="12"/>
          <w:szCs w:val="12"/>
        </w:rPr>
        <w:t>zhmotnosti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přesunovaného materiálu se používají tehdy, pokud je možné určit hmotnost za celý stavební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díl. Do této hmotnosti se započítává i hmotnost materiálů oceňovaných ve specifikaci.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2. Pokud nelze jednoznačně stanovit hmotnost přesunovaných materiálů, lze pro výpočet přesunu hmot použít orientačně procentní sazbu.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Touto sazbou se vynásobí rozpočtové náklady za celý stavební díl včetně nákladů na materiál ve specifikacích.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3. Příplatek </w:t>
      </w:r>
      <w:proofErr w:type="spellStart"/>
      <w:r>
        <w:rPr>
          <w:rFonts w:ascii="CIDFont+F5" w:hAnsi="CIDFont+F5" w:cs="CIDFont+F5"/>
          <w:sz w:val="12"/>
          <w:szCs w:val="12"/>
        </w:rPr>
        <w:t>kcenám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-1181 pro přesun prováděný bez použití mechanizace, tj. za ztížených podmínek, lze použít pouze pro hmotnost materiálu,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která se tímto způsobem skutečně přemísťuje.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94 K 998741193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silnoproud stanovený z hmotnosti přesunovaného materiálu Příplatek k ceně za zvětšený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přes vymezenou největší dopravní vzdálenost do 500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40,217 2 132,24 85 752,30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silnoproud stanovený z hmotnosti přesunovaného materiálu Příplatek k ceně za zvětšený přesun přes vymezenou největší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dopravní vzdálenost do 500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https://podminky.urs.cz/item/CS_URS_2022_02/998741193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1. Ceny pro přesun hmot stanovený </w:t>
      </w:r>
      <w:proofErr w:type="spellStart"/>
      <w:r>
        <w:rPr>
          <w:rFonts w:ascii="CIDFont+F5" w:hAnsi="CIDFont+F5" w:cs="CIDFont+F5"/>
          <w:sz w:val="12"/>
          <w:szCs w:val="12"/>
        </w:rPr>
        <w:t>zhmotnosti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přesunovaného materiálu se používají tehdy, pokud je možné určit hmotnost za celý stavební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díl. Do této hmotnosti se započítává i hmotnost materiálů oceňovaných ve specifikaci.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2. Pokud nelze jednoznačně stanovit hmotnost přesunovaných materiálů, lze pro výpočet přesunu hmot použít orientačně procentní sazbu.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Touto sazbou se vynásobí rozpočtové náklady za celý stavební díl včetně nákladů na materiál ve specifikacích.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3. Příplatek </w:t>
      </w:r>
      <w:proofErr w:type="spellStart"/>
      <w:r>
        <w:rPr>
          <w:rFonts w:ascii="CIDFont+F5" w:hAnsi="CIDFont+F5" w:cs="CIDFont+F5"/>
          <w:sz w:val="12"/>
          <w:szCs w:val="12"/>
        </w:rPr>
        <w:t>kcenám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-1181 pro přesun prováděný bez použití mechanizace, tj. za ztížených podmínek, lze použít pouze pro hmotnost materiálu,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která se tímto způsobem skutečně přemísťuje.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762 Konstrukce tesařské 72 805,49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95 K 762421036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Obložení stropů nebo střešních podhledů z </w:t>
      </w:r>
      <w:proofErr w:type="spellStart"/>
      <w:r>
        <w:rPr>
          <w:rFonts w:ascii="CIDFont+F2" w:hAnsi="CIDFont+F2" w:cs="CIDFont+F2"/>
          <w:sz w:val="15"/>
          <w:szCs w:val="15"/>
        </w:rPr>
        <w:t>dřevoštěpkových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desek OSB šroubovaných na pero a drážku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broušených, tloušťky desky 22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62,500 618,00 38 625,00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Obložení stropů nebo střešních podhledů z </w:t>
      </w:r>
      <w:proofErr w:type="spellStart"/>
      <w:r>
        <w:rPr>
          <w:rFonts w:ascii="CIDFont+F2" w:hAnsi="CIDFont+F2" w:cs="CIDFont+F2"/>
          <w:sz w:val="12"/>
          <w:szCs w:val="12"/>
        </w:rPr>
        <w:t>dřevoštěpkových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desek OSB šroubovaných na pero a drážku broušených, tloušťky desky 22 mm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https://podminky.urs.cz/item/CS_URS_2022_02/762421036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15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1. </w:t>
      </w:r>
      <w:proofErr w:type="spellStart"/>
      <w:r>
        <w:rPr>
          <w:rFonts w:ascii="CIDFont+F5" w:hAnsi="CIDFont+F5" w:cs="CIDFont+F5"/>
          <w:sz w:val="12"/>
          <w:szCs w:val="12"/>
        </w:rPr>
        <w:t>Vcenách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-0011 až -1037 obložení stropů a střešních podhledů </w:t>
      </w:r>
      <w:proofErr w:type="spellStart"/>
      <w:r>
        <w:rPr>
          <w:rFonts w:ascii="CIDFont+F5" w:hAnsi="CIDFont+F5" w:cs="CIDFont+F5"/>
          <w:sz w:val="12"/>
          <w:szCs w:val="12"/>
        </w:rPr>
        <w:t>zdesek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</w:t>
      </w:r>
      <w:proofErr w:type="spellStart"/>
      <w:r>
        <w:rPr>
          <w:rFonts w:ascii="CIDFont+F5" w:hAnsi="CIDFont+F5" w:cs="CIDFont+F5"/>
          <w:sz w:val="12"/>
          <w:szCs w:val="12"/>
        </w:rPr>
        <w:t>dřevoštěpkových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a cementotřískových jsou započteny i náklady na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dodávku spojovacích prostředků, na tyto položky se nevztahuje ocenění dodávky spojovacích prostředků položka 762 49-5000.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2. V cenách není započtena montáž podkladového roštu; tato montáž se oceňuje cenami části A 01 katalogu 800-767 Konstrukce zámečnické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proofErr w:type="spellStart"/>
      <w:r>
        <w:rPr>
          <w:rFonts w:ascii="CIDFont+F5" w:hAnsi="CIDFont+F5" w:cs="CIDFont+F5"/>
          <w:sz w:val="12"/>
          <w:szCs w:val="12"/>
        </w:rPr>
        <w:t>vpřípadě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kovové konstrukce, nebo cenou -9001 </w:t>
      </w:r>
      <w:proofErr w:type="spellStart"/>
      <w:r>
        <w:rPr>
          <w:rFonts w:ascii="CIDFont+F5" w:hAnsi="CIDFont+F5" w:cs="CIDFont+F5"/>
          <w:sz w:val="12"/>
          <w:szCs w:val="12"/>
        </w:rPr>
        <w:t>vpřípadě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dřevěné konstrukce.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3. </w:t>
      </w:r>
      <w:proofErr w:type="spellStart"/>
      <w:r>
        <w:rPr>
          <w:rFonts w:ascii="CIDFont+F5" w:hAnsi="CIDFont+F5" w:cs="CIDFont+F5"/>
          <w:sz w:val="12"/>
          <w:szCs w:val="12"/>
        </w:rPr>
        <w:t>Vceně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-9001 není započtena montáž a dodávka nosných prvků (např. konzol, trnů) pro zavěšený rošt; tato montáž a dodávka se oceňují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individuálně.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4. V cenách nejsou započteny náklady na olištování; toto olištování se oceňuje cenou 762 41-1.01 Olištování spár stropů.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5. Tento soubor cen neobsahuje položky pro ocenění typových sádrokartonových, </w:t>
      </w:r>
      <w:proofErr w:type="spellStart"/>
      <w:r>
        <w:rPr>
          <w:rFonts w:ascii="CIDFont+F5" w:hAnsi="CIDFont+F5" w:cs="CIDFont+F5"/>
          <w:sz w:val="12"/>
          <w:szCs w:val="12"/>
        </w:rPr>
        <w:t>sádrovláknitých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a </w:t>
      </w:r>
      <w:proofErr w:type="spellStart"/>
      <w:r>
        <w:rPr>
          <w:rFonts w:ascii="CIDFont+F5" w:hAnsi="CIDFont+F5" w:cs="CIDFont+F5"/>
          <w:sz w:val="12"/>
          <w:szCs w:val="12"/>
        </w:rPr>
        <w:t>cementovláknitých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konstrukcí; tyto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konstrukce se oceňují cenami části A 01 katalogu 800-763 Konstrukce suché výstavby.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6. V ceně -9001 se určuje množství měrných jednotek v m součtem délek jednotlivých prvků roštu.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 provizorní zastřešení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A98 " "25*2.5 62,500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96 K 762495000 Spojovací prostředky olištování spár, obložení stropů, střešních podhledů a stěn hřebíky, vruty M2 62,500 48,15 3 009,38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Spojovací prostředky olištování spár, obložení stropů, střešních podhledů a stěn hřebíky, vruty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https://podminky.urs.cz/item/CS_URS_2022_02/762495000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1. Cena je určena pro montážní ceny souborů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a) 762 41- Montáž olištování spár,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b) 762 42- Obložení stropů a střešních podhledů, ceny -1110 až -1235,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c) 762 43- Obložení stěn, ceny -1110 až -1235.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2. Ochrana konstrukce se oceňuje samostatně, např. položkami 762 08-3 Impregnace řeziva tohoto katalogu nebo příslušnými položkami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katalogu 800-783 Nátěry.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 provizorní zastřešení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97 K 762713110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Montáž prostorových vázaných konstrukcí z řeziva hraněného nebo </w:t>
      </w:r>
      <w:proofErr w:type="spellStart"/>
      <w:r>
        <w:rPr>
          <w:rFonts w:ascii="CIDFont+F2" w:hAnsi="CIDFont+F2" w:cs="CIDFont+F2"/>
          <w:sz w:val="15"/>
          <w:szCs w:val="15"/>
        </w:rPr>
        <w:t>polohraněného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průřezové plochy do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cm2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100,000 163,23 16 323,00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Montáž prostorových vázaných konstrukcí z řeziva hraněného nebo </w:t>
      </w:r>
      <w:proofErr w:type="spellStart"/>
      <w:r>
        <w:rPr>
          <w:rFonts w:ascii="CIDFont+F2" w:hAnsi="CIDFont+F2" w:cs="CIDFont+F2"/>
          <w:sz w:val="12"/>
          <w:szCs w:val="12"/>
        </w:rPr>
        <w:t>polohraněného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průřezové plochy do 120 cm2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https://podminky.urs.cz/item/CS_URS_2022_02/762713110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 provizorní zastřešení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A100 " "2*25+25*2 100,000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98 K 60512125 hranol stavební řezivo průřezu do 120cm2 do dl </w:t>
      </w:r>
      <w:proofErr w:type="gramStart"/>
      <w:r>
        <w:rPr>
          <w:rFonts w:ascii="CIDFont+F2" w:hAnsi="CIDFont+F2" w:cs="CIDFont+F2"/>
          <w:sz w:val="15"/>
          <w:szCs w:val="15"/>
        </w:rPr>
        <w:t>6m</w:t>
      </w:r>
      <w:proofErr w:type="gramEnd"/>
      <w:r>
        <w:rPr>
          <w:rFonts w:ascii="CIDFont+F2" w:hAnsi="CIDFont+F2" w:cs="CIDFont+F2"/>
          <w:sz w:val="15"/>
          <w:szCs w:val="15"/>
        </w:rPr>
        <w:t xml:space="preserve"> M3 1,100 10 000,00 11 000,00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hranol stavební řezivo průřezu do 120cm2 do dl </w:t>
      </w:r>
      <w:proofErr w:type="gramStart"/>
      <w:r>
        <w:rPr>
          <w:rFonts w:ascii="CIDFont+F2" w:hAnsi="CIDFont+F2" w:cs="CIDFont+F2"/>
          <w:sz w:val="12"/>
          <w:szCs w:val="12"/>
        </w:rPr>
        <w:t>6m</w:t>
      </w:r>
      <w:proofErr w:type="gramEnd"/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https://podminky.urs.cz/item/CS_URS_2022_02/60512125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 provizorní zastřešení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A97 " "100*0.1*0.1 1,000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B97 A97 * 1.1"Koeficient množství" 1,100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99 K 762795000 Spojovací prostředky prostorových vázaných konstrukcí hřebíky, svory, fixační prkna M3 0,500 1 212,35 606,18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Spojovací prostředky prostorových vázaných konstrukcí hřebíky, svory, fixační prkna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https://podminky.urs.cz/item/CS_URS_2022_02/762795000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1. Cena je určena jen pro soubor cen 762 7. - Montáž prostorových vázaných konstrukcí.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2. Ochrana konstrukce se oceňuje samostatně, např. položkami 762 08-3 Impregnace řeziva tohoto katalogu nebo příslušnými položkami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katalogu 800-783 Nátěry.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 provizorní zastřešení venkovního kanálu"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100 K 998762101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konstrukce tesařské stanovený z hmotnosti přesunovaného materiálu vodorovná dopravní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vzdálenost do 50 m v objektech výšky do 6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1,465 1 569,13 2 298,78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konstrukce tesařské stanovený z hmotnosti přesunovaného materiálu vodorovná dopravní vzdálenost do 50 m v objektech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výšky do 6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https://podminky.urs.cz/item/CS_URS_2022_02/998762101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16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1. Ceny pro přesun hmot stanovený </w:t>
      </w:r>
      <w:proofErr w:type="spellStart"/>
      <w:r>
        <w:rPr>
          <w:rFonts w:ascii="CIDFont+F5" w:hAnsi="CIDFont+F5" w:cs="CIDFont+F5"/>
          <w:sz w:val="12"/>
          <w:szCs w:val="12"/>
        </w:rPr>
        <w:t>zhmotnosti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přesunovaného materiálu se používají tehdy, pokud je možné určit hmotnost za celý stavební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díl. Do této hmotnosti se započítává i hmotnost materiálů oceňovaných ve specifikaci.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2. Pokud nelze jednoznačně stanovit hmotnost přesunovaných materiálů, lze pro výpočet přesunu hmot použít orientačně procentní sazbu.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Touto sazbou se vynásobí rozpočtové náklady za celý stavební díl včetně nákladů na materiál ve specifikacích.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3. Příplatek </w:t>
      </w:r>
      <w:proofErr w:type="spellStart"/>
      <w:r>
        <w:rPr>
          <w:rFonts w:ascii="CIDFont+F5" w:hAnsi="CIDFont+F5" w:cs="CIDFont+F5"/>
          <w:sz w:val="12"/>
          <w:szCs w:val="12"/>
        </w:rPr>
        <w:t>kcenám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-2181 pro přesun prováděný bez použití mechanizace, tj. za ztížených podmínek, lze použít pouze pro hmotnost materiálu,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která se tímto způsobem skutečně přemísťuje.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101 K 998762181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konstrukce tesařské stanovený z hmotnosti přesunovaného materiálu Příplatek k cenám za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prováděný bez použití mechanizace pro jakoukoliv v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1,465 643,79 943,15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konstrukce tesařské stanovený z hmotnosti přesunovaného materiálu Příplatek k cenám za přesun prováděný bez použití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mechanizace pro jakoukoliv výšku objektu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https://podminky.urs.cz/item/CS_URS_2022_02/998762181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1. Ceny pro přesun hmot stanovený </w:t>
      </w:r>
      <w:proofErr w:type="spellStart"/>
      <w:r>
        <w:rPr>
          <w:rFonts w:ascii="CIDFont+F5" w:hAnsi="CIDFont+F5" w:cs="CIDFont+F5"/>
          <w:sz w:val="12"/>
          <w:szCs w:val="12"/>
        </w:rPr>
        <w:t>zhmotnosti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přesunovaného materiálu se používají tehdy, pokud je možné určit hmotnost za celý stavební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díl. Do této hmotnosti se započítává i hmotnost materiálů oceňovaných ve specifikaci.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2. Pokud nelze jednoznačně stanovit hmotnost přesunovaných materiálů, lze pro výpočet přesunu hmot použít orientačně procentní sazbu.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Touto sazbou se vynásobí rozpočtové náklady za celý stavební díl včetně nákladů na materiál ve specifikacích.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3. Příplatek </w:t>
      </w:r>
      <w:proofErr w:type="spellStart"/>
      <w:r>
        <w:rPr>
          <w:rFonts w:ascii="CIDFont+F5" w:hAnsi="CIDFont+F5" w:cs="CIDFont+F5"/>
          <w:sz w:val="12"/>
          <w:szCs w:val="12"/>
        </w:rPr>
        <w:t>kcenám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-2181 pro přesun prováděný bez použití mechanizace, tj. za ztížených podmínek, lze použít pouze pro hmotnost materiálu,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která se tímto způsobem skutečně přemísťuje.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 Ostatní konstrukce a práce, bourání 44 289,63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963015141 Demontáž prefabrikovaných krycích desek kanálů, šachet nebo žump hmotnosti do 0,5 t KUS 63,000 703,01 44 289,63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prefabrikovaných krycích desek kanálů, šachet nebo žump hmotnosti do 0,5 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https://podminky.urs.cz/item/CS_URS_2022_02/963015141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997 Přesun sutě 210 102,01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997006004 Úprava stavebního odpadu pytlování nebezpečného odpadu s obsahem azbestu z podkladových desek T 7,920 3 226,00 25 549,92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Úprava stavebního odpadu pytlování nebezpečného odpadu s obsahem azbestu z podkladových desek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https://podminky.urs.cz/item/CS_URS_2022_02/997006004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A105 " "880*0.005*1.8 7,920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997013211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proofErr w:type="spellStart"/>
      <w:r>
        <w:rPr>
          <w:rFonts w:ascii="CIDFont+F2" w:hAnsi="CIDFont+F2" w:cs="CIDFont+F2"/>
          <w:sz w:val="15"/>
          <w:szCs w:val="15"/>
        </w:rPr>
        <w:t>Vnitrostaveništní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doprava suti a vybouraných hmot vodorovně do 50 m svisle ručně pro budovy a haly výšky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 6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42,057 832,09 34 995,21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</w:t>
      </w:r>
      <w:proofErr w:type="spellStart"/>
      <w:r>
        <w:rPr>
          <w:rFonts w:ascii="CIDFont+F2" w:hAnsi="CIDFont+F2" w:cs="CIDFont+F2"/>
          <w:sz w:val="12"/>
          <w:szCs w:val="12"/>
        </w:rPr>
        <w:t>Vnitrostaveništní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doprava suti a vybouraných hmot vodorovně do 50 m svisle ručně pro budovy a haly výšky do 6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https://podminky.urs.cz/item/CS_URS_2022_02/997013211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A106 " "7.92+33+0.96+0.12+0.03+0.027 42,057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997013219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proofErr w:type="spellStart"/>
      <w:r>
        <w:rPr>
          <w:rFonts w:ascii="CIDFont+F2" w:hAnsi="CIDFont+F2" w:cs="CIDFont+F2"/>
          <w:sz w:val="15"/>
          <w:szCs w:val="15"/>
        </w:rPr>
        <w:t>Vnitrostaveništní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doprava suti a vybouraných hmot vodorovně do 50 m Příplatek k cenám -3111 až -3217 za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zvětšenou vodorovnou dopravu přes vymezenou dopravní </w:t>
      </w:r>
      <w:proofErr w:type="spellStart"/>
      <w:r>
        <w:rPr>
          <w:rFonts w:ascii="CIDFont+F2" w:hAnsi="CIDFont+F2" w:cs="CIDFont+F2"/>
          <w:sz w:val="15"/>
          <w:szCs w:val="15"/>
        </w:rPr>
        <w:t>vzd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1 051,425 94,36 99 212,46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lastRenderedPageBreak/>
        <w:t>Vnitrostaveništní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doprava suti a vybouraných hmot vodorovně do 50 m Příplatek k cenám -3111 až -3217 za zvětšenou vodorovnou dopravu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 vymezenou dopravní vzdálenost za každých dalších i započatých 10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https://podminky.urs.cz/item/CS_URS_2022_02/997013219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A107 " "42.057*25 1 051,425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997013501 Odvoz suti a vybouraných hmot na skládku nebo meziskládku se složením, na vzdálenost do 1 km T 42,057 290,51 12 217,98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a vybouraných hmot na skládku nebo meziskládku se složením, na vzdálenost do 1 km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https://podminky.urs.cz/item/CS_URS_2022_02/997013501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997013509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Odvoz suti a vybouraných hmot na skládku nebo meziskládku se složením, na vzdálenost Příplatek k ceně za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každý další i započatý 1 km přes 1 km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641,232 14,25 9 137,56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Odvoz suti a vybouraných hmot na skládku nebo meziskládku se složením, na vzdálenost Příplatek k ceně za každý další i započatý 1 km přes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km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https://podminky.urs.cz/item/CS_URS_2022_02/997013509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A109 " "12*7.92+16*(33+0.96+0.12+0.03+0.027) 641,232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997013821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Poplatek za uložení stavebního odpadu na skládce (skládkovné) ze stavebních materiálů obsahujících azbest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zatříděných do Katalogu odpadů pod kódem 17 06 05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7,920 3 021,69 23 931,78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Poplatek za uložení stavebního odpadu na skládce (skládkovné) ze stavebních materiálů obsahujících azbest zatříděných do Katalogu odpadů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pod kódem 17 06 05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https://podminky.urs.cz/item/CS_URS_2022_02/997013821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997221141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Vodorovná doprava suti stavebním kolečkem s naložením a se složením ze sypkých materiálů, na vzdálenost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 50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30,000 168,57 5 057,10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Vodorovná doprava suti stavebním kolečkem s naložením a se složením ze sypkých materiálů, na vzdálenost do 50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https://podminky.urs.cz/item/CS_URS_2022_02/997221141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17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D111 " ""doprava zásypu na </w:t>
      </w:r>
      <w:proofErr w:type="spellStart"/>
      <w:r>
        <w:rPr>
          <w:rFonts w:ascii="CIDFont+F2" w:hAnsi="CIDFont+F2" w:cs="CIDFont+F2"/>
          <w:sz w:val="13"/>
          <w:szCs w:val="13"/>
        </w:rPr>
        <w:t>deponii</w:t>
      </w:r>
      <w:proofErr w:type="spellEnd"/>
      <w:r>
        <w:rPr>
          <w:rFonts w:ascii="CIDFont+F2" w:hAnsi="CIDFont+F2" w:cs="CIDFont+F2"/>
          <w:sz w:val="13"/>
          <w:szCs w:val="13"/>
        </w:rPr>
        <w:t>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A111 15 15,000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E111 "doprava zásypu z </w:t>
      </w:r>
      <w:proofErr w:type="spellStart"/>
      <w:r>
        <w:rPr>
          <w:rFonts w:ascii="CIDFont+F2" w:hAnsi="CIDFont+F2" w:cs="CIDFont+F2"/>
          <w:sz w:val="13"/>
          <w:szCs w:val="13"/>
        </w:rPr>
        <w:t>deponie</w:t>
      </w:r>
      <w:proofErr w:type="spellEnd"/>
      <w:r>
        <w:rPr>
          <w:rFonts w:ascii="CIDFont+F2" w:hAnsi="CIDFont+F2" w:cs="CIDFont+F2"/>
          <w:sz w:val="13"/>
          <w:szCs w:val="13"/>
        </w:rPr>
        <w:t xml:space="preserve"> zpět"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B111 15 15,000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C111 "Celkem: "A111+B111 30,000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998 Přesun hmot 17 877,32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998018001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Přesun hmot pro budovy občanské výstavby, bydlení, výrobu a služby </w:t>
      </w:r>
      <w:proofErr w:type="gramStart"/>
      <w:r>
        <w:rPr>
          <w:rFonts w:ascii="CIDFont+F2" w:hAnsi="CIDFont+F2" w:cs="CIDFont+F2"/>
          <w:sz w:val="15"/>
          <w:szCs w:val="15"/>
        </w:rPr>
        <w:t>ruční - bez</w:t>
      </w:r>
      <w:proofErr w:type="gramEnd"/>
      <w:r>
        <w:rPr>
          <w:rFonts w:ascii="CIDFont+F2" w:hAnsi="CIDFont+F2" w:cs="CIDFont+F2"/>
          <w:sz w:val="15"/>
          <w:szCs w:val="15"/>
        </w:rPr>
        <w:t xml:space="preserve"> užití mechanizace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vodorovná dopravní vzdálenost do 100 m pro budovy s jakoukoliv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8,113 1 653,00 13 410,79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Přesun hmot pro budovy občanské výstavby, bydlení, výrobu a služby </w:t>
      </w:r>
      <w:proofErr w:type="gramStart"/>
      <w:r>
        <w:rPr>
          <w:rFonts w:ascii="CIDFont+F2" w:hAnsi="CIDFont+F2" w:cs="CIDFont+F2"/>
          <w:sz w:val="12"/>
          <w:szCs w:val="12"/>
        </w:rPr>
        <w:t>ruční - bez</w:t>
      </w:r>
      <w:proofErr w:type="gramEnd"/>
      <w:r>
        <w:rPr>
          <w:rFonts w:ascii="CIDFont+F2" w:hAnsi="CIDFont+F2" w:cs="CIDFont+F2"/>
          <w:sz w:val="12"/>
          <w:szCs w:val="12"/>
        </w:rPr>
        <w:t xml:space="preserve"> užití mechanizace vodorovná dopravní vzdálenost do 100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 budovy s jakoukoliv nosnou konstrukcí výšky do 6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https://podminky.urs.cz/item/CS_URS_2022_02/998018001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998018011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Přesun hmot pro budovy občanské výstavby, bydlení, výrobu a služby </w:t>
      </w:r>
      <w:proofErr w:type="gramStart"/>
      <w:r>
        <w:rPr>
          <w:rFonts w:ascii="CIDFont+F2" w:hAnsi="CIDFont+F2" w:cs="CIDFont+F2"/>
          <w:sz w:val="15"/>
          <w:szCs w:val="15"/>
        </w:rPr>
        <w:t>ruční - bez</w:t>
      </w:r>
      <w:proofErr w:type="gramEnd"/>
      <w:r>
        <w:rPr>
          <w:rFonts w:ascii="CIDFont+F2" w:hAnsi="CIDFont+F2" w:cs="CIDFont+F2"/>
          <w:sz w:val="15"/>
          <w:szCs w:val="15"/>
        </w:rPr>
        <w:t xml:space="preserve"> užití mechanizace Příplatek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k cenám za ruční zvětšený přesun přes vymezenou </w:t>
      </w:r>
      <w:proofErr w:type="spellStart"/>
      <w:r>
        <w:rPr>
          <w:rFonts w:ascii="CIDFont+F2" w:hAnsi="CIDFont+F2" w:cs="CIDFont+F2"/>
          <w:sz w:val="15"/>
          <w:szCs w:val="15"/>
        </w:rPr>
        <w:t>nejvě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8,113 550,54 4 466,53 CS ÚRS 2022 02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Přesun hmot pro budovy občanské výstavby, bydlení, výrobu a služby </w:t>
      </w:r>
      <w:proofErr w:type="gramStart"/>
      <w:r>
        <w:rPr>
          <w:rFonts w:ascii="CIDFont+F2" w:hAnsi="CIDFont+F2" w:cs="CIDFont+F2"/>
          <w:sz w:val="12"/>
          <w:szCs w:val="12"/>
        </w:rPr>
        <w:t>ruční - bez</w:t>
      </w:r>
      <w:proofErr w:type="gramEnd"/>
      <w:r>
        <w:rPr>
          <w:rFonts w:ascii="CIDFont+F2" w:hAnsi="CIDFont+F2" w:cs="CIDFont+F2"/>
          <w:sz w:val="12"/>
          <w:szCs w:val="12"/>
        </w:rPr>
        <w:t xml:space="preserve"> užití mechanizace Příplatek k cenám za ruční zvětšený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přes vymezenou největší dopravní vzdálenost za každých dalších i započatých 100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https://podminky.urs.cz/item/CS_URS_2022_02/998018011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18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7. 2. 2023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Povodí Ohře, </w:t>
      </w:r>
      <w:proofErr w:type="spellStart"/>
      <w:r>
        <w:rPr>
          <w:rFonts w:ascii="CIDFont+F2" w:hAnsi="CIDFont+F2" w:cs="CIDFont+F2"/>
          <w:sz w:val="17"/>
          <w:szCs w:val="17"/>
        </w:rPr>
        <w:t>s.p</w:t>
      </w:r>
      <w:proofErr w:type="spellEnd"/>
      <w:r>
        <w:rPr>
          <w:rFonts w:ascii="CIDFont+F2" w:hAnsi="CIDFont+F2" w:cs="CIDFont+F2"/>
          <w:sz w:val="17"/>
          <w:szCs w:val="17"/>
        </w:rPr>
        <w:t>. DIČ: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1 130 300,00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 xml:space="preserve">základní 1 130 300,00 </w:t>
      </w:r>
      <w:proofErr w:type="gramStart"/>
      <w:r>
        <w:rPr>
          <w:rFonts w:ascii="CIDFont+F2" w:hAnsi="CIDFont+F2" w:cs="CIDFont+F2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237 363,00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1 367 663,00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VD </w:t>
      </w:r>
      <w:proofErr w:type="gramStart"/>
      <w:r>
        <w:rPr>
          <w:rFonts w:ascii="CIDFont+F2" w:hAnsi="CIDFont+F2" w:cs="CIDFont+F2"/>
          <w:sz w:val="17"/>
          <w:szCs w:val="17"/>
        </w:rPr>
        <w:t>Nechranice - oprava</w:t>
      </w:r>
      <w:proofErr w:type="gramEnd"/>
      <w:r>
        <w:rPr>
          <w:rFonts w:ascii="CIDFont+F2" w:hAnsi="CIDFont+F2" w:cs="CIDFont+F2"/>
          <w:sz w:val="17"/>
          <w:szCs w:val="17"/>
        </w:rPr>
        <w:t xml:space="preserve"> kabelových lávek v kabelovém kanálu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203675-</w:t>
      </w:r>
      <w:proofErr w:type="gramStart"/>
      <w:r>
        <w:rPr>
          <w:rFonts w:ascii="CIDFont+F1" w:hAnsi="CIDFont+F1" w:cs="CIDFont+F1"/>
          <w:sz w:val="18"/>
          <w:szCs w:val="18"/>
        </w:rPr>
        <w:t>von - VD</w:t>
      </w:r>
      <w:proofErr w:type="gramEnd"/>
      <w:r>
        <w:rPr>
          <w:rFonts w:ascii="CIDFont+F1" w:hAnsi="CIDFont+F1" w:cs="CIDFont+F1"/>
          <w:sz w:val="18"/>
          <w:szCs w:val="18"/>
        </w:rPr>
        <w:t xml:space="preserve"> Nechranice - oprava kabelových lávek - VON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 xml:space="preserve">CLIQOR, </w:t>
      </w:r>
      <w:proofErr w:type="spellStart"/>
      <w:r>
        <w:rPr>
          <w:rFonts w:ascii="CIDFont+F2" w:hAnsi="CIDFont+F2" w:cs="CIDFont+F2"/>
          <w:sz w:val="17"/>
          <w:szCs w:val="17"/>
        </w:rPr>
        <w:t>s.r.o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19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7. 2. 2023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Zadavatel: Povodí Ohře, </w:t>
      </w:r>
      <w:proofErr w:type="spellStart"/>
      <w:r>
        <w:rPr>
          <w:rFonts w:ascii="CIDFont+F2" w:hAnsi="CIDFont+F2" w:cs="CIDFont+F2"/>
          <w:sz w:val="17"/>
          <w:szCs w:val="17"/>
        </w:rPr>
        <w:t>s.p</w:t>
      </w:r>
      <w:proofErr w:type="spellEnd"/>
      <w:r>
        <w:rPr>
          <w:rFonts w:ascii="CIDFont+F2" w:hAnsi="CIDFont+F2" w:cs="CIDFont+F2"/>
          <w:sz w:val="17"/>
          <w:szCs w:val="17"/>
        </w:rPr>
        <w:t>. Projektant: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Zhotovitel: CLIQOR, </w:t>
      </w:r>
      <w:proofErr w:type="spellStart"/>
      <w:r>
        <w:rPr>
          <w:rFonts w:ascii="CIDFont+F2" w:hAnsi="CIDFont+F2" w:cs="CIDFont+F2"/>
          <w:sz w:val="17"/>
          <w:szCs w:val="17"/>
        </w:rPr>
        <w:t>s.r.o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Zpracovatel: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sz w:val="15"/>
          <w:szCs w:val="15"/>
        </w:rPr>
        <w:t xml:space="preserve"> Cena celkem [CZK]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1 130 300,00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VRN1 - Průzkumné</w:t>
      </w:r>
      <w:proofErr w:type="gramEnd"/>
      <w:r>
        <w:rPr>
          <w:rFonts w:ascii="CIDFont+F2" w:hAnsi="CIDFont+F2" w:cs="CIDFont+F2"/>
          <w:sz w:val="20"/>
          <w:szCs w:val="20"/>
        </w:rPr>
        <w:t>, geodetické a projektové práce 87 600,00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VRN2 - Příprava</w:t>
      </w:r>
      <w:proofErr w:type="gramEnd"/>
      <w:r>
        <w:rPr>
          <w:rFonts w:ascii="CIDFont+F2" w:hAnsi="CIDFont+F2" w:cs="CIDFont+F2"/>
          <w:sz w:val="20"/>
          <w:szCs w:val="20"/>
        </w:rPr>
        <w:t xml:space="preserve"> staveniště 435 000,00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VRN3 - Zařízení</w:t>
      </w:r>
      <w:proofErr w:type="gramEnd"/>
      <w:r>
        <w:rPr>
          <w:rFonts w:ascii="CIDFont+F2" w:hAnsi="CIDFont+F2" w:cs="CIDFont+F2"/>
          <w:sz w:val="20"/>
          <w:szCs w:val="20"/>
        </w:rPr>
        <w:t xml:space="preserve"> staveniště 87 000,00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VRN4 - Inženýrská</w:t>
      </w:r>
      <w:proofErr w:type="gramEnd"/>
      <w:r>
        <w:rPr>
          <w:rFonts w:ascii="CIDFont+F2" w:hAnsi="CIDFont+F2" w:cs="CIDFont+F2"/>
          <w:sz w:val="20"/>
          <w:szCs w:val="20"/>
        </w:rPr>
        <w:t xml:space="preserve"> činnost 173 820,00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VRN6 - Územní</w:t>
      </w:r>
      <w:proofErr w:type="gramEnd"/>
      <w:r>
        <w:rPr>
          <w:rFonts w:ascii="CIDFont+F2" w:hAnsi="CIDFont+F2" w:cs="CIDFont+F2"/>
          <w:sz w:val="20"/>
          <w:szCs w:val="20"/>
        </w:rPr>
        <w:t xml:space="preserve"> vlivy 306 880,00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VRN7 - Provozní</w:t>
      </w:r>
      <w:proofErr w:type="gramEnd"/>
      <w:r>
        <w:rPr>
          <w:rFonts w:ascii="CIDFont+F2" w:hAnsi="CIDFont+F2" w:cs="CIDFont+F2"/>
          <w:sz w:val="20"/>
          <w:szCs w:val="20"/>
        </w:rPr>
        <w:t xml:space="preserve"> vlivy 35 000,00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VRN9 - Ostatní</w:t>
      </w:r>
      <w:proofErr w:type="gramEnd"/>
      <w:r>
        <w:rPr>
          <w:rFonts w:ascii="CIDFont+F2" w:hAnsi="CIDFont+F2" w:cs="CIDFont+F2"/>
          <w:sz w:val="20"/>
          <w:szCs w:val="20"/>
        </w:rPr>
        <w:t xml:space="preserve"> náklady 5 000,00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203675-</w:t>
      </w:r>
      <w:proofErr w:type="gramStart"/>
      <w:r>
        <w:rPr>
          <w:rFonts w:ascii="CIDFont+F1" w:hAnsi="CIDFont+F1" w:cs="CIDFont+F1"/>
          <w:sz w:val="18"/>
          <w:szCs w:val="18"/>
        </w:rPr>
        <w:t>von - VD</w:t>
      </w:r>
      <w:proofErr w:type="gramEnd"/>
      <w:r>
        <w:rPr>
          <w:rFonts w:ascii="CIDFont+F1" w:hAnsi="CIDFont+F1" w:cs="CIDFont+F1"/>
          <w:sz w:val="18"/>
          <w:szCs w:val="18"/>
        </w:rPr>
        <w:t xml:space="preserve"> Nechranice - oprava kabelových lávek - VON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VD </w:t>
      </w:r>
      <w:proofErr w:type="gramStart"/>
      <w:r>
        <w:rPr>
          <w:rFonts w:ascii="CIDFont+F2" w:hAnsi="CIDFont+F2" w:cs="CIDFont+F2"/>
          <w:sz w:val="17"/>
          <w:szCs w:val="17"/>
        </w:rPr>
        <w:t>Nechranice - oprava</w:t>
      </w:r>
      <w:proofErr w:type="gramEnd"/>
      <w:r>
        <w:rPr>
          <w:rFonts w:ascii="CIDFont+F2" w:hAnsi="CIDFont+F2" w:cs="CIDFont+F2"/>
          <w:sz w:val="17"/>
          <w:szCs w:val="17"/>
        </w:rPr>
        <w:t xml:space="preserve"> kabelových lávek v kabelovém kanálu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20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7. 2. 2023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Zadavatel: Povodí Ohře, </w:t>
      </w:r>
      <w:proofErr w:type="spellStart"/>
      <w:r>
        <w:rPr>
          <w:rFonts w:ascii="CIDFont+F2" w:hAnsi="CIDFont+F2" w:cs="CIDFont+F2"/>
          <w:sz w:val="17"/>
          <w:szCs w:val="17"/>
        </w:rPr>
        <w:t>s.p</w:t>
      </w:r>
      <w:proofErr w:type="spellEnd"/>
      <w:r>
        <w:rPr>
          <w:rFonts w:ascii="CIDFont+F2" w:hAnsi="CIDFont+F2" w:cs="CIDFont+F2"/>
          <w:sz w:val="17"/>
          <w:szCs w:val="17"/>
        </w:rPr>
        <w:t>. Projektant: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Zhotovitel: CLIQOR, </w:t>
      </w:r>
      <w:proofErr w:type="spellStart"/>
      <w:r>
        <w:rPr>
          <w:rFonts w:ascii="CIDFont+F2" w:hAnsi="CIDFont+F2" w:cs="CIDFont+F2"/>
          <w:sz w:val="17"/>
          <w:szCs w:val="17"/>
        </w:rPr>
        <w:t>s.r.o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Zpracovatel: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1 130 300,00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VRN1 Průzkumné, geodetické a projektové práce 87 600,00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01100200 Průzkumné práce KS 1,000 15 000,00 15 000,00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Průzkumné práce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Prohlídka objektu před zahájením prací. Přípravné práce před zahájením prací.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Zjištění množství </w:t>
      </w:r>
      <w:proofErr w:type="spellStart"/>
      <w:r>
        <w:rPr>
          <w:rFonts w:ascii="CIDFont+F5" w:hAnsi="CIDFont+F5" w:cs="CIDFont+F5"/>
          <w:sz w:val="12"/>
          <w:szCs w:val="12"/>
        </w:rPr>
        <w:t>množství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odpadu likvidovaných desek.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Stanovení potřeby kontejnerů na příslušný odpad. 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01325400 Dokumentace skutečného provedení stavby KS 1,000 35 800,00 35 800,00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Dokumentace skutečného provedení stavby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Rozsah předávané dokumentace podle potřeb určených dozorem investora.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2x tištěné, 1 x CD"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01327400 Pasportizace objektu před započetím prací KS 1,000 20 000,00 20 000,00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Pasportizace objektu před započetím prací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zdokumentování (foto s popisem) původního stavu místa </w:t>
      </w:r>
      <w:proofErr w:type="spellStart"/>
      <w:r>
        <w:rPr>
          <w:rFonts w:ascii="CIDFont+F5" w:hAnsi="CIDFont+F5" w:cs="CIDFont+F5"/>
          <w:sz w:val="12"/>
          <w:szCs w:val="12"/>
        </w:rPr>
        <w:t>savby</w:t>
      </w:r>
      <w:proofErr w:type="spellEnd"/>
      <w:r>
        <w:rPr>
          <w:rFonts w:ascii="CIDFont+F5" w:hAnsi="CIDFont+F5" w:cs="CIDFont+F5"/>
          <w:sz w:val="12"/>
          <w:szCs w:val="12"/>
        </w:rPr>
        <w:t>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prostoru zařízení staveniště, přístupových cest, technologie a zařízení před zahájením stavby"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01328400 Pasportizace objektu po provedení prací KS 1,000 16 800,00 16 800,00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Pasportizace objektu po provedení prací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Dokument porovnávající stav před a po dokončení stavby. 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VRN2 Příprava staveniště 435 000,00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02330300 Dekontaminace lokality KS 1,000 435 000,00 435 000,00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Dekontaminace lokality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 demontáži a odvozu azbestových dílů bude průběžně prováděn úklid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= zametání prachu s použitím ochranných pomůcek."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VRN3 Zařízení staveniště 87 000,00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03200200 Vybavení staveniště KS 1,000 38 800,00 38 800,00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Vybavení staveniště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Včetně osazení podružného elektroměrového rozváděče pro následné přeúčtování spotřebované elektřiny pro stavbu a zařízení staveniště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zhotovitele."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03210300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Zřízení a </w:t>
      </w:r>
      <w:proofErr w:type="spellStart"/>
      <w:r>
        <w:rPr>
          <w:rFonts w:ascii="CIDFont+F2" w:hAnsi="CIDFont+F2" w:cs="CIDFont+F2"/>
          <w:sz w:val="15"/>
          <w:szCs w:val="15"/>
        </w:rPr>
        <w:t>odstrannění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zařízení staveniště (včetně chemického WC</w:t>
      </w:r>
      <w:proofErr w:type="gramStart"/>
      <w:r>
        <w:rPr>
          <w:rFonts w:ascii="CIDFont+F2" w:hAnsi="CIDFont+F2" w:cs="CIDFont+F2"/>
          <w:sz w:val="15"/>
          <w:szCs w:val="15"/>
        </w:rPr>
        <w:t>) ,</w:t>
      </w:r>
      <w:proofErr w:type="gramEnd"/>
      <w:r>
        <w:rPr>
          <w:rFonts w:ascii="CIDFont+F2" w:hAnsi="CIDFont+F2" w:cs="CIDFont+F2"/>
          <w:sz w:val="15"/>
          <w:szCs w:val="15"/>
        </w:rPr>
        <w:t xml:space="preserve"> včetně </w:t>
      </w:r>
      <w:proofErr w:type="spellStart"/>
      <w:r>
        <w:rPr>
          <w:rFonts w:ascii="CIDFont+F2" w:hAnsi="CIDFont+F2" w:cs="CIDFont+F2"/>
          <w:sz w:val="15"/>
          <w:szCs w:val="15"/>
        </w:rPr>
        <w:t>uvdení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pozemku do původního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stavu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KS 1,000 40 000,00 40 000,00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VD </w:t>
      </w:r>
      <w:proofErr w:type="gramStart"/>
      <w:r>
        <w:rPr>
          <w:rFonts w:ascii="CIDFont+F2" w:hAnsi="CIDFont+F2" w:cs="CIDFont+F2"/>
          <w:sz w:val="17"/>
          <w:szCs w:val="17"/>
        </w:rPr>
        <w:t>Nechranice - oprava</w:t>
      </w:r>
      <w:proofErr w:type="gramEnd"/>
      <w:r>
        <w:rPr>
          <w:rFonts w:ascii="CIDFont+F2" w:hAnsi="CIDFont+F2" w:cs="CIDFont+F2"/>
          <w:sz w:val="17"/>
          <w:szCs w:val="17"/>
        </w:rPr>
        <w:t xml:space="preserve"> kabelových lávek v kabelovém kanálu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203675-</w:t>
      </w:r>
      <w:proofErr w:type="gramStart"/>
      <w:r>
        <w:rPr>
          <w:rFonts w:ascii="CIDFont+F2" w:hAnsi="CIDFont+F2" w:cs="CIDFont+F2"/>
          <w:sz w:val="18"/>
          <w:szCs w:val="18"/>
        </w:rPr>
        <w:t>von - VD</w:t>
      </w:r>
      <w:proofErr w:type="gramEnd"/>
      <w:r>
        <w:rPr>
          <w:rFonts w:ascii="CIDFont+F2" w:hAnsi="CIDFont+F2" w:cs="CIDFont+F2"/>
          <w:sz w:val="18"/>
          <w:szCs w:val="18"/>
        </w:rPr>
        <w:t xml:space="preserve"> Nechranice - oprava kabelových lávek - VON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21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PP Zřízení a </w:t>
      </w:r>
      <w:proofErr w:type="spellStart"/>
      <w:r>
        <w:rPr>
          <w:rFonts w:ascii="CIDFont+F2" w:hAnsi="CIDFont+F2" w:cs="CIDFont+F2"/>
          <w:sz w:val="12"/>
          <w:szCs w:val="12"/>
        </w:rPr>
        <w:t>odstrannění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zařízení staveniště (včetně chemického WC</w:t>
      </w:r>
      <w:proofErr w:type="gramStart"/>
      <w:r>
        <w:rPr>
          <w:rFonts w:ascii="CIDFont+F2" w:hAnsi="CIDFont+F2" w:cs="CIDFont+F2"/>
          <w:sz w:val="12"/>
          <w:szCs w:val="12"/>
        </w:rPr>
        <w:t>) ,</w:t>
      </w:r>
      <w:proofErr w:type="gramEnd"/>
      <w:r>
        <w:rPr>
          <w:rFonts w:ascii="CIDFont+F2" w:hAnsi="CIDFont+F2" w:cs="CIDFont+F2"/>
          <w:sz w:val="12"/>
          <w:szCs w:val="12"/>
        </w:rPr>
        <w:t xml:space="preserve"> včetně </w:t>
      </w:r>
      <w:proofErr w:type="spellStart"/>
      <w:r>
        <w:rPr>
          <w:rFonts w:ascii="CIDFont+F2" w:hAnsi="CIDFont+F2" w:cs="CIDFont+F2"/>
          <w:sz w:val="12"/>
          <w:szCs w:val="12"/>
        </w:rPr>
        <w:t>uvdení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pozemku do původního stavu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03250300 Skládky na staveništi KS 1,000 8 200,00 8 200,00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Skládky na staveništi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Použití uzavřeného kontejneru pro skladování azbestu.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Nájem kontejneru po dobu manipulací s azbestem (3 měsíce).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Dočasné uložení panelů stropu venkovního kanálu.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Dočasné uložení zásypu stropu venkovního kanálu."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VRN4 Inženýrská činnost 173 820,00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04190300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Trvalý dozor osoby znalé s vyšší kvalifikací dle </w:t>
      </w:r>
      <w:proofErr w:type="spellStart"/>
      <w:r>
        <w:rPr>
          <w:rFonts w:ascii="CIDFont+F2" w:hAnsi="CIDFont+F2" w:cs="CIDFont+F2"/>
          <w:sz w:val="15"/>
          <w:szCs w:val="15"/>
        </w:rPr>
        <w:t>Vyhl</w:t>
      </w:r>
      <w:proofErr w:type="spellEnd"/>
      <w:r>
        <w:rPr>
          <w:rFonts w:ascii="CIDFont+F2" w:hAnsi="CIDFont+F2" w:cs="CIDFont+F2"/>
          <w:sz w:val="15"/>
          <w:szCs w:val="15"/>
        </w:rPr>
        <w:t>. č.50/1978 Sb. o odborné způsobilosti v elektrotechnice,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min. §7 Pracovníci pro řídící činnost po celou do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KS 1,000 158 820,00 158 820,00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Trvalý dozor osoby znalé s vyšší kvalifikací dle </w:t>
      </w:r>
      <w:proofErr w:type="spellStart"/>
      <w:r>
        <w:rPr>
          <w:rFonts w:ascii="CIDFont+F2" w:hAnsi="CIDFont+F2" w:cs="CIDFont+F2"/>
          <w:sz w:val="12"/>
          <w:szCs w:val="12"/>
        </w:rPr>
        <w:t>Vyhl</w:t>
      </w:r>
      <w:proofErr w:type="spellEnd"/>
      <w:r>
        <w:rPr>
          <w:rFonts w:ascii="CIDFont+F2" w:hAnsi="CIDFont+F2" w:cs="CIDFont+F2"/>
          <w:sz w:val="12"/>
          <w:szCs w:val="12"/>
        </w:rPr>
        <w:t>. č.50/1978 Sb. o odborné způsobilosti v elektrotechnice, min. §7 Pracovníci pro řídící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činnost po celou dobu stavby.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 celou dobu stavby v kabelovém kanále. 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04250300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Plán BOZP na staveništi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Zajištění opatření vyplývajících z potřeb plnění plánu BOZP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včetně vypracování technologického postupu pro práce s azbestem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KS 1,000 15 000,00 15 000,00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Plán BOZP na staveništi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Zajištění opatření vyplývajících z potřeb plnění plánu BOZP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včetně vypracování technologického postupu pro práce s azbestem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VRN6 Územní vlivy 306 880,00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06300200 Práce na těžce přístupných místech KS 1,000 6 880,00 6 880,00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Práce na těžce přístupných místech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06420300 Práce se škodlivými materiály KS 1,000 300 000,00 300 000,00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Práce se škodlivými materiály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Do ceny započítat i náklady na pořízení a čištění </w:t>
      </w:r>
      <w:proofErr w:type="spellStart"/>
      <w:r>
        <w:rPr>
          <w:rFonts w:ascii="CIDFont+F5" w:hAnsi="CIDFont+F5" w:cs="CIDFont+F5"/>
          <w:sz w:val="12"/>
          <w:szCs w:val="12"/>
        </w:rPr>
        <w:t>ochraných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pomůcek a obleků. 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VRN7 Provozní vlivy 35 000,00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07100200 Provoz investora, třetích osob KS 1,000 20 000,00 20 000,00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Provoz investora, třetích osob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Náklady na přerušení stavby v případě provozní potřeby investora."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07510300 Ochranná pásma elektrického vedení KS 1,000 15 000,00 15 000,00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Ochranná pásma elektrického vedení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Dodržení bezpečných vzdáleností při </w:t>
      </w:r>
      <w:proofErr w:type="spellStart"/>
      <w:r>
        <w:rPr>
          <w:rFonts w:ascii="CIDFont+F5" w:hAnsi="CIDFont+F5" w:cs="CIDFont+F5"/>
          <w:sz w:val="12"/>
          <w:szCs w:val="12"/>
        </w:rPr>
        <w:t>pracech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u kabelů pod napětím"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VRN9 Ostatní náklady 5 000,00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09110400 Stroje a zařízení nevyžadující montáž KS 1,000 5 000,00 5 000,00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Stroje a zařízení nevyžadující montáž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použití hydraulických nůžek s elektrickým napájením, včetně nákladů na půjčení / pořízení;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použití ochranné desky = mechanické zábrany mezi pracovníkem a původními lávkami, včetně nákladů na materiál a výrobu ochranné desky;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použití podpěrných konstrukcí (dřevěných/ocelových), včetně nákladů na materiál a výrobu pomůcek, případně dočasné použití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demontovaného materiálu;"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22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SEZNAM FIGUR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Stavba: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Datum: 7. 2. 2023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18044 Výměna kabelových lávek, nové elektrorozvody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A1 </w:t>
      </w:r>
      <w:proofErr w:type="spellStart"/>
      <w:r>
        <w:rPr>
          <w:rFonts w:ascii="CIDFont+F2" w:hAnsi="CIDFont+F2" w:cs="CIDFont+F2"/>
          <w:sz w:val="16"/>
          <w:szCs w:val="16"/>
        </w:rPr>
        <w:t>A1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50,000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B1 " ""odebrání </w:t>
      </w:r>
      <w:proofErr w:type="gramStart"/>
      <w:r>
        <w:rPr>
          <w:rFonts w:ascii="CIDFont+F2" w:hAnsi="CIDFont+F2" w:cs="CIDFont+F2"/>
          <w:sz w:val="14"/>
          <w:szCs w:val="14"/>
        </w:rPr>
        <w:t>zásypu - kačírek</w:t>
      </w:r>
      <w:proofErr w:type="gramEnd"/>
      <w:r>
        <w:rPr>
          <w:rFonts w:ascii="CIDFont+F2" w:hAnsi="CIDFont+F2" w:cs="CIDFont+F2"/>
          <w:sz w:val="14"/>
          <w:szCs w:val="14"/>
        </w:rPr>
        <w:t>"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25*2 50,000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A100 </w:t>
      </w:r>
      <w:proofErr w:type="spellStart"/>
      <w:r>
        <w:rPr>
          <w:rFonts w:ascii="CIDFont+F2" w:hAnsi="CIDFont+F2" w:cs="CIDFont+F2"/>
          <w:sz w:val="16"/>
          <w:szCs w:val="16"/>
        </w:rPr>
        <w:t>A100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A100 " "2*25+25*2 100,000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A105 </w:t>
      </w:r>
      <w:proofErr w:type="spellStart"/>
      <w:r>
        <w:rPr>
          <w:rFonts w:ascii="CIDFont+F2" w:hAnsi="CIDFont+F2" w:cs="CIDFont+F2"/>
          <w:sz w:val="16"/>
          <w:szCs w:val="16"/>
        </w:rPr>
        <w:t>A105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7,920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A105 " "880*0.005*1.8 7,920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A106 </w:t>
      </w:r>
      <w:proofErr w:type="spellStart"/>
      <w:r>
        <w:rPr>
          <w:rFonts w:ascii="CIDFont+F2" w:hAnsi="CIDFont+F2" w:cs="CIDFont+F2"/>
          <w:sz w:val="16"/>
          <w:szCs w:val="16"/>
        </w:rPr>
        <w:t>A106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42,057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A106 " "7.92+33+0.96+0.12+0.03+0.027 42,057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A107 </w:t>
      </w:r>
      <w:proofErr w:type="spellStart"/>
      <w:r>
        <w:rPr>
          <w:rFonts w:ascii="CIDFont+F2" w:hAnsi="CIDFont+F2" w:cs="CIDFont+F2"/>
          <w:sz w:val="16"/>
          <w:szCs w:val="16"/>
        </w:rPr>
        <w:t>A107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1 051,425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A107 " "42.057*25 1 051,425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A109 </w:t>
      </w:r>
      <w:proofErr w:type="spellStart"/>
      <w:r>
        <w:rPr>
          <w:rFonts w:ascii="CIDFont+F2" w:hAnsi="CIDFont+F2" w:cs="CIDFont+F2"/>
          <w:sz w:val="16"/>
          <w:szCs w:val="16"/>
        </w:rPr>
        <w:t>A109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641,232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A109 " "12*7.92+16*(33+0.96+0.12+0.03+0.027) 641,232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A111 </w:t>
      </w:r>
      <w:proofErr w:type="spellStart"/>
      <w:r>
        <w:rPr>
          <w:rFonts w:ascii="CIDFont+F2" w:hAnsi="CIDFont+F2" w:cs="CIDFont+F2"/>
          <w:sz w:val="16"/>
          <w:szCs w:val="16"/>
        </w:rPr>
        <w:t>A111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D111 " ""doprava zásypu na </w:t>
      </w:r>
      <w:proofErr w:type="spellStart"/>
      <w:r>
        <w:rPr>
          <w:rFonts w:ascii="CIDFont+F2" w:hAnsi="CIDFont+F2" w:cs="CIDFont+F2"/>
          <w:sz w:val="14"/>
          <w:szCs w:val="14"/>
        </w:rPr>
        <w:t>deponii</w:t>
      </w:r>
      <w:proofErr w:type="spellEnd"/>
      <w:r>
        <w:rPr>
          <w:rFonts w:ascii="CIDFont+F2" w:hAnsi="CIDFont+F2" w:cs="CIDFont+F2"/>
          <w:sz w:val="14"/>
          <w:szCs w:val="14"/>
        </w:rPr>
        <w:t>"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A111 15 15,000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Použití figury: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997221141 Vodorovná doprava suti stavebním kolečkem s naložením a se složením ze sypkých materiálů, na vzdálenost do 50 m T 30,000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lastRenderedPageBreak/>
        <w:t xml:space="preserve">A23 </w:t>
      </w:r>
      <w:proofErr w:type="spellStart"/>
      <w:r>
        <w:rPr>
          <w:rFonts w:ascii="CIDFont+F2" w:hAnsi="CIDFont+F2" w:cs="CIDFont+F2"/>
          <w:sz w:val="16"/>
          <w:szCs w:val="16"/>
        </w:rPr>
        <w:t>A23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1 155,000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A23 " "165*7 1 155,000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A28 </w:t>
      </w:r>
      <w:proofErr w:type="spellStart"/>
      <w:r>
        <w:rPr>
          <w:rFonts w:ascii="CIDFont+F2" w:hAnsi="CIDFont+F2" w:cs="CIDFont+F2"/>
          <w:sz w:val="16"/>
          <w:szCs w:val="16"/>
        </w:rPr>
        <w:t>A28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3 120,000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" "520*6 3 120,000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Použití figury: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10.154.967 Žlab KL 60X400 F </w:t>
      </w:r>
      <w:proofErr w:type="gramStart"/>
      <w:r>
        <w:rPr>
          <w:rFonts w:ascii="CIDFont+F2" w:hAnsi="CIDFont+F2" w:cs="CIDFont+F2"/>
          <w:sz w:val="14"/>
          <w:szCs w:val="14"/>
        </w:rPr>
        <w:t>žár.zinek</w:t>
      </w:r>
      <w:proofErr w:type="gramEnd"/>
      <w:r>
        <w:rPr>
          <w:rFonts w:ascii="CIDFont+F2" w:hAnsi="CIDFont+F2" w:cs="CIDFont+F2"/>
          <w:sz w:val="14"/>
          <w:szCs w:val="14"/>
        </w:rPr>
        <w:t>,3m M 3 432,000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A29 </w:t>
      </w:r>
      <w:proofErr w:type="spellStart"/>
      <w:r>
        <w:rPr>
          <w:rFonts w:ascii="CIDFont+F2" w:hAnsi="CIDFont+F2" w:cs="CIDFont+F2"/>
          <w:sz w:val="16"/>
          <w:szCs w:val="16"/>
        </w:rPr>
        <w:t>A29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60,000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" "10*6 60,000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A34 </w:t>
      </w:r>
      <w:proofErr w:type="spellStart"/>
      <w:r>
        <w:rPr>
          <w:rFonts w:ascii="CIDFont+F2" w:hAnsi="CIDFont+F2" w:cs="CIDFont+F2"/>
          <w:sz w:val="16"/>
          <w:szCs w:val="16"/>
        </w:rPr>
        <w:t>A34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400,000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proofErr w:type="spellStart"/>
      <w:r>
        <w:rPr>
          <w:rFonts w:ascii="CIDFont+F2" w:hAnsi="CIDFont+F2" w:cs="CIDFont+F2"/>
          <w:sz w:val="18"/>
          <w:szCs w:val="18"/>
        </w:rPr>
        <w:t>vstupSoD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VD </w:t>
      </w:r>
      <w:proofErr w:type="gramStart"/>
      <w:r>
        <w:rPr>
          <w:rFonts w:ascii="CIDFont+F2" w:hAnsi="CIDFont+F2" w:cs="CIDFont+F2"/>
          <w:sz w:val="19"/>
          <w:szCs w:val="19"/>
        </w:rPr>
        <w:t>Nechranice - oprava</w:t>
      </w:r>
      <w:proofErr w:type="gramEnd"/>
      <w:r>
        <w:rPr>
          <w:rFonts w:ascii="CIDFont+F2" w:hAnsi="CIDFont+F2" w:cs="CIDFont+F2"/>
          <w:sz w:val="19"/>
          <w:szCs w:val="19"/>
        </w:rPr>
        <w:t xml:space="preserve"> kabelových lávek v kabelovém kanálu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23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" "6*25*2*4/3 400,000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A35 </w:t>
      </w:r>
      <w:proofErr w:type="spellStart"/>
      <w:r>
        <w:rPr>
          <w:rFonts w:ascii="CIDFont+F2" w:hAnsi="CIDFont+F2" w:cs="CIDFont+F2"/>
          <w:sz w:val="16"/>
          <w:szCs w:val="16"/>
        </w:rPr>
        <w:t>A35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8 320,000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A35 " "520*6*2*4/3 8 320,000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A36 </w:t>
      </w:r>
      <w:proofErr w:type="spellStart"/>
      <w:r>
        <w:rPr>
          <w:rFonts w:ascii="CIDFont+F2" w:hAnsi="CIDFont+F2" w:cs="CIDFont+F2"/>
          <w:sz w:val="16"/>
          <w:szCs w:val="16"/>
        </w:rPr>
        <w:t>A36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150,000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A36 " "25*6 150,000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Použití figury: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11.033.701 Rošt INOXKL 60x400 nerez M 165,000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A39 </w:t>
      </w:r>
      <w:proofErr w:type="spellStart"/>
      <w:r>
        <w:rPr>
          <w:rFonts w:ascii="CIDFont+F2" w:hAnsi="CIDFont+F2" w:cs="CIDFont+F2"/>
          <w:sz w:val="16"/>
          <w:szCs w:val="16"/>
        </w:rPr>
        <w:t>A39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48,000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A39 " "6*8 48,000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A4 </w:t>
      </w:r>
      <w:proofErr w:type="spellStart"/>
      <w:r>
        <w:rPr>
          <w:rFonts w:ascii="CIDFont+F2" w:hAnsi="CIDFont+F2" w:cs="CIDFont+F2"/>
          <w:sz w:val="16"/>
          <w:szCs w:val="16"/>
        </w:rPr>
        <w:t>A4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1 280,000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 "(165+</w:t>
      </w:r>
      <w:proofErr w:type="gramStart"/>
      <w:r>
        <w:rPr>
          <w:rFonts w:ascii="CIDFont+F2" w:hAnsi="CIDFont+F2" w:cs="CIDFont+F2"/>
          <w:sz w:val="14"/>
          <w:szCs w:val="14"/>
        </w:rPr>
        <w:t>10)*</w:t>
      </w:r>
      <w:proofErr w:type="gramEnd"/>
      <w:r>
        <w:rPr>
          <w:rFonts w:ascii="CIDFont+F2" w:hAnsi="CIDFont+F2" w:cs="CIDFont+F2"/>
          <w:sz w:val="14"/>
          <w:szCs w:val="14"/>
        </w:rPr>
        <w:t>4+15*4+260*2 1 280,000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A40 </w:t>
      </w:r>
      <w:proofErr w:type="spellStart"/>
      <w:r>
        <w:rPr>
          <w:rFonts w:ascii="CIDFont+F2" w:hAnsi="CIDFont+F2" w:cs="CIDFont+F2"/>
          <w:sz w:val="16"/>
          <w:szCs w:val="16"/>
        </w:rPr>
        <w:t>A40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A40 " "25*6*2/3 100,000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A41 </w:t>
      </w:r>
      <w:proofErr w:type="spellStart"/>
      <w:r>
        <w:rPr>
          <w:rFonts w:ascii="CIDFont+F2" w:hAnsi="CIDFont+F2" w:cs="CIDFont+F2"/>
          <w:sz w:val="16"/>
          <w:szCs w:val="16"/>
        </w:rPr>
        <w:t>A41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2 032,000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A41 " "520*6*2/3-6*8 2 032,000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A42 </w:t>
      </w:r>
      <w:proofErr w:type="spellStart"/>
      <w:r>
        <w:rPr>
          <w:rFonts w:ascii="CIDFont+F2" w:hAnsi="CIDFont+F2" w:cs="CIDFont+F2"/>
          <w:sz w:val="16"/>
          <w:szCs w:val="16"/>
        </w:rPr>
        <w:t>A42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102,000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A42 " "17*3*2 102,000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Použití figury: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28654660 příchytka plastová PPR </w:t>
      </w:r>
      <w:proofErr w:type="gramStart"/>
      <w:r>
        <w:rPr>
          <w:rFonts w:ascii="CIDFont+F2" w:hAnsi="CIDFont+F2" w:cs="CIDFont+F2"/>
          <w:sz w:val="14"/>
          <w:szCs w:val="14"/>
        </w:rPr>
        <w:t>32mm</w:t>
      </w:r>
      <w:proofErr w:type="gramEnd"/>
      <w:r>
        <w:rPr>
          <w:rFonts w:ascii="CIDFont+F2" w:hAnsi="CIDFont+F2" w:cs="CIDFont+F2"/>
          <w:sz w:val="14"/>
          <w:szCs w:val="14"/>
        </w:rPr>
        <w:t xml:space="preserve"> KUS 112,200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A43 </w:t>
      </w:r>
      <w:proofErr w:type="spellStart"/>
      <w:r>
        <w:rPr>
          <w:rFonts w:ascii="CIDFont+F2" w:hAnsi="CIDFont+F2" w:cs="CIDFont+F2"/>
          <w:sz w:val="16"/>
          <w:szCs w:val="16"/>
        </w:rPr>
        <w:t>A43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612,000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A43 " "17*35+17*1 612,000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Použití figury: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34111030 kabel instalační jádro </w:t>
      </w:r>
      <w:proofErr w:type="spellStart"/>
      <w:r>
        <w:rPr>
          <w:rFonts w:ascii="CIDFont+F2" w:hAnsi="CIDFont+F2" w:cs="CIDFont+F2"/>
          <w:sz w:val="14"/>
          <w:szCs w:val="14"/>
        </w:rPr>
        <w:t>Cu</w:t>
      </w:r>
      <w:proofErr w:type="spellEnd"/>
      <w:r>
        <w:rPr>
          <w:rFonts w:ascii="CIDFont+F2" w:hAnsi="CIDFont+F2" w:cs="CIDFont+F2"/>
          <w:sz w:val="14"/>
          <w:szCs w:val="14"/>
        </w:rPr>
        <w:t xml:space="preserve"> plné izolace PVC plášť PVC 450/</w:t>
      </w:r>
      <w:proofErr w:type="gramStart"/>
      <w:r>
        <w:rPr>
          <w:rFonts w:ascii="CIDFont+F2" w:hAnsi="CIDFont+F2" w:cs="CIDFont+F2"/>
          <w:sz w:val="14"/>
          <w:szCs w:val="14"/>
        </w:rPr>
        <w:t>750V</w:t>
      </w:r>
      <w:proofErr w:type="gramEnd"/>
      <w:r>
        <w:rPr>
          <w:rFonts w:ascii="CIDFont+F2" w:hAnsi="CIDFont+F2" w:cs="CIDFont+F2"/>
          <w:sz w:val="14"/>
          <w:szCs w:val="14"/>
        </w:rPr>
        <w:t xml:space="preserve"> (CYKY) 3x1,5mm2 M 703,800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A44 </w:t>
      </w:r>
      <w:proofErr w:type="spellStart"/>
      <w:r>
        <w:rPr>
          <w:rFonts w:ascii="CIDFont+F2" w:hAnsi="CIDFont+F2" w:cs="CIDFont+F2"/>
          <w:sz w:val="16"/>
          <w:szCs w:val="16"/>
        </w:rPr>
        <w:t>A44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554,000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A44 " "17*2+520 554,000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Použití figury: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34111036 kabel instalační jádro </w:t>
      </w:r>
      <w:proofErr w:type="spellStart"/>
      <w:r>
        <w:rPr>
          <w:rFonts w:ascii="CIDFont+F2" w:hAnsi="CIDFont+F2" w:cs="CIDFont+F2"/>
          <w:sz w:val="14"/>
          <w:szCs w:val="14"/>
        </w:rPr>
        <w:t>Cu</w:t>
      </w:r>
      <w:proofErr w:type="spellEnd"/>
      <w:r>
        <w:rPr>
          <w:rFonts w:ascii="CIDFont+F2" w:hAnsi="CIDFont+F2" w:cs="CIDFont+F2"/>
          <w:sz w:val="14"/>
          <w:szCs w:val="14"/>
        </w:rPr>
        <w:t xml:space="preserve"> plné izolace PVC plášť PVC 450/</w:t>
      </w:r>
      <w:proofErr w:type="gramStart"/>
      <w:r>
        <w:rPr>
          <w:rFonts w:ascii="CIDFont+F2" w:hAnsi="CIDFont+F2" w:cs="CIDFont+F2"/>
          <w:sz w:val="14"/>
          <w:szCs w:val="14"/>
        </w:rPr>
        <w:t>750V</w:t>
      </w:r>
      <w:proofErr w:type="gramEnd"/>
      <w:r>
        <w:rPr>
          <w:rFonts w:ascii="CIDFont+F2" w:hAnsi="CIDFont+F2" w:cs="CIDFont+F2"/>
          <w:sz w:val="14"/>
          <w:szCs w:val="14"/>
        </w:rPr>
        <w:t xml:space="preserve"> (CYKY) 3x2,5mm2 M 637,100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A5 </w:t>
      </w:r>
      <w:proofErr w:type="spellStart"/>
      <w:r>
        <w:rPr>
          <w:rFonts w:ascii="CIDFont+F2" w:hAnsi="CIDFont+F2" w:cs="CIDFont+F2"/>
          <w:sz w:val="16"/>
          <w:szCs w:val="16"/>
        </w:rPr>
        <w:t>A5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520,000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 "260*2 520,000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A56 </w:t>
      </w:r>
      <w:proofErr w:type="spellStart"/>
      <w:r>
        <w:rPr>
          <w:rFonts w:ascii="CIDFont+F2" w:hAnsi="CIDFont+F2" w:cs="CIDFont+F2"/>
          <w:sz w:val="16"/>
          <w:szCs w:val="16"/>
        </w:rPr>
        <w:t>A56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51,000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A56 " "17*3 51,000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A57 </w:t>
      </w:r>
      <w:proofErr w:type="spellStart"/>
      <w:r>
        <w:rPr>
          <w:rFonts w:ascii="CIDFont+F2" w:hAnsi="CIDFont+F2" w:cs="CIDFont+F2"/>
          <w:sz w:val="16"/>
          <w:szCs w:val="16"/>
        </w:rPr>
        <w:t>A57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55,000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A57 " "17+17+4+17 55,000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A58 </w:t>
      </w:r>
      <w:proofErr w:type="spellStart"/>
      <w:r>
        <w:rPr>
          <w:rFonts w:ascii="CIDFont+F2" w:hAnsi="CIDFont+F2" w:cs="CIDFont+F2"/>
          <w:sz w:val="16"/>
          <w:szCs w:val="16"/>
        </w:rPr>
        <w:t>A58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6 600,000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24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A58 " "550*12 6 600,000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A59 </w:t>
      </w:r>
      <w:proofErr w:type="spellStart"/>
      <w:r>
        <w:rPr>
          <w:rFonts w:ascii="CIDFont+F2" w:hAnsi="CIDFont+F2" w:cs="CIDFont+F2"/>
          <w:sz w:val="16"/>
          <w:szCs w:val="16"/>
        </w:rPr>
        <w:t>A59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4 400,000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A59 " "550*8 4 400,000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A6 </w:t>
      </w:r>
      <w:proofErr w:type="spellStart"/>
      <w:r>
        <w:rPr>
          <w:rFonts w:ascii="CIDFont+F2" w:hAnsi="CIDFont+F2" w:cs="CIDFont+F2"/>
          <w:sz w:val="16"/>
          <w:szCs w:val="16"/>
        </w:rPr>
        <w:t>A6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700,000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"(165+</w:t>
      </w:r>
      <w:proofErr w:type="gramStart"/>
      <w:r>
        <w:rPr>
          <w:rFonts w:ascii="CIDFont+F2" w:hAnsi="CIDFont+F2" w:cs="CIDFont+F2"/>
          <w:sz w:val="14"/>
          <w:szCs w:val="14"/>
        </w:rPr>
        <w:t>10)*</w:t>
      </w:r>
      <w:proofErr w:type="gramEnd"/>
      <w:r>
        <w:rPr>
          <w:rFonts w:ascii="CIDFont+F2" w:hAnsi="CIDFont+F2" w:cs="CIDFont+F2"/>
          <w:sz w:val="14"/>
          <w:szCs w:val="14"/>
        </w:rPr>
        <w:t>4 700,000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A60 </w:t>
      </w:r>
      <w:proofErr w:type="spellStart"/>
      <w:r>
        <w:rPr>
          <w:rFonts w:ascii="CIDFont+F2" w:hAnsi="CIDFont+F2" w:cs="CIDFont+F2"/>
          <w:sz w:val="16"/>
          <w:szCs w:val="16"/>
        </w:rPr>
        <w:t>A60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4 950,000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A60 " "550*3*3 4 950,000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A62 </w:t>
      </w:r>
      <w:proofErr w:type="spellStart"/>
      <w:r>
        <w:rPr>
          <w:rFonts w:ascii="CIDFont+F2" w:hAnsi="CIDFont+F2" w:cs="CIDFont+F2"/>
          <w:sz w:val="16"/>
          <w:szCs w:val="16"/>
        </w:rPr>
        <w:t>A62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13,500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A62 " "9*1.5 13,500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A63 </w:t>
      </w:r>
      <w:proofErr w:type="spellStart"/>
      <w:r>
        <w:rPr>
          <w:rFonts w:ascii="CIDFont+F2" w:hAnsi="CIDFont+F2" w:cs="CIDFont+F2"/>
          <w:sz w:val="16"/>
          <w:szCs w:val="16"/>
        </w:rPr>
        <w:t>A63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1 046,000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A63 " "520*2+4*1.5 1 046,000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A64 </w:t>
      </w:r>
      <w:proofErr w:type="spellStart"/>
      <w:r>
        <w:rPr>
          <w:rFonts w:ascii="CIDFont+F2" w:hAnsi="CIDFont+F2" w:cs="CIDFont+F2"/>
          <w:sz w:val="16"/>
          <w:szCs w:val="16"/>
        </w:rPr>
        <w:t>A64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400,000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A64 " "200+200 400,000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A66 </w:t>
      </w:r>
      <w:proofErr w:type="spellStart"/>
      <w:r>
        <w:rPr>
          <w:rFonts w:ascii="CIDFont+F2" w:hAnsi="CIDFont+F2" w:cs="CIDFont+F2"/>
          <w:sz w:val="16"/>
          <w:szCs w:val="16"/>
        </w:rPr>
        <w:t>A66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578,000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A66 " "34*17 578,000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A67 </w:t>
      </w:r>
      <w:proofErr w:type="spellStart"/>
      <w:r>
        <w:rPr>
          <w:rFonts w:ascii="CIDFont+F2" w:hAnsi="CIDFont+F2" w:cs="CIDFont+F2"/>
          <w:sz w:val="16"/>
          <w:szCs w:val="16"/>
        </w:rPr>
        <w:t>A67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425,000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A67 " "25*17 425,000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A68 </w:t>
      </w:r>
      <w:proofErr w:type="spellStart"/>
      <w:r>
        <w:rPr>
          <w:rFonts w:ascii="CIDFont+F2" w:hAnsi="CIDFont+F2" w:cs="CIDFont+F2"/>
          <w:sz w:val="16"/>
          <w:szCs w:val="16"/>
        </w:rPr>
        <w:t>A68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60,000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A68 " "6*10 60,000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A7 </w:t>
      </w:r>
      <w:proofErr w:type="spellStart"/>
      <w:r>
        <w:rPr>
          <w:rFonts w:ascii="CIDFont+F2" w:hAnsi="CIDFont+F2" w:cs="CIDFont+F2"/>
          <w:sz w:val="16"/>
          <w:szCs w:val="16"/>
        </w:rPr>
        <w:t>A7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60,000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"15*4 60,000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A70 </w:t>
      </w:r>
      <w:proofErr w:type="spellStart"/>
      <w:r>
        <w:rPr>
          <w:rFonts w:ascii="CIDFont+F2" w:hAnsi="CIDFont+F2" w:cs="CIDFont+F2"/>
          <w:sz w:val="16"/>
          <w:szCs w:val="16"/>
        </w:rPr>
        <w:t>A70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A70 " "4+6 10,000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A71 </w:t>
      </w:r>
      <w:proofErr w:type="spellStart"/>
      <w:r>
        <w:rPr>
          <w:rFonts w:ascii="CIDFont+F2" w:hAnsi="CIDFont+F2" w:cs="CIDFont+F2"/>
          <w:sz w:val="16"/>
          <w:szCs w:val="16"/>
        </w:rPr>
        <w:t>A71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34,000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A71 " "17*2 34,000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A72 </w:t>
      </w:r>
      <w:proofErr w:type="spellStart"/>
      <w:r>
        <w:rPr>
          <w:rFonts w:ascii="CIDFont+F2" w:hAnsi="CIDFont+F2" w:cs="CIDFont+F2"/>
          <w:sz w:val="16"/>
          <w:szCs w:val="16"/>
        </w:rPr>
        <w:t>A72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34,000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A72 " "17*2 34,000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lastRenderedPageBreak/>
        <w:t xml:space="preserve">A76 </w:t>
      </w:r>
      <w:proofErr w:type="spellStart"/>
      <w:r>
        <w:rPr>
          <w:rFonts w:ascii="CIDFont+F2" w:hAnsi="CIDFont+F2" w:cs="CIDFont+F2"/>
          <w:sz w:val="16"/>
          <w:szCs w:val="16"/>
        </w:rPr>
        <w:t>A76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57,000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A76 " "17+40 57,000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A8 </w:t>
      </w:r>
      <w:proofErr w:type="spellStart"/>
      <w:r>
        <w:rPr>
          <w:rFonts w:ascii="CIDFont+F2" w:hAnsi="CIDFont+F2" w:cs="CIDFont+F2"/>
          <w:sz w:val="16"/>
          <w:szCs w:val="16"/>
        </w:rPr>
        <w:t>A8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50,000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 ""zpětné uložení zásypu"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50 50,000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A80 </w:t>
      </w:r>
      <w:proofErr w:type="spellStart"/>
      <w:r>
        <w:rPr>
          <w:rFonts w:ascii="CIDFont+F2" w:hAnsi="CIDFont+F2" w:cs="CIDFont+F2"/>
          <w:sz w:val="16"/>
          <w:szCs w:val="16"/>
        </w:rPr>
        <w:t>A80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25,000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A80 " "10+15 25,000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25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A81 </w:t>
      </w:r>
      <w:proofErr w:type="spellStart"/>
      <w:r>
        <w:rPr>
          <w:rFonts w:ascii="CIDFont+F2" w:hAnsi="CIDFont+F2" w:cs="CIDFont+F2"/>
          <w:sz w:val="16"/>
          <w:szCs w:val="16"/>
        </w:rPr>
        <w:t>A81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165,000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A81 " "495/3 165,000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A82 </w:t>
      </w:r>
      <w:proofErr w:type="spellStart"/>
      <w:r>
        <w:rPr>
          <w:rFonts w:ascii="CIDFont+F2" w:hAnsi="CIDFont+F2" w:cs="CIDFont+F2"/>
          <w:sz w:val="16"/>
          <w:szCs w:val="16"/>
        </w:rPr>
        <w:t>A82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3 270,000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A82 " "6*520+6*25 3 270,000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A87 </w:t>
      </w:r>
      <w:proofErr w:type="spellStart"/>
      <w:r>
        <w:rPr>
          <w:rFonts w:ascii="CIDFont+F2" w:hAnsi="CIDFont+F2" w:cs="CIDFont+F2"/>
          <w:sz w:val="16"/>
          <w:szCs w:val="16"/>
        </w:rPr>
        <w:t>A87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330,000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A87 " "495/3*2 330,000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A88 </w:t>
      </w:r>
      <w:proofErr w:type="spellStart"/>
      <w:r>
        <w:rPr>
          <w:rFonts w:ascii="CIDFont+F2" w:hAnsi="CIDFont+F2" w:cs="CIDFont+F2"/>
          <w:sz w:val="16"/>
          <w:szCs w:val="16"/>
        </w:rPr>
        <w:t>A88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3 300,000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A88 " "550*6 3 300,000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A89 </w:t>
      </w:r>
      <w:proofErr w:type="spellStart"/>
      <w:r>
        <w:rPr>
          <w:rFonts w:ascii="CIDFont+F2" w:hAnsi="CIDFont+F2" w:cs="CIDFont+F2"/>
          <w:sz w:val="16"/>
          <w:szCs w:val="16"/>
        </w:rPr>
        <w:t>A89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1 460,800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A89 " "550*4*0.4+550*4*3.3*0.4*0.2 1 460,800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A9 </w:t>
      </w:r>
      <w:proofErr w:type="spellStart"/>
      <w:r>
        <w:rPr>
          <w:rFonts w:ascii="CIDFont+F2" w:hAnsi="CIDFont+F2" w:cs="CIDFont+F2"/>
          <w:sz w:val="16"/>
          <w:szCs w:val="16"/>
        </w:rPr>
        <w:t>A9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 ""doplnění"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50*0.05*2 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A90 </w:t>
      </w:r>
      <w:proofErr w:type="spellStart"/>
      <w:r>
        <w:rPr>
          <w:rFonts w:ascii="CIDFont+F2" w:hAnsi="CIDFont+F2" w:cs="CIDFont+F2"/>
          <w:sz w:val="16"/>
          <w:szCs w:val="16"/>
        </w:rPr>
        <w:t>A90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880,000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A90 " "550*4*0.4 880,000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A95 </w:t>
      </w:r>
      <w:proofErr w:type="spellStart"/>
      <w:r>
        <w:rPr>
          <w:rFonts w:ascii="CIDFont+F2" w:hAnsi="CIDFont+F2" w:cs="CIDFont+F2"/>
          <w:sz w:val="16"/>
          <w:szCs w:val="16"/>
        </w:rPr>
        <w:t>A95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90,000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A95 " "15*6 90,000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A96 </w:t>
      </w:r>
      <w:proofErr w:type="spellStart"/>
      <w:r>
        <w:rPr>
          <w:rFonts w:ascii="CIDFont+F2" w:hAnsi="CIDFont+F2" w:cs="CIDFont+F2"/>
          <w:sz w:val="16"/>
          <w:szCs w:val="16"/>
        </w:rPr>
        <w:t>A96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486,933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A96 " "(550*4*0.4+550*4*3.3*0.4*0.</w:t>
      </w:r>
      <w:proofErr w:type="gramStart"/>
      <w:r>
        <w:rPr>
          <w:rFonts w:ascii="CIDFont+F2" w:hAnsi="CIDFont+F2" w:cs="CIDFont+F2"/>
          <w:sz w:val="14"/>
          <w:szCs w:val="14"/>
        </w:rPr>
        <w:t>2)/</w:t>
      </w:r>
      <w:proofErr w:type="gramEnd"/>
      <w:r>
        <w:rPr>
          <w:rFonts w:ascii="CIDFont+F2" w:hAnsi="CIDFont+F2" w:cs="CIDFont+F2"/>
          <w:sz w:val="14"/>
          <w:szCs w:val="14"/>
        </w:rPr>
        <w:t>(1.2*2.5) 486,933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Použití figury: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PMT.23015250 PROMATECT-H 15×1250×2500 mm KUS 559,997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A97 </w:t>
      </w:r>
      <w:proofErr w:type="spellStart"/>
      <w:r>
        <w:rPr>
          <w:rFonts w:ascii="CIDFont+F2" w:hAnsi="CIDFont+F2" w:cs="CIDFont+F2"/>
          <w:sz w:val="16"/>
          <w:szCs w:val="16"/>
        </w:rPr>
        <w:t>A97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A97 " "100*0.1*0.1 1,000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Použití figury: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60512125 hranol stavební řezivo průřezu do 120cm2 do dl </w:t>
      </w:r>
      <w:proofErr w:type="gramStart"/>
      <w:r>
        <w:rPr>
          <w:rFonts w:ascii="CIDFont+F2" w:hAnsi="CIDFont+F2" w:cs="CIDFont+F2"/>
          <w:sz w:val="14"/>
          <w:szCs w:val="14"/>
        </w:rPr>
        <w:t>6m</w:t>
      </w:r>
      <w:proofErr w:type="gramEnd"/>
      <w:r>
        <w:rPr>
          <w:rFonts w:ascii="CIDFont+F2" w:hAnsi="CIDFont+F2" w:cs="CIDFont+F2"/>
          <w:sz w:val="14"/>
          <w:szCs w:val="14"/>
        </w:rPr>
        <w:t xml:space="preserve"> M3 1,100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A98 </w:t>
      </w:r>
      <w:proofErr w:type="spellStart"/>
      <w:r>
        <w:rPr>
          <w:rFonts w:ascii="CIDFont+F2" w:hAnsi="CIDFont+F2" w:cs="CIDFont+F2"/>
          <w:sz w:val="16"/>
          <w:szCs w:val="16"/>
        </w:rPr>
        <w:t>A98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62,500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A98 " "25*2.5 62,500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B1 </w:t>
      </w:r>
      <w:proofErr w:type="spellStart"/>
      <w:r>
        <w:rPr>
          <w:rFonts w:ascii="CIDFont+F2" w:hAnsi="CIDFont+F2" w:cs="CIDFont+F2"/>
          <w:sz w:val="16"/>
          <w:szCs w:val="16"/>
        </w:rPr>
        <w:t>B1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B1 " ""odebrání </w:t>
      </w:r>
      <w:proofErr w:type="gramStart"/>
      <w:r>
        <w:rPr>
          <w:rFonts w:ascii="CIDFont+F2" w:hAnsi="CIDFont+F2" w:cs="CIDFont+F2"/>
          <w:sz w:val="14"/>
          <w:szCs w:val="14"/>
        </w:rPr>
        <w:t>zásypu - kačírek</w:t>
      </w:r>
      <w:proofErr w:type="gramEnd"/>
      <w:r>
        <w:rPr>
          <w:rFonts w:ascii="CIDFont+F2" w:hAnsi="CIDFont+F2" w:cs="CIDFont+F2"/>
          <w:sz w:val="14"/>
          <w:szCs w:val="14"/>
        </w:rPr>
        <w:t>"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B111 </w:t>
      </w:r>
      <w:proofErr w:type="spellStart"/>
      <w:r>
        <w:rPr>
          <w:rFonts w:ascii="CIDFont+F2" w:hAnsi="CIDFont+F2" w:cs="CIDFont+F2"/>
          <w:sz w:val="16"/>
          <w:szCs w:val="16"/>
        </w:rPr>
        <w:t>B111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E111 "doprava zásypu z </w:t>
      </w:r>
      <w:proofErr w:type="spellStart"/>
      <w:r>
        <w:rPr>
          <w:rFonts w:ascii="CIDFont+F2" w:hAnsi="CIDFont+F2" w:cs="CIDFont+F2"/>
          <w:sz w:val="14"/>
          <w:szCs w:val="14"/>
        </w:rPr>
        <w:t>deponie</w:t>
      </w:r>
      <w:proofErr w:type="spellEnd"/>
      <w:r>
        <w:rPr>
          <w:rFonts w:ascii="CIDFont+F2" w:hAnsi="CIDFont+F2" w:cs="CIDFont+F2"/>
          <w:sz w:val="14"/>
          <w:szCs w:val="14"/>
        </w:rPr>
        <w:t xml:space="preserve"> zpět"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B111 15 15,000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Použití figury: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997221141 Vodorovná doprava suti stavebním kolečkem s naložením a se složením ze sypkých materiálů, na vzdálenost do 50 m T 30,000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26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B28 </w:t>
      </w:r>
      <w:proofErr w:type="spellStart"/>
      <w:r>
        <w:rPr>
          <w:rFonts w:ascii="CIDFont+F2" w:hAnsi="CIDFont+F2" w:cs="CIDFont+F2"/>
          <w:sz w:val="16"/>
          <w:szCs w:val="16"/>
        </w:rPr>
        <w:t>B28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3 432,000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A28 * 1.1"Koeficient množství" 3 432,000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B36 </w:t>
      </w:r>
      <w:proofErr w:type="spellStart"/>
      <w:r>
        <w:rPr>
          <w:rFonts w:ascii="CIDFont+F2" w:hAnsi="CIDFont+F2" w:cs="CIDFont+F2"/>
          <w:sz w:val="16"/>
          <w:szCs w:val="16"/>
        </w:rPr>
        <w:t>B36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165,000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B36 A36 * 1.1"Koeficient množství" 165,000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B42 </w:t>
      </w:r>
      <w:proofErr w:type="spellStart"/>
      <w:r>
        <w:rPr>
          <w:rFonts w:ascii="CIDFont+F2" w:hAnsi="CIDFont+F2" w:cs="CIDFont+F2"/>
          <w:sz w:val="16"/>
          <w:szCs w:val="16"/>
        </w:rPr>
        <w:t>B42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112,200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B42 A42 * 1.1"Koeficient množství" 112,200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B43 </w:t>
      </w:r>
      <w:proofErr w:type="spellStart"/>
      <w:r>
        <w:rPr>
          <w:rFonts w:ascii="CIDFont+F2" w:hAnsi="CIDFont+F2" w:cs="CIDFont+F2"/>
          <w:sz w:val="16"/>
          <w:szCs w:val="16"/>
        </w:rPr>
        <w:t>B43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703,800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B43 A43 * 1.15"Koeficient množství" 703,800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B44 </w:t>
      </w:r>
      <w:proofErr w:type="spellStart"/>
      <w:r>
        <w:rPr>
          <w:rFonts w:ascii="CIDFont+F2" w:hAnsi="CIDFont+F2" w:cs="CIDFont+F2"/>
          <w:sz w:val="16"/>
          <w:szCs w:val="16"/>
        </w:rPr>
        <w:t>B44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637,100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B44 A44 * 1.15"Koeficient množství" 637,100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B8 </w:t>
      </w:r>
      <w:proofErr w:type="spellStart"/>
      <w:r>
        <w:rPr>
          <w:rFonts w:ascii="CIDFont+F2" w:hAnsi="CIDFont+F2" w:cs="CIDFont+F2"/>
          <w:sz w:val="16"/>
          <w:szCs w:val="16"/>
        </w:rPr>
        <w:t>B8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 ""zpětné uložení zásypu"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B9 </w:t>
      </w:r>
      <w:proofErr w:type="spellStart"/>
      <w:r>
        <w:rPr>
          <w:rFonts w:ascii="CIDFont+F2" w:hAnsi="CIDFont+F2" w:cs="CIDFont+F2"/>
          <w:sz w:val="16"/>
          <w:szCs w:val="16"/>
        </w:rPr>
        <w:t>B9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 ""doplnění"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B96 </w:t>
      </w:r>
      <w:proofErr w:type="spellStart"/>
      <w:r>
        <w:rPr>
          <w:rFonts w:ascii="CIDFont+F2" w:hAnsi="CIDFont+F2" w:cs="CIDFont+F2"/>
          <w:sz w:val="16"/>
          <w:szCs w:val="16"/>
        </w:rPr>
        <w:t>B96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559,997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B96 A96 * 1.15005"Koeficient množství" 559,997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B97 </w:t>
      </w:r>
      <w:proofErr w:type="spellStart"/>
      <w:r>
        <w:rPr>
          <w:rFonts w:ascii="CIDFont+F2" w:hAnsi="CIDFont+F2" w:cs="CIDFont+F2"/>
          <w:sz w:val="16"/>
          <w:szCs w:val="16"/>
        </w:rPr>
        <w:t>B97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1,100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B97 A97 * 1.1"Koeficient množství" 1,100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C111 </w:t>
      </w:r>
      <w:proofErr w:type="spellStart"/>
      <w:r>
        <w:rPr>
          <w:rFonts w:ascii="CIDFont+F2" w:hAnsi="CIDFont+F2" w:cs="CIDFont+F2"/>
          <w:sz w:val="16"/>
          <w:szCs w:val="16"/>
        </w:rPr>
        <w:t>C111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30,000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C111 "Celkem: "A111+B111 30,000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D111 </w:t>
      </w:r>
      <w:proofErr w:type="spellStart"/>
      <w:r>
        <w:rPr>
          <w:rFonts w:ascii="CIDFont+F2" w:hAnsi="CIDFont+F2" w:cs="CIDFont+F2"/>
          <w:sz w:val="16"/>
          <w:szCs w:val="16"/>
        </w:rPr>
        <w:t>D111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D111 " ""doprava zásypu na </w:t>
      </w:r>
      <w:proofErr w:type="spellStart"/>
      <w:r>
        <w:rPr>
          <w:rFonts w:ascii="CIDFont+F2" w:hAnsi="CIDFont+F2" w:cs="CIDFont+F2"/>
          <w:sz w:val="14"/>
          <w:szCs w:val="14"/>
        </w:rPr>
        <w:t>deponii</w:t>
      </w:r>
      <w:proofErr w:type="spellEnd"/>
      <w:r>
        <w:rPr>
          <w:rFonts w:ascii="CIDFont+F2" w:hAnsi="CIDFont+F2" w:cs="CIDFont+F2"/>
          <w:sz w:val="14"/>
          <w:szCs w:val="14"/>
        </w:rPr>
        <w:t>"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E111 </w:t>
      </w:r>
      <w:proofErr w:type="spellStart"/>
      <w:r>
        <w:rPr>
          <w:rFonts w:ascii="CIDFont+F2" w:hAnsi="CIDFont+F2" w:cs="CIDFont+F2"/>
          <w:sz w:val="16"/>
          <w:szCs w:val="16"/>
        </w:rPr>
        <w:t>E111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E111 "doprava zásypu z </w:t>
      </w:r>
      <w:proofErr w:type="spellStart"/>
      <w:r>
        <w:rPr>
          <w:rFonts w:ascii="CIDFont+F2" w:hAnsi="CIDFont+F2" w:cs="CIDFont+F2"/>
          <w:sz w:val="14"/>
          <w:szCs w:val="14"/>
        </w:rPr>
        <w:t>deponie</w:t>
      </w:r>
      <w:proofErr w:type="spellEnd"/>
      <w:r>
        <w:rPr>
          <w:rFonts w:ascii="CIDFont+F2" w:hAnsi="CIDFont+F2" w:cs="CIDFont+F2"/>
          <w:sz w:val="14"/>
          <w:szCs w:val="14"/>
        </w:rPr>
        <w:t xml:space="preserve"> zpět" 0,000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27 z 31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Termínem "uchazeč" (resp. zhotovitel) se myslí "účastník zadávacího řízení" ve smyslu zákona o zadávání veřejných zakázek.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TYP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J.cena</w:t>
      </w:r>
      <w:proofErr w:type="spellEnd"/>
      <w:proofErr w:type="gram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Celková cena položky daná jako součin množství a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j.ceny</w:t>
      </w:r>
      <w:proofErr w:type="spellEnd"/>
      <w:proofErr w:type="gram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Příslušnost položky do cenové soustavy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Struktura údajů, formát souboru a metodika pro zpracování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Struktura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Soubor je složen ze záložky Rekapitulace stavby a záložek s názvem soupisu prací pro jednotlivé objekty ve formátu XLSX. Každá ze záložek přitom obsahuje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ještě samostatné sestavy vymezené </w:t>
      </w:r>
      <w:proofErr w:type="spellStart"/>
      <w:r>
        <w:rPr>
          <w:rFonts w:ascii="CIDFont+F2" w:hAnsi="CIDFont+F2" w:cs="CIDFont+F2"/>
          <w:sz w:val="12"/>
          <w:szCs w:val="12"/>
        </w:rPr>
        <w:t>orámovaním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a nadpisem sestavy.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Zkrácený popis položky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Měrná jednotka položky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v měrné jednotce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Jednotková cena položky. Zadaní může obsahovat namísto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J.ceny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sloupce </w:t>
      </w:r>
      <w:proofErr w:type="spellStart"/>
      <w:r>
        <w:rPr>
          <w:rFonts w:ascii="CIDFont+F2" w:hAnsi="CIDFont+F2" w:cs="CIDFont+F2"/>
          <w:sz w:val="12"/>
          <w:szCs w:val="12"/>
        </w:rPr>
        <w:t>J.materiál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a </w:t>
      </w:r>
      <w:proofErr w:type="spellStart"/>
      <w:r>
        <w:rPr>
          <w:rFonts w:ascii="CIDFont+F2" w:hAnsi="CIDFont+F2" w:cs="CIDFont+F2"/>
          <w:sz w:val="12"/>
          <w:szCs w:val="12"/>
        </w:rPr>
        <w:t>J.montáž</w:t>
      </w:r>
      <w:proofErr w:type="spellEnd"/>
      <w:r>
        <w:rPr>
          <w:rFonts w:ascii="CIDFont+F2" w:hAnsi="CIDFont+F2" w:cs="CIDFont+F2"/>
          <w:sz w:val="12"/>
          <w:szCs w:val="12"/>
        </w:rPr>
        <w:t>, jejichž součet definuje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J.cenu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položky.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inženýrského objektu, provozního souboru, vedlejších a ostatních nákladů.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 položky soupisu prací se zobrazují následující informace: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Pořadové číslo položky v aktuálním soupisu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Typ položky: </w:t>
      </w:r>
      <w:proofErr w:type="gramStart"/>
      <w:r>
        <w:rPr>
          <w:rFonts w:ascii="CIDFont+F2" w:hAnsi="CIDFont+F2" w:cs="CIDFont+F2"/>
          <w:sz w:val="12"/>
          <w:szCs w:val="12"/>
        </w:rPr>
        <w:t>K - konstrukce</w:t>
      </w:r>
      <w:proofErr w:type="gramEnd"/>
      <w:r>
        <w:rPr>
          <w:rFonts w:ascii="CIDFont+F2" w:hAnsi="CIDFont+F2" w:cs="CIDFont+F2"/>
          <w:sz w:val="12"/>
          <w:szCs w:val="12"/>
        </w:rPr>
        <w:t>, M - materiál, PP - plný popis, PSC - poznámka k souboru cen, P - poznámka k položce, VV - výkaz výměr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položky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Krycí list soupisu obsahuje rekapitulaci informací o předmětu veřejné zakázky ze sestavy Rekapitulace stavby, informaci o zařazení objektu do KSO,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CC-CZ, CZ-CPV, CZ-CPA a rekapitulaci celkové nabídkové ceny uchazeče za aktuální soupis prací.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Rekapitulace členění soupisu prací obsahuje rekapitulaci soupisu prací ve všech úrovních členění soupisu tak, jak byla tato členění použita (např.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díly, funkční díly, případně jiné členění) s rekapitulací nabídkové ceny.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obsahuje položky veškerých stavebních nebo montážních prací, dodávek materiálů a služeb nezbytných pro zhotovení stavebního objektu,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aby pole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J.montáž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bylo vyplněno nulou. Obě pole -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J.materiál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, </w:t>
      </w:r>
      <w:proofErr w:type="spellStart"/>
      <w:r>
        <w:rPr>
          <w:rFonts w:ascii="CIDFont+F2" w:hAnsi="CIDFont+F2" w:cs="CIDFont+F2"/>
          <w:sz w:val="12"/>
          <w:szCs w:val="12"/>
        </w:rPr>
        <w:t>J.Montáž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u jedné položky by však neměly být vyplněny nulou.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obsahuje sestavu Rekapitulace stavby a Rekapitulace objektů stavby a soupisů prací.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sestavě Rekapitulace stavby jsou uvedeny informace identifikující předmět veřejné zakázky na stavební práce, KSO, CC-CZ, CZ-CPV, CZ-CPA a rekapitulaci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celkové nabídkové ceny uchazeče.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sestavě Rekapitulace objektů stavby a soupisů prací je uvedena rekapitulace stavebních objektů, inženýrských objektů, provozních souborů,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vedlejších a ostatních nákladů a ostatních nákladů s rekapitulací nabídkové ceny za jednotlivé soupisy prací. Na základě údaje Typ je možné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identifikovat, zda se jedná o objekt nebo soupis prací pro daný objekt: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pozemní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inženýrský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pro daný typ objektu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pro jednotlivé objekty obsahuje sestavy Krycí list soupisu prací, Rekapitulace členění soupisu prací, Soupis prací. Za soupis prací může být považován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 objekt stavby v případě, že neobsahuje podřízenou zakázku.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případě, že sestavy soupisů prací neobsahují pole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J.cena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>, potom ve všech soupisech prací obsahují pole: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-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J.materiál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- jednotková cena materiálu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-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J.montáž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- jednotková cena montáže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v tomto případě by měl vyplnit všechna pole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J.materiál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a pole </w:t>
      </w:r>
      <w:proofErr w:type="spellStart"/>
      <w:r>
        <w:rPr>
          <w:rFonts w:ascii="CIDFont+F2" w:hAnsi="CIDFont+F2" w:cs="CIDFont+F2"/>
          <w:sz w:val="12"/>
          <w:szCs w:val="12"/>
        </w:rPr>
        <w:t>J.montáž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nenulovými kladnými číslicemi. V případech, kdy položka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neobsahuje žádný materiál je přípustné, aby pole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J.materiál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bylo vyplněno nulou. V případech, kdy položka neobsahuje žádnou montáž je přípustné,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Pole IČ a DIČ v sestavě Rekapitulace </w:t>
      </w:r>
      <w:proofErr w:type="gramStart"/>
      <w:r>
        <w:rPr>
          <w:rFonts w:ascii="CIDFont+F2" w:hAnsi="CIDFont+F2" w:cs="CIDFont+F2"/>
          <w:sz w:val="12"/>
          <w:szCs w:val="12"/>
        </w:rPr>
        <w:t>stavby - zde</w:t>
      </w:r>
      <w:proofErr w:type="gramEnd"/>
      <w:r>
        <w:rPr>
          <w:rFonts w:ascii="CIDFont+F2" w:hAnsi="CIDFont+F2" w:cs="CIDFont+F2"/>
          <w:sz w:val="12"/>
          <w:szCs w:val="12"/>
        </w:rPr>
        <w:t xml:space="preserve"> uchazeč vyplní svoje IČ a DIČ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Datum v sestavě Rekapitulace </w:t>
      </w:r>
      <w:proofErr w:type="gramStart"/>
      <w:r>
        <w:rPr>
          <w:rFonts w:ascii="CIDFont+F2" w:hAnsi="CIDFont+F2" w:cs="CIDFont+F2"/>
          <w:sz w:val="12"/>
          <w:szCs w:val="12"/>
        </w:rPr>
        <w:t>stavby - zde</w:t>
      </w:r>
      <w:proofErr w:type="gramEnd"/>
      <w:r>
        <w:rPr>
          <w:rFonts w:ascii="CIDFont+F2" w:hAnsi="CIDFont+F2" w:cs="CIDFont+F2"/>
          <w:sz w:val="12"/>
          <w:szCs w:val="12"/>
        </w:rPr>
        <w:t xml:space="preserve"> uchazeč vyplní datum vytvoření nabídky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J.cena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= jednotková cena v sestavě Soupis prací o maximálním počtu desetinných míst uvedených v poli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- pokud sestavy soupisů prací obsahují pole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J.cena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>, měla by být všechna tato pole vyplněna nenulovými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gramStart"/>
      <w:r>
        <w:rPr>
          <w:rFonts w:ascii="CIDFont+F2" w:hAnsi="CIDFont+F2" w:cs="CIDFont+F2"/>
          <w:sz w:val="12"/>
          <w:szCs w:val="12"/>
        </w:rPr>
        <w:t>Poznámka - nepovinný</w:t>
      </w:r>
      <w:proofErr w:type="gramEnd"/>
      <w:r>
        <w:rPr>
          <w:rFonts w:ascii="CIDFont+F2" w:hAnsi="CIDFont+F2" w:cs="CIDFont+F2"/>
          <w:sz w:val="12"/>
          <w:szCs w:val="12"/>
        </w:rPr>
        <w:t xml:space="preserve"> údaj pro položku soupisu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Metodika pro zpracování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Jednotlivé sestavy jsou v souboru provázány. Editovatelné pole jsou zvýrazněny žlutým podbarvením, ostatní pole neslouží k editaci a nesmí být jakkoliv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modifikovány.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je pro podání nabídky povinen vyplnit žlutě podbarvená pole: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Pole Uchazeč v sestavě Rekapitulace </w:t>
      </w:r>
      <w:proofErr w:type="gramStart"/>
      <w:r>
        <w:rPr>
          <w:rFonts w:ascii="CIDFont+F2" w:hAnsi="CIDFont+F2" w:cs="CIDFont+F2"/>
          <w:sz w:val="12"/>
          <w:szCs w:val="12"/>
        </w:rPr>
        <w:t>stavby - zde</w:t>
      </w:r>
      <w:proofErr w:type="gramEnd"/>
      <w:r>
        <w:rPr>
          <w:rFonts w:ascii="CIDFont+F2" w:hAnsi="CIDFont+F2" w:cs="CIDFont+F2"/>
          <w:sz w:val="12"/>
          <w:szCs w:val="12"/>
        </w:rPr>
        <w:t xml:space="preserve"> uchazeč vyplní svůj název (název subjektu)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Ke každé položce soupisu prací se na samostatných řádcích může zobrazovat: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Plný popis položky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 a poznámka zadavatele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Výkaz výměr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Pokud je k řádku výkazu výměr evidovaný údaj ve sloupci Kód, jedná se o definovaný odkaz, na který se může odvolávat výkaz výměr z jiné položky.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Kód A Kód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Stavba A Název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Místo N Místo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Datum A Datum vykonaného exportu </w:t>
      </w:r>
      <w:proofErr w:type="spellStart"/>
      <w:r>
        <w:rPr>
          <w:rFonts w:ascii="CIDFont+F2" w:hAnsi="CIDFont+F2" w:cs="CIDFont+F2"/>
          <w:sz w:val="12"/>
          <w:szCs w:val="12"/>
        </w:rPr>
        <w:t>Date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KSO N Klasifikace stavebního objektu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CC-CZ N Klasifikace </w:t>
      </w:r>
      <w:proofErr w:type="spellStart"/>
      <w:r>
        <w:rPr>
          <w:rFonts w:ascii="CIDFont+F2" w:hAnsi="CIDFont+F2" w:cs="CIDFont+F2"/>
          <w:sz w:val="12"/>
          <w:szCs w:val="12"/>
        </w:rPr>
        <w:t>stavbeních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děl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CZ-CPV N Společný slovník pro veřejné zakázky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CZ-CPA N Klasifikace produkce podle činností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Zadavatel N Zadavatel zadaní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IČ N IČ zadavatele zadaní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DIČ N DIČ zadavatele zadaní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N Uchazeč veřejné zakázky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Projektant N Projektant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Poznámka N Poznámka k zadání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255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Sazba DPH A Rekapitulace sazeb DPH u položek soupisů </w:t>
      </w:r>
      <w:proofErr w:type="spellStart"/>
      <w:r>
        <w:rPr>
          <w:rFonts w:ascii="CIDFont+F2" w:hAnsi="CIDFont+F2" w:cs="CIDFont+F2"/>
          <w:sz w:val="12"/>
          <w:szCs w:val="12"/>
        </w:rPr>
        <w:t>eGSazbaDph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soupisů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Celková cena bez DPH za celou stavbu. Sčítává se ze všech listů.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Celková cena s DPH za celou stavbu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Kód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Stavba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Místo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Datum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Date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Zadavatel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Projektant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Kód A Kód objektu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Objektu, Soupis prací A Název objektu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objekt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spolu s DPH za daný objekt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Typ A Typ zakázky </w:t>
      </w:r>
      <w:proofErr w:type="spellStart"/>
      <w:r>
        <w:rPr>
          <w:rFonts w:ascii="CIDFont+F2" w:hAnsi="CIDFont+F2" w:cs="CIDFont+F2"/>
          <w:sz w:val="12"/>
          <w:szCs w:val="12"/>
        </w:rPr>
        <w:t>eGTypZakazky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stavby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objektů stavby a soupisů prací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Stavba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Objekt A Kód a název objektu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Soupis A Kód a název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KSO N Klasifikace stavebního objektu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CC-CZ N Klasifikace </w:t>
      </w:r>
      <w:proofErr w:type="spellStart"/>
      <w:r>
        <w:rPr>
          <w:rFonts w:ascii="CIDFont+F2" w:hAnsi="CIDFont+F2" w:cs="CIDFont+F2"/>
          <w:sz w:val="12"/>
          <w:szCs w:val="12"/>
        </w:rPr>
        <w:t>stavbeních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děl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CZ-CPV N Společný slovník pro veřejné zakázky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CZ-CPA N Klasifikace produkce podle činností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Místo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Zadavatel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Projektant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Poznámka N Poznámka k soupisu prací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255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Sazba DPH A Rekapitulace sazeb DPH na položkách aktuálního soupisu </w:t>
      </w:r>
      <w:proofErr w:type="spellStart"/>
      <w:r>
        <w:rPr>
          <w:rFonts w:ascii="CIDFont+F2" w:hAnsi="CIDFont+F2" w:cs="CIDFont+F2"/>
          <w:sz w:val="12"/>
          <w:szCs w:val="12"/>
        </w:rPr>
        <w:t>eGSazbaDph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aktuálního soupisu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soupis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 DPH za daný soupis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Stavba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Objekt A Kód a název objektu,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Soupis A Kód a název objektu,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Místo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Datum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Date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Zadavatel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Projektant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Kód </w:t>
      </w:r>
      <w:proofErr w:type="gramStart"/>
      <w:r>
        <w:rPr>
          <w:rFonts w:ascii="CIDFont+F2" w:hAnsi="CIDFont+F2" w:cs="CIDFont+F2"/>
          <w:sz w:val="12"/>
          <w:szCs w:val="12"/>
        </w:rPr>
        <w:t>dílu - Popis</w:t>
      </w:r>
      <w:proofErr w:type="gramEnd"/>
      <w:r>
        <w:rPr>
          <w:rFonts w:ascii="CIDFont+F2" w:hAnsi="CIDFont+F2" w:cs="CIDFont+F2"/>
          <w:sz w:val="12"/>
          <w:szCs w:val="12"/>
        </w:rPr>
        <w:t xml:space="preserve"> A Kód a název dílu ze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+ 100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za díl ze soupisu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Krycí list soupisu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členění soupisu prací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Stavba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Objekt A Kód a název objektu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Soupis A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Místo N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Datum A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Date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Zadavatel N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Projektant N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N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 A Pořadové číslo položky soupisu Long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Typ A Typ položky soupisu </w:t>
      </w:r>
      <w:proofErr w:type="spellStart"/>
      <w:r>
        <w:rPr>
          <w:rFonts w:ascii="CIDFont+F2" w:hAnsi="CIDFont+F2" w:cs="CIDFont+F2"/>
          <w:sz w:val="12"/>
          <w:szCs w:val="12"/>
        </w:rPr>
        <w:t>eGTypPolozky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Kód A Kód položky ze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Popis A Popis položky ze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255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MJ A Měrná jednotka položky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A Množství položky soupisu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J.Cena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A Jednotková cena položky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Cena celkem A Cena celkem vyčíslena jako </w:t>
      </w:r>
      <w:proofErr w:type="spellStart"/>
      <w:r>
        <w:rPr>
          <w:rFonts w:ascii="CIDFont+F2" w:hAnsi="CIDFont+F2" w:cs="CIDFont+F2"/>
          <w:sz w:val="12"/>
          <w:szCs w:val="12"/>
        </w:rPr>
        <w:t>J.Cena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* Množství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Cenová soustava N Zařazení položky do cenové soustavy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 N Poznámka položky ze soupisu </w:t>
      </w:r>
      <w:proofErr w:type="spellStart"/>
      <w:r>
        <w:rPr>
          <w:rFonts w:ascii="CIDFont+F2" w:hAnsi="CIDFont+F2" w:cs="CIDFont+F2"/>
          <w:sz w:val="12"/>
          <w:szCs w:val="12"/>
        </w:rPr>
        <w:t>Memo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psc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N Poznámka k souboru cen ze soupisu </w:t>
      </w:r>
      <w:proofErr w:type="spellStart"/>
      <w:r>
        <w:rPr>
          <w:rFonts w:ascii="CIDFont+F2" w:hAnsi="CIDFont+F2" w:cs="CIDFont+F2"/>
          <w:sz w:val="12"/>
          <w:szCs w:val="12"/>
        </w:rPr>
        <w:t>Memo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N Plný popis položky ze soupisu </w:t>
      </w:r>
      <w:proofErr w:type="spellStart"/>
      <w:r>
        <w:rPr>
          <w:rFonts w:ascii="CIDFont+F2" w:hAnsi="CIDFont+F2" w:cs="CIDFont+F2"/>
          <w:sz w:val="12"/>
          <w:szCs w:val="12"/>
        </w:rPr>
        <w:t>Memo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vv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N Výkaz výměr (figura, výraz, výměra) ze soupisu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Text,Text</w:t>
      </w:r>
      <w:proofErr w:type="gramEnd"/>
      <w:r>
        <w:rPr>
          <w:rFonts w:ascii="CIDFont+F2" w:hAnsi="CIDFont+F2" w:cs="CIDFont+F2"/>
          <w:sz w:val="12"/>
          <w:szCs w:val="12"/>
        </w:rPr>
        <w:t>,Double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20, 150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DPH A Sazba DPH pro položku </w:t>
      </w:r>
      <w:proofErr w:type="spellStart"/>
      <w:r>
        <w:rPr>
          <w:rFonts w:ascii="CIDFont+F2" w:hAnsi="CIDFont+F2" w:cs="CIDFont+F2"/>
          <w:sz w:val="12"/>
          <w:szCs w:val="12"/>
        </w:rPr>
        <w:t>eGSazbaDPH</w:t>
      </w:r>
      <w:proofErr w:type="spellEnd"/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Hmotnost A Hmotnost položky ze soupisu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Suť A Suť položky ze soupisu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Nh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N Normohodiny položky ze soupisu Double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Typ věty Hodnota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eGSazbaDPH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základní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zákl. přenesená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sníž</w:t>
      </w:r>
      <w:proofErr w:type="spellEnd"/>
      <w:r>
        <w:rPr>
          <w:rFonts w:ascii="CIDFont+F2" w:hAnsi="CIDFont+F2" w:cs="CIDFont+F2"/>
          <w:sz w:val="12"/>
          <w:szCs w:val="12"/>
        </w:rPr>
        <w:t>. přenesená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eGTypZakazky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STA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eGTypPolozky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 náklady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HSV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PSV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Položka typu OST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 přenesená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Inženýrský objekt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Význam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 sazba DPH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 přenesená</w:t>
      </w:r>
    </w:p>
    <w:p w:rsidR="000F030E" w:rsidRDefault="000F030E" w:rsidP="000F030E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Soupis prací</w:t>
      </w:r>
    </w:p>
    <w:p w:rsidR="00A9204E" w:rsidRPr="00AD2871" w:rsidRDefault="000F030E" w:rsidP="000F030E">
      <w:r>
        <w:rPr>
          <w:rFonts w:ascii="CIDFont+F6" w:hAnsi="CIDFont+F6" w:cs="CIDFont+F6"/>
          <w:sz w:val="24"/>
          <w:szCs w:val="24"/>
        </w:rPr>
        <w:t>Datová věta</w:t>
      </w:r>
      <w:r>
        <w:rPr>
          <w:rFonts w:ascii="CIDFont+F2" w:hAnsi="CIDFont+F2" w:cs="CIDFont+F2"/>
          <w:sz w:val="15"/>
          <w:szCs w:val="15"/>
        </w:rPr>
        <w:t>__</w:t>
      </w:r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D47" w:rsidRDefault="00246D47" w:rsidP="005F4E53">
      <w:r>
        <w:separator/>
      </w:r>
    </w:p>
  </w:endnote>
  <w:endnote w:type="continuationSeparator" w:id="0">
    <w:p w:rsidR="00246D47" w:rsidRDefault="00246D47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D47" w:rsidRDefault="00246D47" w:rsidP="005F4E53">
      <w:r>
        <w:separator/>
      </w:r>
    </w:p>
  </w:footnote>
  <w:footnote w:type="continuationSeparator" w:id="0">
    <w:p w:rsidR="00246D47" w:rsidRDefault="00246D47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0F030E"/>
    <w:rsid w:val="00246D47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10522</Words>
  <Characters>62080</Characters>
  <Application>Microsoft Office Word</Application>
  <DocSecurity>0</DocSecurity>
  <Lines>517</Lines>
  <Paragraphs>144</Paragraphs>
  <ScaleCrop>false</ScaleCrop>
  <Company/>
  <LinksUpToDate>false</LinksUpToDate>
  <CharactersWithSpaces>72458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2023-02-23T10:51:00Z</dcterms:modified>
</cp:coreProperties>
</file>