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"/>
        <w:gridCol w:w="1"/>
        <w:gridCol w:w="1"/>
        <w:gridCol w:w="1"/>
        <w:gridCol w:w="2"/>
        <w:gridCol w:w="1"/>
        <w:gridCol w:w="1"/>
        <w:gridCol w:w="1"/>
        <w:gridCol w:w="1414"/>
        <w:gridCol w:w="801"/>
        <w:gridCol w:w="8142"/>
        <w:gridCol w:w="285"/>
      </w:tblGrid>
      <w:tr w:rsidR="00755072" w14:paraId="4F742503" w14:textId="77777777">
        <w:trPr>
          <w:trHeight w:val="148"/>
        </w:trPr>
        <w:tc>
          <w:tcPr>
            <w:tcW w:w="115" w:type="dxa"/>
          </w:tcPr>
          <w:p w14:paraId="52107A09" w14:textId="77777777" w:rsidR="00755072" w:rsidRDefault="007550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5D2699DD" w14:textId="77777777" w:rsidR="00755072" w:rsidRDefault="007550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2CE99106" w14:textId="77777777" w:rsidR="00755072" w:rsidRDefault="007550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6D4F93" w14:textId="77777777" w:rsidR="00755072" w:rsidRDefault="007550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927D50" w14:textId="77777777" w:rsidR="00755072" w:rsidRDefault="007550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DE47C5" w14:textId="77777777" w:rsidR="00755072" w:rsidRDefault="00755072">
            <w:pPr>
              <w:pStyle w:val="EmptyCellLayoutStyle"/>
              <w:spacing w:after="0" w:line="240" w:lineRule="auto"/>
            </w:pPr>
          </w:p>
        </w:tc>
      </w:tr>
      <w:tr w:rsidR="00755072" w14:paraId="25AB474E" w14:textId="77777777">
        <w:trPr>
          <w:trHeight w:val="340"/>
        </w:trPr>
        <w:tc>
          <w:tcPr>
            <w:tcW w:w="115" w:type="dxa"/>
          </w:tcPr>
          <w:p w14:paraId="35BCB2C4" w14:textId="77777777" w:rsidR="00755072" w:rsidRDefault="007550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2322D868" w14:textId="77777777" w:rsidR="00755072" w:rsidRDefault="007550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55072" w14:paraId="1EFE330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C109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8F8C606" w14:textId="77777777" w:rsidR="00755072" w:rsidRDefault="00755072">
            <w:pPr>
              <w:spacing w:after="0" w:line="240" w:lineRule="auto"/>
            </w:pPr>
          </w:p>
        </w:tc>
        <w:tc>
          <w:tcPr>
            <w:tcW w:w="801" w:type="dxa"/>
            <w:gridSpan w:val="4"/>
            <w:hMerge/>
          </w:tcPr>
          <w:p w14:paraId="1AD1A149" w14:textId="77777777" w:rsidR="00755072" w:rsidRDefault="007550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251D78" w14:textId="77777777" w:rsidR="00755072" w:rsidRDefault="007550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E88E63" w14:textId="77777777" w:rsidR="00755072" w:rsidRDefault="00755072">
            <w:pPr>
              <w:pStyle w:val="EmptyCellLayoutStyle"/>
              <w:spacing w:after="0" w:line="240" w:lineRule="auto"/>
            </w:pPr>
          </w:p>
        </w:tc>
      </w:tr>
      <w:tr w:rsidR="00755072" w14:paraId="0DC0FBD8" w14:textId="77777777">
        <w:trPr>
          <w:trHeight w:val="100"/>
        </w:trPr>
        <w:tc>
          <w:tcPr>
            <w:tcW w:w="115" w:type="dxa"/>
          </w:tcPr>
          <w:p w14:paraId="36DB3EEC" w14:textId="77777777" w:rsidR="00755072" w:rsidRDefault="007550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1409B76F" w14:textId="77777777" w:rsidR="00755072" w:rsidRDefault="007550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53CECCAE" w14:textId="77777777" w:rsidR="00755072" w:rsidRDefault="007550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8F0142" w14:textId="77777777" w:rsidR="00755072" w:rsidRDefault="007550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3016D8" w14:textId="77777777" w:rsidR="00755072" w:rsidRDefault="007550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E93C75" w14:textId="77777777" w:rsidR="00755072" w:rsidRDefault="00755072">
            <w:pPr>
              <w:pStyle w:val="EmptyCellLayoutStyle"/>
              <w:spacing w:after="0" w:line="240" w:lineRule="auto"/>
            </w:pPr>
          </w:p>
        </w:tc>
      </w:tr>
      <w:tr w:rsidR="00755072" w14:paraId="40C280CF" w14:textId="77777777">
        <w:tc>
          <w:tcPr>
            <w:tcW w:w="115" w:type="dxa"/>
          </w:tcPr>
          <w:p w14:paraId="3F8A4ECE" w14:textId="77777777" w:rsidR="00755072" w:rsidRDefault="007550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37FE1DA9" w14:textId="77777777" w:rsidR="00755072" w:rsidRDefault="007550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55072" w14:paraId="31D0558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BAA8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85D6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55072" w14:paraId="33A6260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26BD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MALONTY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DC74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Malonty 101, 38291 Malonty</w:t>
                  </w:r>
                </w:p>
              </w:tc>
            </w:tr>
          </w:tbl>
          <w:p w14:paraId="080DDD39" w14:textId="77777777" w:rsidR="00755072" w:rsidRDefault="00755072">
            <w:pPr>
              <w:spacing w:after="0" w:line="240" w:lineRule="auto"/>
            </w:pPr>
          </w:p>
        </w:tc>
        <w:tc>
          <w:tcPr>
            <w:tcW w:w="801" w:type="dxa"/>
            <w:hMerge/>
          </w:tcPr>
          <w:p w14:paraId="16EC7ECB" w14:textId="77777777" w:rsidR="00755072" w:rsidRDefault="007550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/>
          </w:tcPr>
          <w:p w14:paraId="09C8F63C" w14:textId="77777777" w:rsidR="00755072" w:rsidRDefault="007550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4"/>
            <w:hMerge/>
          </w:tcPr>
          <w:p w14:paraId="7D9B1005" w14:textId="77777777" w:rsidR="00755072" w:rsidRDefault="00755072">
            <w:pPr>
              <w:pStyle w:val="EmptyCellLayoutStyle"/>
              <w:spacing w:after="0" w:line="240" w:lineRule="auto"/>
            </w:pPr>
          </w:p>
        </w:tc>
      </w:tr>
      <w:tr w:rsidR="00755072" w14:paraId="6BE46E48" w14:textId="77777777">
        <w:trPr>
          <w:trHeight w:val="349"/>
        </w:trPr>
        <w:tc>
          <w:tcPr>
            <w:tcW w:w="115" w:type="dxa"/>
          </w:tcPr>
          <w:p w14:paraId="00D45BBF" w14:textId="77777777" w:rsidR="00755072" w:rsidRDefault="007550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6DD059FE" w14:textId="77777777" w:rsidR="00755072" w:rsidRDefault="007550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6D195A89" w14:textId="77777777" w:rsidR="00755072" w:rsidRDefault="007550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B3297E" w14:textId="77777777" w:rsidR="00755072" w:rsidRDefault="007550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4B73A7" w14:textId="77777777" w:rsidR="00755072" w:rsidRDefault="007550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A0C64F" w14:textId="77777777" w:rsidR="00755072" w:rsidRDefault="00755072">
            <w:pPr>
              <w:pStyle w:val="EmptyCellLayoutStyle"/>
              <w:spacing w:after="0" w:line="240" w:lineRule="auto"/>
            </w:pPr>
          </w:p>
        </w:tc>
      </w:tr>
      <w:tr w:rsidR="00755072" w14:paraId="6D80A5BD" w14:textId="77777777">
        <w:trPr>
          <w:trHeight w:val="340"/>
        </w:trPr>
        <w:tc>
          <w:tcPr>
            <w:tcW w:w="115" w:type="dxa"/>
          </w:tcPr>
          <w:p w14:paraId="3567B917" w14:textId="77777777" w:rsidR="00755072" w:rsidRDefault="007550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673487C9" w14:textId="77777777" w:rsidR="00755072" w:rsidRDefault="007550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55072" w14:paraId="67F24D8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2174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594636B" w14:textId="77777777" w:rsidR="00755072" w:rsidRDefault="00755072">
            <w:pPr>
              <w:spacing w:after="0" w:line="240" w:lineRule="auto"/>
            </w:pPr>
          </w:p>
        </w:tc>
        <w:tc>
          <w:tcPr>
            <w:tcW w:w="801" w:type="dxa"/>
          </w:tcPr>
          <w:p w14:paraId="38B6EEFE" w14:textId="77777777" w:rsidR="00755072" w:rsidRDefault="007550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FB480F" w14:textId="77777777" w:rsidR="00755072" w:rsidRDefault="007550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0853B9" w14:textId="77777777" w:rsidR="00755072" w:rsidRDefault="00755072">
            <w:pPr>
              <w:pStyle w:val="EmptyCellLayoutStyle"/>
              <w:spacing w:after="0" w:line="240" w:lineRule="auto"/>
            </w:pPr>
          </w:p>
        </w:tc>
      </w:tr>
      <w:tr w:rsidR="00755072" w14:paraId="36E50449" w14:textId="77777777">
        <w:trPr>
          <w:trHeight w:val="229"/>
        </w:trPr>
        <w:tc>
          <w:tcPr>
            <w:tcW w:w="115" w:type="dxa"/>
          </w:tcPr>
          <w:p w14:paraId="7B633313" w14:textId="77777777" w:rsidR="00755072" w:rsidRDefault="007550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27AB6401" w14:textId="77777777" w:rsidR="00755072" w:rsidRDefault="007550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752836D4" w14:textId="77777777" w:rsidR="00755072" w:rsidRDefault="007550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CC5343" w14:textId="77777777" w:rsidR="00755072" w:rsidRDefault="007550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A2E8B7" w14:textId="77777777" w:rsidR="00755072" w:rsidRDefault="007550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C670DF" w14:textId="77777777" w:rsidR="00755072" w:rsidRDefault="00755072">
            <w:pPr>
              <w:pStyle w:val="EmptyCellLayoutStyle"/>
              <w:spacing w:after="0" w:line="240" w:lineRule="auto"/>
            </w:pPr>
          </w:p>
        </w:tc>
      </w:tr>
      <w:tr w:rsidR="00755072" w14:paraId="75D7B0F2" w14:textId="77777777">
        <w:tc>
          <w:tcPr>
            <w:tcW w:w="115" w:type="dxa"/>
          </w:tcPr>
          <w:p w14:paraId="0AE2464E" w14:textId="77777777" w:rsidR="00755072" w:rsidRDefault="007550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578"/>
              <w:gridCol w:w="888"/>
              <w:gridCol w:w="483"/>
              <w:gridCol w:w="375"/>
              <w:gridCol w:w="562"/>
              <w:gridCol w:w="569"/>
              <w:gridCol w:w="644"/>
              <w:gridCol w:w="687"/>
              <w:gridCol w:w="1239"/>
              <w:gridCol w:w="968"/>
              <w:gridCol w:w="709"/>
              <w:gridCol w:w="765"/>
              <w:gridCol w:w="1172"/>
            </w:tblGrid>
            <w:tr w:rsidR="00755072" w14:paraId="42D7CBAB" w14:textId="77777777">
              <w:trPr>
                <w:trHeight w:val="487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D363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4784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88E3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68EB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F442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6F9A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B48CE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C2DB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11F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0D3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1647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8213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FC6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55072" w14:paraId="1F3F8757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2746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Blansko u Kaplice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A58F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45F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585F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F21B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B52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52C2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B6EA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121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CE9A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94CD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78C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5151" w14:textId="77777777" w:rsidR="00755072" w:rsidRDefault="00755072">
                  <w:pPr>
                    <w:spacing w:after="0" w:line="240" w:lineRule="auto"/>
                  </w:pPr>
                </w:p>
              </w:tc>
            </w:tr>
            <w:tr w:rsidR="00755072" w14:paraId="69DAD5E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D245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8DB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677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27AA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64E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919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21302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0032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B75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C1E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3B4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C8C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AC3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205,58</w:t>
                  </w:r>
                </w:p>
              </w:tc>
            </w:tr>
            <w:tr w:rsidR="00755072" w14:paraId="1614CF6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252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9E7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DA2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CAD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43F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75A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0603C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8AC1A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0DC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5FB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EA8E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40F3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6B5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446,22</w:t>
                  </w:r>
                </w:p>
              </w:tc>
            </w:tr>
            <w:tr w:rsidR="00755072" w14:paraId="63FBE68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849F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8D1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C60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CAC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DC0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B05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70C49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F25D5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49F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B1E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AA2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7FF7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079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130,04</w:t>
                  </w:r>
                </w:p>
              </w:tc>
            </w:tr>
            <w:tr w:rsidR="00755072" w14:paraId="465A47E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AB3A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C18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989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456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450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C62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BB13D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B60A7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CB4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FA4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3D33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AB5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5EBF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0,77</w:t>
                  </w:r>
                </w:p>
              </w:tc>
            </w:tr>
            <w:tr w:rsidR="00755072" w14:paraId="6F9BC13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8B30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5AF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C91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889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B73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A99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4068D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C381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E27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BE8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618A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C7D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913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108,33</w:t>
                  </w:r>
                </w:p>
              </w:tc>
            </w:tr>
            <w:tr w:rsidR="00755072" w14:paraId="0C6B07C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842B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452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D9B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EE3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785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881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03A24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32682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223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764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156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C0B3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858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145,51</w:t>
                  </w:r>
                </w:p>
              </w:tc>
            </w:tr>
            <w:tr w:rsidR="00755072" w14:paraId="5ED6CAC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033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DEA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4A5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CE3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C8F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229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3CE8D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7CCF2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0B9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C27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95E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E73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B4B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125,46</w:t>
                  </w:r>
                </w:p>
              </w:tc>
            </w:tr>
            <w:tr w:rsidR="00755072" w14:paraId="1FB1869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AB8E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tok,zarostlé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505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CBE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2C25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7AC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2CD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2B93C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8E6F3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BBE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C0D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3CF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C9E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B9E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30,67</w:t>
                  </w:r>
                </w:p>
              </w:tc>
            </w:tr>
            <w:tr w:rsidR="00755072" w14:paraId="16C5169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41F9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tok,zarostlé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E0D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B42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3042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553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78A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B4554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F9D3A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A1B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0B8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CFB3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CC75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9AD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6,40</w:t>
                  </w:r>
                </w:p>
              </w:tc>
            </w:tr>
            <w:tr w:rsidR="00755072" w14:paraId="197ECFF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C64B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tok,zarostlé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EA4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DCF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B44B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5C7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219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A41DE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DB01A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8FB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2BA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EE3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CAAA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99F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17,60</w:t>
                  </w:r>
                </w:p>
              </w:tc>
            </w:tr>
            <w:tr w:rsidR="00755072" w14:paraId="1EA2AC1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755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B4C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B07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FF2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1B3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095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FD640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B1CF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B65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676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4DFB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6A2E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31F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11,25</w:t>
                  </w:r>
                </w:p>
              </w:tc>
            </w:tr>
            <w:tr w:rsidR="00755072" w14:paraId="6DD36A3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ABE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8ED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AFD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4CC8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87F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23D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4B46A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A2C7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730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AA0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2643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B00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042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12,65</w:t>
                  </w:r>
                </w:p>
              </w:tc>
            </w:tr>
            <w:tr w:rsidR="00755072" w14:paraId="2698E01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707D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4C7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6D8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E1A1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A95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5B5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F2859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BBA3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DE2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CE8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89C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7F7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246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2,81</w:t>
                  </w:r>
                </w:p>
              </w:tc>
            </w:tr>
            <w:tr w:rsidR="00755072" w14:paraId="38148B07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5CD8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B4CB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9FE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E1D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15C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516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095A2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45D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0DDD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8DD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21 586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0735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6C8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21B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1 243,29</w:t>
                  </w:r>
                </w:p>
              </w:tc>
            </w:tr>
            <w:tr w:rsidR="00755072" w14:paraId="1016D0AB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56B3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Bukovsko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CB9F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6E3F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5EC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9D61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8F1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708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5785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46AF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785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C0D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5E5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AA23" w14:textId="77777777" w:rsidR="00755072" w:rsidRDefault="00755072">
                  <w:pPr>
                    <w:spacing w:after="0" w:line="240" w:lineRule="auto"/>
                  </w:pPr>
                </w:p>
              </w:tc>
            </w:tr>
            <w:tr w:rsidR="00755072" w14:paraId="424BF76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DC5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62C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159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D1EB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12D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ABE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282F3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65E32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8DA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830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ABC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F3F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68A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543,53</w:t>
                  </w:r>
                </w:p>
              </w:tc>
            </w:tr>
            <w:tr w:rsidR="00755072" w14:paraId="211558A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069F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FF6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76E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4278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E04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69E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66F80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05E55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E51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0AF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4427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5C45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7D3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</w:t>
                  </w:r>
                </w:p>
              </w:tc>
            </w:tr>
            <w:tr w:rsidR="00755072" w14:paraId="7462393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0F4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065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E30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0A5E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709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624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37A48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7033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F28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C1D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654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CDD3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F5B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447,41</w:t>
                  </w:r>
                </w:p>
              </w:tc>
            </w:tr>
            <w:tr w:rsidR="00755072" w14:paraId="76D4F46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58AD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EE7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252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FB3F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A02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43E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CA3D3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5A44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19D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513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1AA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153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C0A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6 496,67</w:t>
                  </w:r>
                </w:p>
              </w:tc>
            </w:tr>
            <w:tr w:rsidR="00755072" w14:paraId="254AE87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225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ACF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14FA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72B1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AC8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2BD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F7454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E8E3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835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4C4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88C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0DBB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B2E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113,64</w:t>
                  </w:r>
                </w:p>
              </w:tc>
            </w:tr>
            <w:tr w:rsidR="00755072" w14:paraId="3392C43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0A2D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3E3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4E2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02A8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C97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8DD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33064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43F47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3D3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55B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5FCA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7EDB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736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19,85</w:t>
                  </w:r>
                </w:p>
              </w:tc>
            </w:tr>
            <w:tr w:rsidR="00755072" w14:paraId="28BAAED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0F1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77F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0DD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371D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16C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749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92245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4813E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E8A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892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C7FA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879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16B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19,59</w:t>
                  </w:r>
                </w:p>
              </w:tc>
            </w:tr>
            <w:tr w:rsidR="00755072" w14:paraId="13B3840D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5790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EBC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218A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6282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D19E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83A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83F3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0F3F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B2A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ED6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115 137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9E1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E23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86F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7 642,94</w:t>
                  </w:r>
                </w:p>
              </w:tc>
            </w:tr>
            <w:tr w:rsidR="00755072" w14:paraId="2D766FB0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988C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Dluhoště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2B0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2C52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322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353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6A4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03D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B448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06F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552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4C9E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38BE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BEB8" w14:textId="77777777" w:rsidR="00755072" w:rsidRDefault="00755072">
                  <w:pPr>
                    <w:spacing w:after="0" w:line="240" w:lineRule="auto"/>
                  </w:pPr>
                </w:p>
              </w:tc>
            </w:tr>
            <w:tr w:rsidR="00755072" w14:paraId="0ADE394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7A6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3FA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A8E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B1CE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30D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451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1DB9A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275AB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E8F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A01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F04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21B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42F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5,44</w:t>
                  </w:r>
                </w:p>
              </w:tc>
            </w:tr>
            <w:tr w:rsidR="00755072" w14:paraId="78C3D4F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251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F9E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09D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141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8D2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7F1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77DDA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3E36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734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5A7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6CFB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CCC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925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32,73</w:t>
                  </w:r>
                </w:p>
              </w:tc>
            </w:tr>
            <w:tr w:rsidR="00755072" w14:paraId="2335CCF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307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478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016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98F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22D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1CD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87D28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62B57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913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679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9ED7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8FC5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678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0,60</w:t>
                  </w:r>
                </w:p>
              </w:tc>
            </w:tr>
            <w:tr w:rsidR="00755072" w14:paraId="421B5C6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ADB2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70D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ABAA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52E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3FF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844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C7AD2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08F85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DB3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07E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F06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83E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FE8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43,48</w:t>
                  </w:r>
                </w:p>
              </w:tc>
            </w:tr>
            <w:tr w:rsidR="00755072" w14:paraId="7A4B3B4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DF3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082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D61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429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4A5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8B6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3E27C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47062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486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5BF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AD9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B54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3CF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244,55</w:t>
                  </w:r>
                </w:p>
              </w:tc>
            </w:tr>
            <w:tr w:rsidR="00755072" w14:paraId="7428610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D61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9B9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30B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F18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1EE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8ED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57871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A529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D53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F2C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6952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755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2CF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4,25</w:t>
                  </w:r>
                </w:p>
              </w:tc>
            </w:tr>
            <w:tr w:rsidR="00755072" w14:paraId="644F5BCF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77CC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A081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5511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7612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64F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E63A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4E7E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88E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9C5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DB8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4 987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309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33E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E1F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331,05</w:t>
                  </w:r>
                </w:p>
              </w:tc>
            </w:tr>
            <w:tr w:rsidR="00755072" w14:paraId="0F02B623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F72E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Hodonice u Malont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778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4B6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EA8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4DE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8ED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FA11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32E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4BE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5B7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25E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870DF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FB12" w14:textId="77777777" w:rsidR="00755072" w:rsidRDefault="00755072">
                  <w:pPr>
                    <w:spacing w:after="0" w:line="240" w:lineRule="auto"/>
                  </w:pPr>
                </w:p>
              </w:tc>
            </w:tr>
            <w:tr w:rsidR="00755072" w14:paraId="36F920A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12F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54B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BE6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4BEE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C83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EA1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40A1E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4E17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41E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8F1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34F5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8AA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CE8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141,43</w:t>
                  </w:r>
                </w:p>
              </w:tc>
            </w:tr>
            <w:tr w:rsidR="00755072" w14:paraId="6D485A4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6ED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6B6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CEC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5E4A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FBC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B77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8107D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D6C3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6DE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C3F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58D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B50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D35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35,07</w:t>
                  </w:r>
                </w:p>
              </w:tc>
            </w:tr>
            <w:tr w:rsidR="00755072" w14:paraId="04F290F3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BC3F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72C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6D51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AB6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1BE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616E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3A41B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966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7565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2541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2 551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039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D29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7B5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176,50</w:t>
                  </w:r>
                </w:p>
              </w:tc>
            </w:tr>
            <w:tr w:rsidR="00755072" w14:paraId="09D53091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73AC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Hradiště u Kaplice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6C92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E3C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E86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066A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F271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9C0A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EDF1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2D3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4C3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7F4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4B9F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3D166" w14:textId="77777777" w:rsidR="00755072" w:rsidRDefault="00755072">
                  <w:pPr>
                    <w:spacing w:after="0" w:line="240" w:lineRule="auto"/>
                  </w:pPr>
                </w:p>
              </w:tc>
            </w:tr>
            <w:tr w:rsidR="00755072" w14:paraId="393D160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DD7A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710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0B7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388A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CB4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C8D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B128E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3AB8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262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085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0CEE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F50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F7D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180,75</w:t>
                  </w:r>
                </w:p>
              </w:tc>
            </w:tr>
            <w:tr w:rsidR="00755072" w14:paraId="3DF339B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8D4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71C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8D6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6A8D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726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72D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8D1F7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BB01E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625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601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A8D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74A3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745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2 465,05</w:t>
                  </w:r>
                </w:p>
              </w:tc>
            </w:tr>
            <w:tr w:rsidR="00755072" w14:paraId="2702D0C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3B75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DBC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7CA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961C5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9E8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8FD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BB779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A4F4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65F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72A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D2BB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03C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042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22,55</w:t>
                  </w:r>
                </w:p>
              </w:tc>
            </w:tr>
            <w:tr w:rsidR="00755072" w14:paraId="404CB5D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E5AA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8B4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87B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6E4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3CA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FE7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45553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A18F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631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24A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01B2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DA2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4DB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21,56</w:t>
                  </w:r>
                </w:p>
              </w:tc>
            </w:tr>
            <w:tr w:rsidR="00755072" w14:paraId="0213F8B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4BC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C8E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A42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3C8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369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7BE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70B1C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201D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938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F29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91E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DE2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783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8,03</w:t>
                  </w:r>
                </w:p>
              </w:tc>
            </w:tr>
            <w:tr w:rsidR="00755072" w14:paraId="6EC3739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9908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B5F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222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B59D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2F8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889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2ADB8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F53C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83E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39B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363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A4C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885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4,02</w:t>
                  </w:r>
                </w:p>
              </w:tc>
            </w:tr>
            <w:tr w:rsidR="00755072" w14:paraId="3951B98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BAA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447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0C8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7095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E04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60C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FBF35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707B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629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ADB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7A4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DB5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712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687,15</w:t>
                  </w:r>
                </w:p>
              </w:tc>
            </w:tr>
            <w:tr w:rsidR="00755072" w14:paraId="3E856D7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84C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690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22F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F78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226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B46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808F1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BCA42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357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213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5F5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AD4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80F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69,90</w:t>
                  </w:r>
                </w:p>
              </w:tc>
            </w:tr>
            <w:tr w:rsidR="00755072" w14:paraId="111F35E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E04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7F5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8A6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CB1E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356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CC3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565D7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0D47B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315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114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69C5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B09E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4F3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207,97</w:t>
                  </w:r>
                </w:p>
              </w:tc>
            </w:tr>
            <w:tr w:rsidR="00755072" w14:paraId="2972FB1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532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EB8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F39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544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1E5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1DE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1A081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7506E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3E1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BFB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99C7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552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04A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203,31</w:t>
                  </w:r>
                </w:p>
              </w:tc>
            </w:tr>
            <w:tr w:rsidR="00755072" w14:paraId="2759C25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8B3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74E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EC5A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01E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C02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6BB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E1344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5DA0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E3C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55D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179E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C67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9FD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0,71</w:t>
                  </w:r>
                </w:p>
              </w:tc>
            </w:tr>
            <w:tr w:rsidR="00755072" w14:paraId="12B9B611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1391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6F9A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3D3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36E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F4F1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7DCB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FB01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FF9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A47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189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57 499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048A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F81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D7D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3 871,00</w:t>
                  </w:r>
                </w:p>
              </w:tc>
            </w:tr>
            <w:tr w:rsidR="00755072" w14:paraId="29B338B3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64EB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Jaroměř u Malont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74CB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7F7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CB6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F9B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F6B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83E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2DA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44DE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C825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28ED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051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C422" w14:textId="77777777" w:rsidR="00755072" w:rsidRDefault="00755072">
                  <w:pPr>
                    <w:spacing w:after="0" w:line="240" w:lineRule="auto"/>
                  </w:pPr>
                </w:p>
              </w:tc>
            </w:tr>
            <w:tr w:rsidR="00755072" w14:paraId="1C73908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F78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E15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A4A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FFD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DA4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F92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B466E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9D962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3BF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A23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DAE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3E9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C21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4,57</w:t>
                  </w:r>
                </w:p>
              </w:tc>
            </w:tr>
            <w:tr w:rsidR="00755072" w14:paraId="3C7E39C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1A8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CA4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434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2F8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DFA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D78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8D898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9F97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1CB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BEC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3B6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A71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4B4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56,94</w:t>
                  </w:r>
                </w:p>
              </w:tc>
            </w:tr>
            <w:tr w:rsidR="00755072" w14:paraId="15A9D90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866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ECD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E2A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EAE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13B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C94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7011D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2784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CF6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98E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8A0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DE6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B1B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141,97</w:t>
                  </w:r>
                </w:p>
              </w:tc>
            </w:tr>
            <w:tr w:rsidR="00755072" w14:paraId="3D11D85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83F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761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542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2378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964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DF0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3F2B4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2BC55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D3A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B88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436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504E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BFA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12,47</w:t>
                  </w:r>
                </w:p>
              </w:tc>
            </w:tr>
            <w:tr w:rsidR="00755072" w14:paraId="036562D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1CD5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084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1B4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900A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9A0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334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5BC67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98932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0B7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DF4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453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452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872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756,25</w:t>
                  </w:r>
                </w:p>
              </w:tc>
            </w:tr>
            <w:tr w:rsidR="00755072" w14:paraId="76B8AE4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093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CD7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CD5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2EE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C7C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334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92365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FD14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66B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213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5DE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55F7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9F8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4 310,93</w:t>
                  </w:r>
                </w:p>
              </w:tc>
            </w:tr>
            <w:tr w:rsidR="00755072" w14:paraId="227645D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B8C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509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370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4D0C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D4C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0E9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970DA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B2573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86D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CCA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229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3D4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4DD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189,63</w:t>
                  </w:r>
                </w:p>
              </w:tc>
            </w:tr>
            <w:tr w:rsidR="00755072" w14:paraId="39EF5A4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382E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111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1A5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289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F58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08D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04D5E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500D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1A7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CDB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283 246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111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B77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F95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17 862,10</w:t>
                  </w:r>
                </w:p>
              </w:tc>
            </w:tr>
            <w:tr w:rsidR="00755072" w14:paraId="2120002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021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7A2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0F8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3E7B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DF9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1ED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BF129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F6272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A43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25C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167E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C4A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1AB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41,19</w:t>
                  </w:r>
                </w:p>
              </w:tc>
            </w:tr>
            <w:tr w:rsidR="00755072" w14:paraId="6602927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7158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180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D2CE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E6A8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68E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AC9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E4525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F74EE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BC2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216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275B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B2D7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A15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1 440,09</w:t>
                  </w:r>
                </w:p>
              </w:tc>
            </w:tr>
            <w:tr w:rsidR="00755072" w14:paraId="31E9045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07B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37A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71B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1282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D25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B6D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EECCF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F9C7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495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51D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66E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EF3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CA2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55,40</w:t>
                  </w:r>
                </w:p>
              </w:tc>
            </w:tr>
            <w:tr w:rsidR="00755072" w14:paraId="582D952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9D6D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494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B54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9E35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536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BC3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22282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2D7D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AA7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92B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5D5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9B2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1AB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43,36</w:t>
                  </w:r>
                </w:p>
              </w:tc>
            </w:tr>
            <w:tr w:rsidR="00755072" w14:paraId="200ED0C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167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8AC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FE8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AC7A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B4E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354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9BEFA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057C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812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90E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A7F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AC35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373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26,69</w:t>
                  </w:r>
                </w:p>
              </w:tc>
            </w:tr>
            <w:tr w:rsidR="00755072" w14:paraId="5F63ABA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65E5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F41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A71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FE1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58D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36A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978E1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F32C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048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B1E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972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870E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1B8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213,17</w:t>
                  </w:r>
                </w:p>
              </w:tc>
            </w:tr>
            <w:tr w:rsidR="00755072" w14:paraId="00E5A12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47D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F93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B0D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A1A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B8E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F81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9948E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4D68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520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D83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866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0D4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648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137,16</w:t>
                  </w:r>
                </w:p>
              </w:tc>
            </w:tr>
            <w:tr w:rsidR="00755072" w14:paraId="4552A0B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36A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643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2BC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B97B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929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0B0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9445C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06832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19C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02C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15B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A2CA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02E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53,44</w:t>
                  </w:r>
                </w:p>
              </w:tc>
            </w:tr>
            <w:tr w:rsidR="00755072" w14:paraId="75EEB94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AB8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0BD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3BD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41B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82B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592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26532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0E6D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780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D48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CC75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6BA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07D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28,06</w:t>
                  </w:r>
                </w:p>
              </w:tc>
            </w:tr>
            <w:tr w:rsidR="00755072" w14:paraId="6BF2F4C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50B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CB8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C8FA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5CFBF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C3A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B64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71031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4F833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928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CC6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EA42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A11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FBA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188,52</w:t>
                  </w:r>
                </w:p>
              </w:tc>
            </w:tr>
            <w:tr w:rsidR="00755072" w14:paraId="629A8A14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47D8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0E8D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EBF8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8481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029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FC8B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D3D1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2221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265A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26C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403 674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A991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CA2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605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25 561,94</w:t>
                  </w:r>
                </w:p>
              </w:tc>
            </w:tr>
            <w:tr w:rsidR="00755072" w14:paraId="36710EF2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073E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Ličov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B788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A65B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FBF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76A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57A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CA8F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937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E298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BB0F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001F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7EA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9AE5" w14:textId="77777777" w:rsidR="00755072" w:rsidRDefault="00755072">
                  <w:pPr>
                    <w:spacing w:after="0" w:line="240" w:lineRule="auto"/>
                  </w:pPr>
                </w:p>
              </w:tc>
            </w:tr>
            <w:tr w:rsidR="00755072" w14:paraId="21E62C5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25E5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7CB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26A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10D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92F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40F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A0997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EE46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61F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280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8D6E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A7D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34F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10,31</w:t>
                  </w:r>
                </w:p>
              </w:tc>
            </w:tr>
            <w:tr w:rsidR="00755072" w14:paraId="6D5B688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D168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3C2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696E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8E0F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B1F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F6E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CB40B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3BF6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594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670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9C3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8D1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059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447,60</w:t>
                  </w:r>
                </w:p>
              </w:tc>
            </w:tr>
            <w:tr w:rsidR="00755072" w14:paraId="2F74976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6B8B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A59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440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07FA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B00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BF5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90D32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C37E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021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10A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C5A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D86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C21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3,28</w:t>
                  </w:r>
                </w:p>
              </w:tc>
            </w:tr>
            <w:tr w:rsidR="00755072" w14:paraId="121F692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D4C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F2D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E0B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19C1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DC1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B26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ECED0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0D56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DA6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C47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EC77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7123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38B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2,55</w:t>
                  </w:r>
                </w:p>
              </w:tc>
            </w:tr>
            <w:tr w:rsidR="00755072" w14:paraId="70467D95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C360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1B4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781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E99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1A8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6A6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20EEB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1FDF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60F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AAF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5 803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7BDD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797F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B70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463,74</w:t>
                  </w:r>
                </w:p>
              </w:tc>
            </w:tr>
            <w:tr w:rsidR="00755072" w14:paraId="6DC25332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B3BD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Ličov-Desky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482E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E37A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A632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B52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EBE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2E9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8A9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2D0D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2B08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AD8B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8CF5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5637" w14:textId="77777777" w:rsidR="00755072" w:rsidRDefault="00755072">
                  <w:pPr>
                    <w:spacing w:after="0" w:line="240" w:lineRule="auto"/>
                  </w:pPr>
                </w:p>
              </w:tc>
            </w:tr>
            <w:tr w:rsidR="00755072" w14:paraId="2C585D5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8F7D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7EA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E17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D51E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CAF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7B9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50E1F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B92E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7BD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D17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5F3A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194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61A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61,77</w:t>
                  </w:r>
                </w:p>
              </w:tc>
            </w:tr>
            <w:tr w:rsidR="00755072" w14:paraId="30BF957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E7C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FCA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B5C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CCA6A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420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508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8D995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FE5E5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67F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7C2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3B9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CBA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773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13,18</w:t>
                  </w:r>
                </w:p>
              </w:tc>
            </w:tr>
            <w:tr w:rsidR="00755072" w14:paraId="2935068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3AC5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5C0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395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7CC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48B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625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62627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286C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52C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C29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7DF7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356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DE5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32,36</w:t>
                  </w:r>
                </w:p>
              </w:tc>
            </w:tr>
            <w:tr w:rsidR="00755072" w14:paraId="709470E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EE0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026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A8B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68F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09A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D0D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3901D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C717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CBC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4EF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F9B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1D8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80E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6,31</w:t>
                  </w:r>
                </w:p>
              </w:tc>
            </w:tr>
            <w:tr w:rsidR="00755072" w14:paraId="7DEA9E4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AE08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277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1A2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67A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B78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6B5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1E1E3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384AE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B81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282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96F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49E3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603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28,52</w:t>
                  </w:r>
                </w:p>
              </w:tc>
            </w:tr>
            <w:tr w:rsidR="00755072" w14:paraId="3D8AAC3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259A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43D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453F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750E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548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B2F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A3AD7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0423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186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6B9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FB22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368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619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157,66</w:t>
                  </w:r>
                </w:p>
              </w:tc>
            </w:tr>
            <w:tr w:rsidR="00755072" w14:paraId="685372E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735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E2D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27B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022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687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1A6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BFF2F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9A94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142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16F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1D67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C9F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EE0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23,91</w:t>
                  </w:r>
                </w:p>
              </w:tc>
            </w:tr>
            <w:tr w:rsidR="00755072" w14:paraId="390794E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005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6C6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CB9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071F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EAA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0F7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5FEAD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7F52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F63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916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9B5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5085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E35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63,64</w:t>
                  </w:r>
                </w:p>
              </w:tc>
            </w:tr>
            <w:tr w:rsidR="00755072" w14:paraId="0D6E3F3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6DF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629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396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42F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F37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1D9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077D5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20CE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002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F87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CED5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9BAB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C43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92,06</w:t>
                  </w:r>
                </w:p>
              </w:tc>
            </w:tr>
            <w:tr w:rsidR="00755072" w14:paraId="4D7AD55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E4E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9BA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594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31A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3E8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056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F29F3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912B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BC3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4E3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AC6E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D0C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38F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18,06</w:t>
                  </w:r>
                </w:p>
              </w:tc>
            </w:tr>
            <w:tr w:rsidR="00755072" w14:paraId="4C1F87E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19C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4AE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132E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72F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9B3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6D6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5267C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253BE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5AB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1AC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68E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68D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BA0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51,99</w:t>
                  </w:r>
                </w:p>
              </w:tc>
            </w:tr>
            <w:tr w:rsidR="00755072" w14:paraId="48B37BC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4498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6F9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846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B5D1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EE9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E9C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F1423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4804B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A79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5C3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D6B1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4BA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96D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145,84</w:t>
                  </w:r>
                </w:p>
              </w:tc>
            </w:tr>
            <w:tr w:rsidR="00755072" w14:paraId="58C5A21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CB6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F74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D4C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E302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A23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CD5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DF5F2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1041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51D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EE5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153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91E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1EF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1 137,79</w:t>
                  </w:r>
                </w:p>
              </w:tc>
            </w:tr>
            <w:tr w:rsidR="00755072" w14:paraId="74E6631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C99D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63C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97A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54F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330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E00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3147A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5857B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8E8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EE5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373B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BD47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4DB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106,36</w:t>
                  </w:r>
                </w:p>
              </w:tc>
            </w:tr>
            <w:tr w:rsidR="00755072" w14:paraId="021D4FA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46DE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808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7DC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F58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81A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909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F6997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287F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0A5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3A4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19C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9D0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BAB7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7,52</w:t>
                  </w:r>
                </w:p>
              </w:tc>
            </w:tr>
            <w:tr w:rsidR="00755072" w14:paraId="4AC1748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1462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D57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E2E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0232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08E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B1A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F5FF6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154F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C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0C7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AA8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B9F5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DFB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126,98</w:t>
                  </w:r>
                </w:p>
              </w:tc>
            </w:tr>
            <w:tr w:rsidR="00755072" w14:paraId="4116C66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0FBE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EEC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FA6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C891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398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6AC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AF8E4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B021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2BB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76F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2AF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DB5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628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5,92</w:t>
                  </w:r>
                </w:p>
              </w:tc>
            </w:tr>
            <w:tr w:rsidR="00755072" w14:paraId="6F7BB51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7D2B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97F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95A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2D1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E4D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6CD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E74CD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3C56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B2B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E5B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43E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6F2E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054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83,59</w:t>
                  </w:r>
                </w:p>
              </w:tc>
            </w:tr>
            <w:tr w:rsidR="00755072" w14:paraId="3BA44AD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97A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19E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190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CE0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9EA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C6B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CFDC5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05DA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EAC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875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491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809A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851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20,38</w:t>
                  </w:r>
                </w:p>
              </w:tc>
            </w:tr>
            <w:tr w:rsidR="00755072" w14:paraId="78A7082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46F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4D4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0EB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2FFF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FA1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186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82604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74D0E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F79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20A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29C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48C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D3F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11,19</w:t>
                  </w:r>
                </w:p>
              </w:tc>
            </w:tr>
            <w:tr w:rsidR="00755072" w14:paraId="403825E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FD6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CB2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919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934A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6FA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1CC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CB4FD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83EA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5AE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F50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4A4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C1A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727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0,64</w:t>
                  </w:r>
                </w:p>
              </w:tc>
            </w:tr>
            <w:tr w:rsidR="00755072" w14:paraId="3E5EC51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DD0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068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FAC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AC68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FA0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EB9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25AB9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F34A3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2B5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093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589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036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486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127,14</w:t>
                  </w:r>
                </w:p>
              </w:tc>
            </w:tr>
            <w:tr w:rsidR="00755072" w14:paraId="0A446EB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2BD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AAF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0FE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0DA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B02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B4B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ADE4A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E9D9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7CF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871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87F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108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CF8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4,32</w:t>
                  </w:r>
                </w:p>
              </w:tc>
            </w:tr>
            <w:tr w:rsidR="00755072" w14:paraId="2A0EBFE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9DDF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7F1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00E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6135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E61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4D1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6D55B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3E802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A0C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6BC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6C5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FE2E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E38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1,75</w:t>
                  </w:r>
                </w:p>
              </w:tc>
            </w:tr>
            <w:tr w:rsidR="00755072" w14:paraId="580178B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CECD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50F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BF1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75C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05E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2CE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4BC43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7080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6BB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A1C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EF8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0C4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E22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47,15</w:t>
                  </w:r>
                </w:p>
              </w:tc>
            </w:tr>
            <w:tr w:rsidR="00755072" w14:paraId="555FBAE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CA35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3E0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662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280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B65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B4E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8AE5A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5818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A87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3B8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F47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7E4E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409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124,58</w:t>
                  </w:r>
                </w:p>
              </w:tc>
            </w:tr>
            <w:tr w:rsidR="00755072" w14:paraId="5BA512C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B01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8A0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B57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7E88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FB4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A9E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FF317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D699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5E9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77D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4B32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6E77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B90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281,38</w:t>
                  </w:r>
                </w:p>
              </w:tc>
            </w:tr>
            <w:tr w:rsidR="00755072" w14:paraId="71B729E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78E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DAE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188D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83C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701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F36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D8AF8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914E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90D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E35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9363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36C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174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71,28</w:t>
                  </w:r>
                </w:p>
              </w:tc>
            </w:tr>
            <w:tr w:rsidR="00755072" w14:paraId="5135BD3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6435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098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D2A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8E35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5CA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0F0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0192B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2651B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988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0CB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BA7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B1EA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1E8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49,63</w:t>
                  </w:r>
                </w:p>
              </w:tc>
            </w:tr>
            <w:tr w:rsidR="00755072" w14:paraId="5E3D23B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CC3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F64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DB2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AE85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183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693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4943A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778F2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A9C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937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8FE7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6FE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BD3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47,47</w:t>
                  </w:r>
                </w:p>
              </w:tc>
            </w:tr>
            <w:tr w:rsidR="00755072" w14:paraId="598E487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5F4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FB6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9B5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B73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ABE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48A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06F20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41DA2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7EC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A71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727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4FE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00C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11,35</w:t>
                  </w:r>
                </w:p>
              </w:tc>
            </w:tr>
            <w:tr w:rsidR="00755072" w14:paraId="175FD3D5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5207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AAFD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7A95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9BB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AEEB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2A2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26678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D6B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40FB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C09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38 123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224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A098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98A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2 961,72</w:t>
                  </w:r>
                </w:p>
              </w:tc>
            </w:tr>
            <w:tr w:rsidR="00755072" w14:paraId="1B3A95F2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196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Lužnice u Pohorské Vsi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E9F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B04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5DD2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2CCF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F42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D521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3AD8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1AA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5C9E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259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E601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672A" w14:textId="77777777" w:rsidR="00755072" w:rsidRDefault="00755072">
                  <w:pPr>
                    <w:spacing w:after="0" w:line="240" w:lineRule="auto"/>
                  </w:pPr>
                </w:p>
              </w:tc>
            </w:tr>
            <w:tr w:rsidR="00755072" w14:paraId="7B3A0AF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16AB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68F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03E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A0E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1AD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F6B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C6689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6604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3FD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8EC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1015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BA6A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501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365,18</w:t>
                  </w:r>
                </w:p>
              </w:tc>
            </w:tr>
            <w:tr w:rsidR="00755072" w14:paraId="634366D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7E2E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A83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296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7C7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64A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6E8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1C693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BEDC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1A6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CE1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4A4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84C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5B6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30,17</w:t>
                  </w:r>
                </w:p>
              </w:tc>
            </w:tr>
            <w:tr w:rsidR="00755072" w14:paraId="3B20BBC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0E5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D6F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179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4BD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CD5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88A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C6D08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F7C03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4A1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4DB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2F6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E02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F7D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2 189,53</w:t>
                  </w:r>
                </w:p>
              </w:tc>
            </w:tr>
            <w:tr w:rsidR="00755072" w14:paraId="6949452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C91B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3038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091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8AC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EE0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48E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4B4FE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048A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A9A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18B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6B3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BF55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CDE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178,80</w:t>
                  </w:r>
                </w:p>
              </w:tc>
            </w:tr>
            <w:tr w:rsidR="00755072" w14:paraId="1CA5B8E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7C61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757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78F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B04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A83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8C6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8B191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0EE6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C06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36B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A62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1AC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0A0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15,39</w:t>
                  </w:r>
                </w:p>
              </w:tc>
            </w:tr>
            <w:tr w:rsidR="00755072" w14:paraId="5610AAA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6F61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A09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F40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8FF5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7FC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8E1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23360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9A3F2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4BF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F0E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3035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03A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B91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218,51</w:t>
                  </w:r>
                </w:p>
              </w:tc>
            </w:tr>
            <w:tr w:rsidR="00755072" w14:paraId="4778658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C551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A4A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11B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A219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CF8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5B8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5BEFC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C9B12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CCF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02B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FE0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25A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C8F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766,90</w:t>
                  </w:r>
                </w:p>
              </w:tc>
            </w:tr>
            <w:tr w:rsidR="00755072" w14:paraId="2E6CA0A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E12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91B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55A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7291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D84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E19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DE247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E8CC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264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3AE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545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4B73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688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531,20</w:t>
                  </w:r>
                </w:p>
              </w:tc>
            </w:tr>
            <w:tr w:rsidR="00755072" w14:paraId="2CF6F189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A9D9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A89F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BDD8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D86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54C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8DE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3120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EC5B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5525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507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82 402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F83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248A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76A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4 295,68</w:t>
                  </w:r>
                </w:p>
              </w:tc>
            </w:tr>
            <w:tr w:rsidR="00755072" w14:paraId="4FFAE056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DAD5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Malonty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CA7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DE3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0F1D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C6A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6C3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CC92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FA6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CA3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509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1FFF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587F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D854" w14:textId="77777777" w:rsidR="00755072" w:rsidRDefault="00755072">
                  <w:pPr>
                    <w:spacing w:after="0" w:line="240" w:lineRule="auto"/>
                  </w:pPr>
                </w:p>
              </w:tc>
            </w:tr>
            <w:tr w:rsidR="00755072" w14:paraId="7BFAE16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2A91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E90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57A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9995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CE2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C28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85B60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6588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070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D5D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40D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9C47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024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1 367,67</w:t>
                  </w:r>
                </w:p>
              </w:tc>
            </w:tr>
            <w:tr w:rsidR="00755072" w14:paraId="70A1336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AE8B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014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16F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FC32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CF8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0F5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D6282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8F043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2EC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6C7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322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C87B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F23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80,38</w:t>
                  </w:r>
                </w:p>
              </w:tc>
            </w:tr>
            <w:tr w:rsidR="00755072" w14:paraId="0B2020A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D7A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B2D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396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A5DF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48B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1D4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003A3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84BC5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B05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CEB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502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47D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2B3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639,67</w:t>
                  </w:r>
                </w:p>
              </w:tc>
            </w:tr>
            <w:tr w:rsidR="00755072" w14:paraId="64F7044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EB21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4BD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23A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3A0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C94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446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9C429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74132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EF0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036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906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BC7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4DD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88,62</w:t>
                  </w:r>
                </w:p>
              </w:tc>
            </w:tr>
            <w:tr w:rsidR="00755072" w14:paraId="6037FAF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094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42E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8F2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783B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42D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9F3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E303D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D688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F11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B8D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82C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B2C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B6D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33,07</w:t>
                  </w:r>
                </w:p>
              </w:tc>
            </w:tr>
            <w:tr w:rsidR="00755072" w14:paraId="50E3B68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E405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6B2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BBF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076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493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A9A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D39A1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8788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B9B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DBC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440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438A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E92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22,49</w:t>
                  </w:r>
                </w:p>
              </w:tc>
            </w:tr>
            <w:tr w:rsidR="00755072" w14:paraId="1079425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B482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BA0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F12B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C8CD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339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2C6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22B87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CACE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62C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2B9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0C0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44C7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772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</w:t>
                  </w:r>
                </w:p>
              </w:tc>
            </w:tr>
            <w:tr w:rsidR="00755072" w14:paraId="73E48B6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1E01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DA8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BEBE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28C1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7AF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F92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229D3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B5E6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FAE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F17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417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6CFE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2D8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78,06</w:t>
                  </w:r>
                </w:p>
              </w:tc>
            </w:tr>
            <w:tr w:rsidR="00755072" w14:paraId="236E752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D5D2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A63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60E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699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A05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202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612A7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63BE7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DF5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F5F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7A5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45C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A5C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19,63</w:t>
                  </w:r>
                </w:p>
              </w:tc>
            </w:tr>
            <w:tr w:rsidR="00755072" w14:paraId="27BF115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1E2D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A05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8E22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AEB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0F1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241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F7E8B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65B75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83D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0EB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ADF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9467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0BA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20,97</w:t>
                  </w:r>
                </w:p>
              </w:tc>
            </w:tr>
            <w:tr w:rsidR="00755072" w14:paraId="523ABD3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FFFD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79A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04D5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361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307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727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FF141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717CB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7DA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E86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9F9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900B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B95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8,07</w:t>
                  </w:r>
                </w:p>
              </w:tc>
            </w:tr>
            <w:tr w:rsidR="00755072" w14:paraId="12A7B26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B9B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F64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B02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4C7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631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53A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C0A63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7391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882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5DB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61B7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5A1B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B99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146,34</w:t>
                  </w:r>
                </w:p>
              </w:tc>
            </w:tr>
            <w:tr w:rsidR="00755072" w14:paraId="1B9674E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8CAE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CDB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016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A64D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BD6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D63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DD63E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0C41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8FB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D51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BD8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A68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3AE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32,26</w:t>
                  </w:r>
                </w:p>
              </w:tc>
            </w:tr>
            <w:tr w:rsidR="00755072" w14:paraId="6616458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8D1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F29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641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D372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976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2B5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3B746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AA5EA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BF4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B6C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C6E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B197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924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110,32</w:t>
                  </w:r>
                </w:p>
              </w:tc>
            </w:tr>
            <w:tr w:rsidR="00755072" w14:paraId="0884234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D59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D18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1EF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146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648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EEC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030AB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7EB02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923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A77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603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11B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DE8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38,57</w:t>
                  </w:r>
                </w:p>
              </w:tc>
            </w:tr>
            <w:tr w:rsidR="00755072" w14:paraId="00AAB3A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276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598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A7D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E3CE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186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D9B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C10B5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9EE63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FE8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E54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92E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BE7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186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345,47</w:t>
                  </w:r>
                </w:p>
              </w:tc>
            </w:tr>
            <w:tr w:rsidR="00755072" w14:paraId="5118FB6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18A2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BCF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4B5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8D7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524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AEB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F3192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D8EA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48C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93B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DD5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5B7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EBC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764,50</w:t>
                  </w:r>
                </w:p>
              </w:tc>
            </w:tr>
            <w:tr w:rsidR="00755072" w14:paraId="5D6D5BF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442F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878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38B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67F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702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3A7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A4686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064B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7DE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786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184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0D9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A4C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145,89</w:t>
                  </w:r>
                </w:p>
              </w:tc>
            </w:tr>
            <w:tr w:rsidR="00755072" w14:paraId="0297544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C02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DB6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CC5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223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4E2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148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510CE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2642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458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250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5C1B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342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91E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906,72</w:t>
                  </w:r>
                </w:p>
              </w:tc>
            </w:tr>
            <w:tr w:rsidR="00755072" w14:paraId="42501BA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8C41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464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BFCB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B55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FE2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FA1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8F900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54FE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9DF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F92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37A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6CB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7B2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30,65</w:t>
                  </w:r>
                </w:p>
              </w:tc>
            </w:tr>
            <w:tr w:rsidR="00755072" w14:paraId="74FF170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B94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8F1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19BB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F39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23A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4C1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6B04D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6385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33B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28D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A06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2957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E8F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57,98</w:t>
                  </w:r>
                </w:p>
              </w:tc>
            </w:tr>
            <w:tr w:rsidR="00755072" w14:paraId="4C1508C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7CDF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77A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89F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1D45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D2C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200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11FBB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B207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BB9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35B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E32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47E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743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9,50</w:t>
                  </w:r>
                </w:p>
              </w:tc>
            </w:tr>
            <w:tr w:rsidR="00755072" w14:paraId="5AA6890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3108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DF3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1C9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B8D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932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569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0E301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1472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4A7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64C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5DA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48A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F94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13,27</w:t>
                  </w:r>
                </w:p>
              </w:tc>
            </w:tr>
            <w:tr w:rsidR="00755072" w14:paraId="14F8813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D8BF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E39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E74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7D51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3CE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57C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FB8C5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02ABE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984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EE0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9E5E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3552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54F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8,07</w:t>
                  </w:r>
                </w:p>
              </w:tc>
            </w:tr>
            <w:tr w:rsidR="00755072" w14:paraId="4C2D5F0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F93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603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D2E8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0AD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A33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F35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4DE04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62D0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220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50B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8B2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20462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DE9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69,28</w:t>
                  </w:r>
                </w:p>
              </w:tc>
            </w:tr>
            <w:tr w:rsidR="00755072" w14:paraId="52921EC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8CA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634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12E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E52B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58A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8A5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6ABC9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918F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42A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E8F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45E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EBD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876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38,18</w:t>
                  </w:r>
                </w:p>
              </w:tc>
            </w:tr>
            <w:tr w:rsidR="00755072" w14:paraId="2C24A83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FC15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7D2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44F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A50D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BE1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2E1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B983F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C80B5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4EB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57D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A3C2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279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84B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0,69</w:t>
                  </w:r>
                </w:p>
              </w:tc>
            </w:tr>
            <w:tr w:rsidR="00755072" w14:paraId="16440B6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0FBE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AED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08A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13F5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92A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7CD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C3254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37B6A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3C2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187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F3A3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7C9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BEE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231,57</w:t>
                  </w:r>
                </w:p>
              </w:tc>
            </w:tr>
            <w:tr w:rsidR="00755072" w14:paraId="2744C0E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D28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4F0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2AF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43AFF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066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847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C93BD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C9BD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78D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C63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E39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9C2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851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46,96</w:t>
                  </w:r>
                </w:p>
              </w:tc>
            </w:tr>
            <w:tr w:rsidR="00755072" w14:paraId="395524C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C16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2B7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02F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E205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A71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1B6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F2627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75BD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3CD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CDA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E0D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B21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D9F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39,16</w:t>
                  </w:r>
                </w:p>
              </w:tc>
            </w:tr>
            <w:tr w:rsidR="00755072" w14:paraId="65669A6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179F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ECE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3D7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F43E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CB9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03E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F5031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44623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7A7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FC1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6FF7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5BBA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D84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69,01</w:t>
                  </w:r>
                </w:p>
              </w:tc>
            </w:tr>
            <w:tr w:rsidR="00755072" w14:paraId="32FC4E4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1D2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98A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85A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0261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0B3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38B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0B39A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6DCB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DE3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5CC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7A7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F85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4A1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48,24</w:t>
                  </w:r>
                </w:p>
              </w:tc>
            </w:tr>
            <w:tr w:rsidR="00755072" w14:paraId="0918E19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7495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29B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CE3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E14E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589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3D1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F7EB7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CE06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034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5F5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F26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5D6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6DD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207,82</w:t>
                  </w:r>
                </w:p>
              </w:tc>
            </w:tr>
            <w:tr w:rsidR="00755072" w14:paraId="7602527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131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FEA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D17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B3C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AD7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7AD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3DCE0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D7BDA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4B6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E69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1AFB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C6DB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97D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100,46</w:t>
                  </w:r>
                </w:p>
              </w:tc>
            </w:tr>
            <w:tr w:rsidR="00755072" w14:paraId="5E16287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9C41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565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EA3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638D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DFB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EF8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99F6C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5AE1A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FA4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5A8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BEDE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0B9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4C0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12,63</w:t>
                  </w:r>
                </w:p>
              </w:tc>
            </w:tr>
            <w:tr w:rsidR="00755072" w14:paraId="11553D9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5678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E90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643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A3EA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020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AA7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A89B9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246AA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B40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93A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A4CB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D6E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A5D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5,65</w:t>
                  </w:r>
                </w:p>
              </w:tc>
            </w:tr>
            <w:tr w:rsidR="00755072" w14:paraId="1600882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643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02E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243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225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FF7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DB0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DE1CE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C672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989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6BE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E8B7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8A63A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A85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14,33</w:t>
                  </w:r>
                </w:p>
              </w:tc>
            </w:tr>
            <w:tr w:rsidR="00755072" w14:paraId="48D9D60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EEA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F50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F93F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B395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693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65A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28976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041A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1F3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989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B77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200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BDA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4,84</w:t>
                  </w:r>
                </w:p>
              </w:tc>
            </w:tr>
            <w:tr w:rsidR="00755072" w14:paraId="5FB39A6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A7A2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D5C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258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FF1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C96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640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5CC64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ED12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865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05D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6505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4F13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791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6,46</w:t>
                  </w:r>
                </w:p>
              </w:tc>
            </w:tr>
            <w:tr w:rsidR="00755072" w14:paraId="63650DD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4CB8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E68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2E3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F32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42A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0E2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0BF92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21B2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971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3B7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51C5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D0FA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DB9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309,26</w:t>
                  </w:r>
                </w:p>
              </w:tc>
            </w:tr>
            <w:tr w:rsidR="00755072" w14:paraId="62973E6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960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591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8295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47D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3E4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D38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F9C75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20ED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36B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AD3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74BE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501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B0D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20,70</w:t>
                  </w:r>
                </w:p>
              </w:tc>
            </w:tr>
            <w:tr w:rsidR="00755072" w14:paraId="5C2D7B9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042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274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A41B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8231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583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C5B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102F5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B514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470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5B1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6343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1AAC7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58E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119,18</w:t>
                  </w:r>
                </w:p>
              </w:tc>
            </w:tr>
            <w:tr w:rsidR="00755072" w14:paraId="4BF5DE8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5AD2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0CA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E8EB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4F51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CF5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DCD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68EA1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AA4D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54C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38D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84C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7287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9EE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33,87</w:t>
                  </w:r>
                </w:p>
              </w:tc>
            </w:tr>
            <w:tr w:rsidR="00755072" w14:paraId="43349FF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A5B5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EC7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77A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4D7D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65A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050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54C63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034F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36F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FEF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18C7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7C55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B46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77,98</w:t>
                  </w:r>
                </w:p>
              </w:tc>
            </w:tr>
            <w:tr w:rsidR="00755072" w14:paraId="799C687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C58A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9190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B9F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6745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90D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781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00636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B292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6C7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FCA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AB0A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96E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971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8,07</w:t>
                  </w:r>
                </w:p>
              </w:tc>
            </w:tr>
            <w:tr w:rsidR="00755072" w14:paraId="2C4C73A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504A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E87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34C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BCF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2CA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2C3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BF599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99EF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106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E82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5C9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A01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462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269,71</w:t>
                  </w:r>
                </w:p>
              </w:tc>
            </w:tr>
            <w:tr w:rsidR="00755072" w14:paraId="0436434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AE1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C66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0DE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1E22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BA7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74D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558C3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AD45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84A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82C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3DF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1A3B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24E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121,61</w:t>
                  </w:r>
                </w:p>
              </w:tc>
            </w:tr>
            <w:tr w:rsidR="00755072" w14:paraId="6143161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066E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806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C6F8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C4C1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DD7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887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AC326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D700E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AE7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DBD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251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D17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3C0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7,44</w:t>
                  </w:r>
                </w:p>
              </w:tc>
            </w:tr>
            <w:tr w:rsidR="00755072" w14:paraId="6BFD9C2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F91F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FDC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2A6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C32E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BA4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949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69FE0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03C9A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ACE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BBF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AB8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01A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275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130,92</w:t>
                  </w:r>
                </w:p>
              </w:tc>
            </w:tr>
            <w:tr w:rsidR="00755072" w14:paraId="6A78B99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624E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433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AE8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4BD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365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8D6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2894D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A237E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6E6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C9F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4945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955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EF3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109,33</w:t>
                  </w:r>
                </w:p>
              </w:tc>
            </w:tr>
            <w:tr w:rsidR="00755072" w14:paraId="06BCED8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C0EE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339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0C7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C8CA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BBC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DB2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3C45B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0B8B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2BC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443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B4E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96A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709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20,24</w:t>
                  </w:r>
                </w:p>
              </w:tc>
            </w:tr>
            <w:tr w:rsidR="00755072" w14:paraId="4602654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702B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D03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1A2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6F9D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8FE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A82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59C3C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75DA7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777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884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4F22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936E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D92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7,08</w:t>
                  </w:r>
                </w:p>
              </w:tc>
            </w:tr>
            <w:tr w:rsidR="00755072" w14:paraId="127290D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7D8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803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EE8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158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A28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C30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9916E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CFC4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2F6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1C5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2FF7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E1F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5BE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123,31</w:t>
                  </w:r>
                </w:p>
              </w:tc>
            </w:tr>
            <w:tr w:rsidR="00755072" w14:paraId="0499215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E6E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66F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ED6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C86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3F6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35A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5BB43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DC08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9D9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533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4903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BE5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2AE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8,24</w:t>
                  </w:r>
                </w:p>
              </w:tc>
            </w:tr>
            <w:tr w:rsidR="00755072" w14:paraId="188B687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603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4A9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2FF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E30B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0A0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903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401EA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A64D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8F9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FEA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3D3E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39E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5C1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86,84</w:t>
                  </w:r>
                </w:p>
              </w:tc>
            </w:tr>
            <w:tr w:rsidR="00755072" w14:paraId="43659C5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B171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FA7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8CD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ACE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1EE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E0A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D6B38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7032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F29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A1B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CF2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1E0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CCF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72,05</w:t>
                  </w:r>
                </w:p>
              </w:tc>
            </w:tr>
            <w:tr w:rsidR="00755072" w14:paraId="1F657C9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8ED1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B50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A3DD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125A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E1F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56F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BD95E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E9A2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B98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670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889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B52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A0B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9,67</w:t>
                  </w:r>
                </w:p>
              </w:tc>
            </w:tr>
            <w:tr w:rsidR="00755072" w14:paraId="362C59A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092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AB2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DC4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5E1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917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63E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A9C8A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42B47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382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350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6FF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552E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9D6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2,69</w:t>
                  </w:r>
                </w:p>
              </w:tc>
            </w:tr>
            <w:tr w:rsidR="00755072" w14:paraId="4AD45A3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ECC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6B7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E61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A241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689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101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575DB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71AF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54D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566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CA5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92F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123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4,66</w:t>
                  </w:r>
                </w:p>
              </w:tc>
            </w:tr>
            <w:tr w:rsidR="00755072" w14:paraId="7B0B1B9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E8B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99A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77B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503D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2D2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B1E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D9D63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BD5F3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B63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A42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865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BD7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0E4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14,52</w:t>
                  </w:r>
                </w:p>
              </w:tc>
            </w:tr>
            <w:tr w:rsidR="00755072" w14:paraId="460ACBD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8EB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6C3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C90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26B2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53E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AB9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7D408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E287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780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D52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179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839A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932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18,79</w:t>
                  </w:r>
                </w:p>
              </w:tc>
            </w:tr>
            <w:tr w:rsidR="00755072" w14:paraId="49FECBE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9EB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027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1CA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AD1F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6D8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CA3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817E3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947FE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9DB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138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1BC3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ADFB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3B1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32,49</w:t>
                  </w:r>
                </w:p>
              </w:tc>
            </w:tr>
            <w:tr w:rsidR="00755072" w14:paraId="77B66DC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682A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F30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BF8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D7DE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251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654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C76C3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4CBF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944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4D1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5BB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73D2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E7D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36,29</w:t>
                  </w:r>
                </w:p>
              </w:tc>
            </w:tr>
            <w:tr w:rsidR="00755072" w14:paraId="55B41CA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78BB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5BE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68B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CE602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B70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CC1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4061D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B781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EF8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567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5BE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FE17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7E0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16,89</w:t>
                  </w:r>
                </w:p>
              </w:tc>
            </w:tr>
            <w:tr w:rsidR="00755072" w14:paraId="621DAB2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FB8A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E00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795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975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6F7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356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A459F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DCE1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F10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44E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F25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A63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49F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84,23</w:t>
                  </w:r>
                </w:p>
              </w:tc>
            </w:tr>
            <w:tr w:rsidR="00755072" w14:paraId="775F4C6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8961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070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B1F8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5ECB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7A9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114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87DC8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E2E1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BFF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FC2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88E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2313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591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5,55</w:t>
                  </w:r>
                </w:p>
              </w:tc>
            </w:tr>
            <w:tr w:rsidR="00755072" w14:paraId="41594E6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055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2F5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630C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C6B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297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323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B311C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7E3C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072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B7A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AD9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A81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53C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81,91</w:t>
                  </w:r>
                </w:p>
              </w:tc>
            </w:tr>
            <w:tr w:rsidR="00755072" w14:paraId="204A626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1C4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DAB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48D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457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679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7D1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1E3F3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2C023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D6E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541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50C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81F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9A6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2,42</w:t>
                  </w:r>
                </w:p>
              </w:tc>
            </w:tr>
            <w:tr w:rsidR="00755072" w14:paraId="49177F7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5AEA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BE1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491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8FB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EDD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32B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0905B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EEE2A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ABC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E2E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0632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882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024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39,61</w:t>
                  </w:r>
                </w:p>
              </w:tc>
            </w:tr>
            <w:tr w:rsidR="00755072" w14:paraId="1D2B6FA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B78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823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E543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B2D2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114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EB4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E64D2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EB35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FAF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066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CFD3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97C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D47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3,13</w:t>
                  </w:r>
                </w:p>
              </w:tc>
            </w:tr>
            <w:tr w:rsidR="00755072" w14:paraId="636DDF7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7F9B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2A6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D47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964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BCD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99F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C7D17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7B0B2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989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E9D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C92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B42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5E6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180,55</w:t>
                  </w:r>
                </w:p>
              </w:tc>
            </w:tr>
            <w:tr w:rsidR="00755072" w14:paraId="770BA4A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E0D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DD8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C2C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447A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E3A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1D4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36C63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1D6E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139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601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5E3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BBA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739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48,39</w:t>
                  </w:r>
                </w:p>
              </w:tc>
            </w:tr>
            <w:tr w:rsidR="00755072" w14:paraId="01EC91D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508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F54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4FC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4F5A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0E7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55E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27B38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E20A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BD0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646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A49A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71F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48F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145,16</w:t>
                  </w:r>
                </w:p>
              </w:tc>
            </w:tr>
            <w:tr w:rsidR="00755072" w14:paraId="55EF5ED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919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09D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FA0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F40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725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ECC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3C6FD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5CE4B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132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74F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119B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340A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171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71,52</w:t>
                  </w:r>
                </w:p>
              </w:tc>
            </w:tr>
            <w:tr w:rsidR="00755072" w14:paraId="1BD43E5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5DDB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8F2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708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E9E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09F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B6C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3CCE7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8A73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A98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55C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231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BA05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2B4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81,46</w:t>
                  </w:r>
                </w:p>
              </w:tc>
            </w:tr>
            <w:tr w:rsidR="00755072" w14:paraId="5D3CE45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CA5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C4D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560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710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0AE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399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A7C17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7675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EDB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440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4D8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5E0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1E6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11,64</w:t>
                  </w:r>
                </w:p>
              </w:tc>
            </w:tr>
            <w:tr w:rsidR="00755072" w14:paraId="5972079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49FA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BF0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6D2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289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D2A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AB3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EF0B7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5871A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DC7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A4E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885E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2C15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E25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60,31</w:t>
                  </w:r>
                </w:p>
              </w:tc>
            </w:tr>
            <w:tr w:rsidR="00755072" w14:paraId="49DFB05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04B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F10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0F0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5571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A33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8D0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A74A0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8CB0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DE0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817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69EE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C14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974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5,17</w:t>
                  </w:r>
                </w:p>
              </w:tc>
            </w:tr>
            <w:tr w:rsidR="00755072" w14:paraId="58827CB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F2FE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B7A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DF5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5232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FB1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752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A4F67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5148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97B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5B4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3A9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6223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A3C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1,21</w:t>
                  </w:r>
                </w:p>
              </w:tc>
            </w:tr>
            <w:tr w:rsidR="00755072" w14:paraId="0ECCAEB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17E8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F06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7AF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0DE5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F9A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933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609A2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C5A3A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3CC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C89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910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D3BE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195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5,17</w:t>
                  </w:r>
                </w:p>
              </w:tc>
            </w:tr>
            <w:tr w:rsidR="00755072" w14:paraId="4477CDB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7E5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C3F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DE4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2EAE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8E1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8F8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38EA3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40237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F39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9CC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A13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8415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E4B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30,29</w:t>
                  </w:r>
                </w:p>
              </w:tc>
            </w:tr>
            <w:tr w:rsidR="00755072" w14:paraId="4501BA6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D1A2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050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9FF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FE8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708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1C6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54CB9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D1C9E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90D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983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F74F5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96B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082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34,41</w:t>
                  </w:r>
                </w:p>
              </w:tc>
            </w:tr>
            <w:tr w:rsidR="00755072" w14:paraId="117FE5A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924E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A8B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F0A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5332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69C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9FA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2F29A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1D53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501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4E6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3D3A2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BE4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734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54,66</w:t>
                  </w:r>
                </w:p>
              </w:tc>
            </w:tr>
            <w:tr w:rsidR="00755072" w14:paraId="49899CA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F081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8CB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E1B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A50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5B6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524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C71C5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580F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400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C89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713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2ADB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0D6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52,34</w:t>
                  </w:r>
                </w:p>
              </w:tc>
            </w:tr>
            <w:tr w:rsidR="00755072" w14:paraId="6D8F930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9F0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28F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03F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EC3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1EF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0F3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CC718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EAA13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8A4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699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32A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DD82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82B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31,90</w:t>
                  </w:r>
                </w:p>
              </w:tc>
            </w:tr>
            <w:tr w:rsidR="00755072" w14:paraId="5F98F0F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3B35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1FD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69A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1BFD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771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F12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8E40A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15E7B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382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FA3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F57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A102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AE3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613,23</w:t>
                  </w:r>
                </w:p>
              </w:tc>
            </w:tr>
            <w:tr w:rsidR="00755072" w14:paraId="5D377BE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C33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323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A578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FAF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675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426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971E8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3B5FB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632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C57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187A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E26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5A6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326,20</w:t>
                  </w:r>
                </w:p>
              </w:tc>
            </w:tr>
            <w:tr w:rsidR="00755072" w14:paraId="64E33F0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669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C3F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A00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7A3A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A76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44A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1AEE3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EE36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BA7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F98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FCB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E86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5F5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25,80</w:t>
                  </w:r>
                </w:p>
              </w:tc>
            </w:tr>
            <w:tr w:rsidR="00755072" w14:paraId="4E54AD5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D30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2F7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FC78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5F9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D43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A8C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B05B4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67B2B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03F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621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D9A3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19A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1AE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430,33</w:t>
                  </w:r>
                </w:p>
              </w:tc>
            </w:tr>
            <w:tr w:rsidR="00755072" w14:paraId="2B4BFA1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B17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CC3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42D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70E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066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C29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48875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3A34E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C70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E2E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B5A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994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BE5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9,14</w:t>
                  </w:r>
                </w:p>
              </w:tc>
            </w:tr>
            <w:tr w:rsidR="00755072" w14:paraId="6B181F2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D57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398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ECB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328A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DC1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E68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574CC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EB95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E7A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2D3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3D2A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4CF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C8B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2,69</w:t>
                  </w:r>
                </w:p>
              </w:tc>
            </w:tr>
            <w:tr w:rsidR="00755072" w14:paraId="71C002F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970D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81A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926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204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7AD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5A8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E96A9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6972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912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706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3D2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B293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995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118,20</w:t>
                  </w:r>
                </w:p>
              </w:tc>
            </w:tr>
            <w:tr w:rsidR="00755072" w14:paraId="1447EE8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49DE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B3F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27B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12D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6B8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782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F7283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8F45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84E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367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3FF1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49EE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266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1,43</w:t>
                  </w:r>
                </w:p>
              </w:tc>
            </w:tr>
            <w:tr w:rsidR="00755072" w14:paraId="0FA04E0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10C8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8AA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9CF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5C5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FF9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8A0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18C68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4456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4F2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FAC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ECE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30E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09F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23,12</w:t>
                  </w:r>
                </w:p>
              </w:tc>
            </w:tr>
            <w:tr w:rsidR="00755072" w14:paraId="276B944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41B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641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AE0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37EA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C3E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621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1D8C8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654F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29B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B64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C47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010A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C77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184,78</w:t>
                  </w:r>
                </w:p>
              </w:tc>
            </w:tr>
            <w:tr w:rsidR="00755072" w14:paraId="2EE0614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0C0E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71F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EF3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12CA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8D1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D1E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662B4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5758B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53E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88E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EFF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84FE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D43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68,25</w:t>
                  </w:r>
                </w:p>
              </w:tc>
            </w:tr>
            <w:tr w:rsidR="00755072" w14:paraId="00D3F64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C11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DF6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42A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623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34B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2EE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B6F5A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B9215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06E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56A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83D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840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B71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</w:t>
                  </w:r>
                </w:p>
              </w:tc>
            </w:tr>
            <w:tr w:rsidR="00755072" w14:paraId="2A9FA3D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EFB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04D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7F3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D85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8C1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3BE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2FBEC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733C5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FEC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2B6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AB1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AD6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169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67,30</w:t>
                  </w:r>
                </w:p>
              </w:tc>
            </w:tr>
            <w:tr w:rsidR="00755072" w14:paraId="3A4210D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A5E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570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6AC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FF1D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AE5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F8E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D7449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30CC7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1CA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6E9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5F9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CBD2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239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4,94</w:t>
                  </w:r>
                </w:p>
              </w:tc>
            </w:tr>
            <w:tr w:rsidR="00755072" w14:paraId="35A1109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1DE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769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52A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A0D1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197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A6A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A3122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B9E5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851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AB3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06D2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80F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E23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33,34</w:t>
                  </w:r>
                </w:p>
              </w:tc>
            </w:tr>
            <w:tr w:rsidR="00755072" w14:paraId="132AE6D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F67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71B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AFA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5CE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210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B15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0F4C1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A844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7A1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D0D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B85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E5E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86B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116,68</w:t>
                  </w:r>
                </w:p>
              </w:tc>
            </w:tr>
            <w:tr w:rsidR="00755072" w14:paraId="4E85AB9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7CD5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DB5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31B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C0D2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30D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D8A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DBCF4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6D16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4FE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213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5CC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CBA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EC2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121,52</w:t>
                  </w:r>
                </w:p>
              </w:tc>
            </w:tr>
            <w:tr w:rsidR="00755072" w14:paraId="2341817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EA1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689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786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5585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83F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755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7BB83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164C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395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4D7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C08A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5BD3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AAD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62,28</w:t>
                  </w:r>
                </w:p>
              </w:tc>
            </w:tr>
            <w:tr w:rsidR="00755072" w14:paraId="0474CCA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1112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9AA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04F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1FDD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2F5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C09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9A82B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5336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5EE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295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F61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DA1B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054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16,13</w:t>
                  </w:r>
                </w:p>
              </w:tc>
            </w:tr>
            <w:tr w:rsidR="00755072" w14:paraId="334F2E2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550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A02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49D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B99B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519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D9D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CC75C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8C04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616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1D9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DE7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1BB5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AE5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4,03</w:t>
                  </w:r>
                </w:p>
              </w:tc>
            </w:tr>
            <w:tr w:rsidR="00755072" w14:paraId="1A4A839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7E7B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3F9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C7C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903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3CD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BF3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5AD85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E7E5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A95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5D2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6B6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C23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2DC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96,78</w:t>
                  </w:r>
                </w:p>
              </w:tc>
            </w:tr>
            <w:tr w:rsidR="00755072" w14:paraId="61B486E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E0C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C5E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256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9485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AEE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704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BED6B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00082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3E8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05C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6323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DFE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5E8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8,14</w:t>
                  </w:r>
                </w:p>
              </w:tc>
            </w:tr>
            <w:tr w:rsidR="00755072" w14:paraId="1F92C80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386A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14F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6AF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8AE2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B67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9A7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B4492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27C5E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E82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2CD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927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C9C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E27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1,37</w:t>
                  </w:r>
                </w:p>
              </w:tc>
            </w:tr>
            <w:tr w:rsidR="00755072" w14:paraId="41E867F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4B05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EB8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D61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ED3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A9F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C8D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BC4F6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FD793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03C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FB2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2683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3D4B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279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9,21</w:t>
                  </w:r>
                </w:p>
              </w:tc>
            </w:tr>
            <w:tr w:rsidR="00755072" w14:paraId="2CEBEC8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D9E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39B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610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FAF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B7E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578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8DA1D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46ABE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DD8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64F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D2B5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6383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78E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12,09</w:t>
                  </w:r>
                </w:p>
              </w:tc>
            </w:tr>
            <w:tr w:rsidR="00755072" w14:paraId="32C63DA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2DD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593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566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E68A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F63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F9F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B40BC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F5B7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B98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583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3C13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6A6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13B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85,14</w:t>
                  </w:r>
                </w:p>
              </w:tc>
            </w:tr>
            <w:tr w:rsidR="00755072" w14:paraId="3B1EFE2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3E5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3CD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FF4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5EF2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324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52E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2DBE2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A572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414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857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921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E827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11E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</w:tr>
            <w:tr w:rsidR="00755072" w14:paraId="02ACF94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BDDD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9AC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C54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865E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9FD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A15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4B8C8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1CE9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1D7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8CE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C9E3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F91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735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1 158,29</w:t>
                  </w:r>
                </w:p>
              </w:tc>
            </w:tr>
            <w:tr w:rsidR="00755072" w14:paraId="0812B83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4C721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13C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D0F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801B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71D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EDE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65663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CF8E5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365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916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2EA2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D87E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12D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1 001,10</w:t>
                  </w:r>
                </w:p>
              </w:tc>
            </w:tr>
            <w:tr w:rsidR="00755072" w14:paraId="66C95C7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39E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FD1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F8A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D33D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9F1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C3E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4E4D0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AB10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BBC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56A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1552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DFE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771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56,83</w:t>
                  </w:r>
                </w:p>
              </w:tc>
            </w:tr>
            <w:tr w:rsidR="00755072" w14:paraId="3E42F97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E48D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D77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5C0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4432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DD9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041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9AC56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5524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80E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BA9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4EE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C1E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319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19,70</w:t>
                  </w:r>
                </w:p>
              </w:tc>
            </w:tr>
            <w:tr w:rsidR="00755072" w14:paraId="3D3E466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9505B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6BC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9E6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27C8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327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078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D8907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EBA37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C6B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3D0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D968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8AF7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2D9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46,15</w:t>
                  </w:r>
                </w:p>
              </w:tc>
            </w:tr>
            <w:tr w:rsidR="00755072" w14:paraId="7BA5C3A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D952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EFB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F98E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674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969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F43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44431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8CD9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DFC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27B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46B7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B82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18D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218,89</w:t>
                  </w:r>
                </w:p>
              </w:tc>
            </w:tr>
            <w:tr w:rsidR="00755072" w14:paraId="6EA4F55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CB8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6B8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5105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F60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096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FB0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31B5F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DCE0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879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6E9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772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895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69A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6,46</w:t>
                  </w:r>
                </w:p>
              </w:tc>
            </w:tr>
            <w:tr w:rsidR="00755072" w14:paraId="556EB9B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F39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873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C67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636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EA9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AFB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8EC2C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929C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904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F87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0DD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0EE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A24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4,93</w:t>
                  </w:r>
                </w:p>
              </w:tc>
            </w:tr>
            <w:tr w:rsidR="00755072" w14:paraId="6A10C80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6A3D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67F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9B2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45F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2A8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C14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F9009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596AA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D91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1F5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701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2FF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FC7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82,99</w:t>
                  </w:r>
                </w:p>
              </w:tc>
            </w:tr>
            <w:tr w:rsidR="00755072" w14:paraId="529854B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99BA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49D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8BB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66FD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AF4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3FE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6B6EB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4371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CEB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EAC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3CF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E98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C32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22,59</w:t>
                  </w:r>
                </w:p>
              </w:tc>
            </w:tr>
            <w:tr w:rsidR="00755072" w14:paraId="139BAAA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A3C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462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4FF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6BA1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E27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ED6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3AA7C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052FA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2B7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7A1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E83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B61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584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2,28</w:t>
                  </w:r>
                </w:p>
              </w:tc>
            </w:tr>
            <w:tr w:rsidR="00755072" w14:paraId="711F133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97DE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F94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627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7B5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D26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C2A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1F102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7B51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10C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DCB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093A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E63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88C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123,56</w:t>
                  </w:r>
                </w:p>
              </w:tc>
            </w:tr>
            <w:tr w:rsidR="00755072" w14:paraId="040C80C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AF9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7F0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2D9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27CF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0E0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4C7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3BCEE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3D88B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1D6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724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EB6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E327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17F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14,92</w:t>
                  </w:r>
                </w:p>
              </w:tc>
            </w:tr>
            <w:tr w:rsidR="00755072" w14:paraId="57960B8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545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5A7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089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200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F18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CD5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C61D8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249C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148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A86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385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013C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D18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23,58</w:t>
                  </w:r>
                </w:p>
              </w:tc>
            </w:tr>
            <w:tr w:rsidR="00755072" w14:paraId="2F366E8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B61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B8B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243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F12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2E3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1E5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7D7F0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3D94B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FA8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A0B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FD1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5F0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AEC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7,38</w:t>
                  </w:r>
                </w:p>
              </w:tc>
            </w:tr>
            <w:tr w:rsidR="00755072" w14:paraId="6B37B47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AB92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F64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CD6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8018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01D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8F3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DF3D9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099C2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7DB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D84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07B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0073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171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10,88</w:t>
                  </w:r>
                </w:p>
              </w:tc>
            </w:tr>
            <w:tr w:rsidR="00755072" w14:paraId="13149FF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EA0A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582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8852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80B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C40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A74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60023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0404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4CB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E46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B1D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5E3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7CE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890,86</w:t>
                  </w:r>
                </w:p>
              </w:tc>
            </w:tr>
            <w:tr w:rsidR="00755072" w14:paraId="1841FA5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044D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C69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F5F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6C5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E40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B0A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76416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7780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B52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88B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7FE5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47B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E57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21,95</w:t>
                  </w:r>
                </w:p>
              </w:tc>
            </w:tr>
            <w:tr w:rsidR="00755072" w14:paraId="3E6C84E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B0BA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903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1E4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1A0E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4E8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307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516A5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2AF9A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83E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2B4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6F1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F00B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A77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48,30</w:t>
                  </w:r>
                </w:p>
              </w:tc>
            </w:tr>
            <w:tr w:rsidR="00755072" w14:paraId="71A4E17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464A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83D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90D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4101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B19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827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BC0D5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18EC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768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4FB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198B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98D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B53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</w:tr>
            <w:tr w:rsidR="00755072" w14:paraId="54A96B0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792E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C9B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D39E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0F3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A15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A50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C16EB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82E9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C64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6C3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D06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93C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E28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137,11</w:t>
                  </w:r>
                </w:p>
              </w:tc>
            </w:tr>
            <w:tr w:rsidR="00755072" w14:paraId="291EB18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9DEE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5C8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48D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278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7C6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043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66295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0AA0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7A7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325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925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D492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AB1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35,13</w:t>
                  </w:r>
                </w:p>
              </w:tc>
            </w:tr>
            <w:tr w:rsidR="00755072" w14:paraId="665C7B6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556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087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91F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E801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537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F13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58D2D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5ACE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AEB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087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2F7A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182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C99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155,44</w:t>
                  </w:r>
                </w:p>
              </w:tc>
            </w:tr>
            <w:tr w:rsidR="00755072" w14:paraId="3C59BE1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0EEF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A05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232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0D8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A76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D17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995A8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F216E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32C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EB5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6085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B35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24E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38,45</w:t>
                  </w:r>
                </w:p>
              </w:tc>
            </w:tr>
            <w:tr w:rsidR="00755072" w14:paraId="328EB42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527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733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434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A288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392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C59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5DFF8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DEEF5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F9E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148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D562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EABE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423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8,43</w:t>
                  </w:r>
                </w:p>
              </w:tc>
            </w:tr>
            <w:tr w:rsidR="00755072" w14:paraId="5B32DB8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58B2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694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7122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0E1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D2E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276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68B90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4D16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32B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7FF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6A5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562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328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16,43</w:t>
                  </w:r>
                </w:p>
              </w:tc>
            </w:tr>
            <w:tr w:rsidR="00755072" w14:paraId="4B71FAF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C75A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AFB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1E0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B3C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A19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4F5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36207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465B5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AF5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72B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C55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0D57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BD0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25,80</w:t>
                  </w:r>
                </w:p>
              </w:tc>
            </w:tr>
            <w:tr w:rsidR="00755072" w14:paraId="6DA39E1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3A8F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75C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7BC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C17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624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D6D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F038B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7A963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162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B22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6AA7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375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316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20,93</w:t>
                  </w:r>
                </w:p>
              </w:tc>
            </w:tr>
            <w:tr w:rsidR="00755072" w14:paraId="286FECC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031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483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756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707F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72A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6B8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FD5DD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C70BA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698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728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A91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F30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4B4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112,60</w:t>
                  </w:r>
                </w:p>
              </w:tc>
            </w:tr>
            <w:tr w:rsidR="00755072" w14:paraId="20E3FB4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F7BD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F40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F59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E41D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12F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4CD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FEC08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EBD4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4CD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E49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704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542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152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28,99</w:t>
                  </w:r>
                </w:p>
              </w:tc>
            </w:tr>
            <w:tr w:rsidR="00755072" w14:paraId="1FEBFEF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3CD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D57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8D3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BC3D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3A6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CE9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49D9D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F836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BBF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1A8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01FE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297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A86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65,66</w:t>
                  </w:r>
                </w:p>
              </w:tc>
            </w:tr>
            <w:tr w:rsidR="00755072" w14:paraId="3F7346A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36DF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E24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97E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4CE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783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7DB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0F992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34E4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A7F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110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8F35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CC67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77D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427,97</w:t>
                  </w:r>
                </w:p>
              </w:tc>
            </w:tr>
            <w:tr w:rsidR="00755072" w14:paraId="36BFE8D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3C7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E21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7B4B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D345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F4E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1F0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52D75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DC58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DF0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DE1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3FE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13BA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90B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120,89</w:t>
                  </w:r>
                </w:p>
              </w:tc>
            </w:tr>
            <w:tr w:rsidR="00755072" w14:paraId="0D623FD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913D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CB2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193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430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D97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3CE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CB313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E94E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3F5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26D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288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7B4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DBE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82,47</w:t>
                  </w:r>
                </w:p>
              </w:tc>
            </w:tr>
            <w:tr w:rsidR="00755072" w14:paraId="57941A6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B5D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406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DC8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C4BF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9DB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568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FC21E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6F3A2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559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224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8A4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B91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75C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25,11</w:t>
                  </w:r>
                </w:p>
              </w:tc>
            </w:tr>
            <w:tr w:rsidR="00755072" w14:paraId="56F1E52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A35A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ADE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5A92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8335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5ED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69F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6806A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96D8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9F3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DBE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E03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94A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796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164,09</w:t>
                  </w:r>
                </w:p>
              </w:tc>
            </w:tr>
            <w:tr w:rsidR="00755072" w14:paraId="4C571F1C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756B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58B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81C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66D8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675B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BD5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87DB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7C8F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7FEB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51E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196 024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1A2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15D8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EAD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16 414,14</w:t>
                  </w:r>
                </w:p>
              </w:tc>
            </w:tr>
            <w:tr w:rsidR="00755072" w14:paraId="0558FEC6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4951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Meziříčí u Malont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819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5D8B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4F3F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151B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71F8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03AB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A96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14E1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D462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6282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E3D5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0FC0" w14:textId="77777777" w:rsidR="00755072" w:rsidRDefault="00755072">
                  <w:pPr>
                    <w:spacing w:after="0" w:line="240" w:lineRule="auto"/>
                  </w:pPr>
                </w:p>
              </w:tc>
            </w:tr>
            <w:tr w:rsidR="00755072" w14:paraId="41DAD2A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AEB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385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B2F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27D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22F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283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98E50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5915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ACC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7FF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808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55E5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26A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198,52</w:t>
                  </w:r>
                </w:p>
              </w:tc>
            </w:tr>
            <w:tr w:rsidR="00755072" w14:paraId="677FDC2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BE58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EFB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013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D73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A42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6A3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BEDEF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3C7B5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5B7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057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C8F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C04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786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414,91</w:t>
                  </w:r>
                </w:p>
              </w:tc>
            </w:tr>
            <w:tr w:rsidR="00755072" w14:paraId="40B92A8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D55A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9EB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5F3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E2A2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262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CD6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0F8CD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5D17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ED3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6A3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BCF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287B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9FB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2 161,38</w:t>
                  </w:r>
                </w:p>
              </w:tc>
            </w:tr>
            <w:tr w:rsidR="00755072" w14:paraId="24CC2AD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ED5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EA1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32C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952A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782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287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C3A57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6D36E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E2C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BA0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5337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597E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21E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2 165,54</w:t>
                  </w:r>
                </w:p>
              </w:tc>
            </w:tr>
            <w:tr w:rsidR="00755072" w14:paraId="2B01C4D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0DE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958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601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01BE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9B4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068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40A77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22B2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72A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315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5A5A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0BA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FC0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475,25</w:t>
                  </w:r>
                </w:p>
              </w:tc>
            </w:tr>
            <w:tr w:rsidR="00755072" w14:paraId="1C43FBC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96DD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9AE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DBF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C40E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319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517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8B24C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D186B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740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CC8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117 710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F43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C887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BCE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9 616,90</w:t>
                  </w:r>
                </w:p>
              </w:tc>
            </w:tr>
            <w:tr w:rsidR="00755072" w14:paraId="348FBB8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B451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7C0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7135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CA4E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FA3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D3D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B8EC2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09665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8C7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862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058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C0B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20E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1 220,93</w:t>
                  </w:r>
                </w:p>
              </w:tc>
            </w:tr>
            <w:tr w:rsidR="00755072" w14:paraId="241F624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E485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830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878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1EE8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949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CE7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E2C2A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0F4D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BA3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891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414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301A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5F5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274,10</w:t>
                  </w:r>
                </w:p>
              </w:tc>
            </w:tr>
            <w:tr w:rsidR="00755072" w14:paraId="41ADC51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B61A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020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8BD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DE9D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196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914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23D7C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D93D7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781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0F0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A015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361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293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2 486,05</w:t>
                  </w:r>
                </w:p>
              </w:tc>
            </w:tr>
            <w:tr w:rsidR="00755072" w14:paraId="6137100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362E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591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24D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499D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C90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E5D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C29D8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E1AEA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358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A66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7FA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196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BE2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1 254,17</w:t>
                  </w:r>
                </w:p>
              </w:tc>
            </w:tr>
            <w:tr w:rsidR="00755072" w14:paraId="3B3513F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585A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219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4FD0A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2D0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D29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C62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275F8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4A6F3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9BD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09D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1217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AA6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595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491,35</w:t>
                  </w:r>
                </w:p>
              </w:tc>
            </w:tr>
            <w:tr w:rsidR="00755072" w14:paraId="7E7637A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8428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FC0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580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18C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1C4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C02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DFCD1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8D2AA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9D9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C84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3F0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D797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879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795,43</w:t>
                  </w:r>
                </w:p>
              </w:tc>
            </w:tr>
            <w:tr w:rsidR="00755072" w14:paraId="0021C7A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BC31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520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D985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8A4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79C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3CD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99A5B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3933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608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0A6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086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687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498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1 949,69</w:t>
                  </w:r>
                </w:p>
              </w:tc>
            </w:tr>
            <w:tr w:rsidR="00755072" w14:paraId="1243D0E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E77B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2B2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FA2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B77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D98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D75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79AF0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D8E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0F7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A07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119 825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FDF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002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F73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9 789,70</w:t>
                  </w:r>
                </w:p>
              </w:tc>
            </w:tr>
            <w:tr w:rsidR="00755072" w14:paraId="3157A4A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FD6B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C0F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C94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B66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992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8A8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D4E0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C7702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553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7EB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95 516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F4C3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B9FA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7D3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7 803,65</w:t>
                  </w:r>
                </w:p>
              </w:tc>
            </w:tr>
            <w:tr w:rsidR="00755072" w14:paraId="7FE90A0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85ED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78F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5BF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460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944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F6F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CFC8E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1AE7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3E7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FAE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2992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86D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379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2 548,06</w:t>
                  </w:r>
                </w:p>
              </w:tc>
            </w:tr>
            <w:tr w:rsidR="00755072" w14:paraId="0754753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7F4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5F4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A94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9568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BDF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073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DBC91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7D16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53C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BA9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753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C61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B3D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1 771,42</w:t>
                  </w:r>
                </w:p>
              </w:tc>
            </w:tr>
            <w:tr w:rsidR="00755072" w14:paraId="33A222E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BE5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A12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CEF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3D7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CBC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6B5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4428B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99DD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4F0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4DB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D8E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8F4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5DC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5 005,10</w:t>
                  </w:r>
                </w:p>
              </w:tc>
            </w:tr>
            <w:tr w:rsidR="00755072" w14:paraId="490EC5F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5F1D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D70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9B7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8E28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71A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7E7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08BA7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A646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A77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66D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83 675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0653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44D2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D54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6 836,25</w:t>
                  </w:r>
                </w:p>
              </w:tc>
            </w:tr>
            <w:tr w:rsidR="00755072" w14:paraId="7AB1B1A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0912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DE0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120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768F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0CC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733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732FF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C24E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513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682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759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D80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6AE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29,74</w:t>
                  </w:r>
                </w:p>
              </w:tc>
            </w:tr>
            <w:tr w:rsidR="00755072" w14:paraId="0804DFF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159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F56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495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F31B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399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F79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4B84C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EFDE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170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698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92 776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1F2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ECB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33D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7 579,80</w:t>
                  </w:r>
                </w:p>
              </w:tc>
            </w:tr>
            <w:tr w:rsidR="00755072" w14:paraId="1E38532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52F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6D3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488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141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085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2A4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FC25D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01CF7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E58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55E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E51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C9EB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346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3 052,39</w:t>
                  </w:r>
                </w:p>
              </w:tc>
            </w:tr>
            <w:tr w:rsidR="00755072" w14:paraId="2469C02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8D48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FC3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9E6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D07E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692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24D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6ACF0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53772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FC7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120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BA15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8BE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C3D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138,40</w:t>
                  </w:r>
                </w:p>
              </w:tc>
            </w:tr>
            <w:tr w:rsidR="00755072" w14:paraId="4133A08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A3F1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185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6A0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318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27F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13D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38117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C229A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403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68C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87B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060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D08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175,33</w:t>
                  </w:r>
                </w:p>
              </w:tc>
            </w:tr>
            <w:tr w:rsidR="00755072" w14:paraId="6F8D7FF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8B45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DEA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D85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EDA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D38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898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21BC6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0593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739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F42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274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D33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D71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229,09</w:t>
                  </w:r>
                </w:p>
              </w:tc>
            </w:tr>
            <w:tr w:rsidR="00755072" w14:paraId="7C4C108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0A0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E27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C79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31E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D49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79C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B8CDE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823D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17C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B58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21D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CDB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A25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281,94</w:t>
                  </w:r>
                </w:p>
              </w:tc>
            </w:tr>
            <w:tr w:rsidR="00755072" w14:paraId="51C1F780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3A93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C9E1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AA9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FB0F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3BB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2648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A735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D2FB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C31F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683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842 506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95E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52B2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751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68 745,09</w:t>
                  </w:r>
                </w:p>
              </w:tc>
            </w:tr>
            <w:tr w:rsidR="00755072" w14:paraId="4D60D6F2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B9AD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Mostky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E2F5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CB4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9A2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432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F99E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F7D2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E97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3A3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54D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24BB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DA0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F118" w14:textId="77777777" w:rsidR="00755072" w:rsidRDefault="00755072">
                  <w:pPr>
                    <w:spacing w:after="0" w:line="240" w:lineRule="auto"/>
                  </w:pPr>
                </w:p>
              </w:tc>
            </w:tr>
            <w:tr w:rsidR="00755072" w14:paraId="4A4935C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E8B8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966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237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8172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E92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397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B72A6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A38E5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AD4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D2B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1805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272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0C4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</w:tr>
            <w:tr w:rsidR="00755072" w14:paraId="68C90BC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8E7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CC9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653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D1B1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48C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774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4B47B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CB18B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F9B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A6C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47CE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6FD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97C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33,66</w:t>
                  </w:r>
                </w:p>
              </w:tc>
            </w:tr>
            <w:tr w:rsidR="00755072" w14:paraId="7F5EE66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D01F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E30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F62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629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9FE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6BF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85B16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B46F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41C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62A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7CD5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BAE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898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31,33</w:t>
                  </w:r>
                </w:p>
              </w:tc>
            </w:tr>
            <w:tr w:rsidR="00755072" w14:paraId="2B4FDF8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B54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F19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A38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FC6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3E2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619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4CE9F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791C3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C42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C02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53EE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B62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47E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9,38</w:t>
                  </w:r>
                </w:p>
              </w:tc>
            </w:tr>
            <w:tr w:rsidR="00755072" w14:paraId="0EC7034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0961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89F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4CE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008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328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408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39905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2445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6F5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C12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EF7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1F7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0E7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383,35</w:t>
                  </w:r>
                </w:p>
              </w:tc>
            </w:tr>
            <w:tr w:rsidR="00755072" w14:paraId="0F92D63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0FF8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47A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B21A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6085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965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B6F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7AA4D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D3432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556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385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5F6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1802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EEE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13,88</w:t>
                  </w:r>
                </w:p>
              </w:tc>
            </w:tr>
            <w:tr w:rsidR="00755072" w14:paraId="39E5B73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65D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726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7A9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9E7F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303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DC7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382D2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EA335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F7D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561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3EB3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1A4A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6AB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118,15</w:t>
                  </w:r>
                </w:p>
              </w:tc>
            </w:tr>
            <w:tr w:rsidR="00755072" w14:paraId="516CC5E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A72C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0AB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FB9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DC0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D2A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24A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B58FC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1A37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305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B20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64BA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22D7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61E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244,98</w:t>
                  </w:r>
                </w:p>
              </w:tc>
            </w:tr>
            <w:tr w:rsidR="00755072" w14:paraId="39EE280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8A88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6C2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11D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969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9E2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32A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B6EA8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0FBE5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6A5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5A6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515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89F7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6DA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92,03</w:t>
                  </w:r>
                </w:p>
              </w:tc>
            </w:tr>
            <w:tr w:rsidR="00755072" w14:paraId="29B7890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F4B4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494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D36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35B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D79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BBF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55728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D795E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CAD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5CB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C4A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05C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707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98,43</w:t>
                  </w:r>
                </w:p>
              </w:tc>
            </w:tr>
            <w:tr w:rsidR="00755072" w14:paraId="068D761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BEDE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FEA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026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A4DA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EF9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A77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51C67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F80A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231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16F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1E9A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C7D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8C4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55,35</w:t>
                  </w:r>
                </w:p>
              </w:tc>
            </w:tr>
            <w:tr w:rsidR="00755072" w14:paraId="467CFE0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9648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512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13F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AE51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2D1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D3F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0163C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1AB6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68D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568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0D6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D1AA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09A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</w:tr>
            <w:tr w:rsidR="00755072" w14:paraId="404F04A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082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61F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F12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8C3B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760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703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EECBA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C8F2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E25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8BB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5467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CF5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AB0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43,31</w:t>
                  </w:r>
                </w:p>
              </w:tc>
            </w:tr>
            <w:tr w:rsidR="00755072" w14:paraId="3FA94B7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9391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FDE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C47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B80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4BA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AD4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81B36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8DD1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28D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EBD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7D3B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307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9AD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6,78</w:t>
                  </w:r>
                </w:p>
              </w:tc>
            </w:tr>
            <w:tr w:rsidR="00755072" w14:paraId="3AD232D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2B0F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D0F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760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F71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97A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BB8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FF5AC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0C59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003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B14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9C1A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6AD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61F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73,78</w:t>
                  </w:r>
                </w:p>
              </w:tc>
            </w:tr>
            <w:tr w:rsidR="00755072" w14:paraId="073540E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7AD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381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522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5172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73D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728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64478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D80B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C80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6CD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0AFE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684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040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189,92</w:t>
                  </w:r>
                </w:p>
              </w:tc>
            </w:tr>
            <w:tr w:rsidR="00755072" w14:paraId="3BE328C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DF3F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3AF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0A9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7D3F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BD8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3474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32B98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C18CB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14E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2CF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09A5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CE9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53E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10,59</w:t>
                  </w:r>
                </w:p>
              </w:tc>
            </w:tr>
            <w:tr w:rsidR="00755072" w14:paraId="1B73496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1BEF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57C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FAE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9EC5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D04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C5B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F4DAD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3C40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4D1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FBB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A5C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68C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D38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45,13</w:t>
                  </w:r>
                </w:p>
              </w:tc>
            </w:tr>
            <w:tr w:rsidR="00755072" w14:paraId="3277D7A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647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C24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2B1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749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5B8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583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DF298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0AF65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B16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6BA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9D3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E4E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778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95,87</w:t>
                  </w:r>
                </w:p>
              </w:tc>
            </w:tr>
            <w:tr w:rsidR="00755072" w14:paraId="50C96A9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D27E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FC8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595A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D17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F71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8CF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A8DC5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D797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74D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29B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11E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2035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7CE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7,60</w:t>
                  </w:r>
                </w:p>
              </w:tc>
            </w:tr>
            <w:tr w:rsidR="00755072" w14:paraId="0A1DCB2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CCB2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A35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9F1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EDF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A25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221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40267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CF88A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BF2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AF6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EED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819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CB9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52,93</w:t>
                  </w:r>
                </w:p>
              </w:tc>
            </w:tr>
            <w:tr w:rsidR="00755072" w14:paraId="59B453F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5218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26E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510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21C1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97C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26C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7816E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D3593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0F5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16C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F91B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63B7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345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5,34</w:t>
                  </w:r>
                </w:p>
              </w:tc>
            </w:tr>
            <w:tr w:rsidR="00755072" w14:paraId="641E75A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996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E5D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685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953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729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DE4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11D76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3F40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D1A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484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EBD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705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C6B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2,77</w:t>
                  </w:r>
                </w:p>
              </w:tc>
            </w:tr>
            <w:tr w:rsidR="00755072" w14:paraId="2127142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7418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B3B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EB4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3D9E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C36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C4B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FD9C8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288B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19F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D18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F5BE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61B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DF0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12,71</w:t>
                  </w:r>
                </w:p>
              </w:tc>
            </w:tr>
            <w:tr w:rsidR="00755072" w14:paraId="4A8B0A0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7C6D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546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3E4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A56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385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0B0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D4389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4C99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8CF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909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B48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2CB5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116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32,86</w:t>
                  </w:r>
                </w:p>
              </w:tc>
            </w:tr>
            <w:tr w:rsidR="00755072" w14:paraId="7BA1416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CE78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B67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1FF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E7F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5A9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988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89A03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94CCA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CA3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319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3BA2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7E2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A93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4,45</w:t>
                  </w:r>
                </w:p>
              </w:tc>
            </w:tr>
            <w:tr w:rsidR="00755072" w14:paraId="06F1FEF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029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046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7BE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CF8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0EE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B6F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D1606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2940E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DFE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CD2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27E5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28E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D06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533,77</w:t>
                  </w:r>
                </w:p>
              </w:tc>
            </w:tr>
            <w:tr w:rsidR="00755072" w14:paraId="5784AF8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8FB2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4F1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24B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120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105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3D2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54062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3DE6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A18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F4F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2B95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CA4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9C6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</w:t>
                  </w:r>
                </w:p>
              </w:tc>
            </w:tr>
            <w:tr w:rsidR="00755072" w14:paraId="7C3F53C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B53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03C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D7DB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D71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0BE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DE9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0A8CF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8ED5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B17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14B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9F9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72A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C5E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4,38</w:t>
                  </w:r>
                </w:p>
              </w:tc>
            </w:tr>
            <w:tr w:rsidR="00755072" w14:paraId="5FE6668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E47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B95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3D9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38D8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ADD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856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126D2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B350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5F9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8B4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D0CD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889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DA7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9,57</w:t>
                  </w:r>
                </w:p>
              </w:tc>
            </w:tr>
            <w:tr w:rsidR="00755072" w14:paraId="538FADE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74A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42C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756D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CC1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3AA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667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7C89B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7D94B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FD2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3C2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773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765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96A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16,21</w:t>
                  </w:r>
                </w:p>
              </w:tc>
            </w:tr>
            <w:tr w:rsidR="00755072" w14:paraId="073D609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69D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2F0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BB1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87F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F43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86A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50E8F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C65E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521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FED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7643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B61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653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17,67</w:t>
                  </w:r>
                </w:p>
              </w:tc>
            </w:tr>
            <w:tr w:rsidR="00755072" w14:paraId="5F02853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85DA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E5D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6DA8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85E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8C8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2DE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DDC99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49FC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E9C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C95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0795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D33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E69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16,87</w:t>
                  </w:r>
                </w:p>
              </w:tc>
            </w:tr>
            <w:tr w:rsidR="00755072" w14:paraId="1798C70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A94D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DC8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A35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512D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E0E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92B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6DC7B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5336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AC4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83B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3F2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7B9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117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22,42</w:t>
                  </w:r>
                </w:p>
              </w:tc>
            </w:tr>
            <w:tr w:rsidR="00755072" w14:paraId="0FE1F82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B48D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65B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8EF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D0B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78F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3A9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EF97D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61E8E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080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B13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2995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0A5B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F4A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1 236,46</w:t>
                  </w:r>
                </w:p>
              </w:tc>
            </w:tr>
            <w:tr w:rsidR="00755072" w14:paraId="7DD83FD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5E9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9FF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DFB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DF9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B6F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048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0AC1A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71B1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28C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213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B4D5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53A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11E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3,22</w:t>
                  </w:r>
                </w:p>
              </w:tc>
            </w:tr>
            <w:tr w:rsidR="00755072" w14:paraId="34E3A9E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865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F88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E23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F2CE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A3B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D6B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9CA2D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DF3D2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801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43D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FD4E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5D8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9C6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1,17</w:t>
                  </w:r>
                </w:p>
              </w:tc>
            </w:tr>
            <w:tr w:rsidR="00755072" w14:paraId="668E457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F8C1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B9B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69E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C25E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8F3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804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9212E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AAA52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BFA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C4B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FEB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A8F2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060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1,68</w:t>
                  </w:r>
                </w:p>
              </w:tc>
            </w:tr>
            <w:tr w:rsidR="00755072" w14:paraId="38A21BC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B6BB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1A7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553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2732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B1E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FE2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CF516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31B7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9EB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6BB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C703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B56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044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464,76</w:t>
                  </w:r>
                </w:p>
              </w:tc>
            </w:tr>
            <w:tr w:rsidR="00755072" w14:paraId="77AA182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42F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BA0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1A9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3B3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8CB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E7A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9BABA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D28D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A86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97B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4F2E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4963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453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0,44</w:t>
                  </w:r>
                </w:p>
              </w:tc>
            </w:tr>
            <w:tr w:rsidR="00755072" w14:paraId="61C56AC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AEA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D00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8AB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5C3A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F23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027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65FB5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25987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616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036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CBA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761A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9D8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471,56</w:t>
                  </w:r>
                </w:p>
              </w:tc>
            </w:tr>
            <w:tr w:rsidR="00755072" w14:paraId="1E9667B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2DEF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268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064B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68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CC3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E51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5B8E2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28BA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099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EA5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77B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D57E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2D6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2,41</w:t>
                  </w:r>
                </w:p>
              </w:tc>
            </w:tr>
            <w:tr w:rsidR="00755072" w14:paraId="0E0EDF7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94A8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1A01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488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497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660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B1F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79E28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B271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9C6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047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3C65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CF8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2F0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114,20</w:t>
                  </w:r>
                </w:p>
              </w:tc>
            </w:tr>
            <w:tr w:rsidR="00755072" w14:paraId="2A0369F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891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FB0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C93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EBE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6A6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1D2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6474C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9F83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318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53E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41D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EA8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84C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54,43</w:t>
                  </w:r>
                </w:p>
              </w:tc>
            </w:tr>
            <w:tr w:rsidR="00755072" w14:paraId="6BA16E2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C78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529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69A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78AB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371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9BF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44EBC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D73B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F3C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C6A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E3E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3DE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F7A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128,59</w:t>
                  </w:r>
                </w:p>
              </w:tc>
            </w:tr>
            <w:tr w:rsidR="00755072" w14:paraId="02B14FB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D05D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5AA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5EF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D5F8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5E9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A17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016D2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84B0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5C7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B35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0633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9F53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3A5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102,08</w:t>
                  </w:r>
                </w:p>
              </w:tc>
            </w:tr>
            <w:tr w:rsidR="00755072" w14:paraId="6A2682D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862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773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2D5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1AD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C6E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78F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79A22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0F49A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812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7A6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94F6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8F83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6EE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11,39</w:t>
                  </w:r>
                </w:p>
              </w:tc>
            </w:tr>
            <w:tr w:rsidR="00755072" w14:paraId="18155DD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F295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34F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C4B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8A47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B1E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3BF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46A63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25B50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F5F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C4E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1ED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3C8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FA4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17,42</w:t>
                  </w:r>
                </w:p>
              </w:tc>
            </w:tr>
            <w:tr w:rsidR="00755072" w14:paraId="2E4390C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CCDD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DFE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5B6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AC35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42E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3CA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EECD7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0D3B7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E4A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C37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070F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96A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75D8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1,67</w:t>
                  </w:r>
                </w:p>
              </w:tc>
            </w:tr>
            <w:tr w:rsidR="00755072" w14:paraId="1D3229C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C355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980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147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3EA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02A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A74A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9A2C4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60DB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47D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414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F49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4C38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EF9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4,69</w:t>
                  </w:r>
                </w:p>
              </w:tc>
            </w:tr>
            <w:tr w:rsidR="00755072" w14:paraId="7FF618B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DB82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D082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F39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35C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330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C44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C5E29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53597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D4D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41F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30C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A419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253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0,76</w:t>
                  </w:r>
                </w:p>
              </w:tc>
            </w:tr>
            <w:tr w:rsidR="00755072" w14:paraId="077E61A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7382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174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922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AA38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02F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37F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2B2BC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F8C2B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3E7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23D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A2F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5F27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465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6,78</w:t>
                  </w:r>
                </w:p>
              </w:tc>
            </w:tr>
            <w:tr w:rsidR="00755072" w14:paraId="48EA386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F202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E72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C3D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DE2F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964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F106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73FFA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E60F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BDD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217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B07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DECE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532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96,97</w:t>
                  </w:r>
                </w:p>
              </w:tc>
            </w:tr>
            <w:tr w:rsidR="00755072" w14:paraId="13FFE2F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E88B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FDC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A61D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6792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3F5B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4E8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5EA3B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7AFD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1C0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F5D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02A3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21D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4F1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596,64</w:t>
                  </w:r>
                </w:p>
              </w:tc>
            </w:tr>
            <w:tr w:rsidR="00755072" w14:paraId="4AFA41C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69AF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48C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AFFD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464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71E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69D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6C07C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3200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65B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0DC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75E4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581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116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27,24</w:t>
                  </w:r>
                </w:p>
              </w:tc>
            </w:tr>
            <w:tr w:rsidR="00755072" w14:paraId="01109FB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B465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8FB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01A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36A5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27E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286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4B157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419BD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5E4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6B9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3043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3B0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65D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35,17</w:t>
                  </w:r>
                </w:p>
              </w:tc>
            </w:tr>
            <w:tr w:rsidR="00755072" w14:paraId="1EB800B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8C5E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DE45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E6A3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F8C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6E11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78B7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3C5BF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5EBE1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F91F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E0C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BC7C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AF7F" w14:textId="77777777" w:rsidR="00755072" w:rsidRDefault="00343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7BCC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308,94</w:t>
                  </w:r>
                </w:p>
              </w:tc>
            </w:tr>
            <w:tr w:rsidR="00755072" w14:paraId="742A8FA4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9B37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56EF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F36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A11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A27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37B2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595A8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40C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BCD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B189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80 189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A82B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4A78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B710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6 106,01</w:t>
                  </w:r>
                </w:p>
              </w:tc>
            </w:tr>
            <w:tr w:rsidR="00755072" w14:paraId="45FC0087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7493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9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F7C1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847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FC3D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615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19E5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4C3E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CF8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13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275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CCCE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1 850 481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EE6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B62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2234" w14:textId="77777777" w:rsidR="00755072" w:rsidRDefault="00343F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137 813</w:t>
                  </w:r>
                </w:p>
              </w:tc>
            </w:tr>
            <w:tr w:rsidR="00755072" w14:paraId="7BAF605D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1A80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8A1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D232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9319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CBC6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2C6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EC43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AA68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13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34B2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4D21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DB3C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4404" w14:textId="77777777" w:rsidR="00755072" w:rsidRDefault="007550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48A2" w14:textId="77777777" w:rsidR="00755072" w:rsidRDefault="00755072">
                  <w:pPr>
                    <w:spacing w:after="0" w:line="240" w:lineRule="auto"/>
                  </w:pPr>
                </w:p>
              </w:tc>
            </w:tr>
          </w:tbl>
          <w:p w14:paraId="1210D71C" w14:textId="77777777" w:rsidR="00755072" w:rsidRDefault="00755072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2B190273" w14:textId="77777777" w:rsidR="00755072" w:rsidRDefault="007550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797FAEDF" w14:textId="77777777" w:rsidR="00755072" w:rsidRDefault="007550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/>
          </w:tcPr>
          <w:p w14:paraId="32648A96" w14:textId="77777777" w:rsidR="00755072" w:rsidRDefault="007550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8"/>
            <w:hMerge/>
          </w:tcPr>
          <w:p w14:paraId="562573C8" w14:textId="77777777" w:rsidR="00755072" w:rsidRDefault="00755072">
            <w:pPr>
              <w:pStyle w:val="EmptyCellLayoutStyle"/>
              <w:spacing w:after="0" w:line="240" w:lineRule="auto"/>
            </w:pPr>
          </w:p>
        </w:tc>
      </w:tr>
      <w:tr w:rsidR="00755072" w14:paraId="38B25CE7" w14:textId="77777777">
        <w:trPr>
          <w:trHeight w:val="254"/>
        </w:trPr>
        <w:tc>
          <w:tcPr>
            <w:tcW w:w="115" w:type="dxa"/>
          </w:tcPr>
          <w:p w14:paraId="6EAC2654" w14:textId="77777777" w:rsidR="00755072" w:rsidRDefault="007550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5D474C71" w14:textId="77777777" w:rsidR="00755072" w:rsidRDefault="007550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134C627F" w14:textId="77777777" w:rsidR="00755072" w:rsidRDefault="007550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6B54A3" w14:textId="77777777" w:rsidR="00755072" w:rsidRDefault="007550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9ADB63" w14:textId="77777777" w:rsidR="00755072" w:rsidRDefault="007550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DF4DA4" w14:textId="77777777" w:rsidR="00755072" w:rsidRDefault="00755072">
            <w:pPr>
              <w:pStyle w:val="EmptyCellLayoutStyle"/>
              <w:spacing w:after="0" w:line="240" w:lineRule="auto"/>
            </w:pPr>
          </w:p>
        </w:tc>
      </w:tr>
      <w:tr w:rsidR="00755072" w14:paraId="16FBEDDB" w14:textId="77777777">
        <w:trPr>
          <w:trHeight w:val="1305"/>
        </w:trPr>
        <w:tc>
          <w:tcPr>
            <w:tcW w:w="115" w:type="dxa"/>
          </w:tcPr>
          <w:p w14:paraId="2DA2D8F8" w14:textId="77777777" w:rsidR="00755072" w:rsidRDefault="007550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55072" w14:paraId="29E9AFD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6DC5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D0209F1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2442130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ABA28F2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2C1A528" w14:textId="77777777" w:rsidR="00755072" w:rsidRDefault="00343F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50ADF4A" w14:textId="77777777" w:rsidR="00755072" w:rsidRDefault="00755072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0D24BEC0" w14:textId="77777777" w:rsidR="00755072" w:rsidRDefault="007550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55B68D50" w14:textId="77777777" w:rsidR="00755072" w:rsidRDefault="007550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8"/>
            <w:hMerge/>
          </w:tcPr>
          <w:p w14:paraId="57580D6E" w14:textId="77777777" w:rsidR="00755072" w:rsidRDefault="007550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0806DB" w14:textId="77777777" w:rsidR="00755072" w:rsidRDefault="00755072">
            <w:pPr>
              <w:pStyle w:val="EmptyCellLayoutStyle"/>
              <w:spacing w:after="0" w:line="240" w:lineRule="auto"/>
            </w:pPr>
          </w:p>
        </w:tc>
      </w:tr>
      <w:tr w:rsidR="00755072" w14:paraId="0966E4EF" w14:textId="77777777">
        <w:trPr>
          <w:trHeight w:val="314"/>
        </w:trPr>
        <w:tc>
          <w:tcPr>
            <w:tcW w:w="115" w:type="dxa"/>
          </w:tcPr>
          <w:p w14:paraId="59E0AC6B" w14:textId="77777777" w:rsidR="00755072" w:rsidRDefault="007550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1B43781D" w14:textId="77777777" w:rsidR="00755072" w:rsidRDefault="007550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0663B1F4" w14:textId="77777777" w:rsidR="00755072" w:rsidRDefault="007550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AE80B5" w14:textId="77777777" w:rsidR="00755072" w:rsidRDefault="007550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8C79E4" w14:textId="77777777" w:rsidR="00755072" w:rsidRDefault="007550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2D0D61" w14:textId="77777777" w:rsidR="00755072" w:rsidRDefault="00755072">
            <w:pPr>
              <w:pStyle w:val="EmptyCellLayoutStyle"/>
              <w:spacing w:after="0" w:line="240" w:lineRule="auto"/>
            </w:pPr>
          </w:p>
        </w:tc>
      </w:tr>
    </w:tbl>
    <w:p w14:paraId="4B695C1F" w14:textId="77777777" w:rsidR="00755072" w:rsidRDefault="00755072">
      <w:pPr>
        <w:spacing w:after="0" w:line="240" w:lineRule="auto"/>
      </w:pPr>
    </w:p>
    <w:sectPr w:rsidR="0075507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09486" w14:textId="77777777" w:rsidR="00000000" w:rsidRDefault="00343FDE">
      <w:pPr>
        <w:spacing w:after="0" w:line="240" w:lineRule="auto"/>
      </w:pPr>
      <w:r>
        <w:separator/>
      </w:r>
    </w:p>
  </w:endnote>
  <w:endnote w:type="continuationSeparator" w:id="0">
    <w:p w14:paraId="7B73A1CC" w14:textId="77777777" w:rsidR="00000000" w:rsidRDefault="00343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55072" w14:paraId="5B40C564" w14:textId="77777777">
      <w:tc>
        <w:tcPr>
          <w:tcW w:w="9346" w:type="dxa"/>
        </w:tcPr>
        <w:p w14:paraId="17EE841E" w14:textId="77777777" w:rsidR="00755072" w:rsidRDefault="0075507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44F24BA" w14:textId="77777777" w:rsidR="00755072" w:rsidRDefault="00755072">
          <w:pPr>
            <w:pStyle w:val="EmptyCellLayoutStyle"/>
            <w:spacing w:after="0" w:line="240" w:lineRule="auto"/>
          </w:pPr>
        </w:p>
      </w:tc>
    </w:tr>
    <w:tr w:rsidR="00755072" w14:paraId="72D34438" w14:textId="77777777">
      <w:tc>
        <w:tcPr>
          <w:tcW w:w="9346" w:type="dxa"/>
        </w:tcPr>
        <w:p w14:paraId="5EE174A7" w14:textId="77777777" w:rsidR="00755072" w:rsidRDefault="0075507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55072" w14:paraId="1790C0F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A451705" w14:textId="77777777" w:rsidR="00755072" w:rsidRDefault="00343FD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7473BF1" w14:textId="77777777" w:rsidR="00755072" w:rsidRDefault="00755072">
          <w:pPr>
            <w:spacing w:after="0" w:line="240" w:lineRule="auto"/>
          </w:pPr>
        </w:p>
      </w:tc>
    </w:tr>
    <w:tr w:rsidR="00755072" w14:paraId="70CF3ED5" w14:textId="77777777">
      <w:tc>
        <w:tcPr>
          <w:tcW w:w="9346" w:type="dxa"/>
        </w:tcPr>
        <w:p w14:paraId="2DED16F9" w14:textId="77777777" w:rsidR="00755072" w:rsidRDefault="0075507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B972765" w14:textId="77777777" w:rsidR="00755072" w:rsidRDefault="0075507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FED0D" w14:textId="77777777" w:rsidR="00000000" w:rsidRDefault="00343FDE">
      <w:pPr>
        <w:spacing w:after="0" w:line="240" w:lineRule="auto"/>
      </w:pPr>
      <w:r>
        <w:separator/>
      </w:r>
    </w:p>
  </w:footnote>
  <w:footnote w:type="continuationSeparator" w:id="0">
    <w:p w14:paraId="27E31772" w14:textId="77777777" w:rsidR="00000000" w:rsidRDefault="00343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55072" w14:paraId="11F84472" w14:textId="77777777">
      <w:tc>
        <w:tcPr>
          <w:tcW w:w="144" w:type="dxa"/>
        </w:tcPr>
        <w:p w14:paraId="5BD4E6AB" w14:textId="77777777" w:rsidR="00755072" w:rsidRDefault="0075507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1A2147A" w14:textId="77777777" w:rsidR="00755072" w:rsidRDefault="00755072">
          <w:pPr>
            <w:pStyle w:val="EmptyCellLayoutStyle"/>
            <w:spacing w:after="0" w:line="240" w:lineRule="auto"/>
          </w:pPr>
        </w:p>
      </w:tc>
    </w:tr>
    <w:tr w:rsidR="00755072" w14:paraId="01865564" w14:textId="77777777">
      <w:tc>
        <w:tcPr>
          <w:tcW w:w="144" w:type="dxa"/>
        </w:tcPr>
        <w:p w14:paraId="7C667EC2" w14:textId="77777777" w:rsidR="00755072" w:rsidRDefault="0075507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55072" w14:paraId="7EC579C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319E545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37D473C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82280FF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EBB89F4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BA8553F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3DB123F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657FC37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873913C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497A109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809A1DF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493CC6A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515E7A3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46405A0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C388174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ECAE6B3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9015DA1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471EC63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1867864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</w:tr>
          <w:tr w:rsidR="00343FDE" w14:paraId="009514D7" w14:textId="77777777" w:rsidTr="00343F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DDC53F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55072" w14:paraId="5EC269D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E4E8C3" w14:textId="77777777" w:rsidR="00755072" w:rsidRDefault="00343F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50N14/33</w:t>
                      </w:r>
                    </w:p>
                  </w:tc>
                </w:tr>
              </w:tbl>
              <w:p w14:paraId="63623CD5" w14:textId="77777777" w:rsidR="00755072" w:rsidRDefault="0075507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CAF13A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</w:tr>
          <w:tr w:rsidR="00755072" w14:paraId="141C332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4D3C9E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1B624D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96EE60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43C0E0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4B2FB7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7226E5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4AE780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9FD7D7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2831BE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09094F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B6F9E3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9D394F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AC35E1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9C030E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2E15E9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0B8613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237F9C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E3756A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</w:tr>
          <w:tr w:rsidR="00343FDE" w14:paraId="70FFCB45" w14:textId="77777777" w:rsidTr="00343F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E36298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4A2B9F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55072" w14:paraId="123EC92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785AC3" w14:textId="77777777" w:rsidR="00755072" w:rsidRDefault="00343F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DB89120" w14:textId="77777777" w:rsidR="00755072" w:rsidRDefault="0075507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5BCF2A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55072" w14:paraId="2E23807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275CE5" w14:textId="77777777" w:rsidR="00755072" w:rsidRDefault="00343F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5011433</w:t>
                      </w:r>
                    </w:p>
                  </w:tc>
                </w:tr>
              </w:tbl>
              <w:p w14:paraId="2304A682" w14:textId="77777777" w:rsidR="00755072" w:rsidRDefault="0075507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BB21BA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55072" w14:paraId="466BFC9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099A29" w14:textId="77777777" w:rsidR="00755072" w:rsidRDefault="00343F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7C5599C" w14:textId="77777777" w:rsidR="00755072" w:rsidRDefault="0075507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0B9715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AFB933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60B8B0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55072" w14:paraId="60D725E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9A05A3" w14:textId="77777777" w:rsidR="00755072" w:rsidRDefault="00343F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10.09.2014</w:t>
                      </w:r>
                    </w:p>
                  </w:tc>
                </w:tr>
              </w:tbl>
              <w:p w14:paraId="38D66AD5" w14:textId="77777777" w:rsidR="00755072" w:rsidRDefault="0075507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CD4BA4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55072" w14:paraId="5D98376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DB9963" w14:textId="77777777" w:rsidR="00755072" w:rsidRDefault="00343F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391DBA8" w14:textId="77777777" w:rsidR="00755072" w:rsidRDefault="0075507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A49E2F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55072" w14:paraId="7B9CC5E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556F54" w14:textId="77777777" w:rsidR="00755072" w:rsidRDefault="00343F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137 813 Kč</w:t>
                      </w:r>
                    </w:p>
                  </w:tc>
                </w:tr>
              </w:tbl>
              <w:p w14:paraId="48610755" w14:textId="77777777" w:rsidR="00755072" w:rsidRDefault="0075507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632E9B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</w:tr>
          <w:tr w:rsidR="00755072" w14:paraId="3C20D5E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26038A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628724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E77140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F0AA27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BC3E10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A59F84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E54B2A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817DA6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BE18A7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C4A638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298D3C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1BF6EF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2DD1B3E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6B135C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D27162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54A8F3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E23EC7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8F4397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</w:tr>
          <w:tr w:rsidR="00755072" w14:paraId="2FB9CE3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BA6418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9EC582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0BEF6F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ED3BAF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17718E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6C2B47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C522B4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D11A0C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E12336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10BB31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EA01D9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559A67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114E36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F263EE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F07407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A03731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721602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C34850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</w:tr>
          <w:tr w:rsidR="00755072" w14:paraId="35EFA4A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2849A8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9E5E50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55072" w14:paraId="10B9847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950A51" w14:textId="77777777" w:rsidR="00755072" w:rsidRDefault="00343F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81AB3AD" w14:textId="77777777" w:rsidR="00755072" w:rsidRDefault="0075507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6BB867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8E4F57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868344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668631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36F25F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FD07FF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28812E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F07662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FA820A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5B9DD0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C208C7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D7C0CA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0BE105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C45C46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14D301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</w:tr>
          <w:tr w:rsidR="00343FDE" w14:paraId="47390B40" w14:textId="77777777" w:rsidTr="00343F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8C8BF6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E2286C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E3578B8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65219C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C70D68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55072" w14:paraId="1F63632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59F6F2" w14:textId="77777777" w:rsidR="00755072" w:rsidRDefault="00343F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06.03.2023</w:t>
                      </w:r>
                    </w:p>
                  </w:tc>
                </w:tr>
              </w:tbl>
              <w:p w14:paraId="42E09734" w14:textId="77777777" w:rsidR="00755072" w:rsidRDefault="0075507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158846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19ABDC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55072" w14:paraId="567F897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E30D3C" w14:textId="77777777" w:rsidR="00755072" w:rsidRDefault="00343F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5C89B4D" w14:textId="77777777" w:rsidR="00755072" w:rsidRDefault="0075507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655365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3D1538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63E2C8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FFD98A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495688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895941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31CEC8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D6A306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</w:tr>
          <w:tr w:rsidR="00343FDE" w14:paraId="28BC7BED" w14:textId="77777777" w:rsidTr="00343F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7169A4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EEBF27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927F755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48729D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61B8E5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2FEE416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80F0FE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AA0150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D012704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21B30D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55072" w14:paraId="0E83CBB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DED44F" w14:textId="77777777" w:rsidR="00755072" w:rsidRDefault="00343F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01.10.2014</w:t>
                      </w:r>
                    </w:p>
                  </w:tc>
                </w:tr>
              </w:tbl>
              <w:p w14:paraId="712A1BD7" w14:textId="77777777" w:rsidR="00755072" w:rsidRDefault="0075507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A6611A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E7EE33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A9E682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FCC3BE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EE4AE8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</w:tr>
          <w:tr w:rsidR="00343FDE" w14:paraId="7DDCC953" w14:textId="77777777" w:rsidTr="00343F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EAFE2D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25DE57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CF68DA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F64458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A8B2F2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E5B2A0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026D40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263B3F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BB9144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C0AC14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9654F5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345FEBE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425CB8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EBF826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9BCCEE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119B82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8783EC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</w:tr>
          <w:tr w:rsidR="00755072" w14:paraId="732000A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A247821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42150F3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D2B2E48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C9B35E1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96EDBA4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CED19CA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F0333ED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8EBC0E5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753FB10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BD387E8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D1182C2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3D21E26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EDB7131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3925963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07C1D14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4747AAE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3934D10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5002F37" w14:textId="77777777" w:rsidR="00755072" w:rsidRDefault="0075507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DC534C6" w14:textId="77777777" w:rsidR="00755072" w:rsidRDefault="00755072">
          <w:pPr>
            <w:spacing w:after="0" w:line="240" w:lineRule="auto"/>
          </w:pPr>
        </w:p>
      </w:tc>
    </w:tr>
    <w:tr w:rsidR="00755072" w14:paraId="48B908CC" w14:textId="77777777">
      <w:tc>
        <w:tcPr>
          <w:tcW w:w="144" w:type="dxa"/>
        </w:tcPr>
        <w:p w14:paraId="19869F6B" w14:textId="77777777" w:rsidR="00755072" w:rsidRDefault="0075507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C9E874A" w14:textId="77777777" w:rsidR="00755072" w:rsidRDefault="0075507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072"/>
    <w:rsid w:val="00343FDE"/>
    <w:rsid w:val="0075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FFAF0"/>
  <w15:docId w15:val="{EACCA1F4-302C-4436-B9D3-4DF13353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3141</Words>
  <Characters>18537</Characters>
  <Application>Microsoft Office Word</Application>
  <DocSecurity>0</DocSecurity>
  <Lines>154</Lines>
  <Paragraphs>43</Paragraphs>
  <ScaleCrop>false</ScaleCrop>
  <Company/>
  <LinksUpToDate>false</LinksUpToDate>
  <CharactersWithSpaces>21635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2023-03-06T12:05:00Z</cp:lastPrinted>
  <dcterms:created xsi:type="dcterms:W3CDTF">2023-03-06T12:06:00Z</dcterms:created>
  <dcterms:modified xsi:type="dcterms:W3CDTF">2023-03-06T12:06:00Z</dcterms:modified>
</cp:coreProperties>
</file>