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4F4E00" w14:paraId="65929984" w14:textId="77777777">
        <w:trPr>
          <w:trHeight w:val="148"/>
        </w:trPr>
        <w:tc>
          <w:tcPr>
            <w:tcW w:w="115" w:type="dxa"/>
          </w:tcPr>
          <w:p w14:paraId="3AD693DB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F31A57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465705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85255E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F77D16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868B16" w14:textId="77777777" w:rsidR="004F4E00" w:rsidRDefault="004F4E00">
            <w:pPr>
              <w:pStyle w:val="EmptyCellLayoutStyle"/>
              <w:spacing w:after="0" w:line="240" w:lineRule="auto"/>
            </w:pPr>
          </w:p>
        </w:tc>
      </w:tr>
      <w:tr w:rsidR="00E10921" w14:paraId="1DF99BE3" w14:textId="77777777" w:rsidTr="00E10921">
        <w:trPr>
          <w:trHeight w:val="340"/>
        </w:trPr>
        <w:tc>
          <w:tcPr>
            <w:tcW w:w="115" w:type="dxa"/>
          </w:tcPr>
          <w:p w14:paraId="44184494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0BC39F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F4E00" w14:paraId="219F8AF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8D2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0A26333" w14:textId="77777777" w:rsidR="004F4E00" w:rsidRDefault="004F4E00">
            <w:pPr>
              <w:spacing w:after="0" w:line="240" w:lineRule="auto"/>
            </w:pPr>
          </w:p>
        </w:tc>
        <w:tc>
          <w:tcPr>
            <w:tcW w:w="8142" w:type="dxa"/>
          </w:tcPr>
          <w:p w14:paraId="3462BEB2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3A7DD1" w14:textId="77777777" w:rsidR="004F4E00" w:rsidRDefault="004F4E00">
            <w:pPr>
              <w:pStyle w:val="EmptyCellLayoutStyle"/>
              <w:spacing w:after="0" w:line="240" w:lineRule="auto"/>
            </w:pPr>
          </w:p>
        </w:tc>
      </w:tr>
      <w:tr w:rsidR="004F4E00" w14:paraId="51AFDCF6" w14:textId="77777777">
        <w:trPr>
          <w:trHeight w:val="100"/>
        </w:trPr>
        <w:tc>
          <w:tcPr>
            <w:tcW w:w="115" w:type="dxa"/>
          </w:tcPr>
          <w:p w14:paraId="0BDE0898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FC5A60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2406B0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218AC4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5D572B9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9EDDCE" w14:textId="77777777" w:rsidR="004F4E00" w:rsidRDefault="004F4E00">
            <w:pPr>
              <w:pStyle w:val="EmptyCellLayoutStyle"/>
              <w:spacing w:after="0" w:line="240" w:lineRule="auto"/>
            </w:pPr>
          </w:p>
        </w:tc>
      </w:tr>
      <w:tr w:rsidR="00E10921" w14:paraId="5F791719" w14:textId="77777777" w:rsidTr="00E10921">
        <w:tc>
          <w:tcPr>
            <w:tcW w:w="115" w:type="dxa"/>
          </w:tcPr>
          <w:p w14:paraId="62BC9AE3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8EE847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F4E00" w14:paraId="3B683DC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E8A0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0D47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F4E00" w14:paraId="42BCA00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CA3D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MALONTY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57AF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Malonty 101, 38291 Malonty</w:t>
                  </w:r>
                </w:p>
              </w:tc>
            </w:tr>
          </w:tbl>
          <w:p w14:paraId="59540302" w14:textId="77777777" w:rsidR="004F4E00" w:rsidRDefault="004F4E00">
            <w:pPr>
              <w:spacing w:after="0" w:line="240" w:lineRule="auto"/>
            </w:pPr>
          </w:p>
        </w:tc>
      </w:tr>
      <w:tr w:rsidR="004F4E00" w14:paraId="5DE2D87A" w14:textId="77777777">
        <w:trPr>
          <w:trHeight w:val="349"/>
        </w:trPr>
        <w:tc>
          <w:tcPr>
            <w:tcW w:w="115" w:type="dxa"/>
          </w:tcPr>
          <w:p w14:paraId="437812F1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7B8F40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337313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D27E3E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41B7F0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3A3A7F" w14:textId="77777777" w:rsidR="004F4E00" w:rsidRDefault="004F4E00">
            <w:pPr>
              <w:pStyle w:val="EmptyCellLayoutStyle"/>
              <w:spacing w:after="0" w:line="240" w:lineRule="auto"/>
            </w:pPr>
          </w:p>
        </w:tc>
      </w:tr>
      <w:tr w:rsidR="004F4E00" w14:paraId="06C7029D" w14:textId="77777777">
        <w:trPr>
          <w:trHeight w:val="340"/>
        </w:trPr>
        <w:tc>
          <w:tcPr>
            <w:tcW w:w="115" w:type="dxa"/>
          </w:tcPr>
          <w:p w14:paraId="62979EF4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B9E049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F4E00" w14:paraId="0272537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551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6F860A7" w14:textId="77777777" w:rsidR="004F4E00" w:rsidRDefault="004F4E00">
            <w:pPr>
              <w:spacing w:after="0" w:line="240" w:lineRule="auto"/>
            </w:pPr>
          </w:p>
        </w:tc>
        <w:tc>
          <w:tcPr>
            <w:tcW w:w="801" w:type="dxa"/>
          </w:tcPr>
          <w:p w14:paraId="31A0ECDE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ABD758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710484" w14:textId="77777777" w:rsidR="004F4E00" w:rsidRDefault="004F4E00">
            <w:pPr>
              <w:pStyle w:val="EmptyCellLayoutStyle"/>
              <w:spacing w:after="0" w:line="240" w:lineRule="auto"/>
            </w:pPr>
          </w:p>
        </w:tc>
      </w:tr>
      <w:tr w:rsidR="004F4E00" w14:paraId="30D1AFBF" w14:textId="77777777">
        <w:trPr>
          <w:trHeight w:val="229"/>
        </w:trPr>
        <w:tc>
          <w:tcPr>
            <w:tcW w:w="115" w:type="dxa"/>
          </w:tcPr>
          <w:p w14:paraId="1BBBFF87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46A441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180CA8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AA67F7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634DE4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AFF188" w14:textId="77777777" w:rsidR="004F4E00" w:rsidRDefault="004F4E00">
            <w:pPr>
              <w:pStyle w:val="EmptyCellLayoutStyle"/>
              <w:spacing w:after="0" w:line="240" w:lineRule="auto"/>
            </w:pPr>
          </w:p>
        </w:tc>
      </w:tr>
      <w:tr w:rsidR="00E10921" w14:paraId="0FF95474" w14:textId="77777777" w:rsidTr="00E10921">
        <w:tc>
          <w:tcPr>
            <w:tcW w:w="115" w:type="dxa"/>
          </w:tcPr>
          <w:p w14:paraId="774FF4D8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5"/>
              <w:gridCol w:w="889"/>
              <w:gridCol w:w="483"/>
              <w:gridCol w:w="375"/>
              <w:gridCol w:w="562"/>
              <w:gridCol w:w="569"/>
              <w:gridCol w:w="644"/>
              <w:gridCol w:w="687"/>
              <w:gridCol w:w="1241"/>
              <w:gridCol w:w="968"/>
              <w:gridCol w:w="710"/>
              <w:gridCol w:w="765"/>
              <w:gridCol w:w="1173"/>
            </w:tblGrid>
            <w:tr w:rsidR="004F4E00" w14:paraId="5DCECD58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0717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EAA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C93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F8DB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B41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8C1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7E46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92F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137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11E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8C7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684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192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10921" w14:paraId="45FF0130" w14:textId="77777777" w:rsidTr="00E1092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984F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Blansko u Kaplice</w:t>
                  </w:r>
                </w:p>
              </w:tc>
            </w:tr>
            <w:tr w:rsidR="004F4E00" w14:paraId="370CBA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56BE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9BB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0D3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6D8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255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7AA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74E89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CD06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22B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8BE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388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109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B13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</w:t>
                  </w:r>
                </w:p>
              </w:tc>
            </w:tr>
            <w:tr w:rsidR="004F4E00" w14:paraId="34F4A5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434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9FB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B7E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F32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2D8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72B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9FA47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32BD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C95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F55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98D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5D9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B8B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0,48</w:t>
                  </w:r>
                </w:p>
              </w:tc>
            </w:tr>
            <w:tr w:rsidR="004F4E00" w14:paraId="73329F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D27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75F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9B8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895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E61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A4A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3646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F6CB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127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B68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DA8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187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A7B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4F4E00" w14:paraId="6C64DA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BBA5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ADF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B9E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04C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E83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70B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F551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0B5D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BCF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6BD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5F2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A75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DA0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2 132,57</w:t>
                  </w:r>
                </w:p>
              </w:tc>
            </w:tr>
            <w:tr w:rsidR="004F4E00" w14:paraId="3EAF5C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EA0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A309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12E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F4D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D76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030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CF18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A189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19B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B9A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3018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2A3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FEA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101,52</w:t>
                  </w:r>
                </w:p>
              </w:tc>
            </w:tr>
            <w:tr w:rsidR="004F4E00" w14:paraId="72112E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B7D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C5F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491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434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F1C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4A3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1019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7B18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C16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C1C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3F8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A2C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FDB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0,58</w:t>
                  </w:r>
                </w:p>
              </w:tc>
            </w:tr>
            <w:tr w:rsidR="004F4E00" w14:paraId="1092DB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88E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326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526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4F3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353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4E3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4CE1A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39CC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564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054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824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AF3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E84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8,05</w:t>
                  </w:r>
                </w:p>
              </w:tc>
            </w:tr>
            <w:tr w:rsidR="00E10921" w14:paraId="0A00BF5D" w14:textId="77777777" w:rsidTr="00E1092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E998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C5C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724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E175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EB0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1D0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5E1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42 201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D22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CE2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798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2 245,11</w:t>
                  </w:r>
                </w:p>
              </w:tc>
            </w:tr>
            <w:tr w:rsidR="00E10921" w14:paraId="4D2B8B9C" w14:textId="77777777" w:rsidTr="00E1092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FB8B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Bukovsko</w:t>
                  </w:r>
                </w:p>
              </w:tc>
            </w:tr>
            <w:tr w:rsidR="004F4E00" w14:paraId="37045D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BD6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218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6E0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7DB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36D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7E6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49E38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6B1F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58F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44A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CDD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0DF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8F4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65,66</w:t>
                  </w:r>
                </w:p>
              </w:tc>
            </w:tr>
            <w:tr w:rsidR="004F4E00" w14:paraId="7471E5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703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EB8A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C8F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887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64E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52C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E5403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9BCC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CEE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092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1F9B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554B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DB8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</w:tr>
            <w:tr w:rsidR="004F4E00" w14:paraId="141873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0E9D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829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ACE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C9B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6D9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B92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747C8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9BC3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6DD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6FB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43F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A3C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56C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1,48</w:t>
                  </w:r>
                </w:p>
              </w:tc>
            </w:tr>
            <w:tr w:rsidR="004F4E00" w14:paraId="5D9451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3F5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6F7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B15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AFB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F54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4203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50179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665D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855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1B9E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44C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93A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4AF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1,48</w:t>
                  </w:r>
                </w:p>
              </w:tc>
            </w:tr>
            <w:tr w:rsidR="004F4E00" w14:paraId="0E4885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B2E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9A7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B0C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9A60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2B0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3B8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CB7E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72D0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7037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CBB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C24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664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748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213,33</w:t>
                  </w:r>
                </w:p>
              </w:tc>
            </w:tr>
            <w:tr w:rsidR="004F4E00" w14:paraId="370971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3D2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B15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BF2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D0C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854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37C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292DA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8BE2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2C9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AD2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1E5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DF2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607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112,33</w:t>
                  </w:r>
                </w:p>
              </w:tc>
            </w:tr>
            <w:tr w:rsidR="004F4E00" w14:paraId="62BF32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90EE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AFA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BEE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E04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1CF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0E0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8B62D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1A67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7C4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2B8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7FF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B06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FD1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6,18</w:t>
                  </w:r>
                </w:p>
              </w:tc>
            </w:tr>
            <w:tr w:rsidR="004F4E00" w14:paraId="0D199B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157E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571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0E4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913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83A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D49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5A748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F182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3CF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253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025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FA1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8A0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0,89</w:t>
                  </w:r>
                </w:p>
              </w:tc>
            </w:tr>
            <w:tr w:rsidR="004F4E00" w14:paraId="37CC9B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248A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95A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8C0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E49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E66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885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9F8D3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BBAD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1A6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BA0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80A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4B0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EBC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0,48</w:t>
                  </w:r>
                </w:p>
              </w:tc>
            </w:tr>
            <w:tr w:rsidR="00E10921" w14:paraId="723C8C9E" w14:textId="77777777" w:rsidTr="00E1092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8F4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E7F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E8A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9A35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DAB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4D5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BDB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9 446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220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D0D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BA1D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560,83</w:t>
                  </w:r>
                </w:p>
              </w:tc>
            </w:tr>
            <w:tr w:rsidR="00E10921" w14:paraId="526BB68C" w14:textId="77777777" w:rsidTr="00E1092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8F99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Dluhoště</w:t>
                  </w:r>
                </w:p>
              </w:tc>
            </w:tr>
            <w:tr w:rsidR="004F4E00" w14:paraId="4D5E12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F67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483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F0F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7B3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9F4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A25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FAFE3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B5E8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0F7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468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BF3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07C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88B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19,19</w:t>
                  </w:r>
                </w:p>
              </w:tc>
            </w:tr>
            <w:tr w:rsidR="00E10921" w14:paraId="2002DBDD" w14:textId="77777777" w:rsidTr="00E1092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FF4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5D3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FE3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3310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466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4A8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4C4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FA5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C9A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C52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19,19</w:t>
                  </w:r>
                </w:p>
              </w:tc>
            </w:tr>
            <w:tr w:rsidR="00E10921" w14:paraId="4E883790" w14:textId="77777777" w:rsidTr="00E1092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6DA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 u Malont</w:t>
                  </w:r>
                </w:p>
              </w:tc>
            </w:tr>
            <w:tr w:rsidR="004F4E00" w14:paraId="624EB1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7DA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6B6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3D8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98E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5BA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8E7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DA760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AEB9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A26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18D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004C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BB2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DE7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30,26</w:t>
                  </w:r>
                </w:p>
              </w:tc>
            </w:tr>
            <w:tr w:rsidR="004F4E00" w14:paraId="52F021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9FC9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D6E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69E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CB2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E01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E58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7C8E7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3187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53B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96C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81DB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279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761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3,59</w:t>
                  </w:r>
                </w:p>
              </w:tc>
            </w:tr>
            <w:tr w:rsidR="004F4E00" w14:paraId="103EF4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672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773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659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6D7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EBC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71A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6382F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61ED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028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448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7AB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3EA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B45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8,67</w:t>
                  </w:r>
                </w:p>
              </w:tc>
            </w:tr>
            <w:tr w:rsidR="004F4E00" w14:paraId="518107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C75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4ED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653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DF2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8B6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872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A943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4540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434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ACE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FE74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DA8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1BF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51,18</w:t>
                  </w:r>
                </w:p>
              </w:tc>
            </w:tr>
            <w:tr w:rsidR="004F4E00" w14:paraId="2A6FEC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0AF8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A9D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0CC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CAD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D7BE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8EF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6F82A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B2EB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D29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8F7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CE3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983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FCE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0,86</w:t>
                  </w:r>
                </w:p>
              </w:tc>
            </w:tr>
            <w:tr w:rsidR="004F4E00" w14:paraId="2FF8E7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5DC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0A3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A9A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C0F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88C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C5C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9754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5CBF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7C2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707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306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5DF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0E6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23,64</w:t>
                  </w:r>
                </w:p>
              </w:tc>
            </w:tr>
            <w:tr w:rsidR="00E10921" w14:paraId="2A8557CA" w14:textId="77777777" w:rsidTr="00E1092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0791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DCB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4ED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54E1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CD3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1F9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3D5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1 910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4AF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BD5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D99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118,20</w:t>
                  </w:r>
                </w:p>
              </w:tc>
            </w:tr>
            <w:tr w:rsidR="00E10921" w14:paraId="5552F635" w14:textId="77777777" w:rsidTr="00E1092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A35E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Hradiště u Kaplice</w:t>
                  </w:r>
                </w:p>
              </w:tc>
            </w:tr>
            <w:tr w:rsidR="004F4E00" w14:paraId="09D8A2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297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AEB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9A2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5A1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B82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EEC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64C5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C54F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598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A3C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AAC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C24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EEC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27,86</w:t>
                  </w:r>
                </w:p>
              </w:tc>
            </w:tr>
            <w:tr w:rsidR="004F4E00" w14:paraId="0AC3F1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C5F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A9D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C626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570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44D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C6C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6452A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82EA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9B8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885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CE2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EFE5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5A3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254,12</w:t>
                  </w:r>
                </w:p>
              </w:tc>
            </w:tr>
            <w:tr w:rsidR="004F4E00" w14:paraId="4BFDC1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23D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A0F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207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AF8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6A8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4AD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6B721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C6BB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452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0F6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CB6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A78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A49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1,01</w:t>
                  </w:r>
                </w:p>
              </w:tc>
            </w:tr>
            <w:tr w:rsidR="004F4E00" w14:paraId="6A03E2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5EF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EB1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FA1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46A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700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891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3101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C5EC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C2C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EE8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D7F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ACB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13C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6,49</w:t>
                  </w:r>
                </w:p>
              </w:tc>
            </w:tr>
            <w:tr w:rsidR="004F4E00" w14:paraId="16095F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4DE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6EF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974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61D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7A9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1A1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6F4BE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7F7B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EC8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163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282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054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8B7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37,81</w:t>
                  </w:r>
                </w:p>
              </w:tc>
            </w:tr>
            <w:tr w:rsidR="004F4E00" w14:paraId="5084C7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5EE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348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22B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F12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CFE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52B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0443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5380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87F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EE8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36A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E33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651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175,97</w:t>
                  </w:r>
                </w:p>
              </w:tc>
            </w:tr>
            <w:tr w:rsidR="004F4E00" w14:paraId="54E4D2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54B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74A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B378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22B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A5C1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B77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96921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2F33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C28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63D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963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239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F64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22,24</w:t>
                  </w:r>
                </w:p>
              </w:tc>
            </w:tr>
            <w:tr w:rsidR="004F4E00" w14:paraId="31CAB0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B81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A71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FBC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1CB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CDF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074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6B98A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8AF3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85E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A58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CF2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F91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ACB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372,05</w:t>
                  </w:r>
                </w:p>
              </w:tc>
            </w:tr>
            <w:tr w:rsidR="004F4E00" w14:paraId="1A6051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FAB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5E0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1B3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DD9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21C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8CC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DBFE9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817E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AC9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0FF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B6D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7DA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728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266,67</w:t>
                  </w:r>
                </w:p>
              </w:tc>
            </w:tr>
            <w:tr w:rsidR="004F4E00" w14:paraId="06C3C7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E48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1EE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7A8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7B7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3A3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EE4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7F5C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C95A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70B8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1ED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FDB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84CB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21D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8,95</w:t>
                  </w:r>
                </w:p>
              </w:tc>
            </w:tr>
            <w:tr w:rsidR="004F4E00" w14:paraId="36451E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6C6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CD0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CAC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2AF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882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9B1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C2B8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F9F8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0B9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318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4FE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2EE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F8D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3,72</w:t>
                  </w:r>
                </w:p>
              </w:tc>
            </w:tr>
            <w:tr w:rsidR="004F4E00" w14:paraId="40FF07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A7E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B5E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9A0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0E1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42C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59E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8DB8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B6CC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6C0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082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EEA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3847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556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6,11</w:t>
                  </w:r>
                </w:p>
              </w:tc>
            </w:tr>
            <w:tr w:rsidR="004F4E00" w14:paraId="7955F9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53C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1D8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F09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29F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049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C0D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FE99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09FF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BDD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9A0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C05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68E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694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34,86</w:t>
                  </w:r>
                </w:p>
              </w:tc>
            </w:tr>
            <w:tr w:rsidR="004F4E00" w14:paraId="1B2959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031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662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87F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BF3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421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9DD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8E68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0883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37D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093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71D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B7D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AD8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8,38</w:t>
                  </w:r>
                </w:p>
              </w:tc>
            </w:tr>
            <w:tr w:rsidR="004F4E00" w14:paraId="5FB443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CF5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548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B3C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D97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AEE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F47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21CF9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E489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6AF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B88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F5F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624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B55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866,18</w:t>
                  </w:r>
                </w:p>
              </w:tc>
            </w:tr>
            <w:tr w:rsidR="004F4E00" w14:paraId="256A0B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68E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BC9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6AFB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F40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FC3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FED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BDDBD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6638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A03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08C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162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A76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A35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5,67</w:t>
                  </w:r>
                </w:p>
              </w:tc>
            </w:tr>
            <w:tr w:rsidR="004F4E00" w14:paraId="5AADA6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B92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BAC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5C0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365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158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7E6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896B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A18B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B79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01A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B0D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08C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2CF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10,65</w:t>
                  </w:r>
                </w:p>
              </w:tc>
            </w:tr>
            <w:tr w:rsidR="00E10921" w14:paraId="40034252" w14:textId="77777777" w:rsidTr="00E1092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C685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5AD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8D1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8A52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E38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460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274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33 463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B93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8A1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3C2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2 108,74</w:t>
                  </w:r>
                </w:p>
              </w:tc>
            </w:tr>
            <w:tr w:rsidR="00E10921" w14:paraId="54B3A739" w14:textId="77777777" w:rsidTr="00E1092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41190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Jaroměř u Malont</w:t>
                  </w:r>
                </w:p>
              </w:tc>
            </w:tr>
            <w:tr w:rsidR="004F4E00" w14:paraId="61F9A4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06E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AE6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8C5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E20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949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1B6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AFB28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1F9B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70B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315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93A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4EF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64E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</w:t>
                  </w:r>
                </w:p>
              </w:tc>
            </w:tr>
            <w:tr w:rsidR="004F4E00" w14:paraId="754137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0090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72D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B7B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E3A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771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378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4C450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C025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605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7FB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32F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3E3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,9968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E58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0,06</w:t>
                  </w:r>
                </w:p>
              </w:tc>
            </w:tr>
            <w:tr w:rsidR="004F4E00" w14:paraId="2CF46A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5A1F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32E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810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39A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505F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0BC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7C7D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9F77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70B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20E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E9C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74A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D9B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44,62</w:t>
                  </w:r>
                </w:p>
              </w:tc>
            </w:tr>
            <w:tr w:rsidR="004F4E00" w14:paraId="7347E2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E160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FE5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EB2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85DC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280D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D6D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32583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2F4E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DB0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422F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109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F10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C13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13,36</w:t>
                  </w:r>
                </w:p>
              </w:tc>
            </w:tr>
            <w:tr w:rsidR="004F4E00" w14:paraId="369346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02F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631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683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CD0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F38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E49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28CB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DE94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3E1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3CF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C18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EE6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B76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3,96</w:t>
                  </w:r>
                </w:p>
              </w:tc>
            </w:tr>
            <w:tr w:rsidR="004F4E00" w14:paraId="382DEB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032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A29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ABD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0C1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453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22D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FDC4E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38C8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078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B29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58A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527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725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38,98</w:t>
                  </w:r>
                </w:p>
              </w:tc>
            </w:tr>
            <w:tr w:rsidR="004F4E00" w14:paraId="613668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CFF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CF5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F97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772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42B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7D5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2EBF7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34FC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75D9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EC9A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6E1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B22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C89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107,40</w:t>
                  </w:r>
                </w:p>
              </w:tc>
            </w:tr>
            <w:tr w:rsidR="004F4E00" w14:paraId="09D871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A59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38A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D58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95E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BFA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F92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52431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A346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53F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2BC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A92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A6B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C15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21,47</w:t>
                  </w:r>
                </w:p>
              </w:tc>
            </w:tr>
            <w:tr w:rsidR="004F4E00" w14:paraId="5E62F5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238B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7B1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006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8FB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412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7CC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72289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48A6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965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443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F06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83A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7EE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9,21</w:t>
                  </w:r>
                </w:p>
              </w:tc>
            </w:tr>
            <w:tr w:rsidR="004F4E00" w14:paraId="0FB7AF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EABA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A05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CB8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E4C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D37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DA3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E37F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6ADB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1AC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2C7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D75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50C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18D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9,92</w:t>
                  </w:r>
                </w:p>
              </w:tc>
            </w:tr>
            <w:tr w:rsidR="004F4E00" w14:paraId="032DB9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0DD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CE7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6B6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9B5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770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3AC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CCC5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7F15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226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83F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62B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8F6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12A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10,96</w:t>
                  </w:r>
                </w:p>
              </w:tc>
            </w:tr>
            <w:tr w:rsidR="004F4E00" w14:paraId="1F986E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D07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603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050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4C0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FBB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89E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BF2CD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E8FC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393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A33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E7A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720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E65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13,56</w:t>
                  </w:r>
                </w:p>
              </w:tc>
            </w:tr>
            <w:tr w:rsidR="004F4E00" w14:paraId="1A4774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B309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434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C61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34F8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76E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A69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A339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9E7B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683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C39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9DB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61F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,9968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8E4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0,06</w:t>
                  </w:r>
                </w:p>
              </w:tc>
            </w:tr>
            <w:tr w:rsidR="004F4E00" w14:paraId="1DEDA8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52FD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917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1A1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824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771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F77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D9FE7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C594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519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C77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3AD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A04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960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7,59</w:t>
                  </w:r>
                </w:p>
              </w:tc>
            </w:tr>
            <w:tr w:rsidR="004F4E00" w14:paraId="670885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BFB7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B66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89D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6B3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4DA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0BF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F64A3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4B3D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AF1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4A6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B9C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9EA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F9B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6,17</w:t>
                  </w:r>
                </w:p>
              </w:tc>
            </w:tr>
            <w:tr w:rsidR="004F4E00" w14:paraId="47D440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4D69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912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877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DBA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DC4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3E2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70888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F2E7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262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C7F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223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9F7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0E4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144,04</w:t>
                  </w:r>
                </w:p>
              </w:tc>
            </w:tr>
            <w:tr w:rsidR="004F4E00" w14:paraId="7CDCED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D50A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BCB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C1C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B39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CE0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778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D4A4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7F29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7DE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860A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076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528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F98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104,93</w:t>
                  </w:r>
                </w:p>
              </w:tc>
            </w:tr>
            <w:tr w:rsidR="004F4E00" w14:paraId="196E1E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A1E7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E2E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66E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813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032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F54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2D0E0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3EA6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5BA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BE8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EE4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14F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5FE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62,84</w:t>
                  </w:r>
                </w:p>
              </w:tc>
            </w:tr>
            <w:tr w:rsidR="004F4E00" w14:paraId="687C43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7325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174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BC0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A80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A03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DE2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8A5EE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28FE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4EB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568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E61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B58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E13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25,36</w:t>
                  </w:r>
                </w:p>
              </w:tc>
            </w:tr>
            <w:tr w:rsidR="00E10921" w14:paraId="69E869F0" w14:textId="77777777" w:rsidTr="00E1092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0F1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4D7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BB0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6F1A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1B79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C60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197E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9 646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A78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475A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991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625,59</w:t>
                  </w:r>
                </w:p>
              </w:tc>
            </w:tr>
            <w:tr w:rsidR="00E10921" w14:paraId="1629BC79" w14:textId="77777777" w:rsidTr="00E1092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00D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Ličov</w:t>
                  </w:r>
                </w:p>
              </w:tc>
            </w:tr>
            <w:tr w:rsidR="004F4E00" w14:paraId="5D48EA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33D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913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812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ACA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381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B7C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C2215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4579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458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0CD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E5D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998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404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169,11</w:t>
                  </w:r>
                </w:p>
              </w:tc>
            </w:tr>
            <w:tr w:rsidR="004F4E00" w14:paraId="0358EB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F96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AF5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8F4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F40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A5A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1A4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E826B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E0E2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9CE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36F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33D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C3D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3D6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157,68</w:t>
                  </w:r>
                </w:p>
              </w:tc>
            </w:tr>
            <w:tr w:rsidR="004F4E00" w14:paraId="5CC43C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076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C0A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9B8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8F5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DBD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9BC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4DE8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90A6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D25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05D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A48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953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739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396,56</w:t>
                  </w:r>
                </w:p>
              </w:tc>
            </w:tr>
            <w:tr w:rsidR="004F4E00" w14:paraId="197129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5DE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709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11B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654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5AA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48B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FF649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820B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F04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F84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F0B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762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39B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49,53</w:t>
                  </w:r>
                </w:p>
              </w:tc>
            </w:tr>
            <w:tr w:rsidR="004F4E00" w14:paraId="03606F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FAC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36E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311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B5F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D64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926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B31C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0F67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C09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614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C7A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9ADE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44A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5 408,21</w:t>
                  </w:r>
                </w:p>
              </w:tc>
            </w:tr>
            <w:tr w:rsidR="004F4E00" w14:paraId="621970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914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236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AD2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E51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C20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3BE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88041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D231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1AE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77C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B41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270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0CA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5 176,63</w:t>
                  </w:r>
                </w:p>
              </w:tc>
            </w:tr>
            <w:tr w:rsidR="004F4E00" w14:paraId="39D678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195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E0E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419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825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414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2C0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7929E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06B2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648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7E5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92C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0D0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4720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126,01</w:t>
                  </w:r>
                </w:p>
              </w:tc>
            </w:tr>
            <w:tr w:rsidR="004F4E00" w14:paraId="4FDDA7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C57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9DF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822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6E0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1A2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BC7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8CB39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90BF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0C4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865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07D5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510A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AA4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105,71</w:t>
                  </w:r>
                </w:p>
              </w:tc>
            </w:tr>
            <w:tr w:rsidR="004F4E00" w14:paraId="52436C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4C80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3D4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E33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241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981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B57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6F4F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068B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3AA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BEC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D03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664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C62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157,25</w:t>
                  </w:r>
                </w:p>
              </w:tc>
            </w:tr>
            <w:tr w:rsidR="004F4E00" w14:paraId="4423DC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714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DAF4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9DB4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449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B3E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0E6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6123A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63D9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DA3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573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9E2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517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D99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601,98</w:t>
                  </w:r>
                </w:p>
              </w:tc>
            </w:tr>
            <w:tr w:rsidR="004F4E00" w14:paraId="3E12DB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AE9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E78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8FA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7A9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138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001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69150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15AB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0DB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286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F79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3A5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F75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1 470,99</w:t>
                  </w:r>
                </w:p>
              </w:tc>
            </w:tr>
            <w:tr w:rsidR="004F4E00" w14:paraId="70162C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3CF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E85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C53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B67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A08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D04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C217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C692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13B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90A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E2E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C2E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163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8,37</w:t>
                  </w:r>
                </w:p>
              </w:tc>
            </w:tr>
            <w:tr w:rsidR="004F4E00" w14:paraId="3E8AF5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A48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925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A4C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E3C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60FA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42B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390DF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9878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97E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BD7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AFC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CAF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558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4F4E00" w14:paraId="12352B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D6D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D9B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1E0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465C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6E5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1B8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EE3EE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AE08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58D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0A5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73B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1CD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D9B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2 377,18</w:t>
                  </w:r>
                </w:p>
              </w:tc>
            </w:tr>
            <w:tr w:rsidR="004F4E00" w14:paraId="1A44A9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7682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520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9B8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553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663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B252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CDC20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58FB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36E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1AD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D64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985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015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415,21</w:t>
                  </w:r>
                </w:p>
              </w:tc>
            </w:tr>
            <w:tr w:rsidR="00E10921" w14:paraId="6A34CAAA" w14:textId="77777777" w:rsidTr="00E1092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4BEF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306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BB9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D06A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8E4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202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300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232 658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093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047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AE7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16 629,64</w:t>
                  </w:r>
                </w:p>
              </w:tc>
            </w:tr>
            <w:tr w:rsidR="00E10921" w14:paraId="7929A1F9" w14:textId="77777777" w:rsidTr="00E1092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BCA5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Ličov-Desky</w:t>
                  </w:r>
                </w:p>
              </w:tc>
            </w:tr>
            <w:tr w:rsidR="004F4E00" w14:paraId="6CB417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BB6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3DB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BE1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407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FE9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5C7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42B61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0D0E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DFC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9A4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60F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2AF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1EE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3 868,96</w:t>
                  </w:r>
                </w:p>
              </w:tc>
            </w:tr>
            <w:tr w:rsidR="004F4E00" w14:paraId="0464B0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273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EB8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A0B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8FA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E21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C0E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23B35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6193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952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4BB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950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114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A14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1 144,42</w:t>
                  </w:r>
                </w:p>
              </w:tc>
            </w:tr>
            <w:tr w:rsidR="004F4E00" w14:paraId="5B2B5C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B00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9E62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9DE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1C5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917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99B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67FAE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D28A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69F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6C3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765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955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165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87,92</w:t>
                  </w:r>
                </w:p>
              </w:tc>
            </w:tr>
            <w:tr w:rsidR="004F4E00" w14:paraId="29EFFA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104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424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DEF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412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7C4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296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349CD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315F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6C1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78A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5A38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DAA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922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175,26</w:t>
                  </w:r>
                </w:p>
              </w:tc>
            </w:tr>
            <w:tr w:rsidR="004F4E00" w14:paraId="2DAD22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E4C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C16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198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482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E08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652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E2F0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E2F2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B35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4DE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173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B4C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684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139,59</w:t>
                  </w:r>
                </w:p>
              </w:tc>
            </w:tr>
            <w:tr w:rsidR="004F4E00" w14:paraId="6C9129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A0D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F49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D29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0DD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0341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1C1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DA8B7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E6DF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7AF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031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528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FD7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210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164,97</w:t>
                  </w:r>
                </w:p>
              </w:tc>
            </w:tr>
            <w:tr w:rsidR="004F4E00" w14:paraId="5ADA92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F8B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71C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E61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AB7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8C5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B1D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FDB67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0C4C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9E64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FF7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6C7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46C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44F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180,20</w:t>
                  </w:r>
                </w:p>
              </w:tc>
            </w:tr>
            <w:tr w:rsidR="004F4E00" w14:paraId="62C118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C50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823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1898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9CF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8DE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473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0D07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A23A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568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F80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DCB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215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E8E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594,55</w:t>
                  </w:r>
                </w:p>
              </w:tc>
            </w:tr>
            <w:tr w:rsidR="004F4E00" w14:paraId="291C30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AE0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14B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7A7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FEF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64D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193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24B05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4B1D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79B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6D6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6DE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DE9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F0E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769,30</w:t>
                  </w:r>
                </w:p>
              </w:tc>
            </w:tr>
            <w:tr w:rsidR="004F4E00" w14:paraId="50724D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BC6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0DB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E09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337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F71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D51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1D18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F240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ABB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1B1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2CA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BA9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CD4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74,12</w:t>
                  </w:r>
                </w:p>
              </w:tc>
            </w:tr>
            <w:tr w:rsidR="004F4E00" w14:paraId="2965F6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F9A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B42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645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1B5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F29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226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4E4F1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FB52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D36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38D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485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BAC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118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6,86</w:t>
                  </w:r>
                </w:p>
              </w:tc>
            </w:tr>
            <w:tr w:rsidR="004F4E00" w14:paraId="1AB2F8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EE6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D48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4DD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864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FC9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428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6AB3A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3B1D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D39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4D23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CAA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F20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28C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717,27</w:t>
                  </w:r>
                </w:p>
              </w:tc>
            </w:tr>
            <w:tr w:rsidR="004F4E00" w14:paraId="7704FD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9AC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8CC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941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3D5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B83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547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E8F4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B65E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BB0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6FC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11A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8D3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E34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124,45</w:t>
                  </w:r>
                </w:p>
              </w:tc>
            </w:tr>
            <w:tr w:rsidR="004F4E00" w14:paraId="4182CE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73B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300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DEA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740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210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3C3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9F8CD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A9CB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482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777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5A7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443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130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295,41</w:t>
                  </w:r>
                </w:p>
              </w:tc>
            </w:tr>
            <w:tr w:rsidR="004F4E00" w14:paraId="3B4E0C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72C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513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BBE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FEE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E56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28B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2AB5A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457E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6D8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97B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AF0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7DA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751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387,18</w:t>
                  </w:r>
                </w:p>
              </w:tc>
            </w:tr>
            <w:tr w:rsidR="004F4E00" w14:paraId="64F26D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F4D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C5C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151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5E4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BF7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E5A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A7AE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9BDD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DDB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6B9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EC2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507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875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85,20</w:t>
                  </w:r>
                </w:p>
              </w:tc>
            </w:tr>
            <w:tr w:rsidR="004F4E00" w14:paraId="19B0E6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81C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74F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4BB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A99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ADD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F75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793D8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F8F5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B26E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DA3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54F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F59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CA1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</w:tr>
            <w:tr w:rsidR="004F4E00" w14:paraId="6FEB0A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BF4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6A2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E4F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90E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DE3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CEA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A8FC5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A4DC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F97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634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AB1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44B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6B1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565,38</w:t>
                  </w:r>
                </w:p>
              </w:tc>
            </w:tr>
            <w:tr w:rsidR="004F4E00" w14:paraId="38002F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26B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B08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8BB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150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22D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201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63DB0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9590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8EC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405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E72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BD4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E99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34,38</w:t>
                  </w:r>
                </w:p>
              </w:tc>
            </w:tr>
            <w:tr w:rsidR="004F4E00" w14:paraId="3923EE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5F4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176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CB4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C02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5B7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757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44D9F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2A75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F25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30B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EEA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B21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E6A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168,04</w:t>
                  </w:r>
                </w:p>
              </w:tc>
            </w:tr>
            <w:tr w:rsidR="004F4E00" w14:paraId="16B62E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1F4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754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1AA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481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C62C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6BC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0571A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A5CA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700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91B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0D8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4F1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839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37,31</w:t>
                  </w:r>
                </w:p>
              </w:tc>
            </w:tr>
            <w:tr w:rsidR="004F4E00" w14:paraId="2646ED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B9E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DDD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518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BDF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E50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1DA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997A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AFC2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C63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533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4F4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0D6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854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71,40</w:t>
                  </w:r>
                </w:p>
              </w:tc>
            </w:tr>
            <w:tr w:rsidR="004F4E00" w14:paraId="5FD537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7F7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C98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1CF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9F7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AED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255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3DC5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89A6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F5A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BCC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895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C77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F98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424,78</w:t>
                  </w:r>
                </w:p>
              </w:tc>
            </w:tr>
            <w:tr w:rsidR="004F4E00" w14:paraId="6EA914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49C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07F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9E0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249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C1F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3BE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C04DA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2D81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D8D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BA3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074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E77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BFE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27,02</w:t>
                  </w:r>
                </w:p>
              </w:tc>
            </w:tr>
            <w:tr w:rsidR="004F4E00" w14:paraId="63EF4D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B1C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848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EE7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9F3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626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2BC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CAF77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41BD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802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C2C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ECE8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6F3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0D6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7,21</w:t>
                  </w:r>
                </w:p>
              </w:tc>
            </w:tr>
            <w:tr w:rsidR="004F4E00" w14:paraId="4A2C1B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A81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B4D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ED1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08F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800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BBB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39BF8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36B4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A27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8C1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440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01A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811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127,23</w:t>
                  </w:r>
                </w:p>
              </w:tc>
            </w:tr>
            <w:tr w:rsidR="004F4E00" w14:paraId="4BD31A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86E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112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FEC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10A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E58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616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5D768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5779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A84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B67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953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C3C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ABF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273,75</w:t>
                  </w:r>
                </w:p>
              </w:tc>
            </w:tr>
            <w:tr w:rsidR="004F4E00" w14:paraId="503CAE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0AF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19C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8BA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A35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F4A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E07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EFBFF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61E4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964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382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DF0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F0B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D99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91,27</w:t>
                  </w:r>
                </w:p>
              </w:tc>
            </w:tr>
            <w:tr w:rsidR="004F4E00" w14:paraId="397EC1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0E7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97B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037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522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9A4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762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68045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3C98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3B6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D10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02D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DC8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180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1 760,19</w:t>
                  </w:r>
                </w:p>
              </w:tc>
            </w:tr>
            <w:tr w:rsidR="004F4E00" w14:paraId="6573F6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8FA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560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2C8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C11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29A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E28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54BDA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BADA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E59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6FB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4B1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B77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A28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218,57</w:t>
                  </w:r>
                </w:p>
              </w:tc>
            </w:tr>
            <w:tr w:rsidR="004F4E00" w14:paraId="588D48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FF3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E40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AEB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613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BC6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5B3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0D4A7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AEBE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B41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E41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463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745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D91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4,01</w:t>
                  </w:r>
                </w:p>
              </w:tc>
            </w:tr>
            <w:tr w:rsidR="004F4E00" w14:paraId="6D4334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E97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082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2B3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D5C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928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F69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94173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0818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5DC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828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F3D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A90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298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429,29</w:t>
                  </w:r>
                </w:p>
              </w:tc>
            </w:tr>
            <w:tr w:rsidR="004F4E00" w14:paraId="4DBD7F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25B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744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104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368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FF9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AF4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A05F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394C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153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1D1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EEB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2AF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E25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472,67</w:t>
                  </w:r>
                </w:p>
              </w:tc>
            </w:tr>
            <w:tr w:rsidR="004F4E00" w14:paraId="527387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EF9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C79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51EE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F6F3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6F0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C4B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49FA3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CED2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FEA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1E1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6F9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69B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AA2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7,65</w:t>
                  </w:r>
                </w:p>
              </w:tc>
            </w:tr>
            <w:tr w:rsidR="004F4E00" w14:paraId="16AC68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002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B97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155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C31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151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E57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23010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AB3F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23D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BFA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4DA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B27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5F3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11,65</w:t>
                  </w:r>
                </w:p>
              </w:tc>
            </w:tr>
            <w:tr w:rsidR="004F4E00" w14:paraId="012BBA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4CA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34B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94D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E5A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61A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096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0788F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DD73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68C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3CF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B36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6C0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7BE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11,65</w:t>
                  </w:r>
                </w:p>
              </w:tc>
            </w:tr>
            <w:tr w:rsidR="004F4E00" w14:paraId="04ECA4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CCC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54F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844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15D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0A0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0F6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4C04E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23AA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7B2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4B0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678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F9F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19E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45,53</w:t>
                  </w:r>
                </w:p>
              </w:tc>
            </w:tr>
            <w:tr w:rsidR="004F4E00" w14:paraId="3BEF4E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508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ADB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97A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9A8A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964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88F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94D6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ADC5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5F8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C16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032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CEB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535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53,97</w:t>
                  </w:r>
                </w:p>
              </w:tc>
            </w:tr>
            <w:tr w:rsidR="004F4E00" w14:paraId="46C253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536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52E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985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458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2D7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99D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467AD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A2AA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CAC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9E5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40F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9AB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A3B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66,83</w:t>
                  </w:r>
                </w:p>
              </w:tc>
            </w:tr>
            <w:tr w:rsidR="004F4E00" w14:paraId="77A9EC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121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231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02E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0D7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B5F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9F9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A56F9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781D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312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994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7A3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E99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E727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33,45</w:t>
                  </w:r>
                </w:p>
              </w:tc>
            </w:tr>
            <w:tr w:rsidR="004F4E00" w14:paraId="69B068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866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955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9FC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2EF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ABB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D62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8C9B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E939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179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FE5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930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F5D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116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46,24</w:t>
                  </w:r>
                </w:p>
              </w:tc>
            </w:tr>
            <w:tr w:rsidR="004F4E00" w14:paraId="190E2D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AB7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04D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759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9CB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D16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F82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A5EDD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5F96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02A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259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4ED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8C0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487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196,63</w:t>
                  </w:r>
                </w:p>
              </w:tc>
            </w:tr>
            <w:tr w:rsidR="004F4E00" w14:paraId="3DCA07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89B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DD9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A95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A8F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688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5B8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A3AFE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5E50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5E0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825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51B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AFB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928A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6,44</w:t>
                  </w:r>
                </w:p>
              </w:tc>
            </w:tr>
            <w:tr w:rsidR="004F4E00" w14:paraId="429A79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823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24B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44D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D29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4AB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04E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B00A1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4190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C52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B40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326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669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8C6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12,86</w:t>
                  </w:r>
                </w:p>
              </w:tc>
            </w:tr>
            <w:tr w:rsidR="004F4E00" w14:paraId="4DCB12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94C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1C5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EA9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3FC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B99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EF9E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68B1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26EE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AE2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67D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49D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B9C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377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422,86</w:t>
                  </w:r>
                </w:p>
              </w:tc>
            </w:tr>
            <w:tr w:rsidR="004F4E00" w14:paraId="12381D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ECC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DA9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C65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251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441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100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98E5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5EA8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32B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43E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382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FE1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B4F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505,12</w:t>
                  </w:r>
                </w:p>
              </w:tc>
            </w:tr>
            <w:tr w:rsidR="004F4E00" w14:paraId="50FD24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2D6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84A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22B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49F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16A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6FD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67803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6AED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ED8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5CB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71E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6E7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64C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42,38</w:t>
                  </w:r>
                </w:p>
              </w:tc>
            </w:tr>
            <w:tr w:rsidR="004F4E00" w14:paraId="53011F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6BB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20D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CDF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985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057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55E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5AD05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B849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69C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76A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995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930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F12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419,07</w:t>
                  </w:r>
                </w:p>
              </w:tc>
            </w:tr>
            <w:tr w:rsidR="004F4E00" w14:paraId="01CF0A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F4C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460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11A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FE9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FFA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7D1B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4B6CA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5396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EBF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9B3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FB5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516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2A8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201,78</w:t>
                  </w:r>
                </w:p>
              </w:tc>
            </w:tr>
            <w:tr w:rsidR="004F4E00" w14:paraId="68CFE2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570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959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6C5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1F2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AA9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9BFD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0A80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A7B4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BDE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B9C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3C1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23E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2D8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393,34</w:t>
                  </w:r>
                </w:p>
              </w:tc>
            </w:tr>
            <w:tr w:rsidR="004F4E00" w14:paraId="637DB9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D99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A68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BB7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F0E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F51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09A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75D5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563A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86E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730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A99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E6F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54C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</w:t>
                  </w:r>
                </w:p>
              </w:tc>
            </w:tr>
            <w:tr w:rsidR="004F4E00" w14:paraId="789A5B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0DE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E78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F28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F01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892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A57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4894A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3CB8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C63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2E6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5B1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540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6B4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757,09</w:t>
                  </w:r>
                </w:p>
              </w:tc>
            </w:tr>
            <w:tr w:rsidR="004F4E00" w14:paraId="62D355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001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1D1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034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817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FDA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F61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67EDB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D767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9EE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048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707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01E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07F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15,01</w:t>
                  </w:r>
                </w:p>
              </w:tc>
            </w:tr>
            <w:tr w:rsidR="004F4E00" w14:paraId="1C3CA9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9AC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DCA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A42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C86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2B6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B85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30A3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AEE2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9E7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39F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659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E43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D8B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</w:t>
                  </w:r>
                </w:p>
              </w:tc>
            </w:tr>
            <w:tr w:rsidR="004F4E00" w14:paraId="44BFB3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44A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02F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CC0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D94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485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143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F5D0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17CF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B17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7EA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4EC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B86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496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83,49</w:t>
                  </w:r>
                </w:p>
              </w:tc>
            </w:tr>
            <w:tr w:rsidR="004F4E00" w14:paraId="723D75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139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933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C5D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155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4A1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2C5E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FDFF3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F6FB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157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BA2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DD1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77D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A38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85,49</w:t>
                  </w:r>
                </w:p>
              </w:tc>
            </w:tr>
            <w:tr w:rsidR="004F4E00" w14:paraId="785722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661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71D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58F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FD9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0EA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E81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BC3BB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0A7F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753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55F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755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9D4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D2D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100,28</w:t>
                  </w:r>
                </w:p>
              </w:tc>
            </w:tr>
            <w:tr w:rsidR="004F4E00" w14:paraId="2D0649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86E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0B2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BCF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309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CB8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DC3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D8E97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3F17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A44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963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FA8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BD2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25C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224,93</w:t>
                  </w:r>
                </w:p>
              </w:tc>
            </w:tr>
            <w:tr w:rsidR="004F4E00" w14:paraId="4343E7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AD0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6C6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D37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45E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97E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181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61981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D453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9F7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DF0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722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D40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0CC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868,44</w:t>
                  </w:r>
                </w:p>
              </w:tc>
            </w:tr>
            <w:tr w:rsidR="004F4E00" w14:paraId="38018C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4C9A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2C9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3D1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DFC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12B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2B12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2E143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894B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08D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662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4FD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BFF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B921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1 265,71</w:t>
                  </w:r>
                </w:p>
              </w:tc>
            </w:tr>
            <w:tr w:rsidR="004F4E00" w14:paraId="164A11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76F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EFE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C13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59B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6E5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91F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27789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0B59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134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6CF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7E5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D3B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3CE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238,58</w:t>
                  </w:r>
                </w:p>
              </w:tc>
            </w:tr>
            <w:tr w:rsidR="004F4E00" w14:paraId="44CB42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188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2A6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2A6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7BD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C91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6DB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1C578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16B3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79B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660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00B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6FF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407C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70,19</w:t>
                  </w:r>
                </w:p>
              </w:tc>
            </w:tr>
            <w:tr w:rsidR="004F4E00" w14:paraId="3EDD58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109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4B4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5F4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FEBC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42B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A2F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BEB0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4F4D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A36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1CC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E16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ABE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3F9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537,29</w:t>
                  </w:r>
                </w:p>
              </w:tc>
            </w:tr>
            <w:tr w:rsidR="004F4E00" w14:paraId="25672F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165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619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06F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0A6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6DA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B3A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5B77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B84B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C3A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FA5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AE7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2E0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512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5,15</w:t>
                  </w:r>
                </w:p>
              </w:tc>
            </w:tr>
            <w:tr w:rsidR="004F4E00" w14:paraId="5F315B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659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4DF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C23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64A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CB0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0D1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5BF4A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839A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5EE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EC2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5FA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535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5FD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16,72</w:t>
                  </w:r>
                </w:p>
              </w:tc>
            </w:tr>
            <w:tr w:rsidR="004F4E00" w14:paraId="416645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4D7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A04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BFC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2CC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83B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F0E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7A2B5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9D1B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632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900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286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977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404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322,64</w:t>
                  </w:r>
                </w:p>
              </w:tc>
            </w:tr>
            <w:tr w:rsidR="004F4E00" w14:paraId="0F6CBE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D0B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663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9AE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90D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CBD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B5A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A9AE1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4AF5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4AF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901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CDC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E63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EDC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392,05</w:t>
                  </w:r>
                </w:p>
              </w:tc>
            </w:tr>
            <w:tr w:rsidR="004F4E00" w14:paraId="6F9C00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BFA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B54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1F9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6DF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B0F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CBF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6A855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4AA6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365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8A4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F4D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287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CAD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11,58</w:t>
                  </w:r>
                </w:p>
              </w:tc>
            </w:tr>
            <w:tr w:rsidR="004F4E00" w14:paraId="0887CD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C46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E2EE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65E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F60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89C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239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902F8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3C22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444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4A6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34A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A47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F20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539,86</w:t>
                  </w:r>
                </w:p>
              </w:tc>
            </w:tr>
            <w:tr w:rsidR="004F4E00" w14:paraId="5E88CA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56B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0246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B4F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873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DDA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7B5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024AE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BCE8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B89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2EC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403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5E9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531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34,74</w:t>
                  </w:r>
                </w:p>
              </w:tc>
            </w:tr>
            <w:tr w:rsidR="004F4E00" w14:paraId="5F3E9C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004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61D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379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BA0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B896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9BE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45101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4438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FD7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B37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CCE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A0F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EE2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313,64</w:t>
                  </w:r>
                </w:p>
              </w:tc>
            </w:tr>
            <w:tr w:rsidR="004F4E00" w14:paraId="351D80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9D8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1A6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D8A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7FD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3AE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C92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47BBD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BDFB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87E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8E4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107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1ED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CD4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44,96</w:t>
                  </w:r>
                </w:p>
              </w:tc>
            </w:tr>
            <w:tr w:rsidR="004F4E00" w14:paraId="4E08D2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829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149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3CC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4AA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D69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4A5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17E0B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D135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8B9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959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A01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65B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9D2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</w:t>
                  </w:r>
                </w:p>
              </w:tc>
            </w:tr>
            <w:tr w:rsidR="004F4E00" w14:paraId="0DF416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ABC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3C4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25B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BB7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D57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2AC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55FF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EBB9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EF7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564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4FF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618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D3E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60,40</w:t>
                  </w:r>
                </w:p>
              </w:tc>
            </w:tr>
            <w:tr w:rsidR="004F4E00" w14:paraId="62827E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5F1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C02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E2E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A658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E3A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273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00169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2D4D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F33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18A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E91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C00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31A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19,87</w:t>
                  </w:r>
                </w:p>
              </w:tc>
            </w:tr>
            <w:tr w:rsidR="004F4E00" w14:paraId="45F12D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8A5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5CA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A18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764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D2A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93E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CF8F0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6E31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6D6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010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80B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E84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2EE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67,91</w:t>
                  </w:r>
                </w:p>
              </w:tc>
            </w:tr>
            <w:tr w:rsidR="004F4E00" w14:paraId="508572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173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0F8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FF5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ACA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6D0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D63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B4561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16E6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7EC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04E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509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2EF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3EB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690,25</w:t>
                  </w:r>
                </w:p>
              </w:tc>
            </w:tr>
            <w:tr w:rsidR="004F4E00" w14:paraId="754DF8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F2C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BC9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05A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B97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724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22D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FDD5B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BCAB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D1F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357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D61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4C9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790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21,87</w:t>
                  </w:r>
                </w:p>
              </w:tc>
            </w:tr>
            <w:tr w:rsidR="004F4E00" w14:paraId="76129A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DD9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4C1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A3B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742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1A7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001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3BA1D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7CE4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D77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35D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6C5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2DA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2B6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20,58</w:t>
                  </w:r>
                </w:p>
              </w:tc>
            </w:tr>
            <w:tr w:rsidR="004F4E00" w14:paraId="203810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EA8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051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465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F1D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791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DD0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DDFD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103B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375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860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A5B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476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F49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7,72</w:t>
                  </w:r>
                </w:p>
              </w:tc>
            </w:tr>
            <w:tr w:rsidR="004F4E00" w14:paraId="301E31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36F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AB1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897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A0A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215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7A5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B7D7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88BC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2E4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69A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487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308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9EB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15,44</w:t>
                  </w:r>
                </w:p>
              </w:tc>
            </w:tr>
            <w:tr w:rsidR="004F4E00" w14:paraId="6C8190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0C5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B4D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1F6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B20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769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43F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0F3F0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B0C6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0A4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786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7C2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C11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253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55,25</w:t>
                  </w:r>
                </w:p>
              </w:tc>
            </w:tr>
            <w:tr w:rsidR="004F4E00" w14:paraId="5F0756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DEC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667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D71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A05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D21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B35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ED56F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EE73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949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9A23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589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7F6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925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790,53</w:t>
                  </w:r>
                </w:p>
              </w:tc>
            </w:tr>
            <w:tr w:rsidR="004F4E00" w14:paraId="787CA0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CB9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749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B3C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C61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304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F2E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78E91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513D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E2C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0DA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42E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F76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8E45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345,74</w:t>
                  </w:r>
                </w:p>
              </w:tc>
            </w:tr>
            <w:tr w:rsidR="004F4E00" w14:paraId="0D9C89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492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D46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439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DF5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93C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E3B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968FB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D3C2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5FC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BEB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3F0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349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C71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53,97</w:t>
                  </w:r>
                </w:p>
              </w:tc>
            </w:tr>
            <w:tr w:rsidR="004F4E00" w14:paraId="0BE9D4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87D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5AE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508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A01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6F2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609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09171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84BB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264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907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470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64D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388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174,48</w:t>
                  </w:r>
                </w:p>
              </w:tc>
            </w:tr>
            <w:tr w:rsidR="004F4E00" w14:paraId="5C2570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982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6E7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15A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ACB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CDA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C81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F6303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654B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B63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201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169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48D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02C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47,53</w:t>
                  </w:r>
                </w:p>
              </w:tc>
            </w:tr>
            <w:tr w:rsidR="004F4E00" w14:paraId="683A01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20C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568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5A4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E6E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091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E93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984E0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B7CA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3FD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791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2F5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CB9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352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260,96</w:t>
                  </w:r>
                </w:p>
              </w:tc>
            </w:tr>
            <w:tr w:rsidR="004F4E00" w14:paraId="5CE6DA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6CB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D49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615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30D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512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80B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D92A9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05C7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6A3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CAA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E4B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68D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DFD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293,70</w:t>
                  </w:r>
                </w:p>
              </w:tc>
            </w:tr>
            <w:tr w:rsidR="004F4E00" w14:paraId="0C5B45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9ED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C87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659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0C6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4D2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64D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5FCAB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B1C4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199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FC6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2F9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949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2B7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93,42</w:t>
                  </w:r>
                </w:p>
              </w:tc>
            </w:tr>
            <w:tr w:rsidR="004F4E00" w14:paraId="5001EE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A27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D4C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869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3B9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65D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070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C5403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FC0F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C7A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330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850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716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7E4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704,33</w:t>
                  </w:r>
                </w:p>
              </w:tc>
            </w:tr>
            <w:tr w:rsidR="004F4E00" w14:paraId="0BEA98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E24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C72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87C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97E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BAF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F43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39A95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E187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CBB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618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472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0F4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8AF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835,49</w:t>
                  </w:r>
                </w:p>
              </w:tc>
            </w:tr>
            <w:tr w:rsidR="004F4E00" w14:paraId="591DF4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C87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5B9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513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0AF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967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1480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5AEA7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A22C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B5B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090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9D6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F55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200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</w:tr>
            <w:tr w:rsidR="004F4E00" w14:paraId="7921CA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EB7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D30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803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D10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1C0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6AD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318C3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9D13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5BA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21F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62A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F9E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FCE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193,56</w:t>
                  </w:r>
                </w:p>
              </w:tc>
            </w:tr>
            <w:tr w:rsidR="004F4E00" w14:paraId="7F6518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FE1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4BE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132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42B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486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A76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1DF21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9BE1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698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37B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088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DA7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D72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34,45</w:t>
                  </w:r>
                </w:p>
              </w:tc>
            </w:tr>
            <w:tr w:rsidR="004F4E00" w14:paraId="27B144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CEE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D4A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AE2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64E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08B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53C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627CD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1BEE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E07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BC9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4BB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A6C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2C8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2 503,97</w:t>
                  </w:r>
                </w:p>
              </w:tc>
            </w:tr>
            <w:tr w:rsidR="004F4E00" w14:paraId="159824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6C0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669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CBA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B2B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14E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0C5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5A1E7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0E02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0BB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334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6BA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D49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255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165,83</w:t>
                  </w:r>
                </w:p>
              </w:tc>
            </w:tr>
            <w:tr w:rsidR="004F4E00" w14:paraId="10BEAD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5D7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880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60A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37B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5F2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D07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60EEB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7407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D42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65A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0D4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7E2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B4E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59,89</w:t>
                  </w:r>
                </w:p>
              </w:tc>
            </w:tr>
            <w:tr w:rsidR="004F4E00" w14:paraId="7623A0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898D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D87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0D6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2E1A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07E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1E4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98EB0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3BF1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5D3C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5D8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E54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65E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2C1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11,86</w:t>
                  </w:r>
                </w:p>
              </w:tc>
            </w:tr>
            <w:tr w:rsidR="004F4E00" w14:paraId="6FAB78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FFE1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2BB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B2B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49F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EA9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822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B3ACD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BAC4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150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781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26A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D14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46E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18,45</w:t>
                  </w:r>
                </w:p>
              </w:tc>
            </w:tr>
            <w:tr w:rsidR="004F4E00" w14:paraId="43529E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A93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E86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1C4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92C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9ED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CA0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4091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CB68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363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7A2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F1E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17C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774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387,33</w:t>
                  </w:r>
                </w:p>
              </w:tc>
            </w:tr>
            <w:tr w:rsidR="004F4E00" w14:paraId="0F123F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431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381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25D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7DE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FE7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4AB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9116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D0B0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2CB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373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A8A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D14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A31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340,37</w:t>
                  </w:r>
                </w:p>
              </w:tc>
            </w:tr>
            <w:tr w:rsidR="004F4E00" w14:paraId="291A2E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BC2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4E4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B3A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7CE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F60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15E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4057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2239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E3D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ED7C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9BA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464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127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281,05</w:t>
                  </w:r>
                </w:p>
              </w:tc>
            </w:tr>
            <w:tr w:rsidR="004F4E00" w14:paraId="14B28E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51D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C3E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8AB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D2C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659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61A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EC038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1170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77C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267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EDE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2EA7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F95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62,83</w:t>
                  </w:r>
                </w:p>
              </w:tc>
            </w:tr>
            <w:tr w:rsidR="004F4E00" w14:paraId="4301C1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81F9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F9A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97D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1B7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BB2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BA9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2F565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CE28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4AA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1C2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660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F9A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15F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</w:tr>
            <w:tr w:rsidR="004F4E00" w14:paraId="1D012E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4B2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2FE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518A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513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261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E18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9E9D3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C4D4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2A0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80E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8A5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222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607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6,93</w:t>
                  </w:r>
                </w:p>
              </w:tc>
            </w:tr>
            <w:tr w:rsidR="004F4E00" w14:paraId="0F342A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039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A10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B70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21B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924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2A2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EEB0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AD1E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F99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F74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5E0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F62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49C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61,54</w:t>
                  </w:r>
                </w:p>
              </w:tc>
            </w:tr>
            <w:tr w:rsidR="004F4E00" w14:paraId="12D367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822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BA7F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CFD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BFB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EF8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E74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D9BE3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2081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3B4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B2FD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E48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A43D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9AC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53,61</w:t>
                  </w:r>
                </w:p>
              </w:tc>
            </w:tr>
            <w:tr w:rsidR="004F4E00" w14:paraId="0FF2E3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AE2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AF2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CEA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A1D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0E9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A91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4E440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54AD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AB1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A08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ACD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7EA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C2E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12,86</w:t>
                  </w:r>
                </w:p>
              </w:tc>
            </w:tr>
            <w:tr w:rsidR="004F4E00" w14:paraId="0CA881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A31B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442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B9F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555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697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781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0CD1F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9CBA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3BC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592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E63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5BD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60D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</w:t>
                  </w:r>
                </w:p>
              </w:tc>
            </w:tr>
            <w:tr w:rsidR="004F4E00" w14:paraId="61128E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855F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682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57F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0B16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E27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902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3EB9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138F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88E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763E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5CE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C46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178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7,50</w:t>
                  </w:r>
                </w:p>
              </w:tc>
            </w:tr>
            <w:tr w:rsidR="004F4E00" w14:paraId="797770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E82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CA8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A87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782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91F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844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0397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A004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2A9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D70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76B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53C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BD9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1,93</w:t>
                  </w:r>
                </w:p>
              </w:tc>
            </w:tr>
            <w:tr w:rsidR="00E10921" w14:paraId="3826563F" w14:textId="77777777" w:rsidTr="00E1092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518D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C48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299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673E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1E6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C81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C0D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430 089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32A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D58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AA5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30 741,29</w:t>
                  </w:r>
                </w:p>
              </w:tc>
            </w:tr>
            <w:tr w:rsidR="00E10921" w14:paraId="51A1D82D" w14:textId="77777777" w:rsidTr="00E1092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780C9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Lužnice u Pohorské Vsi</w:t>
                  </w:r>
                </w:p>
              </w:tc>
            </w:tr>
            <w:tr w:rsidR="004F4E00" w14:paraId="77296A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15E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494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224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DBF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C5E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D0E5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BA8D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8673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7F0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10A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99B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644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3E0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2 794,69</w:t>
                  </w:r>
                </w:p>
              </w:tc>
            </w:tr>
            <w:tr w:rsidR="004F4E00" w14:paraId="195C34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46D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392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F8E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2D9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409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C96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730C3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6A4B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243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47B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5EF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3427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36F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345,07</w:t>
                  </w:r>
                </w:p>
              </w:tc>
            </w:tr>
            <w:tr w:rsidR="004F4E00" w14:paraId="16D40D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02E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F8F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F94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BEF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0BA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048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2500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459F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ED4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AE1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8B2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C09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2D6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2 433,64</w:t>
                  </w:r>
                </w:p>
              </w:tc>
            </w:tr>
            <w:tr w:rsidR="004F4E00" w14:paraId="1D42EF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D07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F31D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C43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89C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797E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CDF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8598A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FC57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76B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FFB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B4C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BB4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12B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935,49</w:t>
                  </w:r>
                </w:p>
              </w:tc>
            </w:tr>
            <w:tr w:rsidR="004F4E00" w14:paraId="2083BA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154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F77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A22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DF4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8AB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80F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C98EB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3154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67E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401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228 624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9D0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34F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960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12 007,97</w:t>
                  </w:r>
                </w:p>
              </w:tc>
            </w:tr>
            <w:tr w:rsidR="004F4E00" w14:paraId="739D2F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000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0DA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4B9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686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DFA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F84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C0013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BBBA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054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630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717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CAB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10C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57,04</w:t>
                  </w:r>
                </w:p>
              </w:tc>
            </w:tr>
            <w:tr w:rsidR="004F4E00" w14:paraId="07C11C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DAD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4FE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E57F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9E4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129A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109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11C51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8106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925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D39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269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0CB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540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3 911,06</w:t>
                  </w:r>
                </w:p>
              </w:tc>
            </w:tr>
            <w:tr w:rsidR="004F4E00" w14:paraId="40BA0E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498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134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AD0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55B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20E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FCB5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96928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3EA1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386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519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E25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F2C6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1F0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0,21</w:t>
                  </w:r>
                </w:p>
              </w:tc>
            </w:tr>
            <w:tr w:rsidR="00E10921" w14:paraId="01EEE80A" w14:textId="77777777" w:rsidTr="00E1092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8DD5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EF8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CC6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DAA3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A97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589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CBC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428 103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AE9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E02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464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22 485,17</w:t>
                  </w:r>
                </w:p>
              </w:tc>
            </w:tr>
            <w:tr w:rsidR="00E10921" w14:paraId="591A56B3" w14:textId="77777777" w:rsidTr="00E1092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7DBB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Malonty</w:t>
                  </w:r>
                </w:p>
              </w:tc>
            </w:tr>
            <w:tr w:rsidR="004F4E00" w14:paraId="2A09DB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F85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810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4F7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A68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AE4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C17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A2DD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CB15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77E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9BB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5C1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1F4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4FC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0,88</w:t>
                  </w:r>
                </w:p>
              </w:tc>
            </w:tr>
            <w:tr w:rsidR="004F4E00" w14:paraId="38AFC8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76B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BD6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C73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A9E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0F7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B28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6BEC8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1AFD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780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B0F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8FF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560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BC6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63,32</w:t>
                  </w:r>
                </w:p>
              </w:tc>
            </w:tr>
            <w:tr w:rsidR="004F4E00" w14:paraId="7CCD15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579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A81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BC8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D99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5F6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D62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166AD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CA4A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A88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572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111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8D3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7C1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67,73</w:t>
                  </w:r>
                </w:p>
              </w:tc>
            </w:tr>
            <w:tr w:rsidR="004F4E00" w14:paraId="77E758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1B10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29A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BFC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41A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8C5D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52E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73FEE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C5E2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52D6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82F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2BC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2AC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86F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5,69</w:t>
                  </w:r>
                </w:p>
              </w:tc>
            </w:tr>
            <w:tr w:rsidR="004F4E00" w14:paraId="58EEBD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506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F9F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AF2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424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2D2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141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5EDC0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EB83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EB2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E4F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3D8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8E2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6E6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1 225,23</w:t>
                  </w:r>
                </w:p>
              </w:tc>
            </w:tr>
            <w:tr w:rsidR="004F4E00" w14:paraId="4CE938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5DF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66C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CEC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1EA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CFC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84C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848FE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5006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52B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907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4E5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384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57E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1 311,56</w:t>
                  </w:r>
                </w:p>
              </w:tc>
            </w:tr>
            <w:tr w:rsidR="004F4E00" w14:paraId="3FD9C5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32E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C86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E4A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324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D1A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5AF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AD1B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CD38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4DF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BC7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1DC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9BD6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DFC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2 022,85</w:t>
                  </w:r>
                </w:p>
              </w:tc>
            </w:tr>
            <w:tr w:rsidR="004F4E00" w14:paraId="760315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B61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A9A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844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318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BA5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B11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55B0D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2C9F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736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0CA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65C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CB8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F8E4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206,48</w:t>
                  </w:r>
                </w:p>
              </w:tc>
            </w:tr>
            <w:tr w:rsidR="004F4E00" w14:paraId="0599E3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E34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679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363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9E3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9F2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D96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C721A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22AE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E45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F5C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F67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E46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898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2 743,04</w:t>
                  </w:r>
                </w:p>
              </w:tc>
            </w:tr>
            <w:tr w:rsidR="004F4E00" w14:paraId="34C028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F3B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12E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67D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0AC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8CC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53E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1CC2A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23BD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F6C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2A2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1AE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9F4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49B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2 274,54</w:t>
                  </w:r>
                </w:p>
              </w:tc>
            </w:tr>
            <w:tr w:rsidR="004F4E00" w14:paraId="5C7E93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F2D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F74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0C9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62A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CAD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144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521B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C098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7C6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031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448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75A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C77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12,19</w:t>
                  </w:r>
                </w:p>
              </w:tc>
            </w:tr>
            <w:tr w:rsidR="004F4E00" w14:paraId="479771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A6B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924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892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5AB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F06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812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136D8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1EFB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DA8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5CE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37C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AA2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49A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35,51</w:t>
                  </w:r>
                </w:p>
              </w:tc>
            </w:tr>
            <w:tr w:rsidR="004F4E00" w14:paraId="2BE345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62B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541B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535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F11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F4C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1B5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39B4B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9590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022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F92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E6C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1E7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25A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78,31</w:t>
                  </w:r>
                </w:p>
              </w:tc>
            </w:tr>
            <w:tr w:rsidR="004F4E00" w14:paraId="714944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CE9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577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F42B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8CC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116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651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7514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567B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5C7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C11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0E8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515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8F6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179,15</w:t>
                  </w:r>
                </w:p>
              </w:tc>
            </w:tr>
            <w:tr w:rsidR="004F4E00" w14:paraId="003824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5A2F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935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66E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F20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B44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DFBA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D026D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2DC9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B57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CA9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497F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811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B0A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0,24</w:t>
                  </w:r>
                </w:p>
              </w:tc>
            </w:tr>
            <w:tr w:rsidR="004F4E00" w14:paraId="052311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450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035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7C2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A90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FEC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948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8958F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E392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77D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6E4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B1F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4DD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B1C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357,09</w:t>
                  </w:r>
                </w:p>
              </w:tc>
            </w:tr>
            <w:tr w:rsidR="004F4E00" w14:paraId="281131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74F1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FAC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354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F3F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9C5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F1D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B1048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C71D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730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E44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A1B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354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E7A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5,13</w:t>
                  </w:r>
                </w:p>
              </w:tc>
            </w:tr>
            <w:tr w:rsidR="004F4E00" w14:paraId="5461F3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1BC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AF0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794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966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CAE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DA4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3FE5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109D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C2A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B38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E54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FD0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C10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3,45</w:t>
                  </w:r>
                </w:p>
              </w:tc>
            </w:tr>
            <w:tr w:rsidR="004F4E00" w14:paraId="4DBBD4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B44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164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49A9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183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725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1E5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08B3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95DA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8AA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674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12F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515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1DE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12,90</w:t>
                  </w:r>
                </w:p>
              </w:tc>
            </w:tr>
            <w:tr w:rsidR="004F4E00" w14:paraId="23748A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109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E9C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A78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C81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8AC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89C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435F7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7434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196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E5E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B19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F6C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B1E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7,21</w:t>
                  </w:r>
                </w:p>
              </w:tc>
            </w:tr>
            <w:tr w:rsidR="004F4E00" w14:paraId="136CE3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BCD7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542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4F8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CA3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16E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E9A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A3D3A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BE0C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960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582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244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E74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2B9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3,85</w:t>
                  </w:r>
                </w:p>
              </w:tc>
            </w:tr>
            <w:tr w:rsidR="004F4E00" w14:paraId="5AC1FE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36A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4CD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6EB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01D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12A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AAE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7B99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77C8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C9A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666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9F7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2DE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23E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</w:tr>
            <w:tr w:rsidR="004F4E00" w14:paraId="360BBD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6D6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1B9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F2C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BF7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66D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D5B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CDED7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DC6A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F73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B67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4B1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BD9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31B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103,64</w:t>
                  </w:r>
                </w:p>
              </w:tc>
            </w:tr>
            <w:tr w:rsidR="004F4E00" w14:paraId="26A4DF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572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93F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631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782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EB6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A9D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A1AEF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8126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A92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E55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AF2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D9E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885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203,51</w:t>
                  </w:r>
                </w:p>
              </w:tc>
            </w:tr>
            <w:tr w:rsidR="004F4E00" w14:paraId="216B94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46D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A12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591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EEF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608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FD3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B1F3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89BA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25E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B6C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BC5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3DB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DB4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21,24</w:t>
                  </w:r>
                </w:p>
              </w:tc>
            </w:tr>
            <w:tr w:rsidR="004F4E00" w14:paraId="68743C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8AB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EC6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795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D81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225E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DB3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9E3B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168B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769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7D7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1D1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AD7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0F4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0,32</w:t>
                  </w:r>
                </w:p>
              </w:tc>
            </w:tr>
            <w:tr w:rsidR="004F4E00" w14:paraId="40361D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C53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36D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36A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000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134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07F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2D298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5E3D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7C8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792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776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7B8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7EE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0,24</w:t>
                  </w:r>
                </w:p>
              </w:tc>
            </w:tr>
            <w:tr w:rsidR="004F4E00" w14:paraId="2F2877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3E0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144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557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705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C4D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98D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31168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F825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5ED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B91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8B8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DB1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DBE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168,73</w:t>
                  </w:r>
                </w:p>
              </w:tc>
            </w:tr>
            <w:tr w:rsidR="004F4E00" w14:paraId="658BF0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4FA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30C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1E5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2C0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C1E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398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685A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2C45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27E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44D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466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42B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9FF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0,80</w:t>
                  </w:r>
                </w:p>
              </w:tc>
            </w:tr>
            <w:tr w:rsidR="004F4E00" w14:paraId="0D5400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491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852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C63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448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E8A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FAD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81D90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3092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45C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AB4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B80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AF1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21A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17,31</w:t>
                  </w:r>
                </w:p>
              </w:tc>
            </w:tr>
            <w:tr w:rsidR="004F4E00" w14:paraId="4D69B8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9A2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8B6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DCD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204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3D2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114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6898B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779C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B0C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2BF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9DB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96BA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5D9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61,31</w:t>
                  </w:r>
                </w:p>
              </w:tc>
            </w:tr>
            <w:tr w:rsidR="004F4E00" w14:paraId="1EE427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44D8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102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66A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018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BBF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76C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582F0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D187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661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6AC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FF0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0B77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16B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11,70</w:t>
                  </w:r>
                </w:p>
              </w:tc>
            </w:tr>
            <w:tr w:rsidR="004F4E00" w14:paraId="344AC9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2737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49A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D83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B1E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FC0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529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E221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F542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318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6A4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016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925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1,0393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660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3,29</w:t>
                  </w:r>
                </w:p>
              </w:tc>
            </w:tr>
            <w:tr w:rsidR="004F4E00" w14:paraId="15BAF6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B4F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D06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D2F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3B9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814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3DB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F3C71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EA64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A28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BE8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F31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C67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DE6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4,48</w:t>
                  </w:r>
                </w:p>
              </w:tc>
            </w:tr>
            <w:tr w:rsidR="004F4E00" w14:paraId="531E5A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7645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08E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B64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71E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75A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585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ED9AD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19F4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7A6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94D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CFC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9B1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E27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10,66</w:t>
                  </w:r>
                </w:p>
              </w:tc>
            </w:tr>
            <w:tr w:rsidR="004F4E00" w14:paraId="7AB5A1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2773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40D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5EA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2C9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DF4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27C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097FF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3F82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432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693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176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906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8BE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10,26</w:t>
                  </w:r>
                </w:p>
              </w:tc>
            </w:tr>
            <w:tr w:rsidR="004F4E00" w14:paraId="03A331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DB0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6FB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8C1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A12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472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818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025B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4634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8DA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515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E18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B67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B23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47,85</w:t>
                  </w:r>
                </w:p>
              </w:tc>
            </w:tr>
            <w:tr w:rsidR="004F4E00" w14:paraId="3B8606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7BFA8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590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9EC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3EA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E73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969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B3EB5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183C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B4A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1D1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04E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BE7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577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8,18</w:t>
                  </w:r>
                </w:p>
              </w:tc>
            </w:tr>
            <w:tr w:rsidR="00E10921" w14:paraId="57F3B62C" w14:textId="77777777" w:rsidTr="00E1092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609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D62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C8C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0152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20E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3BE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919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140 877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4B4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0C0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5B7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11 291,87</w:t>
                  </w:r>
                </w:p>
              </w:tc>
            </w:tr>
            <w:tr w:rsidR="00E10921" w14:paraId="2223A8C2" w14:textId="77777777" w:rsidTr="00E1092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91B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Meziříčí u Malont</w:t>
                  </w:r>
                </w:p>
              </w:tc>
            </w:tr>
            <w:tr w:rsidR="004F4E00" w14:paraId="2B9870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CD5A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DC5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165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5FB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E3F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C41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83021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B202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6C6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1B2F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2FB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1B8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122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4,29</w:t>
                  </w:r>
                </w:p>
              </w:tc>
            </w:tr>
            <w:tr w:rsidR="004F4E00" w14:paraId="5CE002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8F5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577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866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5E1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F8F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F12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D4170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4235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205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91F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251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0A0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0E0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4,29</w:t>
                  </w:r>
                </w:p>
              </w:tc>
            </w:tr>
            <w:tr w:rsidR="00E10921" w14:paraId="1AFBC61A" w14:textId="77777777" w:rsidTr="00E1092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E8C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0D5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AA4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DA16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0CA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83F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5D8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A4A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DB9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98D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8,58</w:t>
                  </w:r>
                </w:p>
              </w:tc>
            </w:tr>
            <w:tr w:rsidR="00E10921" w14:paraId="6BA12916" w14:textId="77777777" w:rsidTr="00E1092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A44B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Mostky</w:t>
                  </w:r>
                </w:p>
              </w:tc>
            </w:tr>
            <w:tr w:rsidR="004F4E00" w14:paraId="16DF90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34A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56F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FDF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14C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99B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155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D4023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2772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DC9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8DA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22F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4B6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B1A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176,02</w:t>
                  </w:r>
                </w:p>
              </w:tc>
            </w:tr>
            <w:tr w:rsidR="004F4E00" w14:paraId="15B7E4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9BD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302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A9C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0E1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47D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613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9371A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3C76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5D8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180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BA8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FCD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C33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337,13</w:t>
                  </w:r>
                </w:p>
              </w:tc>
            </w:tr>
            <w:tr w:rsidR="004F4E00" w14:paraId="621B95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31F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9AF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698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D5D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F16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A54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6AE53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A609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9B2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411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FD9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F7C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75C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194,89</w:t>
                  </w:r>
                </w:p>
              </w:tc>
            </w:tr>
            <w:tr w:rsidR="004F4E00" w14:paraId="2E1C3A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4EB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B22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67E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95D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091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67E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3FE01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428F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FD0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BE5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0B8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716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F55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201,41</w:t>
                  </w:r>
                </w:p>
              </w:tc>
            </w:tr>
            <w:tr w:rsidR="004F4E00" w14:paraId="1F38F7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2C2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449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EA5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AA4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645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7C2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DCB7E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48D2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AAC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E62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AAC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600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523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39,03</w:t>
                  </w:r>
                </w:p>
              </w:tc>
            </w:tr>
            <w:tr w:rsidR="004F4E00" w14:paraId="11AA81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874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113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B4C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7CB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986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B2B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4BD4B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EC38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17B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A31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956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8D8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60F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24,64</w:t>
                  </w:r>
                </w:p>
              </w:tc>
            </w:tr>
            <w:tr w:rsidR="004F4E00" w14:paraId="202A4A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A30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AFD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AD7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A11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DAE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701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512D2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FF4C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651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D5D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62F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150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F7C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64,42</w:t>
                  </w:r>
                </w:p>
              </w:tc>
            </w:tr>
            <w:tr w:rsidR="004F4E00" w14:paraId="3A95E9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A6D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60A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313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4A6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C88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BF1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B11CD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6B8A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5D3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026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961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CF2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8F6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11,31</w:t>
                  </w:r>
                </w:p>
              </w:tc>
            </w:tr>
            <w:tr w:rsidR="004F4E00" w14:paraId="5BFA44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50C2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FB7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E28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E8A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FEF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A2C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72805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73A7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70E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EB9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D6F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D7F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FF9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4F4E00" w14:paraId="763385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5DB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CE2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E51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A5C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8CA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8F7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F069F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DF0A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304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E61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DE9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BF41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CB4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</w:t>
                  </w:r>
                </w:p>
              </w:tc>
            </w:tr>
            <w:tr w:rsidR="004F4E00" w14:paraId="5B724B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866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0D8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505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A79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30F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422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9BF5E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F5F2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30A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80C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74 680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436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240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EC1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5 593,69</w:t>
                  </w:r>
                </w:p>
              </w:tc>
            </w:tr>
            <w:tr w:rsidR="004F4E00" w14:paraId="4B9B3A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7CB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D8C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773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CE9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BE5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F12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678AB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037B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9AE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9DC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157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44B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CDF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1,87</w:t>
                  </w:r>
                </w:p>
              </w:tc>
            </w:tr>
            <w:tr w:rsidR="004F4E00" w14:paraId="036B0B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C1F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B72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9F3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324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BEF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E16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DCD7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005A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A79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713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46E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1D0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04F9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0,30</w:t>
                  </w:r>
                </w:p>
              </w:tc>
            </w:tr>
            <w:tr w:rsidR="004F4E00" w14:paraId="54B15C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F92E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228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F74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3A6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477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E6C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DBAB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09E1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17F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98A3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17A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39F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6A1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0,37</w:t>
                  </w:r>
                </w:p>
              </w:tc>
            </w:tr>
            <w:tr w:rsidR="004F4E00" w14:paraId="071A06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AA2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761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BEC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B16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D55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60A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4243D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F00C3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396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8C0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886F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81D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829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4,35</w:t>
                  </w:r>
                </w:p>
              </w:tc>
            </w:tr>
            <w:tr w:rsidR="004F4E00" w14:paraId="32148E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B4F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F12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40B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F85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A9F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82A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1844F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D885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446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187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35C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AA6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FC6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2,17</w:t>
                  </w:r>
                </w:p>
              </w:tc>
            </w:tr>
            <w:tr w:rsidR="004F4E00" w14:paraId="4085BC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173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65A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CAB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F0F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661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591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4E3C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313C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5BB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30B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157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D53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1,0069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8E6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0,15</w:t>
                  </w:r>
                </w:p>
              </w:tc>
            </w:tr>
            <w:tr w:rsidR="004F4E00" w14:paraId="71B5CB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9FB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AE5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03A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3B7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58B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6B5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30DA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F46E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306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3A6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8BC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B71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F15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30,56</w:t>
                  </w:r>
                </w:p>
              </w:tc>
            </w:tr>
            <w:tr w:rsidR="004F4E00" w14:paraId="2FA384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D592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30CF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E547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993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338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F75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F9AC5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1736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D9D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E9C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B89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DE5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312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5,84</w:t>
                  </w:r>
                </w:p>
              </w:tc>
            </w:tr>
            <w:tr w:rsidR="004F4E00" w14:paraId="13383C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3E2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35B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142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335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F8B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ED6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E645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CCC0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01A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880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6F2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FEC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340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2,17</w:t>
                  </w:r>
                </w:p>
              </w:tc>
            </w:tr>
            <w:tr w:rsidR="004F4E00" w14:paraId="59E960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5EF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B3D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536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E8C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4F7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906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88E4A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7777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D34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876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7BD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1B7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395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10,71</w:t>
                  </w:r>
                </w:p>
              </w:tc>
            </w:tr>
            <w:tr w:rsidR="004F4E00" w14:paraId="454FF8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854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780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040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3A9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6A1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7C2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4B98B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ED24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C96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3A5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6E0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B1C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FCF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13,04</w:t>
                  </w:r>
                </w:p>
              </w:tc>
            </w:tr>
            <w:tr w:rsidR="004F4E00" w14:paraId="788BC1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5AF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A39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494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E5B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447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8E4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6EA7F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EE6A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3AD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023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46D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72CF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6DF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33,03</w:t>
                  </w:r>
                </w:p>
              </w:tc>
            </w:tr>
            <w:tr w:rsidR="004F4E00" w14:paraId="085594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2F8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A85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76E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B56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59E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EE2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A0679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7066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E85D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BDA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8CE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6C1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1B0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1,72</w:t>
                  </w:r>
                </w:p>
              </w:tc>
            </w:tr>
            <w:tr w:rsidR="004F4E00" w14:paraId="39A3BA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BB70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942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F92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B13D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9C1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F40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F28DB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F31C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649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1C5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083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ACB9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1C6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287,25</w:t>
                  </w:r>
                </w:p>
              </w:tc>
            </w:tr>
            <w:tr w:rsidR="004F4E00" w14:paraId="312126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D9D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AAE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2B2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3876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DBE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59B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822F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2FA3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9DB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987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503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138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9E1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106,58</w:t>
                  </w:r>
                </w:p>
              </w:tc>
            </w:tr>
            <w:tr w:rsidR="004F4E00" w14:paraId="07287D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B0A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DDE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BABF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41E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9271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425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80603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B703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C0A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A15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C54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1F4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0B9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87,86</w:t>
                  </w:r>
                </w:p>
              </w:tc>
            </w:tr>
            <w:tr w:rsidR="004F4E00" w14:paraId="79F3A1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6D21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5E6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B5C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A8B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E24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920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08351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A93A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C76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DB2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BF4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FB4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10C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7,57</w:t>
                  </w:r>
                </w:p>
              </w:tc>
            </w:tr>
            <w:tr w:rsidR="004F4E00" w14:paraId="3E25B8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8557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851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6D5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8B7A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930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2C0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C2DB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3331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5F6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DEA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3821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422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795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21,05</w:t>
                  </w:r>
                </w:p>
              </w:tc>
            </w:tr>
            <w:tr w:rsidR="004F4E00" w14:paraId="323409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70D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933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A962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C681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1BA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B8E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C2FBB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0084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627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0EF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93AA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9F4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207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0,37</w:t>
                  </w:r>
                </w:p>
              </w:tc>
            </w:tr>
            <w:tr w:rsidR="004F4E00" w14:paraId="22751B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D0E95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22E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ABC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98C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2607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927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CBFDB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92758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65A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E6A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66F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A9BC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897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3,75</w:t>
                  </w:r>
                </w:p>
              </w:tc>
            </w:tr>
            <w:tr w:rsidR="004F4E00" w14:paraId="373864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0814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8D6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93B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BD0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295E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D45A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E50B9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B7C62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97C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FDB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2235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251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DB6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0,67</w:t>
                  </w:r>
                </w:p>
              </w:tc>
            </w:tr>
            <w:tr w:rsidR="004F4E00" w14:paraId="6131B6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B51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3F4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7EC3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2798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A05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588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ABCDB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C15E6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C13D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333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170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1A4D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C7E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38,64</w:t>
                  </w:r>
                </w:p>
              </w:tc>
            </w:tr>
            <w:tr w:rsidR="004F4E00" w14:paraId="58EBBB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0D8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A2F3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12E0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09F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4CD4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43C6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EC5FD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E6A8E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95C9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35C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0E5B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8FD4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788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28,99</w:t>
                  </w:r>
                </w:p>
              </w:tc>
            </w:tr>
            <w:tr w:rsidR="004F4E00" w14:paraId="48F2C6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F1C7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4858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24C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7A5F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826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696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0BF6E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CE5AF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34D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831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7CD7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3780" w14:textId="77777777" w:rsidR="004F4E00" w:rsidRDefault="00E109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D27C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9,29</w:t>
                  </w:r>
                </w:p>
              </w:tc>
            </w:tr>
            <w:tr w:rsidR="00E10921" w14:paraId="385495DB" w14:textId="77777777" w:rsidTr="00E1092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B679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A709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E2AD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C01F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D84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6E63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A2F5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98 144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666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19C5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80EB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7 351,18</w:t>
                  </w:r>
                </w:p>
              </w:tc>
            </w:tr>
            <w:tr w:rsidR="00E10921" w14:paraId="21917277" w14:textId="77777777" w:rsidTr="00E10921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CE4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B5DF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1 426 954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E00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AF2E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3441" w14:textId="77777777" w:rsidR="004F4E00" w:rsidRDefault="00E109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94 185</w:t>
                  </w:r>
                </w:p>
              </w:tc>
            </w:tr>
            <w:tr w:rsidR="00E10921" w14:paraId="29787A50" w14:textId="77777777" w:rsidTr="00E10921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F254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FF6B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6ED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B03C" w14:textId="77777777" w:rsidR="004F4E00" w:rsidRDefault="004F4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BE1E" w14:textId="77777777" w:rsidR="004F4E00" w:rsidRDefault="004F4E00">
                  <w:pPr>
                    <w:spacing w:after="0" w:line="240" w:lineRule="auto"/>
                  </w:pPr>
                </w:p>
              </w:tc>
            </w:tr>
          </w:tbl>
          <w:p w14:paraId="0DF91AD2" w14:textId="77777777" w:rsidR="004F4E00" w:rsidRDefault="004F4E00">
            <w:pPr>
              <w:spacing w:after="0" w:line="240" w:lineRule="auto"/>
            </w:pPr>
          </w:p>
        </w:tc>
      </w:tr>
      <w:tr w:rsidR="004F4E00" w14:paraId="1CF5C8DB" w14:textId="77777777">
        <w:trPr>
          <w:trHeight w:val="254"/>
        </w:trPr>
        <w:tc>
          <w:tcPr>
            <w:tcW w:w="115" w:type="dxa"/>
          </w:tcPr>
          <w:p w14:paraId="6B2999C4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FCD3D0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56A3B6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D34C17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1AF96E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DFBA2B" w14:textId="77777777" w:rsidR="004F4E00" w:rsidRDefault="004F4E00">
            <w:pPr>
              <w:pStyle w:val="EmptyCellLayoutStyle"/>
              <w:spacing w:after="0" w:line="240" w:lineRule="auto"/>
            </w:pPr>
          </w:p>
        </w:tc>
      </w:tr>
      <w:tr w:rsidR="00E10921" w14:paraId="05F6B5A9" w14:textId="77777777" w:rsidTr="00E10921">
        <w:trPr>
          <w:trHeight w:val="1305"/>
        </w:trPr>
        <w:tc>
          <w:tcPr>
            <w:tcW w:w="115" w:type="dxa"/>
          </w:tcPr>
          <w:p w14:paraId="1C274D1B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F4E00" w14:paraId="1A553C6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CC97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1469726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C213B90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1F6C3F9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2C929CC" w14:textId="77777777" w:rsidR="004F4E00" w:rsidRDefault="00E109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2FBAF62" w14:textId="77777777" w:rsidR="004F4E00" w:rsidRDefault="004F4E00">
            <w:pPr>
              <w:spacing w:after="0" w:line="240" w:lineRule="auto"/>
            </w:pPr>
          </w:p>
        </w:tc>
        <w:tc>
          <w:tcPr>
            <w:tcW w:w="285" w:type="dxa"/>
          </w:tcPr>
          <w:p w14:paraId="2080BD9B" w14:textId="77777777" w:rsidR="004F4E00" w:rsidRDefault="004F4E00">
            <w:pPr>
              <w:pStyle w:val="EmptyCellLayoutStyle"/>
              <w:spacing w:after="0" w:line="240" w:lineRule="auto"/>
            </w:pPr>
          </w:p>
        </w:tc>
      </w:tr>
      <w:tr w:rsidR="004F4E00" w14:paraId="52729EF4" w14:textId="77777777">
        <w:trPr>
          <w:trHeight w:val="314"/>
        </w:trPr>
        <w:tc>
          <w:tcPr>
            <w:tcW w:w="115" w:type="dxa"/>
          </w:tcPr>
          <w:p w14:paraId="64A3B968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0CC0A4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474911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5CAE3D2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92D68B" w14:textId="77777777" w:rsidR="004F4E00" w:rsidRDefault="004F4E0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3D51A9" w14:textId="77777777" w:rsidR="004F4E00" w:rsidRDefault="004F4E00">
            <w:pPr>
              <w:pStyle w:val="EmptyCellLayoutStyle"/>
              <w:spacing w:after="0" w:line="240" w:lineRule="auto"/>
            </w:pPr>
          </w:p>
        </w:tc>
      </w:tr>
    </w:tbl>
    <w:p w14:paraId="1248D953" w14:textId="77777777" w:rsidR="004F4E00" w:rsidRDefault="004F4E00">
      <w:pPr>
        <w:spacing w:after="0" w:line="240" w:lineRule="auto"/>
      </w:pPr>
    </w:p>
    <w:sectPr w:rsidR="004F4E0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21D7" w14:textId="77777777" w:rsidR="00000000" w:rsidRDefault="00E10921">
      <w:pPr>
        <w:spacing w:after="0" w:line="240" w:lineRule="auto"/>
      </w:pPr>
      <w:r>
        <w:separator/>
      </w:r>
    </w:p>
  </w:endnote>
  <w:endnote w:type="continuationSeparator" w:id="0">
    <w:p w14:paraId="5BF8F16C" w14:textId="77777777" w:rsidR="00000000" w:rsidRDefault="00E1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F4E00" w14:paraId="32E2E04B" w14:textId="77777777">
      <w:tc>
        <w:tcPr>
          <w:tcW w:w="9346" w:type="dxa"/>
        </w:tcPr>
        <w:p w14:paraId="1AFB52DD" w14:textId="77777777" w:rsidR="004F4E00" w:rsidRDefault="004F4E0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6A6AA5F" w14:textId="77777777" w:rsidR="004F4E00" w:rsidRDefault="004F4E00">
          <w:pPr>
            <w:pStyle w:val="EmptyCellLayoutStyle"/>
            <w:spacing w:after="0" w:line="240" w:lineRule="auto"/>
          </w:pPr>
        </w:p>
      </w:tc>
    </w:tr>
    <w:tr w:rsidR="004F4E00" w14:paraId="71C40C7B" w14:textId="77777777">
      <w:tc>
        <w:tcPr>
          <w:tcW w:w="9346" w:type="dxa"/>
        </w:tcPr>
        <w:p w14:paraId="44C378A9" w14:textId="77777777" w:rsidR="004F4E00" w:rsidRDefault="004F4E0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F4E00" w14:paraId="7568FAD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9F8B5F3" w14:textId="77777777" w:rsidR="004F4E00" w:rsidRDefault="00E1092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76C5349" w14:textId="77777777" w:rsidR="004F4E00" w:rsidRDefault="004F4E00">
          <w:pPr>
            <w:spacing w:after="0" w:line="240" w:lineRule="auto"/>
          </w:pPr>
        </w:p>
      </w:tc>
    </w:tr>
    <w:tr w:rsidR="004F4E00" w14:paraId="0C4E3BCD" w14:textId="77777777">
      <w:tc>
        <w:tcPr>
          <w:tcW w:w="9346" w:type="dxa"/>
        </w:tcPr>
        <w:p w14:paraId="091FB948" w14:textId="77777777" w:rsidR="004F4E00" w:rsidRDefault="004F4E0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113B688" w14:textId="77777777" w:rsidR="004F4E00" w:rsidRDefault="004F4E0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0119" w14:textId="77777777" w:rsidR="00000000" w:rsidRDefault="00E10921">
      <w:pPr>
        <w:spacing w:after="0" w:line="240" w:lineRule="auto"/>
      </w:pPr>
      <w:r>
        <w:separator/>
      </w:r>
    </w:p>
  </w:footnote>
  <w:footnote w:type="continuationSeparator" w:id="0">
    <w:p w14:paraId="33075DEE" w14:textId="77777777" w:rsidR="00000000" w:rsidRDefault="00E1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F4E00" w14:paraId="44196191" w14:textId="77777777">
      <w:tc>
        <w:tcPr>
          <w:tcW w:w="144" w:type="dxa"/>
        </w:tcPr>
        <w:p w14:paraId="134E68D6" w14:textId="77777777" w:rsidR="004F4E00" w:rsidRDefault="004F4E0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2189503" w14:textId="77777777" w:rsidR="004F4E00" w:rsidRDefault="004F4E00">
          <w:pPr>
            <w:pStyle w:val="EmptyCellLayoutStyle"/>
            <w:spacing w:after="0" w:line="240" w:lineRule="auto"/>
          </w:pPr>
        </w:p>
      </w:tc>
    </w:tr>
    <w:tr w:rsidR="004F4E00" w14:paraId="3AC7B643" w14:textId="77777777">
      <w:tc>
        <w:tcPr>
          <w:tcW w:w="144" w:type="dxa"/>
        </w:tcPr>
        <w:p w14:paraId="1CC0CA79" w14:textId="77777777" w:rsidR="004F4E00" w:rsidRDefault="004F4E0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F4E00" w14:paraId="1DE502C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B2452C8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B889FCB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367001F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17C62C8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BE64B00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CD82F9D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CA79A8A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4E06764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FEB3733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DB1917D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0277341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47D4E6B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636357C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8AED55A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63BA88D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9BDEE4F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66C124F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B0730B9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</w:tr>
          <w:tr w:rsidR="00E10921" w14:paraId="5D1C06DA" w14:textId="77777777" w:rsidTr="00E1092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A7358C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4F4E00" w14:paraId="5BBA6A1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BE25BC" w14:textId="77777777" w:rsidR="004F4E00" w:rsidRDefault="00E109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37N18/33</w:t>
                      </w:r>
                    </w:p>
                  </w:tc>
                </w:tr>
              </w:tbl>
              <w:p w14:paraId="198521E4" w14:textId="77777777" w:rsidR="004F4E00" w:rsidRDefault="004F4E0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C28959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</w:tr>
          <w:tr w:rsidR="004F4E00" w14:paraId="1026B05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3FCC23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87269F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E15550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92B6B4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77ECA9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1BEDDFE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5747DD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6CED63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2DBAB70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04C8B34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85277A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485F25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176D088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2AACD4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34F610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D0B4BB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B23994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57E630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</w:tr>
          <w:tr w:rsidR="00E10921" w14:paraId="6A0DE332" w14:textId="77777777" w:rsidTr="00E1092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4862A2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FCB6F1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F4E00" w14:paraId="4566205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033070" w14:textId="77777777" w:rsidR="004F4E00" w:rsidRDefault="00E109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9F27EFE" w14:textId="77777777" w:rsidR="004F4E00" w:rsidRDefault="004F4E0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0A1F96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4F4E00" w14:paraId="5DE601E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6A9BC0" w14:textId="77777777" w:rsidR="004F4E00" w:rsidRDefault="00E109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3711833</w:t>
                      </w:r>
                    </w:p>
                  </w:tc>
                </w:tr>
              </w:tbl>
              <w:p w14:paraId="5BE48729" w14:textId="77777777" w:rsidR="004F4E00" w:rsidRDefault="004F4E0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6EB0DD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F4E00" w14:paraId="1F2228A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83E62D" w14:textId="77777777" w:rsidR="004F4E00" w:rsidRDefault="00E109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C7EACD7" w14:textId="77777777" w:rsidR="004F4E00" w:rsidRDefault="004F4E0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B99EF5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13D161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544ECF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4F4E00" w14:paraId="7065286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600323" w14:textId="77777777" w:rsidR="004F4E00" w:rsidRDefault="00E109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31.05.2018</w:t>
                      </w:r>
                    </w:p>
                  </w:tc>
                </w:tr>
              </w:tbl>
              <w:p w14:paraId="73CD240B" w14:textId="77777777" w:rsidR="004F4E00" w:rsidRDefault="004F4E0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ECAA04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F4E00" w14:paraId="0BD0ED6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432435" w14:textId="77777777" w:rsidR="004F4E00" w:rsidRDefault="00E109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93074B0" w14:textId="77777777" w:rsidR="004F4E00" w:rsidRDefault="004F4E0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F96FD7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F4E00" w14:paraId="709DC8C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442DCC" w14:textId="77777777" w:rsidR="004F4E00" w:rsidRDefault="00E109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94 185 Kč</w:t>
                      </w:r>
                    </w:p>
                  </w:tc>
                </w:tr>
              </w:tbl>
              <w:p w14:paraId="702C205B" w14:textId="77777777" w:rsidR="004F4E00" w:rsidRDefault="004F4E0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E22763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</w:tr>
          <w:tr w:rsidR="004F4E00" w14:paraId="2566A18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D1D406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BFC25E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908856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CB0C35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A0133C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70ED7A9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7459C5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A49947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993A45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5D3E1C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24983A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F0E408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968BD27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22D6E7D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F48BC6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A30704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51075C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942545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</w:tr>
          <w:tr w:rsidR="004F4E00" w14:paraId="446CFE6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4FB399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A9E294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166141F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1EA042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F6EA41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85A298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BB7909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1F239D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A6139B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4AE56B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5017FC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B4D76C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EB8F88A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23A9B7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32AB51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E33A76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469A69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9E63F1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</w:tr>
          <w:tr w:rsidR="004F4E00" w14:paraId="627E006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696854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D411FD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F4E00" w14:paraId="3A21337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C30EF2" w14:textId="77777777" w:rsidR="004F4E00" w:rsidRDefault="00E109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6BFC54E" w14:textId="77777777" w:rsidR="004F4E00" w:rsidRDefault="004F4E0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0104D9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23C590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5ED8CA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AF8F0F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0FE57A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E3478B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3C919C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AB0017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2F33EB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6E795BD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68458F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4146E1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490DF7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A9899B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10E715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</w:tr>
          <w:tr w:rsidR="00E10921" w14:paraId="32563659" w14:textId="77777777" w:rsidTr="00E1092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E30960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EB6F0F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9105B5B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8D81C9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B8B9B0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4F4E00" w14:paraId="26905BB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B85B38" w14:textId="77777777" w:rsidR="004F4E00" w:rsidRDefault="00E109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06.03.2023</w:t>
                      </w:r>
                    </w:p>
                  </w:tc>
                </w:tr>
              </w:tbl>
              <w:p w14:paraId="0B1B7CA9" w14:textId="77777777" w:rsidR="004F4E00" w:rsidRDefault="004F4E0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8A1891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DD3CDB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F4E00" w14:paraId="4C12A15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7470A7" w14:textId="77777777" w:rsidR="004F4E00" w:rsidRDefault="00E109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1C55FCE" w14:textId="77777777" w:rsidR="004F4E00" w:rsidRDefault="004F4E0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A81BC3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3DF7DA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C5A1FAA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7DA2D0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DBC82C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9B2C2D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FAC5A3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7CF1D4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</w:tr>
          <w:tr w:rsidR="00E10921" w14:paraId="49CA50CC" w14:textId="77777777" w:rsidTr="00E1092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6FB033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C77363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9A27528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75515A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BED105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E65993C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B48CA2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83E3D1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DC78EE9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166FBD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4F4E00" w14:paraId="10CE1BE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C983B3" w14:textId="77777777" w:rsidR="004F4E00" w:rsidRDefault="00E109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01.06.2018</w:t>
                      </w:r>
                    </w:p>
                  </w:tc>
                </w:tr>
              </w:tbl>
              <w:p w14:paraId="4E125240" w14:textId="77777777" w:rsidR="004F4E00" w:rsidRDefault="004F4E0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5102DD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E7A144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228466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3DF699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2A389B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</w:tr>
          <w:tr w:rsidR="00E10921" w14:paraId="6A702919" w14:textId="77777777" w:rsidTr="00E1092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8A8EAE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908A9E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22AE56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86D21E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377734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E4E978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DD89CC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FC0B7D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516C9D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C09156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9462F7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1A56596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F0F2BF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9D70CB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FCC256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EB8259F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883BF0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</w:tr>
          <w:tr w:rsidR="004F4E00" w14:paraId="108745E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BE585C9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F4A6AD3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4F115C4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FDCD65E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618D002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0F099F2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94E9BC0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7B9EF7D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325727A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EA58F3C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074AD45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727D396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DECD8B7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242C4CD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684C650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EB8BCBB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02D51B0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5A39B3D" w14:textId="77777777" w:rsidR="004F4E00" w:rsidRDefault="004F4E0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090B6F6" w14:textId="77777777" w:rsidR="004F4E00" w:rsidRDefault="004F4E00">
          <w:pPr>
            <w:spacing w:after="0" w:line="240" w:lineRule="auto"/>
          </w:pPr>
        </w:p>
      </w:tc>
    </w:tr>
    <w:tr w:rsidR="004F4E00" w14:paraId="7F3769E4" w14:textId="77777777">
      <w:tc>
        <w:tcPr>
          <w:tcW w:w="144" w:type="dxa"/>
        </w:tcPr>
        <w:p w14:paraId="1AA7F957" w14:textId="77777777" w:rsidR="004F4E00" w:rsidRDefault="004F4E0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9153FA5" w14:textId="77777777" w:rsidR="004F4E00" w:rsidRDefault="004F4E0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00"/>
    <w:rsid w:val="004F4E00"/>
    <w:rsid w:val="00E1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E41E"/>
  <w15:docId w15:val="{8073F00D-FFCE-43C1-8502-4099F35C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2541</Words>
  <Characters>14998</Characters>
  <Application>Microsoft Office Word</Application>
  <DocSecurity>0</DocSecurity>
  <Lines>124</Lines>
  <Paragraphs>35</Paragraphs>
  <ScaleCrop>false</ScaleCrop>
  <Company/>
  <LinksUpToDate>false</LinksUpToDate>
  <CharactersWithSpaces>17504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2023-03-06T08:30:00Z</cp:lastPrinted>
  <dcterms:created xsi:type="dcterms:W3CDTF">2023-03-06T08:31:00Z</dcterms:created>
  <dcterms:modified xsi:type="dcterms:W3CDTF">2023-03-06T08:31:00Z</dcterms:modified>
</cp:coreProperties>
</file>