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978CA" w14:paraId="25D6FE56" w14:textId="77777777">
        <w:trPr>
          <w:trHeight w:val="148"/>
        </w:trPr>
        <w:tc>
          <w:tcPr>
            <w:tcW w:w="115" w:type="dxa"/>
          </w:tcPr>
          <w:p w14:paraId="563AA514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DBC5D6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4166DA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13974E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A06A92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2537B5" w14:textId="77777777" w:rsidR="00A978CA" w:rsidRDefault="00A978CA">
            <w:pPr>
              <w:pStyle w:val="EmptyCellLayoutStyle"/>
              <w:spacing w:after="0" w:line="240" w:lineRule="auto"/>
            </w:pPr>
          </w:p>
        </w:tc>
      </w:tr>
      <w:tr w:rsidR="00CC59A5" w14:paraId="4B73D8B3" w14:textId="77777777" w:rsidTr="00CC59A5">
        <w:trPr>
          <w:trHeight w:val="340"/>
        </w:trPr>
        <w:tc>
          <w:tcPr>
            <w:tcW w:w="115" w:type="dxa"/>
          </w:tcPr>
          <w:p w14:paraId="43E7EC14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589601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978CA" w14:paraId="7DE884C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7CED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C39FF8F" w14:textId="77777777" w:rsidR="00A978CA" w:rsidRDefault="00A978CA">
            <w:pPr>
              <w:spacing w:after="0" w:line="240" w:lineRule="auto"/>
            </w:pPr>
          </w:p>
        </w:tc>
        <w:tc>
          <w:tcPr>
            <w:tcW w:w="8142" w:type="dxa"/>
          </w:tcPr>
          <w:p w14:paraId="0C02F5E2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9F89BC" w14:textId="77777777" w:rsidR="00A978CA" w:rsidRDefault="00A978CA">
            <w:pPr>
              <w:pStyle w:val="EmptyCellLayoutStyle"/>
              <w:spacing w:after="0" w:line="240" w:lineRule="auto"/>
            </w:pPr>
          </w:p>
        </w:tc>
      </w:tr>
      <w:tr w:rsidR="00A978CA" w14:paraId="04B4E75D" w14:textId="77777777">
        <w:trPr>
          <w:trHeight w:val="100"/>
        </w:trPr>
        <w:tc>
          <w:tcPr>
            <w:tcW w:w="115" w:type="dxa"/>
          </w:tcPr>
          <w:p w14:paraId="364D17FB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9DC090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F13FFC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308110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D40679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092AA0" w14:textId="77777777" w:rsidR="00A978CA" w:rsidRDefault="00A978CA">
            <w:pPr>
              <w:pStyle w:val="EmptyCellLayoutStyle"/>
              <w:spacing w:after="0" w:line="240" w:lineRule="auto"/>
            </w:pPr>
          </w:p>
        </w:tc>
      </w:tr>
      <w:tr w:rsidR="00CC59A5" w14:paraId="4C2A7325" w14:textId="77777777" w:rsidTr="00CC59A5">
        <w:tc>
          <w:tcPr>
            <w:tcW w:w="115" w:type="dxa"/>
          </w:tcPr>
          <w:p w14:paraId="2B1C86D8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6DDED2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978CA" w14:paraId="718E2A5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C34F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56D7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978CA" w14:paraId="42E50D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3971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KERIM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8BD3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Přední Výtoň č.p. 192, 38273 Přední Výtoň</w:t>
                  </w:r>
                </w:p>
              </w:tc>
            </w:tr>
          </w:tbl>
          <w:p w14:paraId="6844886C" w14:textId="77777777" w:rsidR="00A978CA" w:rsidRDefault="00A978CA">
            <w:pPr>
              <w:spacing w:after="0" w:line="240" w:lineRule="auto"/>
            </w:pPr>
          </w:p>
        </w:tc>
      </w:tr>
      <w:tr w:rsidR="00A978CA" w14:paraId="4CA905E8" w14:textId="77777777">
        <w:trPr>
          <w:trHeight w:val="349"/>
        </w:trPr>
        <w:tc>
          <w:tcPr>
            <w:tcW w:w="115" w:type="dxa"/>
          </w:tcPr>
          <w:p w14:paraId="139040F7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8F423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5AA33A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34D0F8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419F53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89F5D7" w14:textId="77777777" w:rsidR="00A978CA" w:rsidRDefault="00A978CA">
            <w:pPr>
              <w:pStyle w:val="EmptyCellLayoutStyle"/>
              <w:spacing w:after="0" w:line="240" w:lineRule="auto"/>
            </w:pPr>
          </w:p>
        </w:tc>
      </w:tr>
      <w:tr w:rsidR="00A978CA" w14:paraId="086D4A1F" w14:textId="77777777">
        <w:trPr>
          <w:trHeight w:val="340"/>
        </w:trPr>
        <w:tc>
          <w:tcPr>
            <w:tcW w:w="115" w:type="dxa"/>
          </w:tcPr>
          <w:p w14:paraId="0B547618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431DE8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978CA" w14:paraId="42E9C21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270C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C6BD53" w14:textId="77777777" w:rsidR="00A978CA" w:rsidRDefault="00A978CA">
            <w:pPr>
              <w:spacing w:after="0" w:line="240" w:lineRule="auto"/>
            </w:pPr>
          </w:p>
        </w:tc>
        <w:tc>
          <w:tcPr>
            <w:tcW w:w="801" w:type="dxa"/>
          </w:tcPr>
          <w:p w14:paraId="0F59E702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FFE0A4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59ADCD" w14:textId="77777777" w:rsidR="00A978CA" w:rsidRDefault="00A978CA">
            <w:pPr>
              <w:pStyle w:val="EmptyCellLayoutStyle"/>
              <w:spacing w:after="0" w:line="240" w:lineRule="auto"/>
            </w:pPr>
          </w:p>
        </w:tc>
      </w:tr>
      <w:tr w:rsidR="00A978CA" w14:paraId="62E76E2E" w14:textId="77777777">
        <w:trPr>
          <w:trHeight w:val="229"/>
        </w:trPr>
        <w:tc>
          <w:tcPr>
            <w:tcW w:w="115" w:type="dxa"/>
          </w:tcPr>
          <w:p w14:paraId="63C14706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CEA120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080A55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816A8C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E14683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AFEA2" w14:textId="77777777" w:rsidR="00A978CA" w:rsidRDefault="00A978CA">
            <w:pPr>
              <w:pStyle w:val="EmptyCellLayoutStyle"/>
              <w:spacing w:after="0" w:line="240" w:lineRule="auto"/>
            </w:pPr>
          </w:p>
        </w:tc>
      </w:tr>
      <w:tr w:rsidR="00CC59A5" w14:paraId="7DD8A6B1" w14:textId="77777777" w:rsidTr="00CC59A5">
        <w:tc>
          <w:tcPr>
            <w:tcW w:w="115" w:type="dxa"/>
          </w:tcPr>
          <w:p w14:paraId="637AD90A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978CA" w14:paraId="7F1D3E8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37E9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D955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7D1A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2583" w14:textId="77777777" w:rsidR="00A978CA" w:rsidRDefault="00CC59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EEFA" w14:textId="77777777" w:rsidR="00A978CA" w:rsidRDefault="00CC59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C53C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A7587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70A5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310C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81A9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043E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7BD1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CAB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C59A5" w14:paraId="3BE03458" w14:textId="77777777" w:rsidTr="00CC59A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802A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Jasánky</w:t>
                  </w:r>
                </w:p>
              </w:tc>
            </w:tr>
            <w:tr w:rsidR="00A978CA" w14:paraId="4F396C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DFF3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27CC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91A1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A322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1A6D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C7F4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294E3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6999D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0203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0F19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FC09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C9D4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7459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46,77</w:t>
                  </w:r>
                </w:p>
              </w:tc>
            </w:tr>
            <w:tr w:rsidR="00A978CA" w14:paraId="69B88D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A424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E653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D18C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C811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16B4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F220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57D7B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BB8F1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C68C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D042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674B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70A0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95CD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A978CA" w14:paraId="7A46E0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D6A7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C193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F660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8FC6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8309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BD86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F7B92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46B3B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6C16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3D91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CFA5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E355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E70D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2 159,87</w:t>
                  </w:r>
                </w:p>
              </w:tc>
            </w:tr>
            <w:tr w:rsidR="00A978CA" w14:paraId="2595E7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BAEA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5762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232A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F6EC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8E74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E65C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238C2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81C13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0E8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E9CD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2853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E399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50B5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2 617,47</w:t>
                  </w:r>
                </w:p>
              </w:tc>
            </w:tr>
            <w:tr w:rsidR="00A978CA" w14:paraId="47C42D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38FF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452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FEE8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EB2B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7ED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4DCE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3C528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F69E5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5247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50B2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B3E1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71EA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FA2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A978CA" w14:paraId="15F2A0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2DF0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30FE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742F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2F47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888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F67D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009E1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7C8F1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94F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02F9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0796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EC5F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BB0C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2 135,25</w:t>
                  </w:r>
                </w:p>
              </w:tc>
            </w:tr>
            <w:tr w:rsidR="00A978CA" w14:paraId="7745A0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839F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182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0650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D2B4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FA3D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CE80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0E442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19710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078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4B52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4AE1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5527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BAF2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1 894,46</w:t>
                  </w:r>
                </w:p>
              </w:tc>
            </w:tr>
            <w:tr w:rsidR="00A978CA" w14:paraId="3A0DE6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EB2B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A6DC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48BF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A6EC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75E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651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B8125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63518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AC97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F2A6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A353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528A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3221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7,78</w:t>
                  </w:r>
                </w:p>
              </w:tc>
            </w:tr>
            <w:tr w:rsidR="00A978CA" w14:paraId="30C451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F2D9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3749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DE29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A14A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57E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A983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5E9F2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BD35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815C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5780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A25D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B3F5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A69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2 391,92</w:t>
                  </w:r>
                </w:p>
              </w:tc>
            </w:tr>
            <w:tr w:rsidR="00CC59A5" w14:paraId="3288EA3F" w14:textId="77777777" w:rsidTr="00CC59A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B9ED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A4A8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AC2F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E30D0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55B5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EFCD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464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246 181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7546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E9F4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0237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11 265,23</w:t>
                  </w:r>
                </w:p>
              </w:tc>
            </w:tr>
            <w:tr w:rsidR="00CC59A5" w14:paraId="5F7277DF" w14:textId="77777777" w:rsidTr="00CC59A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4CCD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A978CA" w14:paraId="3FA440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8BD7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8B2E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0F8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2B4C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00B6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3ADC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FBD3F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C03FD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BC2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FE2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4A3D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AEB3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C6C4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43,10</w:t>
                  </w:r>
                </w:p>
              </w:tc>
            </w:tr>
            <w:tr w:rsidR="00CC59A5" w14:paraId="538DE86B" w14:textId="77777777" w:rsidTr="00CC59A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762F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1613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DD66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D6DB1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FEC3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420D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C3F0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B883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49C3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A551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43,10</w:t>
                  </w:r>
                </w:p>
              </w:tc>
            </w:tr>
            <w:tr w:rsidR="00CC59A5" w14:paraId="0EB8450A" w14:textId="77777777" w:rsidTr="00CC59A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4277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Pasečná</w:t>
                  </w:r>
                </w:p>
              </w:tc>
            </w:tr>
            <w:tr w:rsidR="00A978CA" w14:paraId="5FD592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4B9A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2AE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0FEC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C46C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4E74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B5A4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F5E5F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43DD9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97C7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A77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BD28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717C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869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76,93</w:t>
                  </w:r>
                </w:p>
              </w:tc>
            </w:tr>
            <w:tr w:rsidR="00A978CA" w14:paraId="6505AA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4F36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9FD0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B631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6884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6D50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7C56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FED33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B7E0B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2E89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FCA3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D2E7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D204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C516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20,57</w:t>
                  </w:r>
                </w:p>
              </w:tc>
            </w:tr>
            <w:tr w:rsidR="00A978CA" w14:paraId="2D975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7043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850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D481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4D13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C78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D9B8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9207D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418B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14B6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7231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A71B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8077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1DE9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22,54</w:t>
                  </w:r>
                </w:p>
              </w:tc>
            </w:tr>
            <w:tr w:rsidR="00A978CA" w14:paraId="1450B7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130C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7885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52E4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E718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5DA3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E87E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2FF0B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F1799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10D1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D94C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1B5E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A810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2928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A978CA" w14:paraId="784B54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C07E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9757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97EE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6F90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A294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FB9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83C1B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A6A3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71FD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C848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5609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760D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C850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A978CA" w14:paraId="7A9A55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FE87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7110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3B91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11D3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B7ED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C4B5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223C7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362D5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618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D501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7A75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8DFA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A7D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33,24</w:t>
                  </w:r>
                </w:p>
              </w:tc>
            </w:tr>
            <w:tr w:rsidR="00A978CA" w14:paraId="356457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1995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158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0424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8FDA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6F92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F18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FB34C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E34DD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DC59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28E9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3FBF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58B5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D4D1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130,21</w:t>
                  </w:r>
                </w:p>
              </w:tc>
            </w:tr>
            <w:tr w:rsidR="00A978CA" w14:paraId="33FFDB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9F5A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2572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79E0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8322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7363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741C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F132B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F068E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3654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E597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D115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FCCD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2D25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</w:t>
                  </w:r>
                </w:p>
              </w:tc>
            </w:tr>
            <w:tr w:rsidR="00A978CA" w14:paraId="5EA687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2FFB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A513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8B2A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AC1E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B6E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1BCE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A7DC8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85A97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3322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AF37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A13B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1C85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C3C0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52,82</w:t>
                  </w:r>
                </w:p>
              </w:tc>
            </w:tr>
            <w:tr w:rsidR="00A978CA" w14:paraId="4B389B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A9EA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55B2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3F6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B6BA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C2A7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6CA5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89F9A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FB07C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6136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1821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76B7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2451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2F76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12,63</w:t>
                  </w:r>
                </w:p>
              </w:tc>
            </w:tr>
            <w:tr w:rsidR="00A978CA" w14:paraId="584316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0133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F3A4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CCE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3440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7622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CBF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3C0B8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50677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0933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E109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0BAF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0440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F69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A978CA" w14:paraId="3099E2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315A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FC7E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73D2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177B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9B81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8B31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09CDB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E7764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1EA8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D903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3AF5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8E04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EE17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74,63</w:t>
                  </w:r>
                </w:p>
              </w:tc>
            </w:tr>
            <w:tr w:rsidR="00A978CA" w14:paraId="45AC35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1187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2855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18D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149B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3FD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2560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1CC23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122B9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DC09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3464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A231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FEAE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1A9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</w:t>
                  </w:r>
                </w:p>
              </w:tc>
            </w:tr>
            <w:tr w:rsidR="00A978CA" w14:paraId="54D664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62B9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40C0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F52B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5049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B5F2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CBF2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1E440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E1CDB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BA7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A7A6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5029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3252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7689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</w:t>
                  </w:r>
                </w:p>
              </w:tc>
            </w:tr>
            <w:tr w:rsidR="00A978CA" w14:paraId="3FDE4A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1588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E037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87B4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E99E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3B72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7795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54994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459F4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BF68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C37D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498F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C0CC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47C0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10,78</w:t>
                  </w:r>
                </w:p>
              </w:tc>
            </w:tr>
            <w:tr w:rsidR="00A978CA" w14:paraId="457C21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EB1A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2A92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12F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0F43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3C48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5FC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C773D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766DA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B799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52E8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5E87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4F7D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3E5D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39,54</w:t>
                  </w:r>
                </w:p>
              </w:tc>
            </w:tr>
            <w:tr w:rsidR="00A978CA" w14:paraId="4D3DCB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ED8E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4A15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FE3E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589A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021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B0C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AB75C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92D2D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C846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16B9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8343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62D4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2F6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A978CA" w14:paraId="20EF9D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C199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F655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D600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7D8A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F22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5010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F33A1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C7BB6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AEE3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1607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E30A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979B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C5C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</w:t>
                  </w:r>
                </w:p>
              </w:tc>
            </w:tr>
            <w:tr w:rsidR="00A978CA" w14:paraId="0BFFF4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0C11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A76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7308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FED5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EDD8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67B6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78EB4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A6436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36C5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0486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642A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9724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31E4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A978CA" w14:paraId="43AF09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C265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9614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3AA2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29A1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B19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FA13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89885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01CA0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1F23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429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F352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87C7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A1D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CC59A5" w14:paraId="512D8A01" w14:textId="77777777" w:rsidTr="00CC59A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79F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5EB3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DB09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AB23A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1943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F00A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7B2A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B155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D0C4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9C3C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558,54</w:t>
                  </w:r>
                </w:p>
              </w:tc>
            </w:tr>
            <w:tr w:rsidR="00CC59A5" w14:paraId="044C824A" w14:textId="77777777" w:rsidTr="00CC59A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2AE5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Přední Výtoň</w:t>
                  </w:r>
                </w:p>
              </w:tc>
            </w:tr>
            <w:tr w:rsidR="00A978CA" w14:paraId="424B28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F8C0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8323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C80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A1F9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7B9C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0BAE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0DD5E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919BE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6983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981C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5BFD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CF61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873D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87,29</w:t>
                  </w:r>
                </w:p>
              </w:tc>
            </w:tr>
            <w:tr w:rsidR="00A978CA" w14:paraId="595C59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4039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C1D8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4DF8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D60B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519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EA59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92AE7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FC034" w14:textId="77777777" w:rsidR="00A978CA" w:rsidRDefault="00CC59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4E07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32CB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5DD4" w14:textId="77777777" w:rsidR="00A978CA" w:rsidRDefault="00CC5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5DD0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DF8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26,87</w:t>
                  </w:r>
                </w:p>
              </w:tc>
            </w:tr>
            <w:tr w:rsidR="00CC59A5" w14:paraId="776D10C6" w14:textId="77777777" w:rsidTr="00CC59A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5FB5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C3AC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9465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CCAB8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E190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40A8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43DF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AFDC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497D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0D97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114,16</w:t>
                  </w:r>
                </w:p>
              </w:tc>
            </w:tr>
            <w:tr w:rsidR="00CC59A5" w14:paraId="6A91F42B" w14:textId="77777777" w:rsidTr="00CC59A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819A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6A20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263 508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492F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57B5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871C" w14:textId="77777777" w:rsidR="00A978CA" w:rsidRDefault="00CC59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11 981</w:t>
                  </w:r>
                </w:p>
              </w:tc>
            </w:tr>
            <w:tr w:rsidR="00CC59A5" w14:paraId="3C1E47C1" w14:textId="77777777" w:rsidTr="00CC59A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FBE5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E836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3B42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0C13" w14:textId="77777777" w:rsidR="00A978CA" w:rsidRDefault="00A978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F81E" w14:textId="77777777" w:rsidR="00A978CA" w:rsidRDefault="00A978CA">
                  <w:pPr>
                    <w:spacing w:after="0" w:line="240" w:lineRule="auto"/>
                  </w:pPr>
                </w:p>
              </w:tc>
            </w:tr>
          </w:tbl>
          <w:p w14:paraId="70B37B12" w14:textId="77777777" w:rsidR="00A978CA" w:rsidRDefault="00A978CA">
            <w:pPr>
              <w:spacing w:after="0" w:line="240" w:lineRule="auto"/>
            </w:pPr>
          </w:p>
        </w:tc>
      </w:tr>
      <w:tr w:rsidR="00A978CA" w14:paraId="0306E449" w14:textId="77777777">
        <w:trPr>
          <w:trHeight w:val="254"/>
        </w:trPr>
        <w:tc>
          <w:tcPr>
            <w:tcW w:w="115" w:type="dxa"/>
          </w:tcPr>
          <w:p w14:paraId="7B7FD194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980F93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9A817F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66D228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992D76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71D50B" w14:textId="77777777" w:rsidR="00A978CA" w:rsidRDefault="00A978CA">
            <w:pPr>
              <w:pStyle w:val="EmptyCellLayoutStyle"/>
              <w:spacing w:after="0" w:line="240" w:lineRule="auto"/>
            </w:pPr>
          </w:p>
        </w:tc>
      </w:tr>
      <w:tr w:rsidR="00CC59A5" w14:paraId="41FC235C" w14:textId="77777777" w:rsidTr="00CC59A5">
        <w:trPr>
          <w:trHeight w:val="1305"/>
        </w:trPr>
        <w:tc>
          <w:tcPr>
            <w:tcW w:w="115" w:type="dxa"/>
          </w:tcPr>
          <w:p w14:paraId="3A707D77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978CA" w14:paraId="599601B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19E0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0F501C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8122AE" w14:textId="77777777" w:rsidR="00A978CA" w:rsidRDefault="00CC59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01C4541" w14:textId="77777777" w:rsidR="00A978CA" w:rsidRDefault="00CC59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799927F" w14:textId="77777777" w:rsidR="00A978CA" w:rsidRDefault="00CC59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ACC420F" w14:textId="77777777" w:rsidR="00A978CA" w:rsidRDefault="00A978CA">
            <w:pPr>
              <w:spacing w:after="0" w:line="240" w:lineRule="auto"/>
            </w:pPr>
          </w:p>
        </w:tc>
        <w:tc>
          <w:tcPr>
            <w:tcW w:w="285" w:type="dxa"/>
          </w:tcPr>
          <w:p w14:paraId="4ED7A5B0" w14:textId="77777777" w:rsidR="00A978CA" w:rsidRDefault="00A978CA">
            <w:pPr>
              <w:pStyle w:val="EmptyCellLayoutStyle"/>
              <w:spacing w:after="0" w:line="240" w:lineRule="auto"/>
            </w:pPr>
          </w:p>
        </w:tc>
      </w:tr>
      <w:tr w:rsidR="00A978CA" w14:paraId="3DBE32AA" w14:textId="77777777">
        <w:trPr>
          <w:trHeight w:val="314"/>
        </w:trPr>
        <w:tc>
          <w:tcPr>
            <w:tcW w:w="115" w:type="dxa"/>
          </w:tcPr>
          <w:p w14:paraId="00E552C6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A51AF1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078569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960E3F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D5F87" w14:textId="77777777" w:rsidR="00A978CA" w:rsidRDefault="00A978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36934F" w14:textId="77777777" w:rsidR="00A978CA" w:rsidRDefault="00A978CA">
            <w:pPr>
              <w:pStyle w:val="EmptyCellLayoutStyle"/>
              <w:spacing w:after="0" w:line="240" w:lineRule="auto"/>
            </w:pPr>
          </w:p>
        </w:tc>
      </w:tr>
    </w:tbl>
    <w:p w14:paraId="44AA6C10" w14:textId="77777777" w:rsidR="00A978CA" w:rsidRDefault="00A978CA">
      <w:pPr>
        <w:spacing w:after="0" w:line="240" w:lineRule="auto"/>
      </w:pPr>
    </w:p>
    <w:sectPr w:rsidR="00A978C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6F8B" w14:textId="77777777" w:rsidR="00000000" w:rsidRDefault="00CC59A5">
      <w:pPr>
        <w:spacing w:after="0" w:line="240" w:lineRule="auto"/>
      </w:pPr>
      <w:r>
        <w:separator/>
      </w:r>
    </w:p>
  </w:endnote>
  <w:endnote w:type="continuationSeparator" w:id="0">
    <w:p w14:paraId="49DAA1F3" w14:textId="77777777" w:rsidR="00000000" w:rsidRDefault="00CC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978CA" w14:paraId="37070FE9" w14:textId="77777777">
      <w:tc>
        <w:tcPr>
          <w:tcW w:w="9346" w:type="dxa"/>
        </w:tcPr>
        <w:p w14:paraId="7841DE34" w14:textId="77777777" w:rsidR="00A978CA" w:rsidRDefault="00A978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F67584" w14:textId="77777777" w:rsidR="00A978CA" w:rsidRDefault="00A978CA">
          <w:pPr>
            <w:pStyle w:val="EmptyCellLayoutStyle"/>
            <w:spacing w:after="0" w:line="240" w:lineRule="auto"/>
          </w:pPr>
        </w:p>
      </w:tc>
    </w:tr>
    <w:tr w:rsidR="00A978CA" w14:paraId="78D46296" w14:textId="77777777">
      <w:tc>
        <w:tcPr>
          <w:tcW w:w="9346" w:type="dxa"/>
        </w:tcPr>
        <w:p w14:paraId="24FA3803" w14:textId="77777777" w:rsidR="00A978CA" w:rsidRDefault="00A978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978CA" w14:paraId="6EB18E7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4380D1" w14:textId="77777777" w:rsidR="00A978CA" w:rsidRDefault="00CC59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B36271" w14:textId="77777777" w:rsidR="00A978CA" w:rsidRDefault="00A978CA">
          <w:pPr>
            <w:spacing w:after="0" w:line="240" w:lineRule="auto"/>
          </w:pPr>
        </w:p>
      </w:tc>
    </w:tr>
    <w:tr w:rsidR="00A978CA" w14:paraId="4455C8FC" w14:textId="77777777">
      <w:tc>
        <w:tcPr>
          <w:tcW w:w="9346" w:type="dxa"/>
        </w:tcPr>
        <w:p w14:paraId="06D71705" w14:textId="77777777" w:rsidR="00A978CA" w:rsidRDefault="00A978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9ADE7B" w14:textId="77777777" w:rsidR="00A978CA" w:rsidRDefault="00A978C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8684" w14:textId="77777777" w:rsidR="00000000" w:rsidRDefault="00CC59A5">
      <w:pPr>
        <w:spacing w:after="0" w:line="240" w:lineRule="auto"/>
      </w:pPr>
      <w:r>
        <w:separator/>
      </w:r>
    </w:p>
  </w:footnote>
  <w:footnote w:type="continuationSeparator" w:id="0">
    <w:p w14:paraId="0CFAE825" w14:textId="77777777" w:rsidR="00000000" w:rsidRDefault="00CC5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978CA" w14:paraId="5372F139" w14:textId="77777777">
      <w:tc>
        <w:tcPr>
          <w:tcW w:w="144" w:type="dxa"/>
        </w:tcPr>
        <w:p w14:paraId="525A9923" w14:textId="77777777" w:rsidR="00A978CA" w:rsidRDefault="00A978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B1AE26" w14:textId="77777777" w:rsidR="00A978CA" w:rsidRDefault="00A978CA">
          <w:pPr>
            <w:pStyle w:val="EmptyCellLayoutStyle"/>
            <w:spacing w:after="0" w:line="240" w:lineRule="auto"/>
          </w:pPr>
        </w:p>
      </w:tc>
    </w:tr>
    <w:tr w:rsidR="00A978CA" w14:paraId="5A3C4E31" w14:textId="77777777">
      <w:tc>
        <w:tcPr>
          <w:tcW w:w="144" w:type="dxa"/>
        </w:tcPr>
        <w:p w14:paraId="7B9CF6A3" w14:textId="77777777" w:rsidR="00A978CA" w:rsidRDefault="00A978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978CA" w14:paraId="30F549E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FAED0BD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08AB08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3A260DD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6ADEDE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9F4D52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0A0E46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65EFC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AB470E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1D1C7AB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E5AE08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524A9D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05547B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86DECE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1E62DF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5C3DD46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0CC596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04C855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865199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</w:tr>
          <w:tr w:rsidR="00CC59A5" w14:paraId="4080E133" w14:textId="77777777" w:rsidTr="00CC59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21DFF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978CA" w14:paraId="300A5FB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98E809" w14:textId="77777777" w:rsidR="00A978CA" w:rsidRDefault="00CC59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112N17/33</w:t>
                      </w:r>
                    </w:p>
                  </w:tc>
                </w:tr>
              </w:tbl>
              <w:p w14:paraId="1905A22E" w14:textId="77777777" w:rsidR="00A978CA" w:rsidRDefault="00A978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657687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</w:tr>
          <w:tr w:rsidR="00A978CA" w14:paraId="0BB4D3B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4C384C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87C2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5E9A2A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4CFC2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711A51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0B3BDE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046E18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067C6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99D905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27503B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3DE936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28872C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D6728F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F5AE0A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22AA86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F497F2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75DA69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48AA29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</w:tr>
          <w:tr w:rsidR="00CC59A5" w14:paraId="32C46016" w14:textId="77777777" w:rsidTr="00CC59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29FD4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E552D2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978CA" w14:paraId="0AE6249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A72293" w14:textId="77777777" w:rsidR="00A978CA" w:rsidRDefault="00CC59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177241" w14:textId="77777777" w:rsidR="00A978CA" w:rsidRDefault="00A978C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083693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978CA" w14:paraId="218367A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228CE1" w14:textId="77777777" w:rsidR="00A978CA" w:rsidRDefault="00CC59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11211733</w:t>
                      </w:r>
                    </w:p>
                  </w:tc>
                </w:tr>
              </w:tbl>
              <w:p w14:paraId="492C82A7" w14:textId="77777777" w:rsidR="00A978CA" w:rsidRDefault="00A978C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C93F78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978CA" w14:paraId="1F8A716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4DA60" w14:textId="77777777" w:rsidR="00A978CA" w:rsidRDefault="00CC59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2DAF80" w14:textId="77777777" w:rsidR="00A978CA" w:rsidRDefault="00A978C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B2799E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F0A479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E29C62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978CA" w14:paraId="624A8DA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96410F" w14:textId="77777777" w:rsidR="00A978CA" w:rsidRDefault="00CC59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22.11.2017</w:t>
                      </w:r>
                    </w:p>
                  </w:tc>
                </w:tr>
              </w:tbl>
              <w:p w14:paraId="612A0CA6" w14:textId="77777777" w:rsidR="00A978CA" w:rsidRDefault="00A978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341E3D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978CA" w14:paraId="4462ED1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8CD25" w14:textId="77777777" w:rsidR="00A978CA" w:rsidRDefault="00CC59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2F6839" w14:textId="77777777" w:rsidR="00A978CA" w:rsidRDefault="00A978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BE21C2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978CA" w14:paraId="09E1528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21DB28" w14:textId="77777777" w:rsidR="00A978CA" w:rsidRDefault="00CC59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11 981 Kč</w:t>
                      </w:r>
                    </w:p>
                  </w:tc>
                </w:tr>
              </w:tbl>
              <w:p w14:paraId="24285D23" w14:textId="77777777" w:rsidR="00A978CA" w:rsidRDefault="00A978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89DBDC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</w:tr>
          <w:tr w:rsidR="00A978CA" w14:paraId="7A03731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A70BAD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77C3F6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A5A596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CE309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A636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3329E7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DB3619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712E1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5C2B9C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01F2D7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CDDCA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95BAA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262196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E342A6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8094E6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D170B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C9D28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9E03C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</w:tr>
          <w:tr w:rsidR="00A978CA" w14:paraId="47E02DE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63CB2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75197E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5FC286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B68106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807DB3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63108C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7EA08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E03FF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01DAB1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2F7F7C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A80F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71E05D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B933D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59F36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B99CA1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AA74D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B11482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6C8967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</w:tr>
          <w:tr w:rsidR="00A978CA" w14:paraId="66C15B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4CD525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99E66C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978CA" w14:paraId="7DABD67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9B258" w14:textId="77777777" w:rsidR="00A978CA" w:rsidRDefault="00CC59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50C225" w14:textId="77777777" w:rsidR="00A978CA" w:rsidRDefault="00A978C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34D098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33382D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FEF1D7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90704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2FAC29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EC510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EC3802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D5163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98005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518DA8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B4208D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5195BE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EA6FAA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CABE3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EF84AB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</w:tr>
          <w:tr w:rsidR="00CC59A5" w14:paraId="49774A8F" w14:textId="77777777" w:rsidTr="00CC59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D8883E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EF823F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648EEA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CB93A8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EC560B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978CA" w14:paraId="577DEAB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ADBECF" w14:textId="77777777" w:rsidR="00A978CA" w:rsidRDefault="00CC59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07.03.2023</w:t>
                      </w:r>
                    </w:p>
                  </w:tc>
                </w:tr>
              </w:tbl>
              <w:p w14:paraId="14A2F87B" w14:textId="77777777" w:rsidR="00A978CA" w:rsidRDefault="00A978C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23336A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785435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978CA" w14:paraId="0644342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4341E8" w14:textId="77777777" w:rsidR="00A978CA" w:rsidRDefault="00CC59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9191F7" w14:textId="77777777" w:rsidR="00A978CA" w:rsidRDefault="00A978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86785A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C3DA28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94F29F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2C792E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31B52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E572D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634F49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E5799D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</w:tr>
          <w:tr w:rsidR="00CC59A5" w14:paraId="769D7F01" w14:textId="77777777" w:rsidTr="00CC59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74379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4E443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359A5C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6F8D59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8E8CB1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AB8115A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7EAC99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B02992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137A486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76D6C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978CA" w14:paraId="5FA5856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198F91" w14:textId="77777777" w:rsidR="00A978CA" w:rsidRDefault="00CC59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01.12.2017</w:t>
                      </w:r>
                    </w:p>
                  </w:tc>
                </w:tr>
              </w:tbl>
              <w:p w14:paraId="6BFC283E" w14:textId="77777777" w:rsidR="00A978CA" w:rsidRDefault="00A978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BB3B9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E95F01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E72B8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B3D00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3FF4C1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</w:tr>
          <w:tr w:rsidR="00CC59A5" w14:paraId="19EE3CA9" w14:textId="77777777" w:rsidTr="00CC59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1E42FA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FC1CCF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E9D638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CBCB7B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49FCCF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7463D8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273CB8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514438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B30F55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5FF47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14E3E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938D65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3938FE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4C44CF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F89F8E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0DC2B5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F37577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</w:tr>
          <w:tr w:rsidR="00A978CA" w14:paraId="1ECFEE9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99DE7B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F912A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E4CDE05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EE2163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8395F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1C73F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9927F7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9EFDC8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C7AAD55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958814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635955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566C6A0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DEE388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BCBB877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7081D3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315844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413EFA9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DE00C2" w14:textId="77777777" w:rsidR="00A978CA" w:rsidRDefault="00A978C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FFED38" w14:textId="77777777" w:rsidR="00A978CA" w:rsidRDefault="00A978CA">
          <w:pPr>
            <w:spacing w:after="0" w:line="240" w:lineRule="auto"/>
          </w:pPr>
        </w:p>
      </w:tc>
    </w:tr>
    <w:tr w:rsidR="00A978CA" w14:paraId="416F0F30" w14:textId="77777777">
      <w:tc>
        <w:tcPr>
          <w:tcW w:w="144" w:type="dxa"/>
        </w:tcPr>
        <w:p w14:paraId="56908744" w14:textId="77777777" w:rsidR="00A978CA" w:rsidRDefault="00A978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A210E7" w14:textId="77777777" w:rsidR="00A978CA" w:rsidRDefault="00A978C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CA"/>
    <w:rsid w:val="00A978CA"/>
    <w:rsid w:val="00CC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783B"/>
  <w15:docId w15:val="{E7133BA4-65B3-44EE-A9DB-33ACC82E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2023-03-07T12:33:00Z</cp:lastPrinted>
  <dcterms:created xsi:type="dcterms:W3CDTF">2023-03-07T12:34:00Z</dcterms:created>
  <dcterms:modified xsi:type="dcterms:W3CDTF">2023-03-07T12:34:00Z</dcterms:modified>
</cp:coreProperties>
</file>