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A6666B" w:rsidRDefault="00126A29" w:rsidP="00F07574">
      <w:pPr>
        <w:pStyle w:val="Nadpis1"/>
        <w:spacing w:before="0" w:after="0"/>
        <w:jc w:val="center"/>
        <w:rPr>
          <w:rFonts w:ascii="Tahoma" w:hAnsi="Tahoma" w:cs="Tahoma"/>
          <w:sz w:val="18"/>
          <w:szCs w:val="18"/>
        </w:rPr>
      </w:pPr>
      <w:bookmarkStart w:id="0" w:name="_GoBack"/>
      <w:bookmarkEnd w:id="0"/>
      <w:r w:rsidRPr="00A6666B">
        <w:rPr>
          <w:rFonts w:ascii="Tahoma" w:hAnsi="Tahoma" w:cs="Tahoma"/>
          <w:sz w:val="18"/>
          <w:szCs w:val="18"/>
        </w:rPr>
        <w:t xml:space="preserve">KUPNÍ SMLOUVA </w:t>
      </w:r>
    </w:p>
    <w:p w14:paraId="1951B1DD" w14:textId="77777777" w:rsidR="00126A29" w:rsidRPr="00A6666B" w:rsidRDefault="00126A29" w:rsidP="00DC54F3">
      <w:pPr>
        <w:rPr>
          <w:rFonts w:ascii="Tahoma" w:hAnsi="Tahoma" w:cs="Tahoma"/>
          <w:b/>
          <w:sz w:val="16"/>
          <w:szCs w:val="16"/>
        </w:rPr>
      </w:pPr>
    </w:p>
    <w:p w14:paraId="09F05622" w14:textId="4AE02066" w:rsidR="00126A29" w:rsidRPr="00A6666B" w:rsidRDefault="00265406" w:rsidP="00F07574">
      <w:pPr>
        <w:tabs>
          <w:tab w:val="left" w:pos="3795"/>
        </w:tabs>
        <w:rPr>
          <w:rFonts w:ascii="Tahoma" w:hAnsi="Tahoma" w:cs="Tahoma"/>
          <w:sz w:val="16"/>
          <w:szCs w:val="16"/>
        </w:rPr>
      </w:pPr>
      <w:proofErr w:type="spellStart"/>
      <w:r w:rsidRPr="00A6666B">
        <w:rPr>
          <w:rFonts w:ascii="Tahoma" w:hAnsi="Tahoma" w:cs="Tahoma"/>
          <w:b/>
          <w:sz w:val="16"/>
          <w:szCs w:val="16"/>
        </w:rPr>
        <w:t>Metrohm</w:t>
      </w:r>
      <w:proofErr w:type="spellEnd"/>
      <w:r w:rsidRPr="00A6666B">
        <w:rPr>
          <w:rFonts w:ascii="Tahoma" w:hAnsi="Tahoma" w:cs="Tahoma"/>
          <w:b/>
          <w:sz w:val="16"/>
          <w:szCs w:val="16"/>
        </w:rPr>
        <w:t xml:space="preserve"> Česká republika s.r.o.</w:t>
      </w:r>
    </w:p>
    <w:p w14:paraId="0A9FBFA0" w14:textId="70789A9D" w:rsidR="00523DAB" w:rsidRPr="00A6666B" w:rsidRDefault="00126A29" w:rsidP="00F07574">
      <w:pPr>
        <w:rPr>
          <w:rFonts w:ascii="Tahoma" w:hAnsi="Tahoma" w:cs="Tahoma"/>
          <w:sz w:val="16"/>
          <w:szCs w:val="16"/>
        </w:rPr>
      </w:pPr>
      <w:r w:rsidRPr="00A6666B">
        <w:rPr>
          <w:rFonts w:ascii="Tahoma" w:hAnsi="Tahoma" w:cs="Tahoma"/>
          <w:sz w:val="16"/>
          <w:szCs w:val="16"/>
        </w:rPr>
        <w:t>zapsána v </w:t>
      </w:r>
      <w:r w:rsidR="00B608BB" w:rsidRPr="00A6666B">
        <w:rPr>
          <w:rFonts w:ascii="Tahoma" w:hAnsi="Tahoma" w:cs="Tahoma"/>
          <w:sz w:val="16"/>
          <w:szCs w:val="16"/>
        </w:rPr>
        <w:t>o</w:t>
      </w:r>
      <w:r w:rsidRPr="00A6666B">
        <w:rPr>
          <w:rFonts w:ascii="Tahoma" w:hAnsi="Tahoma" w:cs="Tahoma"/>
          <w:sz w:val="16"/>
          <w:szCs w:val="16"/>
        </w:rPr>
        <w:t xml:space="preserve">bchodním rejstříku </w:t>
      </w:r>
      <w:r w:rsidR="0008124F" w:rsidRPr="00A6666B">
        <w:rPr>
          <w:rFonts w:ascii="Tahoma" w:hAnsi="Tahoma" w:cs="Tahoma"/>
          <w:sz w:val="16"/>
          <w:szCs w:val="16"/>
        </w:rPr>
        <w:t xml:space="preserve"> </w:t>
      </w:r>
      <w:r w:rsidR="00523DAB" w:rsidRPr="00A6666B">
        <w:rPr>
          <w:rFonts w:ascii="Tahoma" w:hAnsi="Tahoma" w:cs="Tahoma"/>
          <w:sz w:val="16"/>
          <w:szCs w:val="16"/>
        </w:rPr>
        <w:t xml:space="preserve">vedeném Městským soudem v Praze, </w:t>
      </w:r>
      <w:r w:rsidR="0008124F" w:rsidRPr="00A6666B">
        <w:rPr>
          <w:rFonts w:ascii="Tahoma" w:hAnsi="Tahoma" w:cs="Tahoma"/>
          <w:sz w:val="16"/>
          <w:szCs w:val="16"/>
        </w:rPr>
        <w:t>oddíl C, vložka 157860</w:t>
      </w:r>
      <w:r w:rsidR="006B7401" w:rsidRPr="00A6666B">
        <w:rPr>
          <w:rFonts w:ascii="Tahoma" w:hAnsi="Tahoma" w:cs="Tahoma"/>
          <w:sz w:val="16"/>
          <w:szCs w:val="16"/>
        </w:rPr>
        <w:t xml:space="preserve">, </w:t>
      </w:r>
    </w:p>
    <w:p w14:paraId="7C69D683" w14:textId="7B4BAAEE" w:rsidR="00126A29" w:rsidRPr="00A6666B" w:rsidRDefault="00523DAB" w:rsidP="00F07574">
      <w:pPr>
        <w:rPr>
          <w:rFonts w:ascii="Tahoma" w:hAnsi="Tahoma" w:cs="Tahoma"/>
          <w:sz w:val="16"/>
          <w:szCs w:val="16"/>
        </w:rPr>
      </w:pPr>
      <w:r w:rsidRPr="00A6666B">
        <w:rPr>
          <w:rFonts w:ascii="Tahoma" w:hAnsi="Tahoma" w:cs="Tahoma"/>
          <w:sz w:val="16"/>
          <w:szCs w:val="16"/>
        </w:rPr>
        <w:t xml:space="preserve">se sídlem: </w:t>
      </w:r>
      <w:r w:rsidR="00EC25A5" w:rsidRPr="00A6666B">
        <w:rPr>
          <w:rFonts w:ascii="Tahoma" w:hAnsi="Tahoma" w:cs="Tahoma"/>
          <w:sz w:val="16"/>
          <w:szCs w:val="16"/>
        </w:rPr>
        <w:tab/>
      </w:r>
      <w:r w:rsidR="00EC25A5" w:rsidRPr="00A6666B">
        <w:rPr>
          <w:rFonts w:ascii="Tahoma" w:hAnsi="Tahoma" w:cs="Tahoma"/>
          <w:sz w:val="16"/>
          <w:szCs w:val="16"/>
        </w:rPr>
        <w:tab/>
      </w:r>
      <w:r w:rsidRPr="00A6666B">
        <w:rPr>
          <w:rFonts w:ascii="Tahoma" w:hAnsi="Tahoma" w:cs="Tahoma"/>
          <w:sz w:val="16"/>
          <w:szCs w:val="16"/>
        </w:rPr>
        <w:t xml:space="preserve">      Na Harfě 935/5c, 190 00 Praha 9</w:t>
      </w:r>
    </w:p>
    <w:p w14:paraId="035753F5" w14:textId="05D6DD12" w:rsidR="00126A29" w:rsidRPr="00A6666B" w:rsidRDefault="00126A29" w:rsidP="00F07574">
      <w:pPr>
        <w:rPr>
          <w:rFonts w:ascii="Tahoma" w:hAnsi="Tahoma" w:cs="Tahoma"/>
          <w:sz w:val="16"/>
          <w:szCs w:val="16"/>
        </w:rPr>
      </w:pPr>
      <w:r w:rsidRPr="00A6666B">
        <w:rPr>
          <w:rFonts w:ascii="Tahoma" w:hAnsi="Tahoma" w:cs="Tahoma"/>
          <w:sz w:val="16"/>
          <w:szCs w:val="16"/>
        </w:rPr>
        <w:t xml:space="preserve">IČ: </w:t>
      </w:r>
      <w:r w:rsidR="006B7401" w:rsidRPr="00A6666B">
        <w:rPr>
          <w:rFonts w:ascii="Tahoma" w:hAnsi="Tahoma" w:cs="Tahoma"/>
          <w:sz w:val="16"/>
          <w:szCs w:val="16"/>
        </w:rPr>
        <w:t>28984781</w:t>
      </w:r>
      <w:r w:rsidRPr="00A6666B">
        <w:rPr>
          <w:rFonts w:ascii="Tahoma" w:hAnsi="Tahoma" w:cs="Tahoma"/>
          <w:sz w:val="16"/>
          <w:szCs w:val="16"/>
        </w:rPr>
        <w:tab/>
      </w:r>
      <w:r w:rsidRPr="00A6666B">
        <w:rPr>
          <w:rFonts w:ascii="Tahoma" w:hAnsi="Tahoma" w:cs="Tahoma"/>
          <w:sz w:val="16"/>
          <w:szCs w:val="16"/>
        </w:rPr>
        <w:tab/>
        <w:t>DIČ:</w:t>
      </w:r>
      <w:r w:rsidR="006B7401" w:rsidRPr="00A6666B">
        <w:rPr>
          <w:rFonts w:ascii="Tahoma" w:hAnsi="Tahoma" w:cs="Tahoma"/>
          <w:sz w:val="16"/>
          <w:szCs w:val="16"/>
        </w:rPr>
        <w:t xml:space="preserve"> CZ28984781</w:t>
      </w:r>
    </w:p>
    <w:p w14:paraId="483C94ED" w14:textId="0C4A06B8" w:rsidR="00126A29" w:rsidRPr="00A6666B" w:rsidRDefault="00126A29" w:rsidP="00F07574">
      <w:pPr>
        <w:rPr>
          <w:rFonts w:ascii="Tahoma" w:hAnsi="Tahoma" w:cs="Tahoma"/>
          <w:sz w:val="16"/>
          <w:szCs w:val="16"/>
        </w:rPr>
      </w:pPr>
      <w:r w:rsidRPr="00A6666B">
        <w:rPr>
          <w:rFonts w:ascii="Tahoma" w:hAnsi="Tahoma" w:cs="Tahoma"/>
          <w:sz w:val="16"/>
          <w:szCs w:val="16"/>
        </w:rPr>
        <w:t>zastoupený:</w:t>
      </w:r>
      <w:r w:rsidRPr="00A6666B">
        <w:rPr>
          <w:rFonts w:ascii="Tahoma" w:hAnsi="Tahoma" w:cs="Tahoma"/>
          <w:sz w:val="16"/>
          <w:szCs w:val="16"/>
        </w:rPr>
        <w:tab/>
      </w:r>
      <w:r w:rsidRPr="00A6666B">
        <w:rPr>
          <w:rFonts w:ascii="Tahoma" w:hAnsi="Tahoma" w:cs="Tahoma"/>
          <w:sz w:val="16"/>
          <w:szCs w:val="16"/>
        </w:rPr>
        <w:tab/>
      </w:r>
      <w:r w:rsidR="006B7401" w:rsidRPr="00A6666B">
        <w:rPr>
          <w:rFonts w:ascii="Tahoma" w:hAnsi="Tahoma" w:cs="Tahoma"/>
          <w:sz w:val="16"/>
          <w:szCs w:val="16"/>
        </w:rPr>
        <w:t>Ing. Peter</w:t>
      </w:r>
      <w:r w:rsidR="00566F4C" w:rsidRPr="00A6666B">
        <w:rPr>
          <w:rFonts w:ascii="Tahoma" w:hAnsi="Tahoma" w:cs="Tahoma"/>
          <w:sz w:val="16"/>
          <w:szCs w:val="16"/>
        </w:rPr>
        <w:t>em</w:t>
      </w:r>
      <w:r w:rsidR="006B7401" w:rsidRPr="00A6666B">
        <w:rPr>
          <w:rFonts w:ascii="Tahoma" w:hAnsi="Tahoma" w:cs="Tahoma"/>
          <w:sz w:val="16"/>
          <w:szCs w:val="16"/>
        </w:rPr>
        <w:t xml:space="preserve"> </w:t>
      </w:r>
      <w:proofErr w:type="spellStart"/>
      <w:r w:rsidR="006B7401" w:rsidRPr="00A6666B">
        <w:rPr>
          <w:rFonts w:ascii="Tahoma" w:hAnsi="Tahoma" w:cs="Tahoma"/>
          <w:sz w:val="16"/>
          <w:szCs w:val="16"/>
        </w:rPr>
        <w:t>Barath</w:t>
      </w:r>
      <w:r w:rsidR="00566F4C" w:rsidRPr="00A6666B">
        <w:rPr>
          <w:rFonts w:ascii="Tahoma" w:hAnsi="Tahoma" w:cs="Tahoma"/>
          <w:sz w:val="16"/>
          <w:szCs w:val="16"/>
        </w:rPr>
        <w:t>em</w:t>
      </w:r>
      <w:proofErr w:type="spellEnd"/>
      <w:r w:rsidR="006B7401" w:rsidRPr="00A6666B">
        <w:rPr>
          <w:rFonts w:ascii="Tahoma" w:hAnsi="Tahoma" w:cs="Tahoma"/>
          <w:sz w:val="16"/>
          <w:szCs w:val="16"/>
        </w:rPr>
        <w:t>, Ph.D.</w:t>
      </w:r>
      <w:r w:rsidR="005504D6" w:rsidRPr="00A6666B">
        <w:rPr>
          <w:rFonts w:ascii="Tahoma" w:hAnsi="Tahoma" w:cs="Tahoma"/>
          <w:sz w:val="16"/>
          <w:szCs w:val="16"/>
        </w:rPr>
        <w:t>, Ing. Bernhardem Moserem, jednateli</w:t>
      </w:r>
    </w:p>
    <w:p w14:paraId="572A2768" w14:textId="318E1600" w:rsidR="00126A29" w:rsidRPr="00A6666B" w:rsidRDefault="00126A29" w:rsidP="00F07574">
      <w:pPr>
        <w:rPr>
          <w:rFonts w:ascii="Tahoma" w:hAnsi="Tahoma" w:cs="Tahoma"/>
          <w:sz w:val="16"/>
          <w:szCs w:val="16"/>
        </w:rPr>
      </w:pPr>
      <w:r w:rsidRPr="00A6666B">
        <w:rPr>
          <w:rFonts w:ascii="Tahoma" w:hAnsi="Tahoma" w:cs="Tahoma"/>
          <w:sz w:val="16"/>
          <w:szCs w:val="16"/>
        </w:rPr>
        <w:t xml:space="preserve">bankovní spojení: </w:t>
      </w:r>
      <w:r w:rsidRPr="00A6666B">
        <w:rPr>
          <w:rFonts w:ascii="Tahoma" w:hAnsi="Tahoma" w:cs="Tahoma"/>
          <w:sz w:val="16"/>
          <w:szCs w:val="16"/>
        </w:rPr>
        <w:tab/>
      </w:r>
      <w:r w:rsidR="009E511D">
        <w:rPr>
          <w:rFonts w:ascii="Arial" w:hAnsi="Arial" w:cs="Arial"/>
          <w:sz w:val="16"/>
          <w:szCs w:val="16"/>
        </w:rPr>
        <w:t>XXXXXXXXXXXXXXX</w:t>
      </w:r>
    </w:p>
    <w:p w14:paraId="07369C6C" w14:textId="169100D7" w:rsidR="00126A29" w:rsidRPr="00A6666B" w:rsidRDefault="001F7982" w:rsidP="00F07574">
      <w:pPr>
        <w:rPr>
          <w:rFonts w:ascii="Tahoma" w:hAnsi="Tahoma" w:cs="Tahoma"/>
          <w:sz w:val="16"/>
          <w:szCs w:val="16"/>
        </w:rPr>
      </w:pPr>
      <w:r w:rsidRPr="00A6666B">
        <w:rPr>
          <w:rFonts w:ascii="Tahoma" w:hAnsi="Tahoma" w:cs="Tahoma"/>
          <w:sz w:val="16"/>
          <w:szCs w:val="16"/>
        </w:rPr>
        <w:t>číslo účtu:</w:t>
      </w:r>
      <w:r w:rsidRPr="00A6666B">
        <w:rPr>
          <w:rFonts w:ascii="Tahoma" w:hAnsi="Tahoma" w:cs="Tahoma"/>
          <w:sz w:val="16"/>
          <w:szCs w:val="16"/>
        </w:rPr>
        <w:tab/>
      </w:r>
      <w:r w:rsidRPr="00A6666B">
        <w:rPr>
          <w:rFonts w:ascii="Tahoma" w:hAnsi="Tahoma" w:cs="Tahoma"/>
          <w:sz w:val="16"/>
          <w:szCs w:val="16"/>
        </w:rPr>
        <w:tab/>
      </w:r>
      <w:r w:rsidRPr="00A6666B">
        <w:rPr>
          <w:rFonts w:ascii="Tahoma" w:hAnsi="Tahoma" w:cs="Tahoma"/>
          <w:sz w:val="16"/>
          <w:szCs w:val="16"/>
        </w:rPr>
        <w:tab/>
      </w:r>
      <w:r w:rsidR="009E511D">
        <w:rPr>
          <w:rFonts w:ascii="Arial" w:hAnsi="Arial" w:cs="Arial"/>
          <w:sz w:val="16"/>
          <w:szCs w:val="16"/>
        </w:rPr>
        <w:t>XXXXXXXXXXXXXXX</w:t>
      </w:r>
    </w:p>
    <w:p w14:paraId="551B9454" w14:textId="77777777" w:rsidR="00126A29" w:rsidRPr="00A6666B" w:rsidRDefault="00126A29" w:rsidP="00F07574">
      <w:pPr>
        <w:rPr>
          <w:rFonts w:ascii="Tahoma" w:hAnsi="Tahoma" w:cs="Tahoma"/>
          <w:b/>
          <w:sz w:val="16"/>
          <w:szCs w:val="16"/>
        </w:rPr>
      </w:pPr>
      <w:r w:rsidRPr="00A6666B">
        <w:rPr>
          <w:rFonts w:ascii="Tahoma" w:hAnsi="Tahoma" w:cs="Tahoma"/>
          <w:sz w:val="16"/>
          <w:szCs w:val="16"/>
        </w:rPr>
        <w:t xml:space="preserve">jako </w:t>
      </w:r>
      <w:r w:rsidRPr="00A6666B">
        <w:rPr>
          <w:rFonts w:ascii="Tahoma" w:hAnsi="Tahoma" w:cs="Tahoma"/>
          <w:b/>
          <w:sz w:val="16"/>
          <w:szCs w:val="16"/>
        </w:rPr>
        <w:t>prodávající</w:t>
      </w:r>
      <w:r w:rsidRPr="00A6666B">
        <w:rPr>
          <w:rFonts w:ascii="Tahoma" w:hAnsi="Tahoma" w:cs="Tahoma"/>
          <w:sz w:val="16"/>
          <w:szCs w:val="16"/>
        </w:rPr>
        <w:t xml:space="preserve"> na straně jedné (dále jen „prodávající“)</w:t>
      </w:r>
    </w:p>
    <w:p w14:paraId="1E164418" w14:textId="77777777" w:rsidR="00126A29" w:rsidRPr="00A6666B" w:rsidRDefault="00126A29" w:rsidP="00F07574">
      <w:pPr>
        <w:jc w:val="center"/>
        <w:rPr>
          <w:rFonts w:ascii="Tahoma" w:hAnsi="Tahoma" w:cs="Tahoma"/>
          <w:b/>
          <w:sz w:val="16"/>
          <w:szCs w:val="16"/>
        </w:rPr>
      </w:pPr>
    </w:p>
    <w:p w14:paraId="573EFD92" w14:textId="77777777" w:rsidR="00126A29" w:rsidRPr="00A6666B" w:rsidRDefault="00126A29" w:rsidP="00F07574">
      <w:pPr>
        <w:jc w:val="center"/>
        <w:rPr>
          <w:rFonts w:ascii="Tahoma" w:hAnsi="Tahoma" w:cs="Tahoma"/>
          <w:bCs/>
          <w:sz w:val="16"/>
          <w:szCs w:val="16"/>
        </w:rPr>
      </w:pPr>
      <w:r w:rsidRPr="00A6666B">
        <w:rPr>
          <w:rFonts w:ascii="Tahoma" w:hAnsi="Tahoma" w:cs="Tahoma"/>
          <w:bCs/>
          <w:sz w:val="16"/>
          <w:szCs w:val="16"/>
        </w:rPr>
        <w:t>a</w:t>
      </w:r>
    </w:p>
    <w:p w14:paraId="2692B45D" w14:textId="77777777" w:rsidR="00126A29" w:rsidRPr="00A6666B" w:rsidRDefault="00126A29" w:rsidP="00F07574">
      <w:pPr>
        <w:rPr>
          <w:rFonts w:ascii="Tahoma" w:hAnsi="Tahoma" w:cs="Tahoma"/>
          <w:sz w:val="16"/>
          <w:szCs w:val="16"/>
        </w:rPr>
      </w:pPr>
    </w:p>
    <w:p w14:paraId="651E23F5" w14:textId="77777777" w:rsidR="00126A29" w:rsidRPr="00A6666B" w:rsidRDefault="00126A29" w:rsidP="00F07574">
      <w:pPr>
        <w:rPr>
          <w:rFonts w:ascii="Tahoma" w:hAnsi="Tahoma" w:cs="Tahoma"/>
          <w:sz w:val="16"/>
          <w:szCs w:val="16"/>
        </w:rPr>
      </w:pPr>
      <w:r w:rsidRPr="00A6666B">
        <w:rPr>
          <w:rFonts w:ascii="Tahoma" w:hAnsi="Tahoma" w:cs="Tahoma"/>
          <w:b/>
          <w:sz w:val="16"/>
          <w:szCs w:val="16"/>
        </w:rPr>
        <w:t>Všeobecná fakultní nemocnice v Praze</w:t>
      </w:r>
    </w:p>
    <w:p w14:paraId="5056557B" w14:textId="77777777" w:rsidR="00126A29" w:rsidRPr="00A6666B" w:rsidRDefault="00126A29" w:rsidP="00F07574">
      <w:pPr>
        <w:rPr>
          <w:rFonts w:ascii="Tahoma" w:hAnsi="Tahoma" w:cs="Tahoma"/>
          <w:sz w:val="16"/>
          <w:szCs w:val="16"/>
        </w:rPr>
      </w:pPr>
      <w:r w:rsidRPr="00A6666B">
        <w:rPr>
          <w:rFonts w:ascii="Tahoma" w:hAnsi="Tahoma" w:cs="Tahoma"/>
          <w:sz w:val="16"/>
          <w:szCs w:val="16"/>
        </w:rPr>
        <w:t>se sídlem:</w:t>
      </w:r>
      <w:r w:rsidRPr="00A6666B">
        <w:rPr>
          <w:rFonts w:ascii="Tahoma" w:hAnsi="Tahoma" w:cs="Tahoma"/>
          <w:sz w:val="16"/>
          <w:szCs w:val="16"/>
        </w:rPr>
        <w:tab/>
      </w:r>
      <w:r w:rsidRPr="00A6666B">
        <w:rPr>
          <w:rFonts w:ascii="Tahoma" w:hAnsi="Tahoma" w:cs="Tahoma"/>
          <w:sz w:val="16"/>
          <w:szCs w:val="16"/>
        </w:rPr>
        <w:tab/>
      </w:r>
      <w:r w:rsidRPr="00A6666B">
        <w:rPr>
          <w:rFonts w:ascii="Tahoma" w:hAnsi="Tahoma" w:cs="Tahoma"/>
          <w:sz w:val="16"/>
          <w:szCs w:val="16"/>
        </w:rPr>
        <w:tab/>
        <w:t>U Nemocnice 499/2, 128 08 Praha 2</w:t>
      </w:r>
    </w:p>
    <w:p w14:paraId="1B1A239B" w14:textId="77777777" w:rsidR="00126A29" w:rsidRPr="00A6666B" w:rsidRDefault="00126A29" w:rsidP="00F07574">
      <w:pPr>
        <w:rPr>
          <w:rFonts w:ascii="Tahoma" w:hAnsi="Tahoma" w:cs="Tahoma"/>
          <w:sz w:val="16"/>
          <w:szCs w:val="16"/>
        </w:rPr>
      </w:pPr>
      <w:r w:rsidRPr="00A6666B">
        <w:rPr>
          <w:rFonts w:ascii="Tahoma" w:hAnsi="Tahoma" w:cs="Tahoma"/>
          <w:sz w:val="16"/>
          <w:szCs w:val="16"/>
        </w:rPr>
        <w:t>IČ: 000 64 165</w:t>
      </w:r>
      <w:r w:rsidRPr="00A6666B">
        <w:rPr>
          <w:rFonts w:ascii="Tahoma" w:hAnsi="Tahoma" w:cs="Tahoma"/>
          <w:sz w:val="16"/>
          <w:szCs w:val="16"/>
        </w:rPr>
        <w:tab/>
      </w:r>
      <w:r w:rsidRPr="00A6666B">
        <w:rPr>
          <w:rFonts w:ascii="Tahoma" w:hAnsi="Tahoma" w:cs="Tahoma"/>
          <w:sz w:val="16"/>
          <w:szCs w:val="16"/>
        </w:rPr>
        <w:tab/>
        <w:t>DIČ: CZ00064165</w:t>
      </w:r>
    </w:p>
    <w:p w14:paraId="54D4B591" w14:textId="77777777" w:rsidR="00126A29" w:rsidRPr="00A6666B" w:rsidRDefault="00126A29" w:rsidP="00F07574">
      <w:pPr>
        <w:rPr>
          <w:rFonts w:ascii="Tahoma" w:hAnsi="Tahoma" w:cs="Tahoma"/>
          <w:sz w:val="16"/>
          <w:szCs w:val="16"/>
        </w:rPr>
      </w:pPr>
      <w:r w:rsidRPr="00A6666B">
        <w:rPr>
          <w:rFonts w:ascii="Tahoma" w:hAnsi="Tahoma" w:cs="Tahoma"/>
          <w:sz w:val="16"/>
          <w:szCs w:val="16"/>
        </w:rPr>
        <w:t xml:space="preserve">zastoupená: </w:t>
      </w:r>
      <w:r w:rsidRPr="00A6666B">
        <w:rPr>
          <w:rFonts w:ascii="Tahoma" w:hAnsi="Tahoma" w:cs="Tahoma"/>
          <w:sz w:val="16"/>
          <w:szCs w:val="16"/>
        </w:rPr>
        <w:tab/>
      </w:r>
      <w:r w:rsidRPr="00A6666B">
        <w:rPr>
          <w:rFonts w:ascii="Tahoma" w:hAnsi="Tahoma" w:cs="Tahoma"/>
          <w:sz w:val="16"/>
          <w:szCs w:val="16"/>
        </w:rPr>
        <w:tab/>
      </w:r>
      <w:r w:rsidR="00512A04" w:rsidRPr="00A6666B">
        <w:rPr>
          <w:rFonts w:ascii="Tahoma" w:hAnsi="Tahoma" w:cs="Tahoma"/>
          <w:sz w:val="16"/>
          <w:szCs w:val="16"/>
        </w:rPr>
        <w:t xml:space="preserve">prof. </w:t>
      </w:r>
      <w:r w:rsidR="00693206" w:rsidRPr="00A6666B">
        <w:rPr>
          <w:rFonts w:ascii="Tahoma" w:hAnsi="Tahoma" w:cs="Tahoma"/>
          <w:sz w:val="16"/>
          <w:szCs w:val="16"/>
        </w:rPr>
        <w:t xml:space="preserve">MUDr. </w:t>
      </w:r>
      <w:r w:rsidR="00512A04" w:rsidRPr="00A6666B">
        <w:rPr>
          <w:rFonts w:ascii="Tahoma" w:hAnsi="Tahoma" w:cs="Tahoma"/>
          <w:sz w:val="16"/>
          <w:szCs w:val="16"/>
        </w:rPr>
        <w:t>Davidem Feltlem</w:t>
      </w:r>
      <w:r w:rsidR="00693206" w:rsidRPr="00A6666B">
        <w:rPr>
          <w:rFonts w:ascii="Tahoma" w:hAnsi="Tahoma" w:cs="Tahoma"/>
          <w:sz w:val="16"/>
          <w:szCs w:val="16"/>
        </w:rPr>
        <w:t xml:space="preserve">, </w:t>
      </w:r>
      <w:r w:rsidR="00512A04" w:rsidRPr="00A6666B">
        <w:rPr>
          <w:rFonts w:ascii="Tahoma" w:hAnsi="Tahoma" w:cs="Tahoma"/>
          <w:sz w:val="16"/>
          <w:szCs w:val="16"/>
        </w:rPr>
        <w:t>Ph.D.,</w:t>
      </w:r>
      <w:r w:rsidR="00693206" w:rsidRPr="00A6666B">
        <w:rPr>
          <w:rFonts w:ascii="Tahoma" w:hAnsi="Tahoma" w:cs="Tahoma"/>
          <w:sz w:val="16"/>
          <w:szCs w:val="16"/>
        </w:rPr>
        <w:t xml:space="preserve"> MBA, ředitel</w:t>
      </w:r>
      <w:r w:rsidR="00512A04" w:rsidRPr="00A6666B">
        <w:rPr>
          <w:rFonts w:ascii="Tahoma" w:hAnsi="Tahoma" w:cs="Tahoma"/>
          <w:sz w:val="16"/>
          <w:szCs w:val="16"/>
        </w:rPr>
        <w:t>em</w:t>
      </w:r>
    </w:p>
    <w:p w14:paraId="7F4667B8" w14:textId="77777777" w:rsidR="00126A29" w:rsidRPr="00A6666B" w:rsidRDefault="00126A29" w:rsidP="00F07574">
      <w:pPr>
        <w:pStyle w:val="Nadpis4"/>
        <w:rPr>
          <w:rFonts w:ascii="Tahoma" w:hAnsi="Tahoma" w:cs="Tahoma"/>
          <w:sz w:val="16"/>
          <w:szCs w:val="16"/>
        </w:rPr>
      </w:pPr>
      <w:r w:rsidRPr="00A6666B">
        <w:rPr>
          <w:rFonts w:ascii="Tahoma" w:hAnsi="Tahoma" w:cs="Tahoma"/>
          <w:sz w:val="16"/>
          <w:szCs w:val="16"/>
        </w:rPr>
        <w:t>bankovní spojení:</w:t>
      </w:r>
      <w:r w:rsidRPr="00A6666B">
        <w:rPr>
          <w:rFonts w:ascii="Tahoma" w:hAnsi="Tahoma" w:cs="Tahoma"/>
          <w:sz w:val="16"/>
          <w:szCs w:val="16"/>
        </w:rPr>
        <w:tab/>
      </w:r>
      <w:r w:rsidR="00F6623C" w:rsidRPr="00A6666B">
        <w:rPr>
          <w:rFonts w:ascii="Tahoma" w:hAnsi="Tahoma" w:cs="Tahoma"/>
          <w:sz w:val="16"/>
          <w:szCs w:val="16"/>
        </w:rPr>
        <w:t>ČNB</w:t>
      </w:r>
    </w:p>
    <w:p w14:paraId="4B05FB33" w14:textId="77777777" w:rsidR="00126A29" w:rsidRPr="00A6666B" w:rsidRDefault="00126A29" w:rsidP="00F07574">
      <w:pPr>
        <w:pStyle w:val="Nadpis4"/>
        <w:rPr>
          <w:rFonts w:ascii="Tahoma" w:hAnsi="Tahoma" w:cs="Tahoma"/>
          <w:sz w:val="16"/>
          <w:szCs w:val="16"/>
        </w:rPr>
      </w:pPr>
      <w:r w:rsidRPr="00A6666B">
        <w:rPr>
          <w:rFonts w:ascii="Tahoma" w:hAnsi="Tahoma" w:cs="Tahoma"/>
          <w:sz w:val="16"/>
          <w:szCs w:val="16"/>
        </w:rPr>
        <w:t>číslo účtu:</w:t>
      </w:r>
      <w:r w:rsidRPr="00A6666B">
        <w:rPr>
          <w:rFonts w:ascii="Tahoma" w:hAnsi="Tahoma" w:cs="Tahoma"/>
          <w:sz w:val="16"/>
          <w:szCs w:val="16"/>
        </w:rPr>
        <w:tab/>
      </w:r>
      <w:r w:rsidRPr="00A6666B">
        <w:rPr>
          <w:rFonts w:ascii="Tahoma" w:hAnsi="Tahoma" w:cs="Tahoma"/>
          <w:sz w:val="16"/>
          <w:szCs w:val="16"/>
        </w:rPr>
        <w:tab/>
      </w:r>
      <w:r w:rsidRPr="00A6666B">
        <w:rPr>
          <w:rFonts w:ascii="Tahoma" w:hAnsi="Tahoma" w:cs="Tahoma"/>
          <w:sz w:val="16"/>
          <w:szCs w:val="16"/>
        </w:rPr>
        <w:tab/>
        <w:t>24035021/</w:t>
      </w:r>
      <w:r w:rsidR="00F6623C" w:rsidRPr="00A6666B">
        <w:rPr>
          <w:rFonts w:ascii="Tahoma" w:hAnsi="Tahoma" w:cs="Tahoma"/>
          <w:sz w:val="16"/>
          <w:szCs w:val="16"/>
        </w:rPr>
        <w:t>0710</w:t>
      </w:r>
    </w:p>
    <w:p w14:paraId="3F82A905" w14:textId="77777777" w:rsidR="00126A29" w:rsidRPr="00A6666B" w:rsidRDefault="00126A29" w:rsidP="00F07574">
      <w:pPr>
        <w:rPr>
          <w:rFonts w:ascii="Tahoma" w:hAnsi="Tahoma" w:cs="Tahoma"/>
          <w:sz w:val="16"/>
          <w:szCs w:val="16"/>
        </w:rPr>
      </w:pPr>
      <w:r w:rsidRPr="00A6666B">
        <w:rPr>
          <w:rFonts w:ascii="Tahoma" w:hAnsi="Tahoma" w:cs="Tahoma"/>
          <w:sz w:val="16"/>
          <w:szCs w:val="16"/>
        </w:rPr>
        <w:t xml:space="preserve">jako </w:t>
      </w:r>
      <w:r w:rsidRPr="00A6666B">
        <w:rPr>
          <w:rFonts w:ascii="Tahoma" w:hAnsi="Tahoma" w:cs="Tahoma"/>
          <w:b/>
          <w:sz w:val="16"/>
          <w:szCs w:val="16"/>
        </w:rPr>
        <w:t xml:space="preserve">kupující </w:t>
      </w:r>
      <w:r w:rsidRPr="00A6666B">
        <w:rPr>
          <w:rFonts w:ascii="Tahoma" w:hAnsi="Tahoma" w:cs="Tahoma"/>
          <w:sz w:val="16"/>
          <w:szCs w:val="16"/>
        </w:rPr>
        <w:t>na straně druhé (dále jen „kupující“)</w:t>
      </w:r>
    </w:p>
    <w:p w14:paraId="120EF88A" w14:textId="77777777" w:rsidR="00DD3A14" w:rsidRPr="00A6666B" w:rsidRDefault="00DD3A14" w:rsidP="00F07574">
      <w:pPr>
        <w:rPr>
          <w:rFonts w:ascii="Tahoma" w:hAnsi="Tahoma" w:cs="Tahoma"/>
          <w:sz w:val="16"/>
          <w:szCs w:val="16"/>
        </w:rPr>
      </w:pPr>
    </w:p>
    <w:p w14:paraId="2CB9F066" w14:textId="3F1F2D45" w:rsidR="00DD3A14" w:rsidRPr="00A6666B" w:rsidRDefault="00DD3A14" w:rsidP="00F07574">
      <w:pPr>
        <w:rPr>
          <w:rFonts w:ascii="Tahoma" w:hAnsi="Tahoma" w:cs="Tahoma"/>
          <w:sz w:val="16"/>
          <w:szCs w:val="16"/>
        </w:rPr>
      </w:pPr>
      <w:r w:rsidRPr="00A6666B">
        <w:rPr>
          <w:rFonts w:ascii="Tahoma" w:hAnsi="Tahoma" w:cs="Tahoma"/>
          <w:sz w:val="16"/>
          <w:szCs w:val="16"/>
        </w:rPr>
        <w:t>(prodávající a kupující společně jako „smluvní strany“)</w:t>
      </w:r>
    </w:p>
    <w:p w14:paraId="129B0853" w14:textId="77777777" w:rsidR="00126A29" w:rsidRPr="00A6666B" w:rsidRDefault="00126A29" w:rsidP="00F07574">
      <w:pPr>
        <w:rPr>
          <w:rFonts w:ascii="Tahoma" w:hAnsi="Tahoma" w:cs="Tahoma"/>
          <w:sz w:val="16"/>
          <w:szCs w:val="16"/>
        </w:rPr>
      </w:pPr>
    </w:p>
    <w:p w14:paraId="609B1405" w14:textId="77777777" w:rsidR="00126A29" w:rsidRPr="00A6666B" w:rsidRDefault="00126A29" w:rsidP="00F07574">
      <w:pPr>
        <w:rPr>
          <w:rFonts w:ascii="Tahoma" w:hAnsi="Tahoma" w:cs="Tahoma"/>
          <w:sz w:val="16"/>
          <w:szCs w:val="16"/>
        </w:rPr>
      </w:pPr>
    </w:p>
    <w:p w14:paraId="6CD0DD18" w14:textId="69574A8E" w:rsidR="00A04DFE" w:rsidRPr="00A6666B" w:rsidRDefault="00DD3A14" w:rsidP="00A04DFE">
      <w:pPr>
        <w:spacing w:after="240"/>
        <w:jc w:val="both"/>
        <w:rPr>
          <w:rFonts w:ascii="Tahoma" w:hAnsi="Tahoma" w:cs="Tahoma"/>
          <w:sz w:val="16"/>
          <w:szCs w:val="16"/>
        </w:rPr>
      </w:pPr>
      <w:r w:rsidRPr="00A6666B">
        <w:rPr>
          <w:rFonts w:ascii="Tahoma" w:hAnsi="Tahoma" w:cs="Tahoma"/>
          <w:sz w:val="16"/>
          <w:szCs w:val="16"/>
        </w:rPr>
        <w:t xml:space="preserve">Smluvní strany </w:t>
      </w:r>
      <w:r w:rsidR="00A04DFE" w:rsidRPr="00A6666B">
        <w:rPr>
          <w:rFonts w:ascii="Tahoma" w:hAnsi="Tahoma" w:cs="Tahoma"/>
          <w:sz w:val="16"/>
          <w:szCs w:val="16"/>
        </w:rPr>
        <w:t>uzavírají dnešního dne, měsíce a roku dle ustanovení § 2079 a násl. zákona č. 89/2012 Sb., občanský zákoník, v platném znění (dále jen „z. č. 89/2012 Sb.“) a na základě vyhodnocení výsledků veřejné zakázky malého rozsahu s názvem „</w:t>
      </w:r>
      <w:r w:rsidR="00A04DFE" w:rsidRPr="00A6666B">
        <w:rPr>
          <w:rFonts w:ascii="Tahoma" w:hAnsi="Tahoma" w:cs="Tahoma"/>
          <w:b/>
          <w:bCs/>
          <w:sz w:val="16"/>
          <w:szCs w:val="16"/>
        </w:rPr>
        <w:t>Polarografický a voltametrický přístroj pro stopovou analýzu</w:t>
      </w:r>
      <w:r w:rsidR="00A04DFE" w:rsidRPr="00A6666B">
        <w:rPr>
          <w:rFonts w:ascii="Tahoma" w:hAnsi="Tahoma" w:cs="Tahoma"/>
          <w:sz w:val="16"/>
          <w:szCs w:val="16"/>
        </w:rPr>
        <w:t>“ realizované poptávkovým řízením systémové číslo P22V00234004 (dále jen „veřejná zakázka“), tuto</w:t>
      </w:r>
    </w:p>
    <w:p w14:paraId="2394CD78" w14:textId="6E995C4E" w:rsidR="00126A29" w:rsidRPr="00A6666B" w:rsidRDefault="00126A29" w:rsidP="002F5DBE">
      <w:pPr>
        <w:jc w:val="center"/>
        <w:rPr>
          <w:rFonts w:ascii="Tahoma" w:hAnsi="Tahoma" w:cs="Tahoma"/>
          <w:b/>
          <w:sz w:val="16"/>
          <w:szCs w:val="16"/>
        </w:rPr>
      </w:pPr>
      <w:r w:rsidRPr="00A6666B">
        <w:rPr>
          <w:rFonts w:ascii="Tahoma" w:hAnsi="Tahoma" w:cs="Tahoma"/>
          <w:b/>
          <w:sz w:val="16"/>
          <w:szCs w:val="16"/>
        </w:rPr>
        <w:t>kupní smlouvu:</w:t>
      </w:r>
    </w:p>
    <w:p w14:paraId="50B9CA04" w14:textId="77777777" w:rsidR="002F5DBE" w:rsidRPr="00A6666B" w:rsidRDefault="002F5DBE" w:rsidP="002F5DBE">
      <w:pPr>
        <w:jc w:val="center"/>
        <w:rPr>
          <w:rFonts w:ascii="Tahoma" w:hAnsi="Tahoma" w:cs="Tahoma"/>
          <w:bCs/>
          <w:sz w:val="16"/>
          <w:szCs w:val="16"/>
        </w:rPr>
      </w:pPr>
      <w:r w:rsidRPr="00A6666B">
        <w:rPr>
          <w:rFonts w:ascii="Tahoma" w:hAnsi="Tahoma" w:cs="Tahoma"/>
          <w:bCs/>
          <w:sz w:val="16"/>
          <w:szCs w:val="16"/>
        </w:rPr>
        <w:t>(dále jen „smlouva“)</w:t>
      </w:r>
    </w:p>
    <w:p w14:paraId="0C771DAA" w14:textId="77777777" w:rsidR="002F5DBE" w:rsidRPr="00A6666B" w:rsidRDefault="002F5DBE" w:rsidP="0082226B">
      <w:pPr>
        <w:spacing w:after="240"/>
        <w:rPr>
          <w:rFonts w:ascii="Tahoma" w:hAnsi="Tahoma" w:cs="Tahoma"/>
          <w:b/>
          <w:sz w:val="16"/>
          <w:szCs w:val="16"/>
        </w:rPr>
      </w:pPr>
    </w:p>
    <w:p w14:paraId="1EFCB850" w14:textId="77777777" w:rsidR="00126A29" w:rsidRPr="00A6666B" w:rsidRDefault="00126A29" w:rsidP="00F07574">
      <w:pPr>
        <w:jc w:val="center"/>
        <w:rPr>
          <w:rFonts w:ascii="Tahoma" w:hAnsi="Tahoma" w:cs="Tahoma"/>
          <w:b/>
          <w:sz w:val="16"/>
          <w:szCs w:val="16"/>
        </w:rPr>
      </w:pPr>
      <w:r w:rsidRPr="00A6666B">
        <w:rPr>
          <w:rFonts w:ascii="Tahoma" w:hAnsi="Tahoma" w:cs="Tahoma"/>
          <w:b/>
          <w:sz w:val="16"/>
          <w:szCs w:val="16"/>
        </w:rPr>
        <w:t>I.</w:t>
      </w:r>
    </w:p>
    <w:p w14:paraId="603789CF" w14:textId="77777777" w:rsidR="00126A29" w:rsidRPr="00A6666B" w:rsidRDefault="00126A29" w:rsidP="00F07574">
      <w:pPr>
        <w:jc w:val="center"/>
        <w:rPr>
          <w:rFonts w:ascii="Tahoma" w:hAnsi="Tahoma" w:cs="Tahoma"/>
          <w:sz w:val="16"/>
          <w:szCs w:val="16"/>
        </w:rPr>
      </w:pPr>
      <w:r w:rsidRPr="00A6666B">
        <w:rPr>
          <w:rFonts w:ascii="Tahoma" w:hAnsi="Tahoma" w:cs="Tahoma"/>
          <w:b/>
          <w:sz w:val="16"/>
          <w:szCs w:val="16"/>
        </w:rPr>
        <w:t>Předmět smlouvy</w:t>
      </w:r>
    </w:p>
    <w:p w14:paraId="125CAE1A" w14:textId="36086C9F" w:rsidR="006659F2" w:rsidRPr="00A6666B" w:rsidRDefault="00126A29" w:rsidP="00056E5A">
      <w:pPr>
        <w:numPr>
          <w:ilvl w:val="0"/>
          <w:numId w:val="7"/>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6666B">
        <w:rPr>
          <w:rFonts w:ascii="Tahoma" w:hAnsi="Tahoma" w:cs="Tahoma"/>
          <w:sz w:val="16"/>
          <w:szCs w:val="16"/>
        </w:rPr>
        <w:t xml:space="preserve"> zboží</w:t>
      </w:r>
      <w:r w:rsidR="00277986" w:rsidRPr="00A6666B">
        <w:rPr>
          <w:rFonts w:ascii="Tahoma" w:hAnsi="Tahoma" w:cs="Tahoma"/>
          <w:sz w:val="16"/>
          <w:szCs w:val="16"/>
        </w:rPr>
        <w:t xml:space="preserve">: </w:t>
      </w:r>
      <w:r w:rsidR="00893115" w:rsidRPr="00A6666B">
        <w:rPr>
          <w:rFonts w:ascii="Tahoma" w:hAnsi="Tahoma" w:cs="Tahoma"/>
          <w:sz w:val="16"/>
          <w:szCs w:val="16"/>
        </w:rPr>
        <w:t>polarograf Metrohm</w:t>
      </w:r>
      <w:r w:rsidR="00A70691" w:rsidRPr="00A6666B">
        <w:rPr>
          <w:rFonts w:ascii="Tahoma" w:hAnsi="Tahoma" w:cs="Tahoma"/>
          <w:sz w:val="16"/>
          <w:szCs w:val="16"/>
        </w:rPr>
        <w:t xml:space="preserve"> </w:t>
      </w:r>
      <w:r w:rsidR="002623D5" w:rsidRPr="00A6666B">
        <w:rPr>
          <w:rFonts w:ascii="Tahoma" w:hAnsi="Tahoma" w:cs="Tahoma"/>
          <w:sz w:val="16"/>
          <w:szCs w:val="16"/>
        </w:rPr>
        <w:t xml:space="preserve">Professional </w:t>
      </w:r>
      <w:r w:rsidR="006A1690" w:rsidRPr="00BC439C">
        <w:rPr>
          <w:rFonts w:ascii="Tahoma" w:hAnsi="Tahoma" w:cs="Tahoma"/>
          <w:sz w:val="16"/>
          <w:szCs w:val="16"/>
        </w:rPr>
        <w:t xml:space="preserve">VA MME </w:t>
      </w:r>
      <w:r w:rsidR="00277986" w:rsidRPr="00BC439C">
        <w:rPr>
          <w:rFonts w:ascii="Tahoma" w:hAnsi="Tahoma" w:cs="Tahoma"/>
          <w:sz w:val="16"/>
          <w:szCs w:val="16"/>
        </w:rPr>
        <w:t xml:space="preserve"> </w:t>
      </w:r>
      <w:r w:rsidRPr="00BC439C">
        <w:rPr>
          <w:rFonts w:ascii="Tahoma" w:hAnsi="Tahoma" w:cs="Tahoma"/>
          <w:sz w:val="16"/>
          <w:szCs w:val="16"/>
        </w:rPr>
        <w:t>včetně příslušenství (dále jen „zboží“),</w:t>
      </w:r>
      <w:r w:rsidR="00EC25A5" w:rsidRPr="00BC439C">
        <w:rPr>
          <w:rFonts w:ascii="Tahoma" w:hAnsi="Tahoma" w:cs="Tahoma"/>
          <w:sz w:val="16"/>
          <w:szCs w:val="16"/>
        </w:rPr>
        <w:t xml:space="preserve"> jehož </w:t>
      </w:r>
      <w:r w:rsidRPr="00BC439C">
        <w:rPr>
          <w:rFonts w:ascii="Tahoma" w:hAnsi="Tahoma" w:cs="Tahoma"/>
          <w:sz w:val="16"/>
          <w:szCs w:val="16"/>
        </w:rPr>
        <w:t xml:space="preserve">specifikace je uvedena v Cenové nabídce č. </w:t>
      </w:r>
      <w:r w:rsidR="003F451F" w:rsidRPr="00BC439C">
        <w:rPr>
          <w:rFonts w:ascii="Tahoma" w:hAnsi="Tahoma" w:cs="Tahoma"/>
          <w:sz w:val="16"/>
          <w:szCs w:val="16"/>
        </w:rPr>
        <w:t xml:space="preserve">QUO-426021-M5Q5K5 – Rev. 2 </w:t>
      </w:r>
      <w:r w:rsidRPr="00BC439C">
        <w:rPr>
          <w:rFonts w:ascii="Tahoma" w:hAnsi="Tahoma" w:cs="Tahoma"/>
          <w:sz w:val="16"/>
          <w:szCs w:val="16"/>
        </w:rPr>
        <w:t xml:space="preserve"> </w:t>
      </w:r>
      <w:r w:rsidR="00F93B28" w:rsidRPr="00BC439C">
        <w:rPr>
          <w:rFonts w:ascii="Tahoma" w:hAnsi="Tahoma" w:cs="Tahoma"/>
          <w:sz w:val="16"/>
          <w:szCs w:val="16"/>
        </w:rPr>
        <w:t>29</w:t>
      </w:r>
      <w:r w:rsidR="00F93B28" w:rsidRPr="00A6666B">
        <w:rPr>
          <w:rFonts w:ascii="Tahoma" w:hAnsi="Tahoma" w:cs="Tahoma"/>
          <w:sz w:val="16"/>
          <w:szCs w:val="16"/>
        </w:rPr>
        <w:t>.08.2022</w:t>
      </w:r>
      <w:r w:rsidR="00143F97" w:rsidRPr="00A6666B">
        <w:rPr>
          <w:rFonts w:ascii="Tahoma" w:hAnsi="Tahoma" w:cs="Tahoma"/>
          <w:i/>
          <w:sz w:val="16"/>
          <w:szCs w:val="16"/>
        </w:rPr>
        <w:t>)</w:t>
      </w:r>
      <w:r w:rsidRPr="00A6666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A6666B">
        <w:rPr>
          <w:rFonts w:ascii="Tahoma" w:hAnsi="Tahoma" w:cs="Tahoma"/>
          <w:sz w:val="16"/>
          <w:szCs w:val="16"/>
        </w:rPr>
        <w:t xml:space="preserve"> </w:t>
      </w:r>
    </w:p>
    <w:p w14:paraId="51DBE118" w14:textId="2ABF924F" w:rsidR="00143F97" w:rsidRPr="00A6666B" w:rsidRDefault="00126A29" w:rsidP="00056E5A">
      <w:pPr>
        <w:numPr>
          <w:ilvl w:val="0"/>
          <w:numId w:val="7"/>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Součástí dodávky zboží podle této smlouvy je</w:t>
      </w:r>
      <w:r w:rsidR="00F22EBC" w:rsidRPr="00A6666B">
        <w:rPr>
          <w:rFonts w:ascii="Tahoma" w:hAnsi="Tahoma" w:cs="Tahoma"/>
          <w:sz w:val="16"/>
          <w:szCs w:val="16"/>
        </w:rPr>
        <w:t>:</w:t>
      </w:r>
      <w:r w:rsidRPr="00A6666B">
        <w:rPr>
          <w:rFonts w:ascii="Tahoma" w:hAnsi="Tahoma" w:cs="Tahoma"/>
          <w:sz w:val="16"/>
          <w:szCs w:val="16"/>
        </w:rPr>
        <w:t xml:space="preserve"> </w:t>
      </w:r>
    </w:p>
    <w:p w14:paraId="3193A3E2" w14:textId="77777777" w:rsidR="00143F97" w:rsidRPr="00A6666B" w:rsidRDefault="00126A29"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 xml:space="preserve">kompletní příslušenství, </w:t>
      </w:r>
      <w:r w:rsidR="00EC7CBA" w:rsidRPr="00A6666B">
        <w:rPr>
          <w:rFonts w:ascii="Tahoma" w:hAnsi="Tahoma" w:cs="Tahoma"/>
          <w:sz w:val="16"/>
          <w:szCs w:val="16"/>
        </w:rPr>
        <w:t xml:space="preserve">clo, balné, </w:t>
      </w:r>
      <w:r w:rsidRPr="00A6666B">
        <w:rPr>
          <w:rFonts w:ascii="Tahoma" w:hAnsi="Tahoma" w:cs="Tahoma"/>
          <w:sz w:val="16"/>
          <w:szCs w:val="16"/>
        </w:rPr>
        <w:t xml:space="preserve">doprava a stěhování na místo plnění, </w:t>
      </w:r>
    </w:p>
    <w:p w14:paraId="03386ADB" w14:textId="77777777" w:rsidR="00143F97" w:rsidRPr="00A6666B" w:rsidRDefault="00126A29"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 xml:space="preserve">instalace, uvedení do provozu, likvidace odpadu, </w:t>
      </w:r>
    </w:p>
    <w:p w14:paraId="65D103C8" w14:textId="30B921B0" w:rsidR="00143F97" w:rsidRPr="00A6666B" w:rsidRDefault="006B18B4"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vstupní validace</w:t>
      </w:r>
      <w:r w:rsidR="007624ED" w:rsidRPr="00A6666B">
        <w:rPr>
          <w:rFonts w:ascii="Tahoma" w:hAnsi="Tahoma" w:cs="Tahoma"/>
          <w:sz w:val="16"/>
          <w:szCs w:val="16"/>
        </w:rPr>
        <w:t xml:space="preserve"> a kalibrace,</w:t>
      </w:r>
    </w:p>
    <w:p w14:paraId="2EE4521F" w14:textId="4C9ECD8F" w:rsidR="00020BDF" w:rsidRPr="00A6666B" w:rsidRDefault="009F3B35" w:rsidP="00143F97">
      <w:pPr>
        <w:pStyle w:val="Odstavecseseznamem"/>
        <w:numPr>
          <w:ilvl w:val="0"/>
          <w:numId w:val="29"/>
        </w:numPr>
        <w:tabs>
          <w:tab w:val="num" w:pos="426"/>
        </w:tabs>
        <w:jc w:val="both"/>
        <w:rPr>
          <w:rFonts w:ascii="Tahoma" w:hAnsi="Tahoma" w:cs="Tahoma"/>
          <w:sz w:val="16"/>
          <w:szCs w:val="16"/>
        </w:rPr>
      </w:pPr>
      <w:r w:rsidRPr="00A6666B">
        <w:rPr>
          <w:rStyle w:val="normaltextrun"/>
          <w:rFonts w:ascii="Tahoma" w:hAnsi="Tahoma" w:cs="Tahoma"/>
          <w:sz w:val="16"/>
          <w:szCs w:val="16"/>
          <w:shd w:val="clear" w:color="auto" w:fill="FFFFFF"/>
        </w:rPr>
        <w:t>poskytnutí časově neomezených licenčních práv k užívání SW</w:t>
      </w:r>
      <w:r w:rsidR="00CD51ED" w:rsidRPr="00A6666B">
        <w:rPr>
          <w:rStyle w:val="eop"/>
          <w:rFonts w:ascii="Tahoma" w:hAnsi="Tahoma" w:cs="Tahoma"/>
          <w:sz w:val="16"/>
          <w:szCs w:val="16"/>
          <w:shd w:val="clear" w:color="auto" w:fill="FFFFFF"/>
        </w:rPr>
        <w:t>,</w:t>
      </w:r>
    </w:p>
    <w:p w14:paraId="7D275F38" w14:textId="28DC9957" w:rsidR="00143F97" w:rsidRPr="00A6666B" w:rsidRDefault="006B18B4"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 xml:space="preserve">provedení funkční </w:t>
      </w:r>
      <w:r w:rsidR="00056E5A" w:rsidRPr="00A6666B">
        <w:rPr>
          <w:rFonts w:ascii="Tahoma" w:hAnsi="Tahoma" w:cs="Tahoma"/>
          <w:sz w:val="16"/>
          <w:szCs w:val="16"/>
        </w:rPr>
        <w:t xml:space="preserve">zkoušky </w:t>
      </w:r>
      <w:r w:rsidRPr="00A6666B">
        <w:rPr>
          <w:rFonts w:ascii="Tahoma" w:hAnsi="Tahoma" w:cs="Tahoma"/>
          <w:sz w:val="16"/>
          <w:szCs w:val="16"/>
        </w:rPr>
        <w:t>dodaného zařízení</w:t>
      </w:r>
      <w:r w:rsidR="00143F97" w:rsidRPr="00A6666B">
        <w:rPr>
          <w:rFonts w:ascii="Tahoma" w:hAnsi="Tahoma" w:cs="Tahoma"/>
          <w:sz w:val="16"/>
          <w:szCs w:val="16"/>
        </w:rPr>
        <w:t>,</w:t>
      </w:r>
      <w:r w:rsidRPr="00A6666B">
        <w:rPr>
          <w:rFonts w:ascii="Tahoma" w:hAnsi="Tahoma" w:cs="Tahoma"/>
          <w:sz w:val="16"/>
          <w:szCs w:val="16"/>
        </w:rPr>
        <w:t xml:space="preserve"> </w:t>
      </w:r>
    </w:p>
    <w:p w14:paraId="6ECB207C" w14:textId="3AB9734E" w:rsidR="00143F97" w:rsidRPr="00A6666B"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A6666B">
        <w:rPr>
          <w:rFonts w:ascii="Tahoma" w:hAnsi="Tahoma" w:cs="Tahoma"/>
          <w:sz w:val="16"/>
          <w:szCs w:val="16"/>
        </w:rPr>
        <w:t xml:space="preserve">instruktáž dle </w:t>
      </w:r>
      <w:r w:rsidR="00B82662" w:rsidRPr="00A6666B">
        <w:rPr>
          <w:rFonts w:ascii="Tahoma" w:hAnsi="Tahoma" w:cs="Tahoma"/>
          <w:sz w:val="16"/>
          <w:szCs w:val="16"/>
        </w:rPr>
        <w:t xml:space="preserve">ust. § </w:t>
      </w:r>
      <w:r w:rsidR="00E40E58" w:rsidRPr="00A6666B">
        <w:rPr>
          <w:rFonts w:ascii="Tahoma" w:hAnsi="Tahoma" w:cs="Tahoma"/>
          <w:sz w:val="16"/>
          <w:szCs w:val="16"/>
        </w:rPr>
        <w:t xml:space="preserve">41 </w:t>
      </w:r>
      <w:r w:rsidRPr="00A6666B">
        <w:rPr>
          <w:rFonts w:ascii="Tahoma" w:hAnsi="Tahoma" w:cs="Tahoma"/>
          <w:sz w:val="16"/>
          <w:szCs w:val="16"/>
        </w:rPr>
        <w:t>z</w:t>
      </w:r>
      <w:r w:rsidR="00985E18" w:rsidRPr="00A6666B">
        <w:rPr>
          <w:rFonts w:ascii="Tahoma" w:hAnsi="Tahoma" w:cs="Tahoma"/>
          <w:sz w:val="16"/>
          <w:szCs w:val="16"/>
        </w:rPr>
        <w:t>ákona</w:t>
      </w:r>
      <w:r w:rsidRPr="00A6666B">
        <w:rPr>
          <w:rFonts w:ascii="Tahoma" w:hAnsi="Tahoma" w:cs="Tahoma"/>
          <w:sz w:val="16"/>
          <w:szCs w:val="16"/>
        </w:rPr>
        <w:t xml:space="preserve"> č. </w:t>
      </w:r>
      <w:r w:rsidR="005C494C" w:rsidRPr="00A6666B">
        <w:rPr>
          <w:rFonts w:ascii="Tahoma" w:hAnsi="Tahoma" w:cs="Tahoma"/>
          <w:sz w:val="16"/>
          <w:szCs w:val="16"/>
        </w:rPr>
        <w:t>375/2022 Sb</w:t>
      </w:r>
      <w:r w:rsidR="000C0DB8" w:rsidRPr="00A6666B">
        <w:rPr>
          <w:rFonts w:ascii="Tahoma" w:hAnsi="Tahoma" w:cs="Tahoma"/>
          <w:sz w:val="16"/>
          <w:szCs w:val="16"/>
        </w:rPr>
        <w:t xml:space="preserve">., </w:t>
      </w:r>
      <w:r w:rsidR="001D4028" w:rsidRPr="00A6666B">
        <w:rPr>
          <w:rFonts w:ascii="Tahoma" w:hAnsi="Tahoma" w:cs="Tahoma"/>
          <w:sz w:val="16"/>
          <w:szCs w:val="16"/>
        </w:rPr>
        <w:t>o zdravotnických prostředcích a diagnostických zdravotnických prostředcích in vitro</w:t>
      </w:r>
      <w:r w:rsidR="0073396F" w:rsidRPr="00A6666B">
        <w:rPr>
          <w:rFonts w:ascii="Tahoma" w:hAnsi="Tahoma" w:cs="Tahoma"/>
          <w:sz w:val="16"/>
          <w:szCs w:val="16"/>
        </w:rPr>
        <w:t xml:space="preserve"> </w:t>
      </w:r>
      <w:r w:rsidRPr="00A6666B">
        <w:rPr>
          <w:rFonts w:ascii="Tahoma" w:hAnsi="Tahoma" w:cs="Tahoma"/>
          <w:sz w:val="16"/>
          <w:szCs w:val="16"/>
        </w:rPr>
        <w:t>(dále</w:t>
      </w:r>
      <w:r w:rsidR="0073396F" w:rsidRPr="00A6666B">
        <w:rPr>
          <w:rFonts w:ascii="Tahoma" w:hAnsi="Tahoma" w:cs="Tahoma"/>
          <w:sz w:val="16"/>
          <w:szCs w:val="16"/>
        </w:rPr>
        <w:t xml:space="preserve"> </w:t>
      </w:r>
      <w:r w:rsidRPr="00A6666B">
        <w:rPr>
          <w:rFonts w:ascii="Tahoma" w:hAnsi="Tahoma" w:cs="Tahoma"/>
          <w:sz w:val="16"/>
          <w:szCs w:val="16"/>
        </w:rPr>
        <w:t>jen</w:t>
      </w:r>
      <w:r w:rsidR="0073396F" w:rsidRPr="00A6666B">
        <w:rPr>
          <w:rFonts w:ascii="Tahoma" w:hAnsi="Tahoma" w:cs="Tahoma"/>
          <w:sz w:val="16"/>
          <w:szCs w:val="16"/>
        </w:rPr>
        <w:t xml:space="preserve"> </w:t>
      </w:r>
      <w:r w:rsidR="00EF1132" w:rsidRPr="00A6666B">
        <w:rPr>
          <w:rFonts w:ascii="Tahoma" w:hAnsi="Tahoma" w:cs="Tahoma"/>
          <w:sz w:val="16"/>
          <w:szCs w:val="16"/>
        </w:rPr>
        <w:t>„</w:t>
      </w:r>
      <w:r w:rsidR="0073396F" w:rsidRPr="00A6666B">
        <w:rPr>
          <w:rFonts w:ascii="Tahoma" w:hAnsi="Tahoma" w:cs="Tahoma"/>
          <w:sz w:val="16"/>
          <w:szCs w:val="16"/>
        </w:rPr>
        <w:t>ZZP</w:t>
      </w:r>
      <w:r w:rsidR="00EF1132" w:rsidRPr="00A6666B">
        <w:rPr>
          <w:rFonts w:ascii="Tahoma" w:hAnsi="Tahoma" w:cs="Tahoma"/>
          <w:sz w:val="16"/>
          <w:szCs w:val="16"/>
        </w:rPr>
        <w:t>“</w:t>
      </w:r>
      <w:r w:rsidRPr="00A6666B">
        <w:rPr>
          <w:rFonts w:ascii="Tahoma" w:hAnsi="Tahoma" w:cs="Tahoma"/>
          <w:sz w:val="16"/>
          <w:szCs w:val="16"/>
        </w:rPr>
        <w:t>)</w:t>
      </w:r>
      <w:r w:rsidR="00955BF8" w:rsidRPr="00A6666B">
        <w:rPr>
          <w:rFonts w:ascii="Tahoma" w:hAnsi="Tahoma" w:cs="Tahoma"/>
          <w:sz w:val="16"/>
          <w:szCs w:val="16"/>
        </w:rPr>
        <w:t xml:space="preserve"> </w:t>
      </w:r>
      <w:r w:rsidR="00B82662" w:rsidRPr="00A6666B">
        <w:rPr>
          <w:rFonts w:ascii="Tahoma" w:hAnsi="Tahoma" w:cs="Tahoma"/>
          <w:sz w:val="16"/>
          <w:szCs w:val="16"/>
        </w:rPr>
        <w:t xml:space="preserve">provedenou </w:t>
      </w:r>
      <w:r w:rsidR="0028707E" w:rsidRPr="00A6666B">
        <w:rPr>
          <w:rFonts w:ascii="Tahoma" w:hAnsi="Tahoma" w:cs="Tahoma"/>
          <w:sz w:val="16"/>
          <w:szCs w:val="16"/>
        </w:rPr>
        <w:t>výrobcem, jeho zplnomocněným zástupcem, osobou jimi pověřenou</w:t>
      </w:r>
      <w:r w:rsidR="00927E36" w:rsidRPr="00A6666B">
        <w:rPr>
          <w:rFonts w:ascii="Tahoma" w:hAnsi="Tahoma" w:cs="Tahoma"/>
          <w:sz w:val="16"/>
          <w:szCs w:val="16"/>
        </w:rPr>
        <w:t>,</w:t>
      </w:r>
      <w:r w:rsidR="0028707E" w:rsidRPr="00A6666B">
        <w:rPr>
          <w:rFonts w:ascii="Tahoma" w:hAnsi="Tahoma" w:cs="Tahoma"/>
          <w:sz w:val="16"/>
          <w:szCs w:val="16"/>
        </w:rPr>
        <w:t xml:space="preserve"> popř. osobou jimi proškolenou </w:t>
      </w:r>
      <w:r w:rsidR="00B82662" w:rsidRPr="00A6666B">
        <w:rPr>
          <w:rFonts w:ascii="Tahoma" w:hAnsi="Tahoma" w:cs="Tahoma"/>
          <w:sz w:val="16"/>
          <w:szCs w:val="16"/>
        </w:rPr>
        <w:t xml:space="preserve">(dále jen </w:t>
      </w:r>
      <w:r w:rsidR="00EF1132" w:rsidRPr="00A6666B">
        <w:rPr>
          <w:rFonts w:ascii="Tahoma" w:hAnsi="Tahoma" w:cs="Tahoma"/>
          <w:sz w:val="16"/>
          <w:szCs w:val="16"/>
        </w:rPr>
        <w:t>„</w:t>
      </w:r>
      <w:r w:rsidR="00B82662" w:rsidRPr="00A6666B">
        <w:rPr>
          <w:rFonts w:ascii="Tahoma" w:hAnsi="Tahoma" w:cs="Tahoma"/>
          <w:sz w:val="16"/>
          <w:szCs w:val="16"/>
        </w:rPr>
        <w:t>instruktáž</w:t>
      </w:r>
      <w:r w:rsidR="00EF1132" w:rsidRPr="00A6666B">
        <w:rPr>
          <w:rFonts w:ascii="Tahoma" w:hAnsi="Tahoma" w:cs="Tahoma"/>
          <w:sz w:val="16"/>
          <w:szCs w:val="16"/>
        </w:rPr>
        <w:t>“</w:t>
      </w:r>
      <w:r w:rsidR="00B82662" w:rsidRPr="00A6666B">
        <w:rPr>
          <w:rFonts w:ascii="Tahoma" w:hAnsi="Tahoma" w:cs="Tahoma"/>
          <w:sz w:val="16"/>
          <w:szCs w:val="16"/>
        </w:rPr>
        <w:t>)</w:t>
      </w:r>
      <w:r w:rsidR="00927E36" w:rsidRPr="00A6666B">
        <w:rPr>
          <w:rFonts w:ascii="Tahoma" w:hAnsi="Tahoma" w:cs="Tahoma"/>
          <w:sz w:val="16"/>
          <w:szCs w:val="16"/>
        </w:rPr>
        <w:t xml:space="preserve"> </w:t>
      </w:r>
      <w:r w:rsidR="00F07574" w:rsidRPr="00A6666B">
        <w:rPr>
          <w:rFonts w:ascii="Tahoma" w:hAnsi="Tahoma" w:cs="Tahoma"/>
          <w:sz w:val="16"/>
          <w:szCs w:val="16"/>
        </w:rPr>
        <w:t>(platí pro zdravotnické prostředky</w:t>
      </w:r>
      <w:r w:rsidR="00265F7A" w:rsidRPr="00A6666B">
        <w:rPr>
          <w:rFonts w:ascii="Tahoma" w:hAnsi="Tahoma" w:cs="Tahoma"/>
          <w:sz w:val="16"/>
          <w:szCs w:val="16"/>
        </w:rPr>
        <w:t>,</w:t>
      </w:r>
      <w:r w:rsidR="00F07574" w:rsidRPr="00A6666B">
        <w:rPr>
          <w:rFonts w:ascii="Tahoma" w:hAnsi="Tahoma" w:cs="Tahoma"/>
          <w:sz w:val="16"/>
          <w:szCs w:val="16"/>
        </w:rPr>
        <w:t xml:space="preserve"> </w:t>
      </w:r>
      <w:r w:rsidR="0028707E" w:rsidRPr="00A6666B">
        <w:rPr>
          <w:rFonts w:ascii="Tahoma" w:hAnsi="Tahoma" w:cs="Tahoma"/>
          <w:sz w:val="16"/>
          <w:szCs w:val="16"/>
        </w:rPr>
        <w:t>u kterých to stanovil výrobce v návodu k použití</w:t>
      </w:r>
      <w:r w:rsidR="00F07574" w:rsidRPr="00A6666B">
        <w:rPr>
          <w:rFonts w:ascii="Tahoma" w:hAnsi="Tahoma" w:cs="Tahoma"/>
          <w:sz w:val="16"/>
          <w:szCs w:val="16"/>
        </w:rPr>
        <w:t>)</w:t>
      </w:r>
      <w:r w:rsidR="00955BF8" w:rsidRPr="00A6666B">
        <w:rPr>
          <w:rFonts w:ascii="Tahoma" w:hAnsi="Tahoma" w:cs="Tahoma"/>
          <w:sz w:val="16"/>
          <w:szCs w:val="16"/>
        </w:rPr>
        <w:t>,</w:t>
      </w:r>
      <w:r w:rsidR="007A5552" w:rsidRPr="00A6666B">
        <w:rPr>
          <w:rFonts w:ascii="Tahoma" w:hAnsi="Tahoma" w:cs="Tahoma"/>
          <w:sz w:val="16"/>
          <w:szCs w:val="16"/>
        </w:rPr>
        <w:t xml:space="preserve"> </w:t>
      </w:r>
      <w:r w:rsidRPr="00A6666B">
        <w:rPr>
          <w:rFonts w:ascii="Tahoma" w:hAnsi="Tahoma" w:cs="Tahoma"/>
          <w:sz w:val="16"/>
          <w:szCs w:val="16"/>
        </w:rPr>
        <w:t>popř. zaškolení příslušných zaměstnanců, tj. techniků a obsluhujícího perso</w:t>
      </w:r>
      <w:r w:rsidR="00143F97" w:rsidRPr="00A6666B">
        <w:rPr>
          <w:rFonts w:ascii="Tahoma" w:hAnsi="Tahoma" w:cs="Tahoma"/>
          <w:sz w:val="16"/>
          <w:szCs w:val="16"/>
        </w:rPr>
        <w:t xml:space="preserve">nálu kupujícího, </w:t>
      </w:r>
    </w:p>
    <w:bookmarkEnd w:id="1"/>
    <w:p w14:paraId="31CE7B75" w14:textId="78A68598" w:rsidR="00143F97" w:rsidRPr="00A6666B" w:rsidRDefault="00126A29"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 xml:space="preserve">předání dokladů, které se k dodávanému zboží vztahují, </w:t>
      </w:r>
      <w:r w:rsidR="00143F97" w:rsidRPr="00A6666B">
        <w:rPr>
          <w:rFonts w:ascii="Tahoma" w:hAnsi="Tahoma" w:cs="Tahoma"/>
          <w:sz w:val="16"/>
          <w:szCs w:val="16"/>
        </w:rPr>
        <w:t xml:space="preserve">zejména </w:t>
      </w:r>
      <w:r w:rsidRPr="00A6666B">
        <w:rPr>
          <w:rFonts w:ascii="Tahoma" w:hAnsi="Tahoma" w:cs="Tahoma"/>
          <w:sz w:val="16"/>
          <w:szCs w:val="16"/>
        </w:rPr>
        <w:t>prohlášení o shodě a návod k obsluze v českém jazyce v tištěné i elektronické podobě</w:t>
      </w:r>
      <w:r w:rsidR="00F717EF" w:rsidRPr="00A6666B">
        <w:rPr>
          <w:rFonts w:ascii="Tahoma" w:hAnsi="Tahoma" w:cs="Tahoma"/>
          <w:sz w:val="16"/>
          <w:szCs w:val="16"/>
        </w:rPr>
        <w:t xml:space="preserve">, </w:t>
      </w:r>
      <w:r w:rsidR="003B72DE" w:rsidRPr="00A6666B">
        <w:rPr>
          <w:rFonts w:ascii="Tahoma" w:hAnsi="Tahoma" w:cs="Tahoma"/>
          <w:sz w:val="16"/>
          <w:szCs w:val="16"/>
        </w:rPr>
        <w:t>včetně</w:t>
      </w:r>
      <w:r w:rsidR="009010A6" w:rsidRPr="00A6666B">
        <w:rPr>
          <w:rFonts w:ascii="Tahoma" w:hAnsi="Tahoma" w:cs="Tahoma"/>
          <w:sz w:val="16"/>
          <w:szCs w:val="16"/>
        </w:rPr>
        <w:t xml:space="preserve"> </w:t>
      </w:r>
      <w:r w:rsidR="003B72DE" w:rsidRPr="00A6666B">
        <w:rPr>
          <w:rFonts w:ascii="Tahoma" w:hAnsi="Tahoma" w:cs="Tahoma"/>
          <w:sz w:val="16"/>
          <w:szCs w:val="16"/>
        </w:rPr>
        <w:t xml:space="preserve">popisu </w:t>
      </w:r>
      <w:r w:rsidR="009010A6" w:rsidRPr="00A6666B">
        <w:rPr>
          <w:rFonts w:ascii="Tahoma" w:hAnsi="Tahoma" w:cs="Tahoma"/>
          <w:sz w:val="16"/>
          <w:szCs w:val="16"/>
        </w:rPr>
        <w:t>požadavků na</w:t>
      </w:r>
      <w:r w:rsidR="003B72DE" w:rsidRPr="00A6666B">
        <w:rPr>
          <w:rFonts w:ascii="Tahoma" w:hAnsi="Tahoma" w:cs="Tahoma"/>
          <w:sz w:val="16"/>
          <w:szCs w:val="16"/>
        </w:rPr>
        <w:t xml:space="preserve"> běžnou údržbu</w:t>
      </w:r>
      <w:r w:rsidR="009010A6" w:rsidRPr="00A6666B">
        <w:rPr>
          <w:rFonts w:ascii="Tahoma" w:hAnsi="Tahoma" w:cs="Tahoma"/>
          <w:sz w:val="16"/>
          <w:szCs w:val="16"/>
        </w:rPr>
        <w:t xml:space="preserve"> </w:t>
      </w:r>
      <w:r w:rsidR="003B72DE" w:rsidRPr="00A6666B">
        <w:rPr>
          <w:rFonts w:ascii="Tahoma" w:hAnsi="Tahoma" w:cs="Tahoma"/>
          <w:sz w:val="16"/>
          <w:szCs w:val="16"/>
        </w:rPr>
        <w:t>(čištění a dezinfekce</w:t>
      </w:r>
      <w:r w:rsidR="009010A6" w:rsidRPr="00A6666B">
        <w:rPr>
          <w:rFonts w:ascii="Tahoma" w:hAnsi="Tahoma" w:cs="Tahoma"/>
          <w:sz w:val="16"/>
          <w:szCs w:val="16"/>
        </w:rPr>
        <w:t xml:space="preserve"> přístroje</w:t>
      </w:r>
      <w:r w:rsidR="00143F97" w:rsidRPr="00A6666B">
        <w:rPr>
          <w:rFonts w:ascii="Tahoma" w:hAnsi="Tahoma" w:cs="Tahoma"/>
          <w:sz w:val="16"/>
          <w:szCs w:val="16"/>
        </w:rPr>
        <w:t>) v souladu s vyhláškou č. </w:t>
      </w:r>
      <w:r w:rsidR="003B72DE" w:rsidRPr="00A6666B">
        <w:rPr>
          <w:rFonts w:ascii="Tahoma" w:hAnsi="Tahoma" w:cs="Tahoma"/>
          <w:sz w:val="16"/>
          <w:szCs w:val="16"/>
        </w:rPr>
        <w:t>306/2012 Sb.</w:t>
      </w:r>
      <w:r w:rsidR="00633BF4" w:rsidRPr="00A6666B">
        <w:rPr>
          <w:rFonts w:ascii="Tahoma" w:hAnsi="Tahoma" w:cs="Tahoma"/>
          <w:sz w:val="16"/>
          <w:szCs w:val="16"/>
        </w:rPr>
        <w:t>,</w:t>
      </w:r>
      <w:r w:rsidR="003B72DE" w:rsidRPr="00A6666B">
        <w:rPr>
          <w:rFonts w:ascii="Tahoma" w:hAnsi="Tahoma" w:cs="Tahoma"/>
          <w:sz w:val="16"/>
          <w:szCs w:val="16"/>
        </w:rPr>
        <w:t xml:space="preserve"> </w:t>
      </w:r>
      <w:r w:rsidR="003B72DE" w:rsidRPr="00A6666B">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A6666B">
        <w:rPr>
          <w:rFonts w:ascii="Tahoma" w:hAnsi="Tahoma" w:cs="Tahoma"/>
          <w:iCs/>
          <w:sz w:val="16"/>
          <w:szCs w:val="16"/>
        </w:rPr>
        <w:t>,</w:t>
      </w:r>
      <w:r w:rsidR="009010A6" w:rsidRPr="00A6666B">
        <w:rPr>
          <w:rFonts w:ascii="Tahoma" w:hAnsi="Tahoma" w:cs="Tahoma"/>
          <w:sz w:val="16"/>
          <w:szCs w:val="16"/>
        </w:rPr>
        <w:t xml:space="preserve"> </w:t>
      </w:r>
    </w:p>
    <w:p w14:paraId="7C3ABCDE" w14:textId="5F502B50" w:rsidR="004F174E" w:rsidRPr="00A6666B" w:rsidRDefault="004F174E" w:rsidP="004F174E">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předání dokumentace obsahující instalační (včetně architektury) a konfigurační postupy a nastavení dodávané</w:t>
      </w:r>
      <w:r w:rsidR="77C5A5CD" w:rsidRPr="00A6666B">
        <w:rPr>
          <w:rFonts w:ascii="Tahoma" w:hAnsi="Tahoma" w:cs="Tahoma"/>
          <w:sz w:val="16"/>
          <w:szCs w:val="16"/>
        </w:rPr>
        <w:t>ho</w:t>
      </w:r>
      <w:r w:rsidRPr="00A6666B">
        <w:rPr>
          <w:rFonts w:ascii="Tahoma" w:hAnsi="Tahoma" w:cs="Tahoma"/>
          <w:sz w:val="16"/>
          <w:szCs w:val="16"/>
        </w:rPr>
        <w:t xml:space="preserve"> </w:t>
      </w:r>
      <w:r w:rsidR="00A96A2B" w:rsidRPr="00A6666B">
        <w:rPr>
          <w:rFonts w:ascii="Tahoma" w:hAnsi="Tahoma" w:cs="Tahoma"/>
          <w:sz w:val="16"/>
          <w:szCs w:val="16"/>
        </w:rPr>
        <w:t>zboží</w:t>
      </w:r>
      <w:r w:rsidRPr="00A6666B">
        <w:rPr>
          <w:rFonts w:ascii="Tahoma" w:hAnsi="Tahoma" w:cs="Tahoma"/>
          <w:sz w:val="16"/>
          <w:szCs w:val="16"/>
        </w:rPr>
        <w:t xml:space="preserve"> v prostředí kupujícího, včetně technické a provozní dokumentace všech dodávaných komponent,</w:t>
      </w:r>
    </w:p>
    <w:p w14:paraId="210BDF72" w14:textId="57CEF590" w:rsidR="00816E98" w:rsidRPr="00A6666B" w:rsidRDefault="00126A29"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vyplněný formulář kupujícího „Seznam dodané techniky“, který tvoří přílohu č. 2 smlouvy</w:t>
      </w:r>
      <w:r w:rsidR="00633BF4" w:rsidRPr="00A6666B">
        <w:rPr>
          <w:rFonts w:ascii="Tahoma" w:hAnsi="Tahoma" w:cs="Tahoma"/>
          <w:sz w:val="16"/>
          <w:szCs w:val="16"/>
        </w:rPr>
        <w:t>,</w:t>
      </w:r>
      <w:r w:rsidRPr="00A6666B">
        <w:rPr>
          <w:rFonts w:ascii="Tahoma" w:hAnsi="Tahoma" w:cs="Tahoma"/>
          <w:sz w:val="16"/>
          <w:szCs w:val="16"/>
        </w:rPr>
        <w:t xml:space="preserve"> </w:t>
      </w:r>
    </w:p>
    <w:p w14:paraId="44DFAB5E" w14:textId="5DE6D57C" w:rsidR="00126A29" w:rsidRPr="00A6666B" w:rsidRDefault="00126A29" w:rsidP="00143F97">
      <w:pPr>
        <w:pStyle w:val="Odstavecseseznamem"/>
        <w:numPr>
          <w:ilvl w:val="0"/>
          <w:numId w:val="29"/>
        </w:numPr>
        <w:tabs>
          <w:tab w:val="num" w:pos="426"/>
        </w:tabs>
        <w:jc w:val="both"/>
        <w:rPr>
          <w:rFonts w:ascii="Tahoma" w:hAnsi="Tahoma" w:cs="Tahoma"/>
          <w:sz w:val="16"/>
          <w:szCs w:val="16"/>
        </w:rPr>
      </w:pPr>
      <w:r w:rsidRPr="00A6666B">
        <w:rPr>
          <w:rFonts w:ascii="Tahoma" w:hAnsi="Tahoma" w:cs="Tahoma"/>
          <w:sz w:val="16"/>
          <w:szCs w:val="16"/>
        </w:rPr>
        <w:t xml:space="preserve">poskytnutí záručního servisu. </w:t>
      </w:r>
    </w:p>
    <w:p w14:paraId="3C889AA3" w14:textId="3A1CD94D" w:rsidR="00B82662" w:rsidRPr="00A6666B"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A6666B">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A6666B" w:rsidRDefault="00126A29" w:rsidP="00F07574">
      <w:pPr>
        <w:jc w:val="center"/>
        <w:rPr>
          <w:rFonts w:ascii="Tahoma" w:hAnsi="Tahoma" w:cs="Tahoma"/>
          <w:b/>
          <w:sz w:val="16"/>
          <w:szCs w:val="16"/>
        </w:rPr>
      </w:pPr>
      <w:r w:rsidRPr="00A6666B">
        <w:rPr>
          <w:rFonts w:ascii="Tahoma" w:hAnsi="Tahoma" w:cs="Tahoma"/>
          <w:b/>
          <w:sz w:val="16"/>
          <w:szCs w:val="16"/>
        </w:rPr>
        <w:t>II.</w:t>
      </w:r>
    </w:p>
    <w:p w14:paraId="44424059" w14:textId="77777777" w:rsidR="00126A29" w:rsidRPr="00A6666B" w:rsidRDefault="00126A29" w:rsidP="00F07574">
      <w:pPr>
        <w:jc w:val="center"/>
        <w:rPr>
          <w:rFonts w:ascii="Tahoma" w:hAnsi="Tahoma" w:cs="Tahoma"/>
          <w:b/>
          <w:sz w:val="16"/>
          <w:szCs w:val="16"/>
        </w:rPr>
      </w:pPr>
      <w:r w:rsidRPr="00A6666B">
        <w:rPr>
          <w:rFonts w:ascii="Tahoma" w:hAnsi="Tahoma" w:cs="Tahoma"/>
          <w:b/>
          <w:sz w:val="16"/>
          <w:szCs w:val="16"/>
        </w:rPr>
        <w:t>Doba plnění</w:t>
      </w:r>
    </w:p>
    <w:p w14:paraId="3D1F5639" w14:textId="30BD291B" w:rsidR="001E242C" w:rsidRPr="00A6666B" w:rsidRDefault="00277834" w:rsidP="00622006">
      <w:pPr>
        <w:numPr>
          <w:ilvl w:val="0"/>
          <w:numId w:val="13"/>
        </w:numPr>
        <w:tabs>
          <w:tab w:val="clear" w:pos="360"/>
          <w:tab w:val="num" w:pos="426"/>
        </w:tabs>
        <w:ind w:left="426" w:hanging="426"/>
        <w:jc w:val="both"/>
        <w:rPr>
          <w:rFonts w:ascii="Tahoma" w:hAnsi="Tahoma" w:cs="Tahoma"/>
          <w:sz w:val="16"/>
          <w:szCs w:val="16"/>
        </w:rPr>
      </w:pPr>
      <w:r w:rsidRPr="00A6666B">
        <w:rPr>
          <w:rFonts w:ascii="Tahoma" w:hAnsi="Tahoma" w:cs="Tahoma"/>
          <w:sz w:val="16"/>
          <w:szCs w:val="16"/>
        </w:rPr>
        <w:t xml:space="preserve">Prodávající se zavazuje dodat zboží dle podmínek sjednaných v článku IV. této smlouvy do </w:t>
      </w:r>
      <w:r w:rsidR="00143F97" w:rsidRPr="00A6666B">
        <w:rPr>
          <w:rFonts w:ascii="Tahoma" w:hAnsi="Tahoma" w:cs="Tahoma"/>
          <w:b/>
          <w:sz w:val="16"/>
          <w:szCs w:val="16"/>
        </w:rPr>
        <w:t>8</w:t>
      </w:r>
      <w:r w:rsidRPr="00A6666B">
        <w:rPr>
          <w:rFonts w:ascii="Tahoma" w:hAnsi="Tahoma" w:cs="Tahoma"/>
          <w:b/>
          <w:sz w:val="16"/>
          <w:szCs w:val="16"/>
        </w:rPr>
        <w:t xml:space="preserve"> týdnů</w:t>
      </w:r>
      <w:r w:rsidRPr="00A6666B">
        <w:rPr>
          <w:rFonts w:ascii="Tahoma" w:hAnsi="Tahoma" w:cs="Tahoma"/>
          <w:sz w:val="16"/>
          <w:szCs w:val="16"/>
        </w:rPr>
        <w:t xml:space="preserve"> od </w:t>
      </w:r>
      <w:r w:rsidR="00F6623C" w:rsidRPr="00A6666B">
        <w:rPr>
          <w:rFonts w:ascii="Tahoma" w:hAnsi="Tahoma" w:cs="Tahoma"/>
          <w:sz w:val="16"/>
          <w:szCs w:val="16"/>
        </w:rPr>
        <w:t xml:space="preserve">účinnosti </w:t>
      </w:r>
      <w:r w:rsidRPr="00A6666B">
        <w:rPr>
          <w:rFonts w:ascii="Tahoma" w:hAnsi="Tahoma" w:cs="Tahoma"/>
          <w:sz w:val="16"/>
          <w:szCs w:val="16"/>
        </w:rPr>
        <w:t>kupní smlouvy</w:t>
      </w:r>
      <w:r w:rsidR="00056E5A" w:rsidRPr="00A6666B">
        <w:rPr>
          <w:rFonts w:ascii="Tahoma" w:hAnsi="Tahoma" w:cs="Tahoma"/>
          <w:sz w:val="16"/>
          <w:szCs w:val="16"/>
        </w:rPr>
        <w:t>.</w:t>
      </w:r>
    </w:p>
    <w:p w14:paraId="35FEF13D" w14:textId="63DEC1BB" w:rsidR="00056E5A" w:rsidRPr="00A6666B" w:rsidRDefault="001E242C" w:rsidP="00056E5A">
      <w:pPr>
        <w:numPr>
          <w:ilvl w:val="0"/>
          <w:numId w:val="13"/>
        </w:numPr>
        <w:tabs>
          <w:tab w:val="clear" w:pos="360"/>
          <w:tab w:val="num" w:pos="426"/>
        </w:tabs>
        <w:ind w:left="425" w:hanging="425"/>
        <w:jc w:val="both"/>
        <w:rPr>
          <w:rFonts w:ascii="Tahoma" w:hAnsi="Tahoma" w:cs="Tahoma"/>
          <w:sz w:val="16"/>
          <w:szCs w:val="16"/>
        </w:rPr>
      </w:pPr>
      <w:r w:rsidRPr="00A6666B">
        <w:rPr>
          <w:rStyle w:val="normaltextrun"/>
          <w:rFonts w:ascii="Tahoma" w:hAnsi="Tahoma" w:cs="Tahoma"/>
          <w:color w:val="000000"/>
          <w:sz w:val="16"/>
          <w:szCs w:val="16"/>
          <w:bdr w:val="none" w:sz="0" w:space="0" w:color="auto" w:frame="1"/>
        </w:rPr>
        <w:t xml:space="preserve">Doba plnění stanovená v odst. 1. tohoto článku může být změněna pouze v případě, </w:t>
      </w:r>
      <w:r w:rsidRPr="00A6666B">
        <w:rPr>
          <w:rFonts w:ascii="Tahoma" w:hAnsi="Tahoma" w:cs="Tahoma"/>
          <w:sz w:val="16"/>
          <w:szCs w:val="16"/>
        </w:rPr>
        <w:t xml:space="preserve">že po podpisu smlouvy dojde k prokazatelnému nedostatku zboží na trhu daného vlivem okolností, které prodávající v době podání </w:t>
      </w:r>
      <w:r w:rsidR="008337C2" w:rsidRPr="00A6666B">
        <w:rPr>
          <w:rFonts w:ascii="Tahoma" w:hAnsi="Tahoma" w:cs="Tahoma"/>
          <w:sz w:val="16"/>
          <w:szCs w:val="16"/>
        </w:rPr>
        <w:t xml:space="preserve">uzavření smlouvy </w:t>
      </w:r>
      <w:r w:rsidRPr="00A6666B">
        <w:rPr>
          <w:rFonts w:ascii="Tahoma" w:hAnsi="Tahoma" w:cs="Tahoma"/>
          <w:sz w:val="16"/>
          <w:szCs w:val="16"/>
        </w:rPr>
        <w:t>nemohl předvídat, nemá nad nimi kontrolu a nemohl je ovlivnit</w:t>
      </w:r>
      <w:r w:rsidRPr="00A6666B">
        <w:rPr>
          <w:rStyle w:val="normaltextrun"/>
          <w:rFonts w:ascii="Tahoma" w:hAnsi="Tahoma" w:cs="Tahoma"/>
          <w:color w:val="000000"/>
          <w:sz w:val="16"/>
          <w:szCs w:val="16"/>
          <w:bdr w:val="none" w:sz="0" w:space="0" w:color="auto" w:frame="1"/>
        </w:rPr>
        <w:t>. Splnění těchto podmínek je prodávající povinen prokázat. Doba plnění může být změněna pouze písemným dodatkem ke smlouvě.</w:t>
      </w:r>
    </w:p>
    <w:p w14:paraId="03548425" w14:textId="691717F5" w:rsidR="0090156A" w:rsidRPr="00A6666B" w:rsidRDefault="00277834" w:rsidP="00056E5A">
      <w:pPr>
        <w:ind w:left="425"/>
        <w:jc w:val="both"/>
        <w:rPr>
          <w:rFonts w:ascii="Tahoma" w:hAnsi="Tahoma" w:cs="Tahoma"/>
          <w:sz w:val="16"/>
          <w:szCs w:val="16"/>
        </w:rPr>
      </w:pPr>
      <w:r w:rsidRPr="00A6666B">
        <w:rPr>
          <w:rFonts w:ascii="Tahoma" w:hAnsi="Tahoma" w:cs="Tahoma"/>
          <w:sz w:val="16"/>
          <w:szCs w:val="16"/>
        </w:rPr>
        <w:t xml:space="preserve"> </w:t>
      </w:r>
    </w:p>
    <w:p w14:paraId="5C5E328B" w14:textId="77777777" w:rsidR="0090156A" w:rsidRPr="00A6666B" w:rsidRDefault="0090156A" w:rsidP="00143F97">
      <w:pPr>
        <w:keepNext/>
        <w:jc w:val="center"/>
        <w:rPr>
          <w:rFonts w:ascii="Tahoma" w:hAnsi="Tahoma" w:cs="Tahoma"/>
          <w:b/>
          <w:sz w:val="16"/>
          <w:szCs w:val="16"/>
        </w:rPr>
      </w:pPr>
      <w:r w:rsidRPr="00A6666B">
        <w:rPr>
          <w:rFonts w:ascii="Tahoma" w:hAnsi="Tahoma" w:cs="Tahoma"/>
          <w:b/>
          <w:sz w:val="16"/>
          <w:szCs w:val="16"/>
        </w:rPr>
        <w:lastRenderedPageBreak/>
        <w:t>III.</w:t>
      </w:r>
    </w:p>
    <w:p w14:paraId="24C5D3B2" w14:textId="77777777" w:rsidR="0090156A" w:rsidRPr="00A6666B" w:rsidRDefault="0090156A" w:rsidP="00143F97">
      <w:pPr>
        <w:keepNext/>
        <w:jc w:val="center"/>
        <w:rPr>
          <w:rFonts w:ascii="Tahoma" w:hAnsi="Tahoma" w:cs="Tahoma"/>
          <w:b/>
          <w:sz w:val="16"/>
          <w:szCs w:val="16"/>
        </w:rPr>
      </w:pPr>
      <w:r w:rsidRPr="00A6666B">
        <w:rPr>
          <w:rFonts w:ascii="Tahoma" w:hAnsi="Tahoma" w:cs="Tahoma"/>
          <w:b/>
          <w:sz w:val="16"/>
          <w:szCs w:val="16"/>
        </w:rPr>
        <w:t>Kupní cena a platební podmínky</w:t>
      </w:r>
    </w:p>
    <w:p w14:paraId="36E7EFD4" w14:textId="46D663CD" w:rsidR="00870D4B" w:rsidRPr="00A6666B" w:rsidRDefault="0090156A" w:rsidP="0082226B">
      <w:pPr>
        <w:numPr>
          <w:ilvl w:val="0"/>
          <w:numId w:val="55"/>
        </w:numPr>
        <w:jc w:val="both"/>
        <w:rPr>
          <w:rFonts w:ascii="Tahoma" w:hAnsi="Tahoma" w:cs="Tahoma"/>
          <w:sz w:val="16"/>
          <w:szCs w:val="16"/>
        </w:rPr>
      </w:pPr>
      <w:r w:rsidRPr="00A6666B">
        <w:rPr>
          <w:rFonts w:ascii="Tahoma" w:hAnsi="Tahoma" w:cs="Tahoma"/>
          <w:sz w:val="16"/>
          <w:szCs w:val="16"/>
        </w:rPr>
        <w:t xml:space="preserve">Kupní cena je cenou smluvní a byla sjednána ve výši </w:t>
      </w:r>
      <w:r w:rsidR="00C83962" w:rsidRPr="00A6666B">
        <w:rPr>
          <w:rFonts w:ascii="Tahoma" w:hAnsi="Tahoma" w:cs="Tahoma"/>
          <w:iCs/>
          <w:sz w:val="16"/>
          <w:szCs w:val="16"/>
        </w:rPr>
        <w:t>967 708</w:t>
      </w:r>
      <w:r w:rsidRPr="00A6666B">
        <w:rPr>
          <w:rFonts w:ascii="Tahoma" w:hAnsi="Tahoma" w:cs="Tahoma"/>
          <w:iCs/>
          <w:sz w:val="16"/>
          <w:szCs w:val="16"/>
        </w:rPr>
        <w:t>,-</w:t>
      </w:r>
      <w:r w:rsidRPr="00A6666B">
        <w:rPr>
          <w:rFonts w:ascii="Tahoma" w:hAnsi="Tahoma" w:cs="Tahoma"/>
          <w:sz w:val="16"/>
          <w:szCs w:val="16"/>
        </w:rPr>
        <w:t xml:space="preserve"> Kč bez DPH</w:t>
      </w:r>
      <w:r w:rsidRPr="00A6666B">
        <w:rPr>
          <w:rFonts w:ascii="Tahoma" w:hAnsi="Tahoma" w:cs="Tahoma"/>
          <w:b/>
          <w:sz w:val="16"/>
          <w:szCs w:val="16"/>
        </w:rPr>
        <w:t xml:space="preserve">, </w:t>
      </w:r>
      <w:r w:rsidRPr="00A6666B">
        <w:rPr>
          <w:rFonts w:ascii="Tahoma" w:hAnsi="Tahoma" w:cs="Tahoma"/>
          <w:sz w:val="16"/>
          <w:szCs w:val="16"/>
        </w:rPr>
        <w:t>tj</w:t>
      </w:r>
      <w:r w:rsidR="00A90BF5" w:rsidRPr="00A6666B">
        <w:rPr>
          <w:rFonts w:ascii="Tahoma" w:hAnsi="Tahoma" w:cs="Tahoma"/>
          <w:sz w:val="16"/>
          <w:szCs w:val="16"/>
        </w:rPr>
        <w:t>.</w:t>
      </w:r>
      <w:r w:rsidR="00274645" w:rsidRPr="00A6666B">
        <w:rPr>
          <w:rFonts w:ascii="Tahoma" w:hAnsi="Tahoma" w:cs="Tahoma"/>
        </w:rPr>
        <w:t xml:space="preserve"> </w:t>
      </w:r>
      <w:r w:rsidR="00274645" w:rsidRPr="00A6666B">
        <w:rPr>
          <w:rFonts w:ascii="Tahoma" w:hAnsi="Tahoma" w:cs="Tahoma"/>
          <w:b/>
          <w:bCs/>
          <w:sz w:val="16"/>
          <w:szCs w:val="16"/>
        </w:rPr>
        <w:t>1 170 926,68</w:t>
      </w:r>
      <w:r w:rsidRPr="00A6666B">
        <w:rPr>
          <w:rFonts w:ascii="Tahoma" w:hAnsi="Tahoma" w:cs="Tahoma"/>
          <w:b/>
          <w:sz w:val="16"/>
          <w:szCs w:val="16"/>
        </w:rPr>
        <w:t xml:space="preserve"> Kč vč. 21 % DPH.</w:t>
      </w:r>
      <w:r w:rsidR="009C24E1" w:rsidRPr="00A6666B">
        <w:rPr>
          <w:rFonts w:ascii="Tahoma" w:hAnsi="Tahoma" w:cs="Tahoma"/>
          <w:lang w:eastAsia="cs-CZ"/>
        </w:rPr>
        <w:t xml:space="preserve"> </w:t>
      </w:r>
      <w:r w:rsidR="009C24E1" w:rsidRPr="00A6666B">
        <w:rPr>
          <w:rFonts w:ascii="Tahoma" w:hAnsi="Tahoma" w:cs="Tahoma"/>
          <w:bCs/>
          <w:sz w:val="16"/>
          <w:szCs w:val="16"/>
        </w:rPr>
        <w:t>V případě, že v průběhu trvání smlouvy dojde ke změně (snížení/zvýšení) zákonné sazby DPH, bude kupní cena zboží upravena (snížena/zvýšena) tak, aby odpovídala takové změně zákonné sazby DPH.</w:t>
      </w:r>
      <w:r w:rsidR="009C24E1" w:rsidRPr="00A6666B">
        <w:rPr>
          <w:rFonts w:ascii="Tahoma" w:hAnsi="Tahoma" w:cs="Tahoma"/>
          <w:b/>
          <w:sz w:val="16"/>
          <w:szCs w:val="16"/>
        </w:rPr>
        <w:t xml:space="preserve"> </w:t>
      </w:r>
      <w:r w:rsidR="002405EE" w:rsidRPr="00A6666B">
        <w:rPr>
          <w:rStyle w:val="normaltextrun"/>
          <w:rFonts w:ascii="Tahoma" w:hAnsi="Tahoma" w:cs="Tahoma"/>
          <w:color w:val="000000"/>
          <w:sz w:val="16"/>
          <w:szCs w:val="16"/>
          <w:bdr w:val="none" w:sz="0" w:space="0" w:color="auto" w:frame="1"/>
        </w:rPr>
        <w:t>Změna kupní ceny dle věty předchozí</w:t>
      </w:r>
      <w:r w:rsidR="009C24E1" w:rsidRPr="00A6666B">
        <w:rPr>
          <w:rStyle w:val="normaltextrun"/>
          <w:rFonts w:ascii="Tahoma" w:hAnsi="Tahoma" w:cs="Tahoma"/>
          <w:color w:val="000000"/>
          <w:sz w:val="16"/>
          <w:szCs w:val="16"/>
          <w:bdr w:val="none" w:sz="0" w:space="0" w:color="auto" w:frame="1"/>
        </w:rPr>
        <w:t xml:space="preserve"> může být </w:t>
      </w:r>
      <w:r w:rsidR="002405EE" w:rsidRPr="00A6666B">
        <w:rPr>
          <w:rStyle w:val="normaltextrun"/>
          <w:rFonts w:ascii="Tahoma" w:hAnsi="Tahoma" w:cs="Tahoma"/>
          <w:color w:val="000000"/>
          <w:sz w:val="16"/>
          <w:szCs w:val="16"/>
          <w:bdr w:val="none" w:sz="0" w:space="0" w:color="auto" w:frame="1"/>
        </w:rPr>
        <w:t>provedena</w:t>
      </w:r>
      <w:r w:rsidR="009C24E1" w:rsidRPr="00A6666B">
        <w:rPr>
          <w:rStyle w:val="normaltextrun"/>
          <w:rFonts w:ascii="Tahoma" w:hAnsi="Tahoma" w:cs="Tahoma"/>
          <w:color w:val="000000"/>
          <w:sz w:val="16"/>
          <w:szCs w:val="16"/>
          <w:bdr w:val="none" w:sz="0" w:space="0" w:color="auto" w:frame="1"/>
        </w:rPr>
        <w:t xml:space="preserve"> pouze písemným dodatkem k</w:t>
      </w:r>
      <w:r w:rsidR="002405EE" w:rsidRPr="00A6666B">
        <w:rPr>
          <w:rStyle w:val="normaltextrun"/>
          <w:rFonts w:ascii="Tahoma" w:hAnsi="Tahoma" w:cs="Tahoma"/>
          <w:color w:val="000000"/>
          <w:sz w:val="16"/>
          <w:szCs w:val="16"/>
          <w:bdr w:val="none" w:sz="0" w:space="0" w:color="auto" w:frame="1"/>
        </w:rPr>
        <w:t xml:space="preserve"> této</w:t>
      </w:r>
      <w:r w:rsidR="009C24E1" w:rsidRPr="00A6666B">
        <w:rPr>
          <w:rStyle w:val="normaltextrun"/>
          <w:rFonts w:ascii="Tahoma" w:hAnsi="Tahoma" w:cs="Tahoma"/>
          <w:color w:val="000000"/>
          <w:sz w:val="16"/>
          <w:szCs w:val="16"/>
          <w:bdr w:val="none" w:sz="0" w:space="0" w:color="auto" w:frame="1"/>
        </w:rPr>
        <w:t xml:space="preserve"> smlouvě.</w:t>
      </w:r>
    </w:p>
    <w:p w14:paraId="2A71B97A" w14:textId="75572FA1" w:rsidR="0055461A" w:rsidRPr="00A6666B" w:rsidRDefault="0090156A" w:rsidP="0082226B">
      <w:pPr>
        <w:numPr>
          <w:ilvl w:val="0"/>
          <w:numId w:val="55"/>
        </w:numPr>
        <w:jc w:val="both"/>
        <w:rPr>
          <w:rFonts w:ascii="Tahoma" w:hAnsi="Tahoma" w:cs="Tahoma"/>
          <w:sz w:val="16"/>
          <w:szCs w:val="16"/>
        </w:rPr>
      </w:pPr>
      <w:r w:rsidRPr="00A6666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6666B">
        <w:rPr>
          <w:rFonts w:ascii="Tahoma" w:hAnsi="Tahoma" w:cs="Tahoma"/>
          <w:b/>
          <w:sz w:val="16"/>
          <w:szCs w:val="16"/>
        </w:rPr>
        <w:t>60</w:t>
      </w:r>
      <w:r w:rsidRPr="00A6666B">
        <w:rPr>
          <w:rFonts w:ascii="Tahoma" w:hAnsi="Tahoma" w:cs="Tahoma"/>
          <w:sz w:val="16"/>
          <w:szCs w:val="16"/>
        </w:rPr>
        <w:t xml:space="preserve"> </w:t>
      </w:r>
      <w:r w:rsidRPr="00A6666B">
        <w:rPr>
          <w:rFonts w:ascii="Tahoma" w:hAnsi="Tahoma" w:cs="Tahoma"/>
          <w:b/>
          <w:sz w:val="16"/>
          <w:szCs w:val="16"/>
        </w:rPr>
        <w:t>dnů</w:t>
      </w:r>
      <w:r w:rsidRPr="00A6666B">
        <w:rPr>
          <w:rFonts w:ascii="Tahoma" w:hAnsi="Tahoma" w:cs="Tahoma"/>
          <w:sz w:val="16"/>
          <w:szCs w:val="16"/>
        </w:rPr>
        <w:t xml:space="preserve"> od jejího doručení kupujícímu. Faktura bude zaslána elektronicky ve formátu ISDOC nebo PDF na adresu: </w:t>
      </w:r>
      <w:hyperlink r:id="rId12" w:history="1">
        <w:r w:rsidRPr="00A6666B">
          <w:rPr>
            <w:rFonts w:ascii="Tahoma" w:hAnsi="Tahoma" w:cs="Tahoma"/>
            <w:sz w:val="16"/>
            <w:szCs w:val="16"/>
          </w:rPr>
          <w:t>faktury@vfn.cz</w:t>
        </w:r>
      </w:hyperlink>
      <w:r w:rsidRPr="00A6666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00A6666B">
        <w:rPr>
          <w:rFonts w:ascii="Tahoma" w:hAnsi="Tahoma" w:cs="Tahoma"/>
          <w:sz w:val="16"/>
          <w:szCs w:val="16"/>
        </w:rPr>
        <w:t>6</w:t>
      </w:r>
      <w:r w:rsidRPr="00A6666B">
        <w:rPr>
          <w:rFonts w:ascii="Tahoma" w:hAnsi="Tahoma" w:cs="Tahoma"/>
          <w:sz w:val="16"/>
          <w:szCs w:val="16"/>
        </w:rPr>
        <w:t xml:space="preserve"> a </w:t>
      </w:r>
      <w:r w:rsidR="00446BAC" w:rsidRPr="00A6666B">
        <w:rPr>
          <w:rFonts w:ascii="Tahoma" w:hAnsi="Tahoma" w:cs="Tahoma"/>
          <w:sz w:val="16"/>
          <w:szCs w:val="16"/>
        </w:rPr>
        <w:t>7</w:t>
      </w:r>
      <w:r w:rsidRPr="00A6666B">
        <w:rPr>
          <w:rFonts w:ascii="Tahoma" w:hAnsi="Tahoma" w:cs="Tahoma"/>
          <w:sz w:val="16"/>
          <w:szCs w:val="16"/>
        </w:rPr>
        <w:t xml:space="preserve"> smlouvy. V případě zaslání faktury elektronicky bude dodací list přiložen v naskenované podobě. </w:t>
      </w:r>
    </w:p>
    <w:p w14:paraId="5F348C47" w14:textId="494E2BB0" w:rsidR="0090156A" w:rsidRPr="00A6666B" w:rsidRDefault="0090156A" w:rsidP="0082226B">
      <w:pPr>
        <w:pStyle w:val="Zkladntext"/>
        <w:numPr>
          <w:ilvl w:val="0"/>
          <w:numId w:val="56"/>
        </w:numPr>
        <w:suppressAutoHyphens w:val="0"/>
        <w:rPr>
          <w:rFonts w:ascii="Tahoma" w:hAnsi="Tahoma" w:cs="Tahoma"/>
          <w:sz w:val="16"/>
          <w:szCs w:val="16"/>
        </w:rPr>
      </w:pPr>
      <w:r w:rsidRPr="00A6666B">
        <w:rPr>
          <w:rFonts w:ascii="Tahoma" w:hAnsi="Tahoma" w:cs="Tahoma"/>
          <w:sz w:val="16"/>
          <w:szCs w:val="16"/>
        </w:rPr>
        <w:t>Kupní cena zboží zahrnuje všechny poplatky a náklady spojené s</w:t>
      </w:r>
      <w:r w:rsidR="00EC7CBA" w:rsidRPr="00A6666B">
        <w:rPr>
          <w:rFonts w:ascii="Tahoma" w:hAnsi="Tahoma" w:cs="Tahoma"/>
          <w:sz w:val="16"/>
          <w:szCs w:val="16"/>
        </w:rPr>
        <w:t> </w:t>
      </w:r>
      <w:r w:rsidRPr="00A6666B">
        <w:rPr>
          <w:rFonts w:ascii="Tahoma" w:hAnsi="Tahoma" w:cs="Tahoma"/>
          <w:sz w:val="16"/>
          <w:szCs w:val="16"/>
        </w:rPr>
        <w:t>plněním</w:t>
      </w:r>
      <w:r w:rsidR="00EC7CBA" w:rsidRPr="00A6666B">
        <w:rPr>
          <w:rFonts w:ascii="Tahoma" w:hAnsi="Tahoma" w:cs="Tahoma"/>
          <w:sz w:val="16"/>
          <w:szCs w:val="16"/>
        </w:rPr>
        <w:t xml:space="preserve"> dle čl. I. odst. 2 smlouvy.</w:t>
      </w:r>
    </w:p>
    <w:p w14:paraId="7DF676B3" w14:textId="77777777" w:rsidR="0090156A" w:rsidRPr="00A6666B" w:rsidRDefault="0090156A" w:rsidP="0082226B">
      <w:pPr>
        <w:numPr>
          <w:ilvl w:val="0"/>
          <w:numId w:val="56"/>
        </w:numPr>
        <w:suppressAutoHyphens w:val="0"/>
        <w:jc w:val="both"/>
        <w:rPr>
          <w:rFonts w:ascii="Tahoma" w:hAnsi="Tahoma" w:cs="Tahoma"/>
          <w:sz w:val="16"/>
          <w:szCs w:val="16"/>
        </w:rPr>
      </w:pPr>
      <w:r w:rsidRPr="00A6666B">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A6666B" w:rsidRDefault="0090156A" w:rsidP="0082226B">
      <w:pPr>
        <w:numPr>
          <w:ilvl w:val="0"/>
          <w:numId w:val="56"/>
        </w:numPr>
        <w:suppressAutoHyphens w:val="0"/>
        <w:jc w:val="both"/>
        <w:rPr>
          <w:rFonts w:ascii="Tahoma" w:hAnsi="Tahoma" w:cs="Tahoma"/>
          <w:sz w:val="16"/>
          <w:szCs w:val="16"/>
        </w:rPr>
      </w:pPr>
      <w:r w:rsidRPr="00A6666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A6666B" w:rsidRDefault="0090156A" w:rsidP="0082226B">
      <w:pPr>
        <w:numPr>
          <w:ilvl w:val="0"/>
          <w:numId w:val="56"/>
        </w:numPr>
        <w:suppressAutoHyphens w:val="0"/>
        <w:spacing w:after="240"/>
        <w:jc w:val="both"/>
        <w:rPr>
          <w:rFonts w:ascii="Tahoma" w:hAnsi="Tahoma" w:cs="Tahoma"/>
          <w:sz w:val="16"/>
          <w:szCs w:val="16"/>
        </w:rPr>
      </w:pPr>
      <w:r w:rsidRPr="00A6666B">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A6666B" w:rsidRDefault="00126A29" w:rsidP="00F07574">
      <w:pPr>
        <w:jc w:val="center"/>
        <w:rPr>
          <w:rFonts w:ascii="Tahoma" w:hAnsi="Tahoma" w:cs="Tahoma"/>
          <w:sz w:val="16"/>
          <w:szCs w:val="16"/>
        </w:rPr>
      </w:pPr>
      <w:r w:rsidRPr="00A6666B">
        <w:rPr>
          <w:rFonts w:ascii="Tahoma" w:hAnsi="Tahoma" w:cs="Tahoma"/>
          <w:b/>
          <w:sz w:val="16"/>
          <w:szCs w:val="16"/>
        </w:rPr>
        <w:t>IV.</w:t>
      </w:r>
    </w:p>
    <w:p w14:paraId="223859FB" w14:textId="77777777" w:rsidR="00126A29" w:rsidRPr="00A6666B" w:rsidRDefault="00126A29" w:rsidP="00DC54F3">
      <w:pPr>
        <w:pStyle w:val="Nadpis3"/>
        <w:rPr>
          <w:rFonts w:ascii="Tahoma" w:hAnsi="Tahoma" w:cs="Tahoma"/>
          <w:sz w:val="16"/>
          <w:szCs w:val="16"/>
        </w:rPr>
      </w:pPr>
      <w:r w:rsidRPr="00A6666B">
        <w:rPr>
          <w:rFonts w:ascii="Tahoma" w:hAnsi="Tahoma" w:cs="Tahoma"/>
          <w:sz w:val="16"/>
          <w:szCs w:val="16"/>
        </w:rPr>
        <w:t>Dodací podmínky</w:t>
      </w:r>
    </w:p>
    <w:p w14:paraId="66E0A3EF" w14:textId="2649E36F" w:rsidR="00126A29" w:rsidRPr="00A6666B"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A6666B">
        <w:rPr>
          <w:rFonts w:ascii="Tahoma" w:hAnsi="Tahoma" w:cs="Tahoma"/>
          <w:sz w:val="16"/>
          <w:szCs w:val="16"/>
        </w:rPr>
        <w:t xml:space="preserve">Zboží bude dodáno na pracoviště kupujícího: </w:t>
      </w:r>
      <w:r w:rsidR="00056E5A" w:rsidRPr="00A6666B">
        <w:rPr>
          <w:rFonts w:ascii="Tahoma" w:hAnsi="Tahoma" w:cs="Tahoma"/>
          <w:b/>
          <w:bCs/>
          <w:sz w:val="16"/>
          <w:szCs w:val="16"/>
        </w:rPr>
        <w:t>Klinika pracovního lékařství, Na Bojišti 1771, Praha</w:t>
      </w:r>
      <w:r w:rsidR="0026719C" w:rsidRPr="00A6666B">
        <w:rPr>
          <w:rFonts w:ascii="Tahoma" w:hAnsi="Tahoma" w:cs="Tahoma"/>
          <w:b/>
          <w:bCs/>
          <w:sz w:val="16"/>
          <w:szCs w:val="16"/>
        </w:rPr>
        <w:t xml:space="preserve"> 2</w:t>
      </w:r>
      <w:r w:rsidR="00056E5A" w:rsidRPr="00A6666B">
        <w:rPr>
          <w:rFonts w:ascii="Tahoma" w:hAnsi="Tahoma" w:cs="Tahoma"/>
          <w:b/>
          <w:bCs/>
          <w:sz w:val="16"/>
          <w:szCs w:val="16"/>
        </w:rPr>
        <w:t xml:space="preserve"> – Nové Město, Laboratoř toxikologická, 2. NP</w:t>
      </w:r>
    </w:p>
    <w:p w14:paraId="52FDF90A" w14:textId="3020F0C0" w:rsidR="008D0A8F" w:rsidRPr="00A6666B"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6666B">
        <w:rPr>
          <w:rFonts w:ascii="Tahoma" w:hAnsi="Tahoma" w:cs="Tahoma"/>
          <w:sz w:val="16"/>
          <w:szCs w:val="16"/>
        </w:rPr>
        <w:t xml:space="preserve">Prodávající </w:t>
      </w:r>
      <w:r w:rsidR="00671951" w:rsidRPr="00A6666B">
        <w:rPr>
          <w:rFonts w:ascii="Tahoma" w:hAnsi="Tahoma" w:cs="Tahoma"/>
          <w:sz w:val="16"/>
          <w:szCs w:val="16"/>
        </w:rPr>
        <w:t>dohodne s kupujícím přesný termín</w:t>
      </w:r>
      <w:r w:rsidRPr="00A6666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6666B">
        <w:rPr>
          <w:rFonts w:ascii="Tahoma" w:hAnsi="Tahoma" w:cs="Tahoma"/>
          <w:sz w:val="16"/>
          <w:szCs w:val="16"/>
        </w:rPr>
        <w:t xml:space="preserve"> za odborné pracoviště</w:t>
      </w:r>
      <w:r w:rsidRPr="00A6666B">
        <w:rPr>
          <w:rFonts w:ascii="Tahoma" w:hAnsi="Tahoma" w:cs="Tahoma"/>
          <w:sz w:val="16"/>
          <w:szCs w:val="16"/>
        </w:rPr>
        <w:t xml:space="preserve"> </w:t>
      </w:r>
      <w:r w:rsidR="00A90BF5" w:rsidRPr="00A6666B">
        <w:rPr>
          <w:rFonts w:ascii="Tahoma" w:hAnsi="Tahoma" w:cs="Tahoma"/>
          <w:sz w:val="16"/>
          <w:szCs w:val="16"/>
        </w:rPr>
        <w:t>kupujícího</w:t>
      </w:r>
      <w:r w:rsidR="00566F4C" w:rsidRPr="00A6666B">
        <w:rPr>
          <w:rFonts w:ascii="Tahoma" w:hAnsi="Tahoma" w:cs="Tahoma"/>
          <w:sz w:val="16"/>
          <w:szCs w:val="16"/>
        </w:rPr>
        <w:t xml:space="preserve"> </w:t>
      </w:r>
      <w:r w:rsidR="007B2A65">
        <w:rPr>
          <w:rFonts w:ascii="Arial" w:hAnsi="Arial" w:cs="Arial"/>
          <w:sz w:val="16"/>
          <w:szCs w:val="16"/>
        </w:rPr>
        <w:t>XXXXXXXXXXXXXXX</w:t>
      </w:r>
      <w:r w:rsidR="00566F4C" w:rsidRPr="00A6666B">
        <w:rPr>
          <w:rFonts w:ascii="Tahoma" w:hAnsi="Tahoma" w:cs="Tahoma"/>
          <w:sz w:val="16"/>
          <w:szCs w:val="16"/>
        </w:rPr>
        <w:t xml:space="preserve"> </w:t>
      </w:r>
      <w:r w:rsidR="00EC25A5" w:rsidRPr="00A6666B">
        <w:rPr>
          <w:rFonts w:ascii="Tahoma" w:hAnsi="Tahoma" w:cs="Tahoma"/>
          <w:sz w:val="16"/>
          <w:szCs w:val="16"/>
        </w:rPr>
        <w:t xml:space="preserve"> </w:t>
      </w:r>
      <w:r w:rsidR="008D0A8F" w:rsidRPr="00A6666B">
        <w:rPr>
          <w:rFonts w:ascii="Tahoma" w:hAnsi="Tahoma" w:cs="Tahoma"/>
          <w:sz w:val="16"/>
          <w:szCs w:val="16"/>
        </w:rPr>
        <w:t xml:space="preserve">a za Odbor zdravotnické techniky </w:t>
      </w:r>
      <w:r w:rsidR="00566F4C" w:rsidRPr="00A6666B">
        <w:rPr>
          <w:rFonts w:ascii="Tahoma" w:hAnsi="Tahoma" w:cs="Tahoma"/>
          <w:sz w:val="16"/>
          <w:szCs w:val="16"/>
        </w:rPr>
        <w:t>referent nákupu,</w:t>
      </w:r>
      <w:r w:rsidR="008D0A8F" w:rsidRPr="00A6666B">
        <w:rPr>
          <w:rFonts w:ascii="Tahoma" w:hAnsi="Tahoma" w:cs="Tahoma"/>
          <w:sz w:val="16"/>
          <w:szCs w:val="16"/>
        </w:rPr>
        <w:t xml:space="preserve"> tel.: </w:t>
      </w:r>
      <w:r w:rsidR="00566F4C" w:rsidRPr="00A6666B">
        <w:rPr>
          <w:rFonts w:ascii="Tahoma" w:hAnsi="Tahoma" w:cs="Tahoma"/>
          <w:sz w:val="16"/>
          <w:szCs w:val="16"/>
        </w:rPr>
        <w:t>+420 224 963 639,</w:t>
      </w:r>
      <w:r w:rsidR="008D0A8F" w:rsidRPr="00A6666B">
        <w:rPr>
          <w:rFonts w:ascii="Tahoma" w:hAnsi="Tahoma" w:cs="Tahoma"/>
          <w:sz w:val="16"/>
          <w:szCs w:val="16"/>
        </w:rPr>
        <w:t xml:space="preserve"> e-mail: </w:t>
      </w:r>
      <w:hyperlink r:id="rId13" w:history="1">
        <w:r w:rsidR="00566F4C" w:rsidRPr="00A6666B">
          <w:rPr>
            <w:rStyle w:val="Hypertextovodkaz"/>
            <w:rFonts w:ascii="Tahoma" w:hAnsi="Tahoma" w:cs="Tahoma"/>
            <w:sz w:val="16"/>
            <w:szCs w:val="16"/>
          </w:rPr>
          <w:t>Nakup.OZT@vfn.cz</w:t>
        </w:r>
      </w:hyperlink>
      <w:r w:rsidR="00566F4C" w:rsidRPr="00A6666B">
        <w:rPr>
          <w:rFonts w:ascii="Tahoma" w:hAnsi="Tahoma" w:cs="Tahoma"/>
          <w:sz w:val="16"/>
          <w:szCs w:val="16"/>
        </w:rPr>
        <w:t xml:space="preserve">. </w:t>
      </w:r>
      <w:r w:rsidRPr="00A6666B">
        <w:rPr>
          <w:rFonts w:ascii="Tahoma" w:hAnsi="Tahoma" w:cs="Tahoma"/>
          <w:sz w:val="16"/>
          <w:szCs w:val="16"/>
        </w:rPr>
        <w:t>Kontaktní osobou prodávajícího je pro účely této smlouvy určen</w:t>
      </w:r>
      <w:r w:rsidR="00A90BF5" w:rsidRPr="00A6666B">
        <w:rPr>
          <w:rFonts w:ascii="Tahoma" w:hAnsi="Tahoma" w:cs="Tahoma"/>
          <w:sz w:val="16"/>
          <w:szCs w:val="16"/>
        </w:rPr>
        <w:t xml:space="preserve"> </w:t>
      </w:r>
      <w:r w:rsidR="007B2A65">
        <w:rPr>
          <w:rFonts w:ascii="Arial" w:hAnsi="Arial" w:cs="Arial"/>
          <w:sz w:val="16"/>
          <w:szCs w:val="16"/>
        </w:rPr>
        <w:t>XXXXXXXXXXXXXXX</w:t>
      </w:r>
      <w:r w:rsidR="00566F4C" w:rsidRPr="00A6666B">
        <w:rPr>
          <w:rFonts w:ascii="Tahoma" w:hAnsi="Tahoma" w:cs="Tahoma"/>
          <w:sz w:val="16"/>
          <w:szCs w:val="16"/>
        </w:rPr>
        <w:t xml:space="preserve">. </w:t>
      </w:r>
      <w:r w:rsidR="008D0A8F" w:rsidRPr="00A6666B">
        <w:rPr>
          <w:rFonts w:ascii="Tahoma" w:hAnsi="Tahoma" w:cs="Tahoma"/>
          <w:sz w:val="16"/>
          <w:szCs w:val="16"/>
        </w:rPr>
        <w:t>Prodávající oznámí dodávku zboží oběma výše uvedeným kontaktním osobám</w:t>
      </w:r>
      <w:r w:rsidR="00A90BF5" w:rsidRPr="00A6666B">
        <w:rPr>
          <w:rFonts w:ascii="Tahoma" w:hAnsi="Tahoma" w:cs="Tahoma"/>
          <w:sz w:val="16"/>
          <w:szCs w:val="16"/>
        </w:rPr>
        <w:t xml:space="preserve"> kupujícího</w:t>
      </w:r>
      <w:r w:rsidR="008D0A8F" w:rsidRPr="00A6666B">
        <w:rPr>
          <w:rFonts w:ascii="Tahoma" w:hAnsi="Tahoma" w:cs="Tahoma"/>
          <w:sz w:val="16"/>
          <w:szCs w:val="16"/>
        </w:rPr>
        <w:t xml:space="preserve">. </w:t>
      </w:r>
    </w:p>
    <w:p w14:paraId="6C2DFFA4" w14:textId="40D12199" w:rsidR="00744325" w:rsidRPr="00A6666B" w:rsidRDefault="00744325" w:rsidP="00D25DB1">
      <w:pPr>
        <w:numPr>
          <w:ilvl w:val="0"/>
          <w:numId w:val="10"/>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A6666B" w:rsidRDefault="00126A29" w:rsidP="00277834">
      <w:pPr>
        <w:numPr>
          <w:ilvl w:val="0"/>
          <w:numId w:val="10"/>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6666B">
        <w:rPr>
          <w:rFonts w:ascii="Tahoma" w:hAnsi="Tahoma" w:cs="Tahoma"/>
          <w:i/>
          <w:sz w:val="16"/>
          <w:szCs w:val="16"/>
        </w:rPr>
        <w:t xml:space="preserve"> </w:t>
      </w:r>
    </w:p>
    <w:p w14:paraId="498F3342" w14:textId="77777777" w:rsidR="00126A29" w:rsidRPr="00A6666B" w:rsidRDefault="00126A29" w:rsidP="00277834">
      <w:pPr>
        <w:numPr>
          <w:ilvl w:val="0"/>
          <w:numId w:val="10"/>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Dodávka </w:t>
      </w:r>
      <w:r w:rsidR="00DF2C9F" w:rsidRPr="00A6666B">
        <w:rPr>
          <w:rFonts w:ascii="Tahoma" w:hAnsi="Tahoma" w:cs="Tahoma"/>
          <w:sz w:val="16"/>
          <w:szCs w:val="16"/>
        </w:rPr>
        <w:t xml:space="preserve">zboží </w:t>
      </w:r>
      <w:r w:rsidRPr="00A6666B">
        <w:rPr>
          <w:rFonts w:ascii="Tahoma" w:hAnsi="Tahoma" w:cs="Tahoma"/>
          <w:sz w:val="16"/>
          <w:szCs w:val="16"/>
        </w:rPr>
        <w:t>se považuje podle této smlouvy za splněnou, pokud:</w:t>
      </w:r>
    </w:p>
    <w:p w14:paraId="15AE4B7D"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zboží bylo řádně doručeno včetně příslušné dokumentace,</w:t>
      </w:r>
    </w:p>
    <w:p w14:paraId="5A92AC16" w14:textId="6BC6BB22"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 xml:space="preserve">zboží bylo nainstalováno, uvedeno do provozu a </w:t>
      </w:r>
      <w:r w:rsidR="00E9796F" w:rsidRPr="00A6666B">
        <w:rPr>
          <w:rFonts w:ascii="Tahoma" w:hAnsi="Tahoma" w:cs="Tahoma"/>
          <w:sz w:val="16"/>
          <w:szCs w:val="16"/>
        </w:rPr>
        <w:t>byl</w:t>
      </w:r>
      <w:r w:rsidR="005546EC" w:rsidRPr="00A6666B">
        <w:rPr>
          <w:rFonts w:ascii="Tahoma" w:hAnsi="Tahoma" w:cs="Tahoma"/>
          <w:sz w:val="16"/>
          <w:szCs w:val="16"/>
        </w:rPr>
        <w:t>a</w:t>
      </w:r>
      <w:r w:rsidR="00E9796F" w:rsidRPr="00A6666B">
        <w:rPr>
          <w:rFonts w:ascii="Tahoma" w:hAnsi="Tahoma" w:cs="Tahoma"/>
          <w:sz w:val="16"/>
          <w:szCs w:val="16"/>
        </w:rPr>
        <w:t xml:space="preserve"> proveden</w:t>
      </w:r>
      <w:r w:rsidR="005546EC" w:rsidRPr="00A6666B">
        <w:rPr>
          <w:rFonts w:ascii="Tahoma" w:hAnsi="Tahoma" w:cs="Tahoma"/>
          <w:sz w:val="16"/>
          <w:szCs w:val="16"/>
        </w:rPr>
        <w:t>a</w:t>
      </w:r>
      <w:r w:rsidRPr="00A6666B">
        <w:rPr>
          <w:rFonts w:ascii="Tahoma" w:hAnsi="Tahoma" w:cs="Tahoma"/>
          <w:sz w:val="16"/>
          <w:szCs w:val="16"/>
        </w:rPr>
        <w:t xml:space="preserve"> vstupní</w:t>
      </w:r>
      <w:r w:rsidR="00532783" w:rsidRPr="00A6666B">
        <w:rPr>
          <w:rFonts w:ascii="Tahoma" w:hAnsi="Tahoma" w:cs="Tahoma"/>
          <w:sz w:val="16"/>
          <w:szCs w:val="16"/>
        </w:rPr>
        <w:t xml:space="preserve"> zk</w:t>
      </w:r>
      <w:r w:rsidR="007C0CF0" w:rsidRPr="00A6666B">
        <w:rPr>
          <w:rFonts w:ascii="Tahoma" w:hAnsi="Tahoma" w:cs="Tahoma"/>
          <w:sz w:val="16"/>
          <w:szCs w:val="16"/>
        </w:rPr>
        <w:t>o</w:t>
      </w:r>
      <w:r w:rsidR="00532783" w:rsidRPr="00A6666B">
        <w:rPr>
          <w:rFonts w:ascii="Tahoma" w:hAnsi="Tahoma" w:cs="Tahoma"/>
          <w:sz w:val="16"/>
          <w:szCs w:val="16"/>
        </w:rPr>
        <w:t>uška/</w:t>
      </w:r>
      <w:r w:rsidRPr="00A6666B">
        <w:rPr>
          <w:rFonts w:ascii="Tahoma" w:hAnsi="Tahoma" w:cs="Tahoma"/>
          <w:sz w:val="16"/>
          <w:szCs w:val="16"/>
        </w:rPr>
        <w:t>validace</w:t>
      </w:r>
      <w:r w:rsidR="0090156A" w:rsidRPr="00A6666B">
        <w:rPr>
          <w:rFonts w:ascii="Tahoma" w:hAnsi="Tahoma" w:cs="Tahoma"/>
          <w:sz w:val="16"/>
          <w:szCs w:val="16"/>
        </w:rPr>
        <w:t>/kalibrace</w:t>
      </w:r>
      <w:r w:rsidRPr="00A6666B">
        <w:rPr>
          <w:rFonts w:ascii="Tahoma" w:hAnsi="Tahoma" w:cs="Tahoma"/>
          <w:sz w:val="16"/>
          <w:szCs w:val="16"/>
        </w:rPr>
        <w:t xml:space="preserve">, </w:t>
      </w:r>
      <w:r w:rsidR="006B18B4" w:rsidRPr="00A6666B">
        <w:rPr>
          <w:rFonts w:ascii="Tahoma" w:hAnsi="Tahoma" w:cs="Tahoma"/>
          <w:sz w:val="16"/>
          <w:szCs w:val="16"/>
        </w:rPr>
        <w:t xml:space="preserve">případně další </w:t>
      </w:r>
      <w:r w:rsidR="00E9796F" w:rsidRPr="00A6666B">
        <w:rPr>
          <w:rFonts w:ascii="Tahoma" w:hAnsi="Tahoma" w:cs="Tahoma"/>
          <w:sz w:val="16"/>
          <w:szCs w:val="16"/>
        </w:rPr>
        <w:t xml:space="preserve">nezbytné </w:t>
      </w:r>
      <w:r w:rsidR="006B18B4" w:rsidRPr="00A6666B">
        <w:rPr>
          <w:rFonts w:ascii="Tahoma" w:hAnsi="Tahoma" w:cs="Tahoma"/>
          <w:sz w:val="16"/>
          <w:szCs w:val="16"/>
        </w:rPr>
        <w:t>zkoušky, testy a revize</w:t>
      </w:r>
      <w:r w:rsidR="00A3750A" w:rsidRPr="00A6666B">
        <w:rPr>
          <w:rFonts w:ascii="Tahoma" w:hAnsi="Tahoma" w:cs="Tahoma"/>
          <w:sz w:val="16"/>
          <w:szCs w:val="16"/>
        </w:rPr>
        <w:t>,</w:t>
      </w:r>
      <w:r w:rsidR="006B18B4" w:rsidRPr="00A6666B">
        <w:rPr>
          <w:rFonts w:ascii="Tahoma" w:hAnsi="Tahoma" w:cs="Tahoma"/>
          <w:sz w:val="16"/>
          <w:szCs w:val="16"/>
        </w:rPr>
        <w:t xml:space="preserve"> </w:t>
      </w:r>
    </w:p>
    <w:p w14:paraId="47E0B23E" w14:textId="5E4CFFF4"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byla pro</w:t>
      </w:r>
      <w:r w:rsidR="00807618" w:rsidRPr="00A6666B">
        <w:rPr>
          <w:rFonts w:ascii="Tahoma" w:hAnsi="Tahoma" w:cs="Tahoma"/>
          <w:sz w:val="16"/>
          <w:szCs w:val="16"/>
        </w:rPr>
        <w:t>vedena instruktáž</w:t>
      </w:r>
      <w:r w:rsidR="008D0A8F" w:rsidRPr="00A6666B">
        <w:rPr>
          <w:rFonts w:ascii="Tahoma" w:hAnsi="Tahoma" w:cs="Tahoma"/>
          <w:sz w:val="16"/>
          <w:szCs w:val="16"/>
        </w:rPr>
        <w:t>,</w:t>
      </w:r>
      <w:r w:rsidR="00807618" w:rsidRPr="00A6666B">
        <w:rPr>
          <w:rFonts w:ascii="Tahoma" w:hAnsi="Tahoma" w:cs="Tahoma"/>
          <w:sz w:val="16"/>
          <w:szCs w:val="16"/>
        </w:rPr>
        <w:t xml:space="preserve"> </w:t>
      </w:r>
      <w:r w:rsidRPr="00A6666B">
        <w:rPr>
          <w:rFonts w:ascii="Tahoma" w:hAnsi="Tahoma" w:cs="Tahoma"/>
          <w:sz w:val="16"/>
          <w:szCs w:val="16"/>
        </w:rPr>
        <w:t>popř. zaškolení příslušných zaměstnanců, tj. techniků a obsluhujícího personálu kupujícího</w:t>
      </w:r>
      <w:r w:rsidR="0008527A" w:rsidRPr="00A6666B">
        <w:rPr>
          <w:rFonts w:ascii="Tahoma" w:hAnsi="Tahoma" w:cs="Tahoma"/>
          <w:sz w:val="16"/>
          <w:szCs w:val="16"/>
        </w:rPr>
        <w:t xml:space="preserve"> (</w:t>
      </w:r>
      <w:r w:rsidR="0028707E" w:rsidRPr="00A6666B">
        <w:rPr>
          <w:rFonts w:ascii="Tahoma" w:hAnsi="Tahoma" w:cs="Tahoma"/>
          <w:sz w:val="16"/>
          <w:szCs w:val="16"/>
        </w:rPr>
        <w:t>instruktáž platí pro zdravotnické prostředky</w:t>
      </w:r>
      <w:r w:rsidR="001955F2" w:rsidRPr="00A6666B">
        <w:rPr>
          <w:rFonts w:ascii="Tahoma" w:hAnsi="Tahoma" w:cs="Tahoma"/>
          <w:sz w:val="16"/>
          <w:szCs w:val="16"/>
        </w:rPr>
        <w:t>,</w:t>
      </w:r>
      <w:r w:rsidR="0028707E" w:rsidRPr="00A6666B">
        <w:rPr>
          <w:rFonts w:ascii="Tahoma" w:hAnsi="Tahoma" w:cs="Tahoma"/>
          <w:sz w:val="16"/>
          <w:szCs w:val="16"/>
        </w:rPr>
        <w:t xml:space="preserve"> u kterých to stanovil výrobce v návodu k použití</w:t>
      </w:r>
      <w:r w:rsidR="0008527A" w:rsidRPr="00A6666B">
        <w:rPr>
          <w:rFonts w:ascii="Tahoma" w:hAnsi="Tahoma" w:cs="Tahoma"/>
          <w:sz w:val="16"/>
          <w:szCs w:val="16"/>
        </w:rPr>
        <w:t>)</w:t>
      </w:r>
      <w:r w:rsidRPr="00A6666B">
        <w:rPr>
          <w:rFonts w:ascii="Tahoma" w:hAnsi="Tahoma" w:cs="Tahoma"/>
          <w:sz w:val="16"/>
          <w:szCs w:val="16"/>
        </w:rPr>
        <w:t xml:space="preserve">, </w:t>
      </w:r>
    </w:p>
    <w:p w14:paraId="1222BDBB"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zboží bylo řádně předáno a převzato způsobem sjednaným níže.</w:t>
      </w:r>
    </w:p>
    <w:p w14:paraId="59D5742B" w14:textId="77777777" w:rsidR="00126A29" w:rsidRPr="00A6666B" w:rsidRDefault="00126A29" w:rsidP="00277834">
      <w:pPr>
        <w:numPr>
          <w:ilvl w:val="0"/>
          <w:numId w:val="10"/>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Po splnění dodávky zboží vystaví prodávající dodací list, který bude obsahovat níže uvedené náležitosti:</w:t>
      </w:r>
    </w:p>
    <w:p w14:paraId="6CD6692A"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označení dodacího listu a jeho číslo,</w:t>
      </w:r>
    </w:p>
    <w:p w14:paraId="788D5E66"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název a sídlo prodávajícího a kupujícího,</w:t>
      </w:r>
    </w:p>
    <w:p w14:paraId="626B6FDB"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číslo kupní smlouvy,</w:t>
      </w:r>
    </w:p>
    <w:p w14:paraId="4EAF07B0"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označení dodaného zboží a jeho množství a výrobní číslo,</w:t>
      </w:r>
    </w:p>
    <w:p w14:paraId="2BC6D0B1"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datum dodání, instalace, uvedení do provozu a instruktáže</w:t>
      </w:r>
      <w:r w:rsidR="002E4EEE" w:rsidRPr="00A6666B">
        <w:rPr>
          <w:rFonts w:ascii="Tahoma" w:hAnsi="Tahoma" w:cs="Tahoma"/>
          <w:sz w:val="16"/>
          <w:szCs w:val="16"/>
        </w:rPr>
        <w:t xml:space="preserve">, </w:t>
      </w:r>
      <w:r w:rsidRPr="00A6666B">
        <w:rPr>
          <w:rFonts w:ascii="Tahoma" w:hAnsi="Tahoma" w:cs="Tahoma"/>
          <w:sz w:val="16"/>
          <w:szCs w:val="16"/>
        </w:rPr>
        <w:t>popř. zaškolení příslušných zaměstnanců, tj. techniků a obsluhujícího personálu kupujícího,</w:t>
      </w:r>
    </w:p>
    <w:p w14:paraId="0540E368"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stav zboží v okamžiku jeho předání a převzetí,</w:t>
      </w:r>
    </w:p>
    <w:p w14:paraId="2560BCBD" w14:textId="77777777" w:rsidR="00126A29" w:rsidRPr="00A6666B" w:rsidRDefault="00126A29" w:rsidP="00F07574">
      <w:pPr>
        <w:numPr>
          <w:ilvl w:val="2"/>
          <w:numId w:val="5"/>
        </w:numPr>
        <w:tabs>
          <w:tab w:val="left" w:pos="851"/>
        </w:tabs>
        <w:ind w:left="851" w:hanging="284"/>
        <w:jc w:val="both"/>
        <w:rPr>
          <w:rFonts w:ascii="Tahoma" w:hAnsi="Tahoma" w:cs="Tahoma"/>
          <w:sz w:val="16"/>
          <w:szCs w:val="16"/>
        </w:rPr>
      </w:pPr>
      <w:r w:rsidRPr="00A6666B">
        <w:rPr>
          <w:rFonts w:ascii="Tahoma" w:hAnsi="Tahoma" w:cs="Tahoma"/>
          <w:sz w:val="16"/>
          <w:szCs w:val="16"/>
        </w:rPr>
        <w:t>jiné náležitosti důležité pro předání a převzetí dodaného zboží.</w:t>
      </w:r>
    </w:p>
    <w:p w14:paraId="0B355BBB" w14:textId="1AA067EE" w:rsidR="00126A29" w:rsidRPr="00A6666B" w:rsidRDefault="00126A29" w:rsidP="00277834">
      <w:pPr>
        <w:numPr>
          <w:ilvl w:val="0"/>
          <w:numId w:val="10"/>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A6666B"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bookmarkStart w:id="2" w:name="_Hlk95980305"/>
      <w:r w:rsidRPr="00A6666B">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A6666B">
        <w:rPr>
          <w:rFonts w:ascii="Tahoma" w:hAnsi="Tahoma" w:cs="Tahoma"/>
          <w:sz w:val="16"/>
          <w:szCs w:val="16"/>
        </w:rPr>
        <w:t>ZZP</w:t>
      </w:r>
      <w:r w:rsidRPr="00A6666B">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A6666B">
        <w:rPr>
          <w:rFonts w:ascii="Tahoma" w:hAnsi="Tahoma" w:cs="Tahoma"/>
          <w:sz w:val="16"/>
          <w:szCs w:val="16"/>
        </w:rPr>
        <w:t>,</w:t>
      </w:r>
      <w:r w:rsidR="008A2EB4" w:rsidRPr="00A6666B">
        <w:rPr>
          <w:rFonts w:ascii="Tahoma" w:hAnsi="Tahoma" w:cs="Tahoma"/>
          <w:sz w:val="16"/>
          <w:szCs w:val="16"/>
        </w:rPr>
        <w:t xml:space="preserve"> pokud je identifikátor dle MDR požadován</w:t>
      </w:r>
      <w:r w:rsidRPr="00A6666B">
        <w:rPr>
          <w:rFonts w:ascii="Tahoma" w:hAnsi="Tahoma" w:cs="Tahoma"/>
          <w:sz w:val="16"/>
          <w:szCs w:val="16"/>
        </w:rPr>
        <w:t>.</w:t>
      </w:r>
      <w:bookmarkEnd w:id="2"/>
    </w:p>
    <w:p w14:paraId="1AA7D35D" w14:textId="77777777" w:rsidR="00126A29" w:rsidRPr="00A6666B" w:rsidRDefault="00126A29" w:rsidP="00693206">
      <w:pPr>
        <w:jc w:val="center"/>
        <w:rPr>
          <w:rFonts w:ascii="Tahoma" w:hAnsi="Tahoma" w:cs="Tahoma"/>
          <w:b/>
          <w:sz w:val="16"/>
          <w:szCs w:val="16"/>
        </w:rPr>
      </w:pPr>
      <w:r w:rsidRPr="00A6666B">
        <w:rPr>
          <w:rFonts w:ascii="Tahoma" w:hAnsi="Tahoma" w:cs="Tahoma"/>
          <w:b/>
          <w:sz w:val="16"/>
          <w:szCs w:val="16"/>
        </w:rPr>
        <w:t>V.</w:t>
      </w:r>
    </w:p>
    <w:p w14:paraId="3364483D" w14:textId="77777777" w:rsidR="00126A29" w:rsidRPr="00A6666B" w:rsidRDefault="00126A29" w:rsidP="003B72DE">
      <w:pPr>
        <w:jc w:val="center"/>
        <w:rPr>
          <w:rFonts w:ascii="Tahoma" w:hAnsi="Tahoma" w:cs="Tahoma"/>
          <w:sz w:val="16"/>
          <w:szCs w:val="16"/>
        </w:rPr>
      </w:pPr>
      <w:r w:rsidRPr="00A6666B">
        <w:rPr>
          <w:rFonts w:ascii="Tahoma" w:hAnsi="Tahoma" w:cs="Tahoma"/>
          <w:b/>
          <w:sz w:val="16"/>
          <w:szCs w:val="16"/>
        </w:rPr>
        <w:t>Odpovědnost za vady, záruka za jakost, servisní podmínky</w:t>
      </w:r>
    </w:p>
    <w:p w14:paraId="29342181" w14:textId="77777777" w:rsidR="003413F6" w:rsidRPr="00A6666B" w:rsidRDefault="00126A29" w:rsidP="00277834">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A6666B" w:rsidRDefault="00182D33"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 xml:space="preserve">Prodávající odpovídá za vady, které má zboží v době </w:t>
      </w:r>
      <w:r w:rsidR="003C36C2" w:rsidRPr="00A6666B">
        <w:rPr>
          <w:rFonts w:ascii="Tahoma" w:hAnsi="Tahoma" w:cs="Tahoma"/>
          <w:sz w:val="16"/>
          <w:szCs w:val="16"/>
        </w:rPr>
        <w:t>přechodu nebezpečí škody na kupujícího, byť se projeví až později</w:t>
      </w:r>
      <w:r w:rsidR="00F06AF7" w:rsidRPr="00A6666B">
        <w:rPr>
          <w:rFonts w:ascii="Tahoma" w:hAnsi="Tahoma" w:cs="Tahoma"/>
          <w:sz w:val="16"/>
          <w:szCs w:val="16"/>
        </w:rPr>
        <w:t>,</w:t>
      </w:r>
      <w:r w:rsidRPr="00A6666B">
        <w:rPr>
          <w:rFonts w:ascii="Tahoma" w:hAnsi="Tahoma" w:cs="Tahoma"/>
          <w:sz w:val="16"/>
          <w:szCs w:val="16"/>
        </w:rPr>
        <w:t xml:space="preserve"> a za vady vzniklé v záruční době.</w:t>
      </w:r>
    </w:p>
    <w:p w14:paraId="3153916F" w14:textId="24695E3F"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 xml:space="preserve">Prodávající poskytuje záruku za jakost zboží po dobu </w:t>
      </w:r>
      <w:r w:rsidR="002C15E8" w:rsidRPr="00A6666B">
        <w:rPr>
          <w:rFonts w:ascii="Tahoma" w:hAnsi="Tahoma" w:cs="Tahoma"/>
          <w:b/>
          <w:sz w:val="16"/>
          <w:szCs w:val="16"/>
        </w:rPr>
        <w:t>36</w:t>
      </w:r>
      <w:r w:rsidRPr="00A6666B">
        <w:rPr>
          <w:rFonts w:ascii="Tahoma" w:hAnsi="Tahoma" w:cs="Tahoma"/>
          <w:b/>
          <w:sz w:val="16"/>
          <w:szCs w:val="16"/>
        </w:rPr>
        <w:t xml:space="preserve"> měsíců</w:t>
      </w:r>
      <w:r w:rsidRPr="00A6666B">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A6666B">
        <w:rPr>
          <w:rFonts w:ascii="Tahoma" w:hAnsi="Tahoma" w:cs="Tahoma"/>
          <w:sz w:val="16"/>
          <w:szCs w:val="16"/>
        </w:rPr>
        <w:t>,</w:t>
      </w:r>
      <w:r w:rsidRPr="00A6666B">
        <w:rPr>
          <w:rFonts w:ascii="Tahoma" w:hAnsi="Tahoma" w:cs="Tahoma"/>
          <w:sz w:val="16"/>
          <w:szCs w:val="16"/>
        </w:rPr>
        <w:t xml:space="preserve"> resp. obvyklé vlastnosti.</w:t>
      </w:r>
    </w:p>
    <w:p w14:paraId="6DFF2D6F" w14:textId="37779545" w:rsidR="001A578F" w:rsidRPr="00A6666B" w:rsidRDefault="00126A29" w:rsidP="00D5019D">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 xml:space="preserve">V průběhu trvání záruční doby </w:t>
      </w:r>
      <w:r w:rsidR="00D573AE" w:rsidRPr="00A6666B">
        <w:rPr>
          <w:rFonts w:ascii="Tahoma" w:hAnsi="Tahoma" w:cs="Tahoma"/>
          <w:sz w:val="16"/>
          <w:szCs w:val="16"/>
        </w:rPr>
        <w:t xml:space="preserve">prodávající </w:t>
      </w:r>
      <w:r w:rsidR="00EB674F" w:rsidRPr="00A6666B">
        <w:rPr>
          <w:rFonts w:ascii="Tahoma" w:hAnsi="Tahoma" w:cs="Tahoma"/>
          <w:sz w:val="16"/>
          <w:szCs w:val="16"/>
        </w:rPr>
        <w:t>bezplatně</w:t>
      </w:r>
      <w:r w:rsidR="00D573AE" w:rsidRPr="00A6666B">
        <w:rPr>
          <w:rFonts w:ascii="Tahoma" w:hAnsi="Tahoma" w:cs="Tahoma"/>
          <w:sz w:val="16"/>
          <w:szCs w:val="16"/>
        </w:rPr>
        <w:t xml:space="preserve"> </w:t>
      </w:r>
      <w:r w:rsidRPr="00A6666B">
        <w:rPr>
          <w:rFonts w:ascii="Tahoma" w:hAnsi="Tahoma" w:cs="Tahoma"/>
          <w:sz w:val="16"/>
          <w:szCs w:val="16"/>
        </w:rPr>
        <w:t xml:space="preserve">provede nebo zajistí provedení </w:t>
      </w:r>
      <w:r w:rsidR="00944838" w:rsidRPr="00A6666B">
        <w:rPr>
          <w:rFonts w:ascii="Tahoma" w:hAnsi="Tahoma" w:cs="Tahoma"/>
          <w:sz w:val="16"/>
          <w:szCs w:val="16"/>
        </w:rPr>
        <w:t xml:space="preserve">všech </w:t>
      </w:r>
      <w:r w:rsidR="002F6F05" w:rsidRPr="00A6666B">
        <w:rPr>
          <w:rFonts w:ascii="Tahoma" w:hAnsi="Tahoma" w:cs="Tahoma"/>
          <w:sz w:val="16"/>
          <w:szCs w:val="16"/>
        </w:rPr>
        <w:t>opakovaných kontrol nařízených platnými právními předpisy a výrobcem</w:t>
      </w:r>
      <w:r w:rsidR="00986894" w:rsidRPr="00A6666B">
        <w:rPr>
          <w:rFonts w:ascii="Tahoma" w:hAnsi="Tahoma" w:cs="Tahoma"/>
          <w:sz w:val="16"/>
          <w:szCs w:val="16"/>
        </w:rPr>
        <w:t>,</w:t>
      </w:r>
      <w:r w:rsidR="002F6F05" w:rsidRPr="00A6666B">
        <w:rPr>
          <w:rFonts w:ascii="Tahoma" w:hAnsi="Tahoma" w:cs="Tahoma"/>
          <w:sz w:val="16"/>
          <w:szCs w:val="16"/>
        </w:rPr>
        <w:t xml:space="preserve"> pokud jsou pro správnou funkci zařízení výrobcem či servisní organizací nařízeny nebo doporučeny</w:t>
      </w:r>
      <w:r w:rsidR="007E42D1" w:rsidRPr="00A6666B">
        <w:rPr>
          <w:rFonts w:ascii="Tahoma" w:hAnsi="Tahoma" w:cs="Tahoma"/>
          <w:sz w:val="16"/>
          <w:szCs w:val="16"/>
        </w:rPr>
        <w:t xml:space="preserve"> </w:t>
      </w:r>
      <w:r w:rsidR="002F6F05" w:rsidRPr="00A6666B">
        <w:rPr>
          <w:rFonts w:ascii="Tahoma" w:hAnsi="Tahoma" w:cs="Tahoma"/>
          <w:sz w:val="16"/>
          <w:szCs w:val="16"/>
        </w:rPr>
        <w:t xml:space="preserve">včetně </w:t>
      </w:r>
      <w:r w:rsidR="006D12EA" w:rsidRPr="00A6666B">
        <w:rPr>
          <w:rFonts w:ascii="Tahoma" w:hAnsi="Tahoma" w:cs="Tahoma"/>
          <w:sz w:val="16"/>
          <w:szCs w:val="16"/>
        </w:rPr>
        <w:t xml:space="preserve">povinně </w:t>
      </w:r>
      <w:r w:rsidR="002F6F05" w:rsidRPr="00A6666B">
        <w:rPr>
          <w:rFonts w:ascii="Tahoma" w:hAnsi="Tahoma" w:cs="Tahoma"/>
          <w:sz w:val="16"/>
          <w:szCs w:val="16"/>
        </w:rPr>
        <w:t>měněných náhradních dílů</w:t>
      </w:r>
      <w:r w:rsidR="002D28A0" w:rsidRPr="00A6666B">
        <w:rPr>
          <w:rFonts w:ascii="Tahoma" w:hAnsi="Tahoma" w:cs="Tahoma"/>
          <w:sz w:val="16"/>
          <w:szCs w:val="16"/>
        </w:rPr>
        <w:t xml:space="preserve"> a </w:t>
      </w:r>
      <w:r w:rsidRPr="00A6666B">
        <w:rPr>
          <w:rFonts w:ascii="Tahoma" w:hAnsi="Tahoma" w:cs="Tahoma"/>
          <w:sz w:val="16"/>
          <w:szCs w:val="16"/>
        </w:rPr>
        <w:t xml:space="preserve">vystavení protokolu </w:t>
      </w:r>
      <w:r w:rsidR="006D12EA" w:rsidRPr="00A6666B">
        <w:rPr>
          <w:rFonts w:ascii="Tahoma" w:hAnsi="Tahoma" w:cs="Tahoma"/>
          <w:sz w:val="16"/>
          <w:szCs w:val="16"/>
        </w:rPr>
        <w:t xml:space="preserve">v požadovaném intervalu </w:t>
      </w:r>
      <w:r w:rsidRPr="00A6666B">
        <w:rPr>
          <w:rFonts w:ascii="Tahoma" w:hAnsi="Tahoma" w:cs="Tahoma"/>
          <w:sz w:val="16"/>
          <w:szCs w:val="16"/>
        </w:rPr>
        <w:t>a</w:t>
      </w:r>
      <w:r w:rsidR="007271C6" w:rsidRPr="00A6666B">
        <w:rPr>
          <w:rFonts w:ascii="Tahoma" w:hAnsi="Tahoma" w:cs="Tahoma"/>
          <w:sz w:val="16"/>
          <w:szCs w:val="16"/>
        </w:rPr>
        <w:t xml:space="preserve"> dále</w:t>
      </w:r>
      <w:r w:rsidRPr="00A6666B">
        <w:rPr>
          <w:rFonts w:ascii="Tahoma" w:hAnsi="Tahoma" w:cs="Tahoma"/>
          <w:sz w:val="16"/>
          <w:szCs w:val="16"/>
        </w:rPr>
        <w:t xml:space="preserve"> případný update softwar</w:t>
      </w:r>
      <w:r w:rsidR="00294824" w:rsidRPr="00A6666B">
        <w:rPr>
          <w:rFonts w:ascii="Tahoma" w:hAnsi="Tahoma" w:cs="Tahoma"/>
          <w:sz w:val="16"/>
          <w:szCs w:val="16"/>
        </w:rPr>
        <w:t>u</w:t>
      </w:r>
      <w:r w:rsidR="00D06FD9" w:rsidRPr="00A6666B">
        <w:rPr>
          <w:rFonts w:ascii="Tahoma" w:hAnsi="Tahoma" w:cs="Tahoma"/>
          <w:sz w:val="16"/>
          <w:szCs w:val="16"/>
        </w:rPr>
        <w:t xml:space="preserve"> bez předepsaného intervalu.</w:t>
      </w:r>
      <w:r w:rsidR="003C46EB" w:rsidRPr="00A6666B">
        <w:rPr>
          <w:rFonts w:ascii="Tahoma" w:hAnsi="Tahoma" w:cs="Tahoma"/>
          <w:sz w:val="16"/>
          <w:szCs w:val="16"/>
        </w:rPr>
        <w:t xml:space="preserve"> </w:t>
      </w:r>
      <w:r w:rsidR="00E436A0" w:rsidRPr="00A6666B">
        <w:rPr>
          <w:rFonts w:ascii="Tahoma" w:hAnsi="Tahoma" w:cs="Tahoma"/>
          <w:sz w:val="16"/>
          <w:szCs w:val="16"/>
        </w:rPr>
        <w:t>Prodávající prohlašuje, že v</w:t>
      </w:r>
      <w:r w:rsidR="003C46EB" w:rsidRPr="00A6666B">
        <w:rPr>
          <w:rFonts w:ascii="Tahoma" w:hAnsi="Tahoma" w:cs="Tahoma"/>
          <w:sz w:val="16"/>
          <w:szCs w:val="16"/>
        </w:rPr>
        <w:t>ýrobcem není</w:t>
      </w:r>
      <w:r w:rsidR="00433F84" w:rsidRPr="00A6666B">
        <w:rPr>
          <w:rFonts w:ascii="Tahoma" w:hAnsi="Tahoma" w:cs="Tahoma"/>
          <w:sz w:val="16"/>
          <w:szCs w:val="16"/>
        </w:rPr>
        <w:t xml:space="preserve"> opakovaná kontrola</w:t>
      </w:r>
      <w:r w:rsidR="007B43B2" w:rsidRPr="00A6666B">
        <w:rPr>
          <w:rFonts w:ascii="Tahoma" w:hAnsi="Tahoma" w:cs="Tahoma"/>
          <w:sz w:val="16"/>
          <w:szCs w:val="16"/>
        </w:rPr>
        <w:t xml:space="preserve"> pro správnou funkci zařízení nařízena</w:t>
      </w:r>
      <w:r w:rsidR="00A407F8" w:rsidRPr="00A6666B">
        <w:rPr>
          <w:rFonts w:ascii="Tahoma" w:hAnsi="Tahoma" w:cs="Tahoma"/>
          <w:sz w:val="16"/>
          <w:szCs w:val="16"/>
        </w:rPr>
        <w:t xml:space="preserve">. </w:t>
      </w:r>
      <w:bookmarkStart w:id="3" w:name="_Hlk511289299"/>
    </w:p>
    <w:bookmarkEnd w:id="3"/>
    <w:p w14:paraId="717EDA8E" w14:textId="77777777" w:rsidR="004A3751" w:rsidRPr="00A6666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A6666B">
        <w:rPr>
          <w:rFonts w:ascii="Tahoma" w:hAnsi="Tahoma" w:cs="Tahoma"/>
          <w:sz w:val="16"/>
          <w:szCs w:val="16"/>
        </w:rPr>
        <w:t>Záruka zahrnuje výměnu potřebných náhradních dílů v případě poruchy (včetně dodání náhradních dílů</w:t>
      </w:r>
      <w:r w:rsidR="009B109E" w:rsidRPr="00A6666B">
        <w:rPr>
          <w:rFonts w:ascii="Tahoma" w:hAnsi="Tahoma" w:cs="Tahoma"/>
          <w:sz w:val="16"/>
          <w:szCs w:val="16"/>
        </w:rPr>
        <w:t>)</w:t>
      </w:r>
      <w:r w:rsidRPr="00A6666B">
        <w:rPr>
          <w:rFonts w:ascii="Tahoma" w:hAnsi="Tahoma" w:cs="Tahoma"/>
          <w:sz w:val="16"/>
          <w:szCs w:val="16"/>
        </w:rPr>
        <w:t xml:space="preserve"> zdarma.</w:t>
      </w:r>
    </w:p>
    <w:p w14:paraId="2A9374B2" w14:textId="4B04289A"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lastRenderedPageBreak/>
        <w:t xml:space="preserve">Prodávající </w:t>
      </w:r>
      <w:r w:rsidR="0095210D" w:rsidRPr="00A6666B">
        <w:rPr>
          <w:rFonts w:ascii="Tahoma" w:hAnsi="Tahoma" w:cs="Tahoma"/>
          <w:sz w:val="16"/>
          <w:szCs w:val="16"/>
        </w:rPr>
        <w:t xml:space="preserve">bude </w:t>
      </w:r>
      <w:r w:rsidRPr="00A6666B">
        <w:rPr>
          <w:rFonts w:ascii="Tahoma" w:hAnsi="Tahoma" w:cs="Tahoma"/>
          <w:sz w:val="16"/>
          <w:szCs w:val="16"/>
        </w:rPr>
        <w:t>dále v průběhu záruční doby</w:t>
      </w:r>
      <w:r w:rsidR="0095210D" w:rsidRPr="00A6666B">
        <w:rPr>
          <w:rFonts w:ascii="Tahoma" w:hAnsi="Tahoma" w:cs="Tahoma"/>
          <w:sz w:val="16"/>
          <w:szCs w:val="16"/>
        </w:rPr>
        <w:t xml:space="preserve"> provádět</w:t>
      </w:r>
      <w:r w:rsidRPr="00A6666B">
        <w:rPr>
          <w:rFonts w:ascii="Tahoma" w:hAnsi="Tahoma" w:cs="Tahoma"/>
          <w:sz w:val="16"/>
          <w:szCs w:val="16"/>
        </w:rPr>
        <w:t xml:space="preserve"> na žádost kupujícího a na náklady prodávajícího instruktáž</w:t>
      </w:r>
      <w:r w:rsidR="00CF0EE8" w:rsidRPr="00A6666B">
        <w:rPr>
          <w:rFonts w:ascii="Tahoma" w:hAnsi="Tahoma" w:cs="Tahoma"/>
          <w:sz w:val="16"/>
          <w:szCs w:val="16"/>
        </w:rPr>
        <w:t>/zaškolení</w:t>
      </w:r>
      <w:r w:rsidRPr="00A6666B">
        <w:rPr>
          <w:rFonts w:ascii="Tahoma" w:hAnsi="Tahoma" w:cs="Tahoma"/>
          <w:sz w:val="16"/>
          <w:szCs w:val="16"/>
        </w:rPr>
        <w:t xml:space="preserve"> příslušných zaměstnanců, tj. techniků a obsluhujícího personálu kupujícího dle </w:t>
      </w:r>
      <w:r w:rsidR="0073396F" w:rsidRPr="00A6666B">
        <w:rPr>
          <w:rFonts w:ascii="Tahoma" w:hAnsi="Tahoma" w:cs="Tahoma"/>
          <w:sz w:val="16"/>
          <w:szCs w:val="16"/>
        </w:rPr>
        <w:t>ZZP</w:t>
      </w:r>
      <w:r w:rsidRPr="00A6666B">
        <w:rPr>
          <w:rFonts w:ascii="Tahoma" w:hAnsi="Tahoma" w:cs="Tahoma"/>
          <w:sz w:val="16"/>
          <w:szCs w:val="16"/>
        </w:rPr>
        <w:t xml:space="preserve"> do 30 dnů od objednání na kontakt uvedený v odst. </w:t>
      </w:r>
      <w:r w:rsidR="009B109E" w:rsidRPr="00A6666B">
        <w:rPr>
          <w:rFonts w:ascii="Tahoma" w:hAnsi="Tahoma" w:cs="Tahoma"/>
          <w:sz w:val="16"/>
          <w:szCs w:val="16"/>
        </w:rPr>
        <w:t>7</w:t>
      </w:r>
      <w:r w:rsidRPr="00A6666B">
        <w:rPr>
          <w:rFonts w:ascii="Tahoma" w:hAnsi="Tahoma" w:cs="Tahoma"/>
          <w:sz w:val="16"/>
          <w:szCs w:val="16"/>
        </w:rPr>
        <w:t xml:space="preserve"> tohoto článku</w:t>
      </w:r>
      <w:r w:rsidR="00867E8B" w:rsidRPr="00A6666B">
        <w:rPr>
          <w:rFonts w:ascii="Tahoma" w:hAnsi="Tahoma" w:cs="Tahoma"/>
          <w:sz w:val="16"/>
          <w:szCs w:val="16"/>
        </w:rPr>
        <w:t xml:space="preserve"> (</w:t>
      </w:r>
      <w:r w:rsidR="0023605C" w:rsidRPr="00A6666B">
        <w:rPr>
          <w:rFonts w:ascii="Tahoma" w:hAnsi="Tahoma" w:cs="Tahoma"/>
          <w:sz w:val="16"/>
          <w:szCs w:val="16"/>
        </w:rPr>
        <w:t>instruktáž platí pro zdravotnické prostředky</w:t>
      </w:r>
      <w:r w:rsidR="001955F2" w:rsidRPr="00A6666B">
        <w:rPr>
          <w:rFonts w:ascii="Tahoma" w:hAnsi="Tahoma" w:cs="Tahoma"/>
          <w:sz w:val="16"/>
          <w:szCs w:val="16"/>
        </w:rPr>
        <w:t>,</w:t>
      </w:r>
      <w:r w:rsidR="0023605C" w:rsidRPr="00A6666B">
        <w:rPr>
          <w:rFonts w:ascii="Tahoma" w:hAnsi="Tahoma" w:cs="Tahoma"/>
          <w:sz w:val="16"/>
          <w:szCs w:val="16"/>
        </w:rPr>
        <w:t xml:space="preserve"> u kterých to stanovil výrobce v návodu k použití</w:t>
      </w:r>
      <w:r w:rsidR="00867E8B" w:rsidRPr="00A6666B">
        <w:rPr>
          <w:rFonts w:ascii="Tahoma" w:hAnsi="Tahoma" w:cs="Tahoma"/>
          <w:sz w:val="16"/>
          <w:szCs w:val="16"/>
        </w:rPr>
        <w:t>)</w:t>
      </w:r>
      <w:r w:rsidRPr="00A6666B">
        <w:rPr>
          <w:rFonts w:ascii="Tahoma" w:hAnsi="Tahoma" w:cs="Tahoma"/>
          <w:sz w:val="16"/>
          <w:szCs w:val="16"/>
        </w:rPr>
        <w:t>.</w:t>
      </w:r>
      <w:r w:rsidR="00DA061B" w:rsidRPr="00A6666B">
        <w:rPr>
          <w:rFonts w:ascii="Tahoma" w:hAnsi="Tahoma" w:cs="Tahoma"/>
          <w:sz w:val="16"/>
          <w:szCs w:val="16"/>
        </w:rPr>
        <w:t xml:space="preserve"> </w:t>
      </w:r>
    </w:p>
    <w:p w14:paraId="75F094EC" w14:textId="7EE80BDC"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8514A9" w:rsidRPr="00A6666B">
        <w:rPr>
          <w:rFonts w:ascii="Tahoma" w:hAnsi="Tahoma" w:cs="Tahoma"/>
          <w:i/>
          <w:sz w:val="16"/>
          <w:szCs w:val="16"/>
        </w:rPr>
        <w:t xml:space="preserve"> </w:t>
      </w:r>
      <w:r w:rsidR="004C2F8A">
        <w:rPr>
          <w:rFonts w:ascii="Arial" w:hAnsi="Arial" w:cs="Arial"/>
          <w:sz w:val="16"/>
          <w:szCs w:val="16"/>
        </w:rPr>
        <w:t xml:space="preserve">XXXXXXXXXXXXXXX. </w:t>
      </w:r>
      <w:r w:rsidRPr="00A6666B">
        <w:rPr>
          <w:rFonts w:ascii="Tahoma" w:hAnsi="Tahoma" w:cs="Tahoma"/>
          <w:sz w:val="16"/>
          <w:szCs w:val="16"/>
        </w:rPr>
        <w:t>Kupující je oprávněn vybrat si způsob uplatnění vad a dále je oprávněn si zvolit mezi nároky z vad.</w:t>
      </w:r>
    </w:p>
    <w:p w14:paraId="298E0DC8" w14:textId="77777777"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Kupujícímu náleží právo volby mezi nároky z vad dodaného plnění, přičemž je oprávněn po prodávajícím:</w:t>
      </w:r>
    </w:p>
    <w:p w14:paraId="49B388CC" w14:textId="77777777" w:rsidR="00126A29" w:rsidRPr="00A6666B" w:rsidRDefault="00126A29" w:rsidP="00F07574">
      <w:pPr>
        <w:numPr>
          <w:ilvl w:val="0"/>
          <w:numId w:val="15"/>
        </w:numPr>
        <w:jc w:val="both"/>
        <w:rPr>
          <w:rFonts w:ascii="Tahoma" w:hAnsi="Tahoma" w:cs="Tahoma"/>
          <w:sz w:val="16"/>
          <w:szCs w:val="16"/>
        </w:rPr>
      </w:pPr>
      <w:r w:rsidRPr="00A6666B">
        <w:rPr>
          <w:rFonts w:ascii="Tahoma" w:hAnsi="Tahoma" w:cs="Tahoma"/>
          <w:sz w:val="16"/>
          <w:szCs w:val="16"/>
        </w:rPr>
        <w:t>nárokovat dodání chybějícího plnění,</w:t>
      </w:r>
    </w:p>
    <w:p w14:paraId="0793DD78" w14:textId="77777777" w:rsidR="00126A29" w:rsidRPr="00A6666B" w:rsidRDefault="00126A29" w:rsidP="00F07574">
      <w:pPr>
        <w:numPr>
          <w:ilvl w:val="0"/>
          <w:numId w:val="15"/>
        </w:numPr>
        <w:jc w:val="both"/>
        <w:rPr>
          <w:rFonts w:ascii="Tahoma" w:hAnsi="Tahoma" w:cs="Tahoma"/>
          <w:sz w:val="16"/>
          <w:szCs w:val="16"/>
        </w:rPr>
      </w:pPr>
      <w:r w:rsidRPr="00A6666B">
        <w:rPr>
          <w:rFonts w:ascii="Tahoma" w:hAnsi="Tahoma" w:cs="Tahoma"/>
          <w:sz w:val="16"/>
          <w:szCs w:val="16"/>
        </w:rPr>
        <w:t>nárokovat odstranění vad opravou plnění,</w:t>
      </w:r>
    </w:p>
    <w:p w14:paraId="4EA3F286" w14:textId="77777777" w:rsidR="00126A29" w:rsidRPr="00A6666B" w:rsidRDefault="00126A29" w:rsidP="00F07574">
      <w:pPr>
        <w:numPr>
          <w:ilvl w:val="0"/>
          <w:numId w:val="15"/>
        </w:numPr>
        <w:jc w:val="both"/>
        <w:rPr>
          <w:rFonts w:ascii="Tahoma" w:hAnsi="Tahoma" w:cs="Tahoma"/>
          <w:sz w:val="16"/>
          <w:szCs w:val="16"/>
        </w:rPr>
      </w:pPr>
      <w:r w:rsidRPr="00A6666B">
        <w:rPr>
          <w:rFonts w:ascii="Tahoma" w:hAnsi="Tahoma" w:cs="Tahoma"/>
          <w:sz w:val="16"/>
          <w:szCs w:val="16"/>
        </w:rPr>
        <w:t>nárokovat dodání náhradního zboží za vadné plnění,</w:t>
      </w:r>
    </w:p>
    <w:p w14:paraId="029BE5C9" w14:textId="77777777" w:rsidR="00126A29" w:rsidRPr="00A6666B" w:rsidRDefault="00126A29" w:rsidP="00F07574">
      <w:pPr>
        <w:numPr>
          <w:ilvl w:val="0"/>
          <w:numId w:val="15"/>
        </w:numPr>
        <w:jc w:val="both"/>
        <w:rPr>
          <w:rFonts w:ascii="Tahoma" w:hAnsi="Tahoma" w:cs="Tahoma"/>
          <w:sz w:val="16"/>
          <w:szCs w:val="16"/>
        </w:rPr>
      </w:pPr>
      <w:r w:rsidRPr="00A6666B">
        <w:rPr>
          <w:rFonts w:ascii="Tahoma" w:hAnsi="Tahoma" w:cs="Tahoma"/>
          <w:sz w:val="16"/>
          <w:szCs w:val="16"/>
        </w:rPr>
        <w:t>nárokovat slevu z kupní ceny,</w:t>
      </w:r>
    </w:p>
    <w:p w14:paraId="31CB0119" w14:textId="731F0CFA" w:rsidR="00126A29" w:rsidRPr="00A6666B" w:rsidRDefault="00126A29" w:rsidP="00F07574">
      <w:pPr>
        <w:numPr>
          <w:ilvl w:val="0"/>
          <w:numId w:val="15"/>
        </w:numPr>
        <w:jc w:val="both"/>
        <w:rPr>
          <w:rFonts w:ascii="Tahoma" w:hAnsi="Tahoma" w:cs="Tahoma"/>
          <w:sz w:val="16"/>
          <w:szCs w:val="16"/>
        </w:rPr>
      </w:pPr>
      <w:r w:rsidRPr="00A6666B">
        <w:rPr>
          <w:rFonts w:ascii="Tahoma" w:hAnsi="Tahoma" w:cs="Tahoma"/>
          <w:sz w:val="16"/>
          <w:szCs w:val="16"/>
        </w:rPr>
        <w:t xml:space="preserve">odstoupit od této smlouvy, </w:t>
      </w:r>
      <w:r w:rsidR="00A626D9" w:rsidRPr="00A6666B">
        <w:rPr>
          <w:rFonts w:ascii="Tahoma" w:hAnsi="Tahoma" w:cs="Tahoma"/>
          <w:sz w:val="16"/>
          <w:szCs w:val="16"/>
        </w:rPr>
        <w:t>bude-li se jednat o podstatnou vadu plnění, opětovné vyskytnutí vady po opravě nebo větší počet vad pro které není možné zboží řádně užívat</w:t>
      </w:r>
      <w:r w:rsidRPr="00A6666B">
        <w:rPr>
          <w:rFonts w:ascii="Tahoma" w:hAnsi="Tahoma" w:cs="Tahoma"/>
          <w:sz w:val="16"/>
          <w:szCs w:val="16"/>
        </w:rPr>
        <w:t>.</w:t>
      </w:r>
    </w:p>
    <w:p w14:paraId="53F5F4F3" w14:textId="05B5637D"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 xml:space="preserve">Prodávající se zavazuje nastoupit k odstranění nahlášené vady do </w:t>
      </w:r>
      <w:r w:rsidR="002C15E8" w:rsidRPr="00A6666B">
        <w:rPr>
          <w:rFonts w:ascii="Tahoma" w:hAnsi="Tahoma" w:cs="Tahoma"/>
          <w:sz w:val="16"/>
          <w:szCs w:val="16"/>
        </w:rPr>
        <w:t>48</w:t>
      </w:r>
      <w:r w:rsidRPr="00A6666B">
        <w:rPr>
          <w:rFonts w:ascii="Tahoma" w:hAnsi="Tahoma" w:cs="Tahoma"/>
          <w:sz w:val="16"/>
          <w:szCs w:val="16"/>
        </w:rPr>
        <w:t xml:space="preserve"> hodin od nahlášen</w:t>
      </w:r>
      <w:r w:rsidR="00105E39" w:rsidRPr="00A6666B">
        <w:rPr>
          <w:rFonts w:ascii="Tahoma" w:hAnsi="Tahoma" w:cs="Tahoma"/>
          <w:sz w:val="16"/>
          <w:szCs w:val="16"/>
        </w:rPr>
        <w:t xml:space="preserve">í vady kupujícím a </w:t>
      </w:r>
      <w:r w:rsidRPr="00A6666B">
        <w:rPr>
          <w:rFonts w:ascii="Tahoma" w:hAnsi="Tahoma" w:cs="Tahoma"/>
          <w:sz w:val="16"/>
          <w:szCs w:val="16"/>
        </w:rPr>
        <w:t xml:space="preserve">vady </w:t>
      </w:r>
      <w:r w:rsidR="00F63908" w:rsidRPr="00A6666B">
        <w:rPr>
          <w:rFonts w:ascii="Tahoma" w:hAnsi="Tahoma" w:cs="Tahoma"/>
          <w:sz w:val="16"/>
          <w:szCs w:val="16"/>
        </w:rPr>
        <w:t xml:space="preserve">odstranit </w:t>
      </w:r>
      <w:r w:rsidRPr="00A6666B">
        <w:rPr>
          <w:rFonts w:ascii="Tahoma" w:hAnsi="Tahoma" w:cs="Tahoma"/>
          <w:sz w:val="16"/>
          <w:szCs w:val="16"/>
        </w:rPr>
        <w:t xml:space="preserve">do </w:t>
      </w:r>
      <w:r w:rsidR="002C15E8" w:rsidRPr="00A6666B">
        <w:rPr>
          <w:rFonts w:ascii="Tahoma" w:hAnsi="Tahoma" w:cs="Tahoma"/>
          <w:sz w:val="16"/>
          <w:szCs w:val="16"/>
        </w:rPr>
        <w:t>5</w:t>
      </w:r>
      <w:r w:rsidRPr="00A6666B">
        <w:rPr>
          <w:rFonts w:ascii="Tahoma" w:hAnsi="Tahoma" w:cs="Tahoma"/>
          <w:sz w:val="16"/>
          <w:szCs w:val="16"/>
        </w:rPr>
        <w:t xml:space="preserve"> pracovních dnů od nahlášení vady, v případě potřeby náhradn</w:t>
      </w:r>
      <w:r w:rsidR="0009098A" w:rsidRPr="00A6666B">
        <w:rPr>
          <w:rFonts w:ascii="Tahoma" w:hAnsi="Tahoma" w:cs="Tahoma"/>
          <w:sz w:val="16"/>
          <w:szCs w:val="16"/>
        </w:rPr>
        <w:t xml:space="preserve">ích dílů odstraní prodávající </w:t>
      </w:r>
      <w:r w:rsidRPr="00A6666B">
        <w:rPr>
          <w:rFonts w:ascii="Tahoma" w:hAnsi="Tahoma" w:cs="Tahoma"/>
          <w:sz w:val="16"/>
          <w:szCs w:val="16"/>
        </w:rPr>
        <w:t xml:space="preserve">vadu do </w:t>
      </w:r>
      <w:r w:rsidR="002C15E8" w:rsidRPr="00A6666B">
        <w:rPr>
          <w:rFonts w:ascii="Tahoma" w:hAnsi="Tahoma" w:cs="Tahoma"/>
          <w:sz w:val="16"/>
          <w:szCs w:val="16"/>
        </w:rPr>
        <w:t>10</w:t>
      </w:r>
      <w:r w:rsidRPr="00A6666B">
        <w:rPr>
          <w:rFonts w:ascii="Tahoma" w:hAnsi="Tahoma" w:cs="Tahoma"/>
          <w:sz w:val="16"/>
          <w:szCs w:val="16"/>
        </w:rPr>
        <w:t xml:space="preserve"> pracovních dnů od nahlášení vady. </w:t>
      </w:r>
      <w:r w:rsidR="00A626D9" w:rsidRPr="00A6666B">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A6666B" w:rsidRDefault="00126A29" w:rsidP="00260943">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Záruční doba neběží po dobu, po kterou kupující nemůže užívat zboží pro jeho vady, za které odpovídá prodávající.</w:t>
      </w:r>
    </w:p>
    <w:p w14:paraId="65A618B4" w14:textId="57FA16F4" w:rsidR="001E687F" w:rsidRPr="00A6666B" w:rsidRDefault="00126A29" w:rsidP="0082226B">
      <w:pPr>
        <w:numPr>
          <w:ilvl w:val="0"/>
          <w:numId w:val="6"/>
        </w:numPr>
        <w:tabs>
          <w:tab w:val="clear" w:pos="502"/>
          <w:tab w:val="num" w:pos="426"/>
        </w:tabs>
        <w:ind w:left="425" w:hanging="425"/>
        <w:jc w:val="both"/>
        <w:rPr>
          <w:rFonts w:ascii="Tahoma" w:hAnsi="Tahoma" w:cs="Tahoma"/>
          <w:sz w:val="16"/>
          <w:szCs w:val="16"/>
        </w:rPr>
      </w:pPr>
      <w:r w:rsidRPr="00A6666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6666B">
        <w:rPr>
          <w:rFonts w:ascii="Tahoma" w:hAnsi="Tahoma" w:cs="Tahoma"/>
          <w:sz w:val="16"/>
          <w:szCs w:val="16"/>
        </w:rPr>
        <w:t> </w:t>
      </w:r>
      <w:r w:rsidRPr="00A6666B">
        <w:rPr>
          <w:rFonts w:ascii="Tahoma" w:hAnsi="Tahoma" w:cs="Tahoma"/>
          <w:sz w:val="16"/>
          <w:szCs w:val="16"/>
        </w:rPr>
        <w:t>po ukončení záruky.</w:t>
      </w:r>
    </w:p>
    <w:p w14:paraId="313E9209" w14:textId="77777777" w:rsidR="00126A29" w:rsidRPr="00A6666B" w:rsidRDefault="00126A29" w:rsidP="008D0A8F">
      <w:pPr>
        <w:jc w:val="center"/>
        <w:rPr>
          <w:rFonts w:ascii="Tahoma" w:hAnsi="Tahoma" w:cs="Tahoma"/>
          <w:b/>
          <w:sz w:val="16"/>
          <w:szCs w:val="16"/>
        </w:rPr>
      </w:pPr>
      <w:r w:rsidRPr="00A6666B">
        <w:rPr>
          <w:rFonts w:ascii="Tahoma" w:hAnsi="Tahoma" w:cs="Tahoma"/>
          <w:b/>
          <w:sz w:val="16"/>
          <w:szCs w:val="16"/>
        </w:rPr>
        <w:t>VI.</w:t>
      </w:r>
    </w:p>
    <w:p w14:paraId="48752069" w14:textId="77777777" w:rsidR="00126A29" w:rsidRPr="00A6666B" w:rsidRDefault="00126A29" w:rsidP="003B72DE">
      <w:pPr>
        <w:ind w:left="284" w:hanging="284"/>
        <w:jc w:val="center"/>
        <w:rPr>
          <w:rFonts w:ascii="Tahoma" w:hAnsi="Tahoma" w:cs="Tahoma"/>
          <w:sz w:val="16"/>
          <w:szCs w:val="16"/>
        </w:rPr>
      </w:pPr>
      <w:r w:rsidRPr="00A6666B">
        <w:rPr>
          <w:rFonts w:ascii="Tahoma" w:hAnsi="Tahoma" w:cs="Tahoma"/>
          <w:b/>
          <w:sz w:val="16"/>
          <w:szCs w:val="16"/>
        </w:rPr>
        <w:t>Smluvní pokuta a úrok z prodlení</w:t>
      </w:r>
    </w:p>
    <w:p w14:paraId="50693E60" w14:textId="39C653F3" w:rsidR="003413F6" w:rsidRPr="00A6666B" w:rsidRDefault="00126A29" w:rsidP="00277834">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V případě prodlení kupuj</w:t>
      </w:r>
      <w:r w:rsidRPr="00A6666B">
        <w:rPr>
          <w:rFonts w:ascii="Tahoma" w:hAnsi="Tahoma" w:cs="Tahoma"/>
          <w:bCs/>
          <w:sz w:val="16"/>
          <w:szCs w:val="16"/>
        </w:rPr>
        <w:t xml:space="preserve">ícího s úhradou </w:t>
      </w:r>
      <w:r w:rsidRPr="00A6666B">
        <w:rPr>
          <w:rFonts w:ascii="Tahoma" w:hAnsi="Tahoma" w:cs="Tahoma"/>
          <w:sz w:val="16"/>
          <w:szCs w:val="16"/>
        </w:rPr>
        <w:t>řádně fakturované kupní ceny je prodáva</w:t>
      </w:r>
      <w:r w:rsidRPr="00A6666B">
        <w:rPr>
          <w:rFonts w:ascii="Tahoma" w:hAnsi="Tahoma" w:cs="Tahoma"/>
          <w:bCs/>
          <w:sz w:val="16"/>
          <w:szCs w:val="16"/>
        </w:rPr>
        <w:t>jící oprávněn</w:t>
      </w:r>
      <w:r w:rsidRPr="00A6666B">
        <w:rPr>
          <w:rFonts w:ascii="Tahoma" w:hAnsi="Tahoma" w:cs="Tahoma"/>
          <w:sz w:val="16"/>
          <w:szCs w:val="16"/>
        </w:rPr>
        <w:t xml:space="preserve"> požadovat zaplacení smluvního úroku z prodlení ve vý</w:t>
      </w:r>
      <w:r w:rsidRPr="00A6666B">
        <w:rPr>
          <w:rFonts w:ascii="Tahoma" w:hAnsi="Tahoma" w:cs="Tahoma"/>
          <w:bCs/>
          <w:sz w:val="16"/>
          <w:szCs w:val="16"/>
        </w:rPr>
        <w:t>ši 0,01</w:t>
      </w:r>
      <w:r w:rsidR="009F3B35" w:rsidRPr="00A6666B">
        <w:rPr>
          <w:rFonts w:ascii="Tahoma" w:hAnsi="Tahoma" w:cs="Tahoma"/>
          <w:bCs/>
          <w:sz w:val="16"/>
          <w:szCs w:val="16"/>
        </w:rPr>
        <w:t xml:space="preserve"> </w:t>
      </w:r>
      <w:r w:rsidRPr="00A6666B">
        <w:rPr>
          <w:rFonts w:ascii="Tahoma" w:hAnsi="Tahoma" w:cs="Tahoma"/>
          <w:bCs/>
          <w:sz w:val="16"/>
          <w:szCs w:val="16"/>
        </w:rPr>
        <w:t>% z dlu</w:t>
      </w:r>
      <w:r w:rsidRPr="00A6666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6666B">
        <w:rPr>
          <w:rFonts w:ascii="Tahoma" w:hAnsi="Tahoma" w:cs="Tahoma"/>
          <w:sz w:val="16"/>
          <w:szCs w:val="16"/>
        </w:rPr>
        <w:t xml:space="preserve"> </w:t>
      </w:r>
    </w:p>
    <w:p w14:paraId="708AC7BB" w14:textId="5C284A47" w:rsidR="006E4A5B" w:rsidRPr="00A6666B" w:rsidRDefault="006E4A5B" w:rsidP="006E4A5B">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A6666B">
        <w:rPr>
          <w:rFonts w:ascii="Tahoma" w:hAnsi="Tahoma" w:cs="Tahoma"/>
          <w:sz w:val="16"/>
          <w:szCs w:val="16"/>
        </w:rPr>
        <w:t>.</w:t>
      </w:r>
      <w:r w:rsidRPr="00A6666B">
        <w:rPr>
          <w:rFonts w:ascii="Tahoma" w:hAnsi="Tahoma" w:cs="Tahoma"/>
          <w:sz w:val="16"/>
          <w:szCs w:val="16"/>
        </w:rPr>
        <w:t xml:space="preserve"> odst. 2</w:t>
      </w:r>
      <w:r w:rsidR="00A23552" w:rsidRPr="00A6666B">
        <w:rPr>
          <w:rFonts w:ascii="Tahoma" w:hAnsi="Tahoma" w:cs="Tahoma"/>
          <w:sz w:val="16"/>
          <w:szCs w:val="16"/>
        </w:rPr>
        <w:t xml:space="preserve"> smlouvy</w:t>
      </w:r>
      <w:r w:rsidRPr="00A6666B">
        <w:rPr>
          <w:rFonts w:ascii="Tahoma" w:hAnsi="Tahoma" w:cs="Tahoma"/>
          <w:sz w:val="16"/>
          <w:szCs w:val="16"/>
        </w:rPr>
        <w:t>, je kupující oprávněn požadovat zaplacení jednorázové smluvní pokuty ve výši 10.000,- Kč.</w:t>
      </w:r>
    </w:p>
    <w:p w14:paraId="171D4F7E" w14:textId="75F40351" w:rsidR="00126A29" w:rsidRPr="00A6666B" w:rsidRDefault="00126A29" w:rsidP="00277834">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A6666B">
        <w:rPr>
          <w:rFonts w:ascii="Tahoma" w:hAnsi="Tahoma" w:cs="Tahoma"/>
          <w:sz w:val="16"/>
          <w:szCs w:val="16"/>
        </w:rPr>
        <w:t>10</w:t>
      </w:r>
      <w:r w:rsidR="00333126" w:rsidRPr="00A6666B">
        <w:rPr>
          <w:rFonts w:ascii="Tahoma" w:hAnsi="Tahoma" w:cs="Tahoma"/>
          <w:sz w:val="16"/>
          <w:szCs w:val="16"/>
        </w:rPr>
        <w:t>.</w:t>
      </w:r>
      <w:r w:rsidR="00111D39" w:rsidRPr="00A6666B">
        <w:rPr>
          <w:rFonts w:ascii="Tahoma" w:hAnsi="Tahoma" w:cs="Tahoma"/>
          <w:sz w:val="16"/>
          <w:szCs w:val="16"/>
        </w:rPr>
        <w:t>000</w:t>
      </w:r>
      <w:r w:rsidR="007D4F93" w:rsidRPr="00A6666B">
        <w:rPr>
          <w:rFonts w:ascii="Tahoma" w:hAnsi="Tahoma" w:cs="Tahoma"/>
          <w:sz w:val="16"/>
          <w:szCs w:val="16"/>
        </w:rPr>
        <w:t>,-</w:t>
      </w:r>
      <w:r w:rsidRPr="00A6666B">
        <w:rPr>
          <w:rFonts w:ascii="Tahoma" w:hAnsi="Tahoma" w:cs="Tahoma"/>
          <w:sz w:val="16"/>
          <w:szCs w:val="16"/>
        </w:rPr>
        <w:t xml:space="preserve"> Kč. Dále je kupující oprávněn požadovat zaplacení další smluvní pokuty ve výši </w:t>
      </w:r>
      <w:r w:rsidR="00111D39" w:rsidRPr="00A6666B">
        <w:rPr>
          <w:rFonts w:ascii="Tahoma" w:hAnsi="Tahoma" w:cs="Tahoma"/>
          <w:sz w:val="16"/>
          <w:szCs w:val="16"/>
        </w:rPr>
        <w:t xml:space="preserve">0,1 </w:t>
      </w:r>
      <w:r w:rsidR="008D0A8F" w:rsidRPr="00A6666B">
        <w:rPr>
          <w:rFonts w:ascii="Tahoma" w:hAnsi="Tahoma" w:cs="Tahoma"/>
          <w:sz w:val="16"/>
          <w:szCs w:val="16"/>
        </w:rPr>
        <w:t>%</w:t>
      </w:r>
      <w:r w:rsidRPr="00A6666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A6666B" w:rsidRDefault="00126A29" w:rsidP="00277834">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6666B">
        <w:rPr>
          <w:rFonts w:ascii="Tahoma" w:hAnsi="Tahoma" w:cs="Tahoma"/>
          <w:sz w:val="16"/>
          <w:szCs w:val="16"/>
        </w:rPr>
        <w:t>opakované kontroly</w:t>
      </w:r>
      <w:r w:rsidRPr="00A6666B">
        <w:rPr>
          <w:rFonts w:ascii="Tahoma" w:hAnsi="Tahoma" w:cs="Tahoma"/>
          <w:sz w:val="16"/>
          <w:szCs w:val="16"/>
        </w:rPr>
        <w:t xml:space="preserve"> v předepsaném intervalu </w:t>
      </w:r>
      <w:r w:rsidR="00913251" w:rsidRPr="00A6666B">
        <w:rPr>
          <w:rFonts w:ascii="Tahoma" w:hAnsi="Tahoma" w:cs="Tahoma"/>
          <w:sz w:val="16"/>
          <w:szCs w:val="16"/>
        </w:rPr>
        <w:t xml:space="preserve">nebo při porušení jiné povinnosti </w:t>
      </w:r>
      <w:r w:rsidRPr="00A6666B">
        <w:rPr>
          <w:rFonts w:ascii="Tahoma" w:hAnsi="Tahoma" w:cs="Tahoma"/>
          <w:sz w:val="16"/>
          <w:szCs w:val="16"/>
        </w:rPr>
        <w:t xml:space="preserve">dle čl. V. odst. </w:t>
      </w:r>
      <w:r w:rsidR="004F744C" w:rsidRPr="00A6666B">
        <w:rPr>
          <w:rFonts w:ascii="Tahoma" w:hAnsi="Tahoma" w:cs="Tahoma"/>
          <w:sz w:val="16"/>
          <w:szCs w:val="16"/>
        </w:rPr>
        <w:t>4</w:t>
      </w:r>
      <w:r w:rsidRPr="00A6666B">
        <w:rPr>
          <w:rFonts w:ascii="Tahoma" w:hAnsi="Tahoma" w:cs="Tahoma"/>
          <w:sz w:val="16"/>
          <w:szCs w:val="16"/>
        </w:rPr>
        <w:t xml:space="preserve"> této smlouvy, má kupující právo účtovat smluvní pokutu ve výši 5.000,- Kč za každý započatý den prodlení.</w:t>
      </w:r>
    </w:p>
    <w:p w14:paraId="5ED2DEA1" w14:textId="652650B5" w:rsidR="00126A29" w:rsidRPr="00A6666B" w:rsidRDefault="00126A29" w:rsidP="00277834">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Za nedodržení povinnosti provést instruktáž</w:t>
      </w:r>
      <w:r w:rsidR="006659F2" w:rsidRPr="00A6666B">
        <w:rPr>
          <w:rFonts w:ascii="Tahoma" w:hAnsi="Tahoma" w:cs="Tahoma"/>
          <w:sz w:val="16"/>
          <w:szCs w:val="16"/>
        </w:rPr>
        <w:t>/zaškolení</w:t>
      </w:r>
      <w:r w:rsidRPr="00A6666B">
        <w:rPr>
          <w:rFonts w:ascii="Tahoma" w:hAnsi="Tahoma" w:cs="Tahoma"/>
          <w:sz w:val="16"/>
          <w:szCs w:val="16"/>
        </w:rPr>
        <w:t xml:space="preserve"> obsluhujícího personálu </w:t>
      </w:r>
      <w:r w:rsidR="00C75A70" w:rsidRPr="00A6666B">
        <w:rPr>
          <w:rFonts w:ascii="Tahoma" w:hAnsi="Tahoma" w:cs="Tahoma"/>
          <w:sz w:val="16"/>
          <w:szCs w:val="16"/>
        </w:rPr>
        <w:t>kupujícího dle podmínky v čl. V.</w:t>
      </w:r>
      <w:r w:rsidRPr="00A6666B">
        <w:rPr>
          <w:rFonts w:ascii="Tahoma" w:hAnsi="Tahoma" w:cs="Tahoma"/>
          <w:sz w:val="16"/>
          <w:szCs w:val="16"/>
        </w:rPr>
        <w:t xml:space="preserve"> odst. </w:t>
      </w:r>
      <w:r w:rsidR="004A3751" w:rsidRPr="00A6666B">
        <w:rPr>
          <w:rFonts w:ascii="Tahoma" w:hAnsi="Tahoma" w:cs="Tahoma"/>
          <w:sz w:val="16"/>
          <w:szCs w:val="16"/>
        </w:rPr>
        <w:t>6</w:t>
      </w:r>
      <w:r w:rsidRPr="00A6666B">
        <w:rPr>
          <w:rFonts w:ascii="Tahoma" w:hAnsi="Tahoma" w:cs="Tahoma"/>
          <w:sz w:val="16"/>
          <w:szCs w:val="16"/>
        </w:rPr>
        <w:t xml:space="preserve"> této smlouvy a dále za nedodržení každé z povinností dle čl. VIII. odst. 7,této smlouvy má kupující právo účtovat smluvní pokutu ve výši 10.000,- Kč.</w:t>
      </w:r>
    </w:p>
    <w:p w14:paraId="3A426F5C" w14:textId="72D25E98" w:rsidR="00EA3F1B" w:rsidRPr="00A6666B" w:rsidRDefault="00EA3F1B" w:rsidP="00EA3F1B">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A6666B">
        <w:rPr>
          <w:rFonts w:ascii="Tahoma" w:hAnsi="Tahoma" w:cs="Tahoma"/>
          <w:sz w:val="16"/>
          <w:szCs w:val="16"/>
        </w:rPr>
        <w:t>o</w:t>
      </w:r>
      <w:r w:rsidRPr="00A6666B">
        <w:rPr>
          <w:rFonts w:ascii="Tahoma" w:hAnsi="Tahoma" w:cs="Tahoma"/>
          <w:sz w:val="16"/>
          <w:szCs w:val="16"/>
        </w:rPr>
        <w:t>u. Kupující má zároveň právo odstoupit od smlouvy.</w:t>
      </w:r>
    </w:p>
    <w:p w14:paraId="5305DA90" w14:textId="018BA9E2" w:rsidR="00763CC0" w:rsidRPr="00A6666B" w:rsidRDefault="00763CC0" w:rsidP="000A0BF6">
      <w:pPr>
        <w:numPr>
          <w:ilvl w:val="0"/>
          <w:numId w:val="3"/>
        </w:numPr>
        <w:tabs>
          <w:tab w:val="clear" w:pos="360"/>
          <w:tab w:val="num" w:pos="426"/>
        </w:tabs>
        <w:ind w:left="425" w:hanging="425"/>
        <w:jc w:val="both"/>
        <w:rPr>
          <w:rFonts w:ascii="Tahoma" w:eastAsia="MS Mincho" w:hAnsi="Tahoma" w:cs="Tahoma"/>
          <w:sz w:val="16"/>
          <w:szCs w:val="16"/>
          <w:lang w:eastAsia="cs-CZ"/>
        </w:rPr>
      </w:pPr>
      <w:bookmarkStart w:id="4" w:name="_Hlk77233048"/>
      <w:r w:rsidRPr="00A6666B">
        <w:rPr>
          <w:rFonts w:ascii="Tahoma" w:hAnsi="Tahoma" w:cs="Tahoma"/>
          <w:sz w:val="16"/>
          <w:szCs w:val="16"/>
        </w:rPr>
        <w:t>V případě nedodržení povinnosti mlčenlivosti prodávajícího dle čl. IX. této smlouvy, má kupující právo účtovat prodávajícímu smluvní pokutu ve výši 100</w:t>
      </w:r>
      <w:r w:rsidR="009F3B35" w:rsidRPr="00A6666B">
        <w:rPr>
          <w:rFonts w:ascii="Tahoma" w:hAnsi="Tahoma" w:cs="Tahoma"/>
          <w:sz w:val="16"/>
          <w:szCs w:val="16"/>
        </w:rPr>
        <w:t>.</w:t>
      </w:r>
      <w:r w:rsidRPr="00A6666B">
        <w:rPr>
          <w:rFonts w:ascii="Tahoma" w:hAnsi="Tahoma" w:cs="Tahoma"/>
          <w:sz w:val="16"/>
          <w:szCs w:val="16"/>
        </w:rPr>
        <w:t>000,- Kč za každé jednotlivé porušení povinnosti.</w:t>
      </w:r>
    </w:p>
    <w:bookmarkEnd w:id="4"/>
    <w:p w14:paraId="5FB7129C" w14:textId="38EA80BF" w:rsidR="00614961" w:rsidRPr="00A6666B" w:rsidRDefault="00614961" w:rsidP="00614961">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V případě nedodržení povinností </w:t>
      </w:r>
      <w:r w:rsidR="00D10A93" w:rsidRPr="00A6666B">
        <w:rPr>
          <w:rFonts w:ascii="Tahoma" w:hAnsi="Tahoma" w:cs="Tahoma"/>
          <w:sz w:val="16"/>
          <w:szCs w:val="16"/>
        </w:rPr>
        <w:t>prodávajícího</w:t>
      </w:r>
      <w:r w:rsidRPr="00A6666B">
        <w:rPr>
          <w:rFonts w:ascii="Tahoma" w:hAnsi="Tahoma" w:cs="Tahoma"/>
          <w:sz w:val="16"/>
          <w:szCs w:val="16"/>
        </w:rPr>
        <w:t xml:space="preserve"> dle čl. V</w:t>
      </w:r>
      <w:r w:rsidR="00240B0C" w:rsidRPr="00A6666B">
        <w:rPr>
          <w:rFonts w:ascii="Tahoma" w:hAnsi="Tahoma" w:cs="Tahoma"/>
          <w:sz w:val="16"/>
          <w:szCs w:val="16"/>
        </w:rPr>
        <w:t>III</w:t>
      </w:r>
      <w:r w:rsidRPr="00A6666B">
        <w:rPr>
          <w:rFonts w:ascii="Tahoma" w:hAnsi="Tahoma" w:cs="Tahoma"/>
          <w:sz w:val="16"/>
          <w:szCs w:val="16"/>
        </w:rPr>
        <w:t xml:space="preserve">. </w:t>
      </w:r>
      <w:r w:rsidR="00240B0C" w:rsidRPr="00A6666B">
        <w:rPr>
          <w:rFonts w:ascii="Tahoma" w:hAnsi="Tahoma" w:cs="Tahoma"/>
          <w:sz w:val="16"/>
          <w:szCs w:val="16"/>
        </w:rPr>
        <w:t xml:space="preserve">odst. </w:t>
      </w:r>
      <w:r w:rsidR="003450F9" w:rsidRPr="00A6666B">
        <w:rPr>
          <w:rFonts w:ascii="Tahoma" w:hAnsi="Tahoma" w:cs="Tahoma"/>
          <w:sz w:val="16"/>
          <w:szCs w:val="16"/>
        </w:rPr>
        <w:t xml:space="preserve">8, 9, </w:t>
      </w:r>
      <w:r w:rsidR="00240B0C" w:rsidRPr="00A6666B">
        <w:rPr>
          <w:rFonts w:ascii="Tahoma" w:hAnsi="Tahoma" w:cs="Tahoma"/>
          <w:sz w:val="16"/>
          <w:szCs w:val="16"/>
        </w:rPr>
        <w:t>11 a 12</w:t>
      </w:r>
      <w:r w:rsidRPr="00A6666B">
        <w:rPr>
          <w:rFonts w:ascii="Tahoma" w:hAnsi="Tahoma" w:cs="Tahoma"/>
          <w:sz w:val="16"/>
          <w:szCs w:val="16"/>
        </w:rPr>
        <w:t xml:space="preserve"> této smlouvy má kupující právo účtovat prodávajícímu smluvní pokutu ve výši 100 000,- Kč za každé jednotlivé porušení povinnosti.</w:t>
      </w:r>
    </w:p>
    <w:p w14:paraId="21B6DDD6" w14:textId="7CBF53FC" w:rsidR="00126A29" w:rsidRPr="00A6666B" w:rsidRDefault="00126A29" w:rsidP="00277834">
      <w:pPr>
        <w:numPr>
          <w:ilvl w:val="0"/>
          <w:numId w:val="3"/>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A6666B"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A6666B">
        <w:rPr>
          <w:rFonts w:ascii="Tahoma" w:hAnsi="Tahoma" w:cs="Tahoma"/>
          <w:sz w:val="16"/>
          <w:szCs w:val="16"/>
        </w:rPr>
        <w:t xml:space="preserve">Kupujícímu vzniká právo na náhradu škody způsobené porušením smluvních povinností </w:t>
      </w:r>
      <w:r w:rsidR="00DB6780" w:rsidRPr="00A6666B">
        <w:rPr>
          <w:rFonts w:ascii="Tahoma" w:hAnsi="Tahoma" w:cs="Tahoma"/>
          <w:sz w:val="16"/>
          <w:szCs w:val="16"/>
        </w:rPr>
        <w:t xml:space="preserve">v plné výši </w:t>
      </w:r>
      <w:r w:rsidRPr="00A6666B">
        <w:rPr>
          <w:rFonts w:ascii="Tahoma" w:hAnsi="Tahoma" w:cs="Tahoma"/>
          <w:sz w:val="16"/>
          <w:szCs w:val="16"/>
        </w:rPr>
        <w:t>i po úhradách výše sjednaných smluvních pokut.</w:t>
      </w:r>
    </w:p>
    <w:p w14:paraId="592F40E1" w14:textId="77777777" w:rsidR="00126A29" w:rsidRPr="00A6666B" w:rsidRDefault="00126A29" w:rsidP="00693206">
      <w:pPr>
        <w:jc w:val="center"/>
        <w:rPr>
          <w:rFonts w:ascii="Tahoma" w:hAnsi="Tahoma" w:cs="Tahoma"/>
          <w:sz w:val="16"/>
          <w:szCs w:val="16"/>
        </w:rPr>
      </w:pPr>
      <w:r w:rsidRPr="00A6666B">
        <w:rPr>
          <w:rFonts w:ascii="Tahoma" w:hAnsi="Tahoma" w:cs="Tahoma"/>
          <w:b/>
          <w:sz w:val="16"/>
          <w:szCs w:val="16"/>
        </w:rPr>
        <w:t>VII.</w:t>
      </w:r>
    </w:p>
    <w:p w14:paraId="04D8EE0E" w14:textId="77777777" w:rsidR="00126A29" w:rsidRPr="00A6666B" w:rsidRDefault="00126A29" w:rsidP="003B72DE">
      <w:pPr>
        <w:pStyle w:val="Nadpis3"/>
        <w:rPr>
          <w:rFonts w:ascii="Tahoma" w:hAnsi="Tahoma" w:cs="Tahoma"/>
          <w:sz w:val="16"/>
          <w:szCs w:val="16"/>
        </w:rPr>
      </w:pPr>
      <w:r w:rsidRPr="00A6666B">
        <w:rPr>
          <w:rFonts w:ascii="Tahoma" w:hAnsi="Tahoma" w:cs="Tahoma"/>
          <w:sz w:val="16"/>
          <w:szCs w:val="16"/>
        </w:rPr>
        <w:t>Odstoupení od smlouvy</w:t>
      </w:r>
    </w:p>
    <w:p w14:paraId="11313B4C" w14:textId="77777777" w:rsidR="00126A29" w:rsidRPr="00A6666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6666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A6666B" w:rsidRDefault="00126A29" w:rsidP="00F07574">
      <w:pPr>
        <w:numPr>
          <w:ilvl w:val="0"/>
          <w:numId w:val="2"/>
        </w:numPr>
        <w:tabs>
          <w:tab w:val="left" w:pos="851"/>
        </w:tabs>
        <w:ind w:left="851" w:hanging="425"/>
        <w:jc w:val="both"/>
        <w:rPr>
          <w:rFonts w:ascii="Tahoma" w:hAnsi="Tahoma" w:cs="Tahoma"/>
          <w:sz w:val="16"/>
          <w:szCs w:val="16"/>
        </w:rPr>
      </w:pPr>
      <w:r w:rsidRPr="00A6666B">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A6666B" w:rsidRDefault="00126A29" w:rsidP="00F07574">
      <w:pPr>
        <w:numPr>
          <w:ilvl w:val="0"/>
          <w:numId w:val="2"/>
        </w:numPr>
        <w:tabs>
          <w:tab w:val="left" w:pos="851"/>
        </w:tabs>
        <w:ind w:left="851" w:hanging="425"/>
        <w:jc w:val="both"/>
        <w:rPr>
          <w:rFonts w:ascii="Tahoma" w:hAnsi="Tahoma" w:cs="Tahoma"/>
          <w:sz w:val="16"/>
          <w:szCs w:val="16"/>
        </w:rPr>
      </w:pPr>
      <w:r w:rsidRPr="00A6666B">
        <w:rPr>
          <w:rFonts w:ascii="Tahoma" w:hAnsi="Tahoma" w:cs="Tahoma"/>
          <w:sz w:val="16"/>
          <w:szCs w:val="16"/>
        </w:rPr>
        <w:t xml:space="preserve">na straně prodávajícího </w:t>
      </w:r>
      <w:r w:rsidR="00DB6780" w:rsidRPr="00A6666B">
        <w:rPr>
          <w:rFonts w:ascii="Tahoma" w:hAnsi="Tahoma" w:cs="Tahoma"/>
          <w:sz w:val="16"/>
          <w:szCs w:val="16"/>
        </w:rPr>
        <w:t xml:space="preserve">zejména </w:t>
      </w:r>
      <w:r w:rsidRPr="00A6666B">
        <w:rPr>
          <w:rFonts w:ascii="Tahoma" w:hAnsi="Tahoma" w:cs="Tahoma"/>
          <w:sz w:val="16"/>
          <w:szCs w:val="16"/>
        </w:rPr>
        <w:t>jednání uveden</w:t>
      </w:r>
      <w:r w:rsidR="00DB6780" w:rsidRPr="00A6666B">
        <w:rPr>
          <w:rFonts w:ascii="Tahoma" w:hAnsi="Tahoma" w:cs="Tahoma"/>
          <w:sz w:val="16"/>
          <w:szCs w:val="16"/>
        </w:rPr>
        <w:t>á</w:t>
      </w:r>
      <w:r w:rsidRPr="00A6666B">
        <w:rPr>
          <w:rFonts w:ascii="Tahoma" w:hAnsi="Tahoma" w:cs="Tahoma"/>
          <w:sz w:val="16"/>
          <w:szCs w:val="16"/>
        </w:rPr>
        <w:t xml:space="preserve"> v čl. VI. odst. </w:t>
      </w:r>
      <w:r w:rsidR="00D775B1" w:rsidRPr="00A6666B">
        <w:rPr>
          <w:rFonts w:ascii="Tahoma" w:hAnsi="Tahoma" w:cs="Tahoma"/>
          <w:sz w:val="16"/>
          <w:szCs w:val="16"/>
        </w:rPr>
        <w:t>3</w:t>
      </w:r>
      <w:r w:rsidRPr="00A6666B">
        <w:rPr>
          <w:rFonts w:ascii="Tahoma" w:hAnsi="Tahoma" w:cs="Tahoma"/>
          <w:sz w:val="16"/>
          <w:szCs w:val="16"/>
        </w:rPr>
        <w:t xml:space="preserve"> smlouvy, pokud </w:t>
      </w:r>
      <w:r w:rsidR="00DB6780" w:rsidRPr="00A6666B">
        <w:rPr>
          <w:rFonts w:ascii="Tahoma" w:hAnsi="Tahoma" w:cs="Tahoma"/>
          <w:sz w:val="16"/>
          <w:szCs w:val="16"/>
        </w:rPr>
        <w:t xml:space="preserve">prodávající </w:t>
      </w:r>
      <w:r w:rsidRPr="00A6666B">
        <w:rPr>
          <w:rFonts w:ascii="Tahoma" w:hAnsi="Tahoma" w:cs="Tahoma"/>
          <w:sz w:val="16"/>
          <w:szCs w:val="16"/>
        </w:rPr>
        <w:t xml:space="preserve">nezjednal nápravu, přestože byl kupujícím na neplnění této smlouvy písemně upozorněn. </w:t>
      </w:r>
    </w:p>
    <w:p w14:paraId="04E9A4C0" w14:textId="361F4617" w:rsidR="00126A29" w:rsidRPr="00A6666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6666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45B624C" w14:textId="77777777" w:rsidR="007D410F" w:rsidRPr="00A6666B" w:rsidRDefault="007D410F">
      <w:pPr>
        <w:suppressAutoHyphens w:val="0"/>
        <w:rPr>
          <w:rFonts w:ascii="Tahoma" w:hAnsi="Tahoma" w:cs="Tahoma"/>
          <w:b/>
          <w:sz w:val="16"/>
          <w:szCs w:val="16"/>
        </w:rPr>
      </w:pPr>
      <w:r w:rsidRPr="00A6666B">
        <w:rPr>
          <w:rFonts w:ascii="Tahoma" w:hAnsi="Tahoma" w:cs="Tahoma"/>
          <w:b/>
          <w:sz w:val="16"/>
          <w:szCs w:val="16"/>
        </w:rPr>
        <w:br w:type="page"/>
      </w:r>
    </w:p>
    <w:p w14:paraId="53F8FA64" w14:textId="387C51D0" w:rsidR="00126A29" w:rsidRPr="00A6666B" w:rsidRDefault="00126A29" w:rsidP="00693206">
      <w:pPr>
        <w:jc w:val="center"/>
        <w:rPr>
          <w:rFonts w:ascii="Tahoma" w:hAnsi="Tahoma" w:cs="Tahoma"/>
          <w:sz w:val="16"/>
          <w:szCs w:val="16"/>
        </w:rPr>
      </w:pPr>
      <w:r w:rsidRPr="00A6666B">
        <w:rPr>
          <w:rFonts w:ascii="Tahoma" w:hAnsi="Tahoma" w:cs="Tahoma"/>
          <w:b/>
          <w:sz w:val="16"/>
          <w:szCs w:val="16"/>
        </w:rPr>
        <w:lastRenderedPageBreak/>
        <w:t>VIII.</w:t>
      </w:r>
    </w:p>
    <w:p w14:paraId="11AAB954" w14:textId="77777777" w:rsidR="00126A29" w:rsidRPr="00A6666B" w:rsidRDefault="00126A29" w:rsidP="003B72DE">
      <w:pPr>
        <w:pStyle w:val="Nadpis3"/>
        <w:rPr>
          <w:rFonts w:ascii="Tahoma" w:hAnsi="Tahoma" w:cs="Tahoma"/>
          <w:sz w:val="16"/>
          <w:szCs w:val="16"/>
        </w:rPr>
      </w:pPr>
      <w:r w:rsidRPr="00A6666B">
        <w:rPr>
          <w:rFonts w:ascii="Tahoma" w:hAnsi="Tahoma" w:cs="Tahoma"/>
          <w:sz w:val="16"/>
          <w:szCs w:val="16"/>
        </w:rPr>
        <w:t>Ostatní ujednání</w:t>
      </w:r>
    </w:p>
    <w:p w14:paraId="5D948DAD" w14:textId="304F61E3" w:rsidR="00E2532F" w:rsidRPr="00A6666B" w:rsidRDefault="00126A29" w:rsidP="00693206">
      <w:pPr>
        <w:numPr>
          <w:ilvl w:val="0"/>
          <w:numId w:val="26"/>
        </w:numPr>
        <w:suppressAutoHyphens w:val="0"/>
        <w:jc w:val="both"/>
        <w:rPr>
          <w:rFonts w:ascii="Tahoma" w:hAnsi="Tahoma" w:cs="Tahoma"/>
          <w:sz w:val="16"/>
          <w:szCs w:val="16"/>
        </w:rPr>
      </w:pPr>
      <w:r w:rsidRPr="00A6666B">
        <w:rPr>
          <w:rFonts w:ascii="Tahoma" w:hAnsi="Tahoma" w:cs="Tahoma"/>
          <w:sz w:val="16"/>
          <w:szCs w:val="16"/>
        </w:rPr>
        <w:t xml:space="preserve">Prodávající bere na vědomí, že kupující je povinen dle ustanovení § </w:t>
      </w:r>
      <w:r w:rsidR="00A156ED" w:rsidRPr="00A6666B">
        <w:rPr>
          <w:rFonts w:ascii="Tahoma" w:hAnsi="Tahoma" w:cs="Tahoma"/>
          <w:sz w:val="16"/>
          <w:szCs w:val="16"/>
        </w:rPr>
        <w:t>219</w:t>
      </w:r>
      <w:r w:rsidRPr="00A6666B">
        <w:rPr>
          <w:rFonts w:ascii="Tahoma" w:hAnsi="Tahoma" w:cs="Tahoma"/>
          <w:sz w:val="16"/>
          <w:szCs w:val="16"/>
        </w:rPr>
        <w:t xml:space="preserve"> odst. 1 z</w:t>
      </w:r>
      <w:r w:rsidR="00667A86" w:rsidRPr="00A6666B">
        <w:rPr>
          <w:rFonts w:ascii="Tahoma" w:hAnsi="Tahoma" w:cs="Tahoma"/>
          <w:sz w:val="16"/>
          <w:szCs w:val="16"/>
        </w:rPr>
        <w:t>ákona</w:t>
      </w:r>
      <w:r w:rsidRPr="00A6666B">
        <w:rPr>
          <w:rFonts w:ascii="Tahoma" w:hAnsi="Tahoma" w:cs="Tahoma"/>
          <w:sz w:val="16"/>
          <w:szCs w:val="16"/>
        </w:rPr>
        <w:t xml:space="preserve"> č. </w:t>
      </w:r>
      <w:r w:rsidR="00A156ED" w:rsidRPr="00A6666B">
        <w:rPr>
          <w:rFonts w:ascii="Tahoma" w:hAnsi="Tahoma" w:cs="Tahoma"/>
          <w:sz w:val="16"/>
          <w:szCs w:val="16"/>
        </w:rPr>
        <w:t>134/2016</w:t>
      </w:r>
      <w:r w:rsidRPr="00A6666B">
        <w:rPr>
          <w:rFonts w:ascii="Tahoma" w:hAnsi="Tahoma" w:cs="Tahoma"/>
          <w:sz w:val="16"/>
          <w:szCs w:val="16"/>
        </w:rPr>
        <w:t xml:space="preserve"> Sb.</w:t>
      </w:r>
      <w:r w:rsidR="00667A86" w:rsidRPr="00A6666B">
        <w:rPr>
          <w:rFonts w:ascii="Tahoma" w:hAnsi="Tahoma" w:cs="Tahoma"/>
          <w:sz w:val="16"/>
          <w:szCs w:val="16"/>
        </w:rPr>
        <w:t>, o zadávání veřejných zakázek</w:t>
      </w:r>
      <w:r w:rsidR="0024719D" w:rsidRPr="00A6666B">
        <w:rPr>
          <w:rFonts w:ascii="Tahoma" w:hAnsi="Tahoma" w:cs="Tahoma"/>
          <w:sz w:val="16"/>
          <w:szCs w:val="16"/>
        </w:rPr>
        <w:t xml:space="preserve"> a dle zákona č.</w:t>
      </w:r>
      <w:r w:rsidR="007103B3" w:rsidRPr="00A6666B">
        <w:rPr>
          <w:rFonts w:ascii="Tahoma" w:hAnsi="Tahoma" w:cs="Tahoma"/>
          <w:sz w:val="16"/>
          <w:szCs w:val="16"/>
        </w:rPr>
        <w:t> </w:t>
      </w:r>
      <w:r w:rsidR="0024719D" w:rsidRPr="00A6666B">
        <w:rPr>
          <w:rFonts w:ascii="Tahoma" w:hAnsi="Tahoma" w:cs="Tahoma"/>
          <w:sz w:val="16"/>
          <w:szCs w:val="16"/>
        </w:rPr>
        <w:t xml:space="preserve"> 340/2015</w:t>
      </w:r>
      <w:r w:rsidR="007103B3" w:rsidRPr="00A6666B">
        <w:rPr>
          <w:rFonts w:ascii="Tahoma" w:hAnsi="Tahoma" w:cs="Tahoma"/>
          <w:sz w:val="16"/>
          <w:szCs w:val="16"/>
        </w:rPr>
        <w:t> </w:t>
      </w:r>
      <w:r w:rsidR="0024719D" w:rsidRPr="00A6666B">
        <w:rPr>
          <w:rFonts w:ascii="Tahoma" w:hAnsi="Tahoma" w:cs="Tahoma"/>
          <w:sz w:val="16"/>
          <w:szCs w:val="16"/>
        </w:rPr>
        <w:t xml:space="preserve"> Sb.</w:t>
      </w:r>
      <w:r w:rsidR="00AA2155" w:rsidRPr="00A6666B">
        <w:rPr>
          <w:rFonts w:ascii="Tahoma" w:hAnsi="Tahoma" w:cs="Tahoma"/>
          <w:sz w:val="16"/>
          <w:szCs w:val="16"/>
        </w:rPr>
        <w:t>,</w:t>
      </w:r>
      <w:r w:rsidR="0024719D" w:rsidRPr="00A6666B">
        <w:rPr>
          <w:rFonts w:ascii="Tahoma" w:hAnsi="Tahoma" w:cs="Tahoma"/>
          <w:sz w:val="16"/>
          <w:szCs w:val="16"/>
        </w:rPr>
        <w:t xml:space="preserve"> o registru smluv</w:t>
      </w:r>
      <w:r w:rsidR="007103B3" w:rsidRPr="00A6666B">
        <w:rPr>
          <w:rFonts w:ascii="Tahoma" w:hAnsi="Tahoma" w:cs="Tahoma"/>
          <w:sz w:val="16"/>
          <w:szCs w:val="16"/>
        </w:rPr>
        <w:t>,</w:t>
      </w:r>
      <w:r w:rsidRPr="00A6666B">
        <w:rPr>
          <w:rFonts w:ascii="Tahoma" w:hAnsi="Tahoma" w:cs="Tahoma"/>
          <w:sz w:val="16"/>
          <w:szCs w:val="16"/>
        </w:rPr>
        <w:t xml:space="preserve"> </w:t>
      </w:r>
      <w:r w:rsidR="00A156ED" w:rsidRPr="00A6666B">
        <w:rPr>
          <w:rFonts w:ascii="Tahoma" w:hAnsi="Tahoma" w:cs="Tahoma"/>
          <w:sz w:val="16"/>
          <w:szCs w:val="16"/>
        </w:rPr>
        <w:t xml:space="preserve">uveřejnit </w:t>
      </w:r>
      <w:r w:rsidRPr="00A6666B">
        <w:rPr>
          <w:rFonts w:ascii="Tahoma" w:hAnsi="Tahoma" w:cs="Tahoma"/>
          <w:sz w:val="16"/>
          <w:szCs w:val="16"/>
        </w:rPr>
        <w:t xml:space="preserve">tuto smlouvu včetně případných dodatků </w:t>
      </w:r>
      <w:r w:rsidR="0024719D" w:rsidRPr="00A6666B">
        <w:rPr>
          <w:rFonts w:ascii="Tahoma" w:hAnsi="Tahoma" w:cs="Tahoma"/>
          <w:sz w:val="16"/>
          <w:szCs w:val="16"/>
        </w:rPr>
        <w:t>zákonem stanoveným způsobem</w:t>
      </w:r>
      <w:r w:rsidRPr="00A6666B">
        <w:rPr>
          <w:rFonts w:ascii="Tahoma" w:hAnsi="Tahoma" w:cs="Tahoma"/>
          <w:sz w:val="16"/>
          <w:szCs w:val="16"/>
        </w:rPr>
        <w:t>.</w:t>
      </w:r>
    </w:p>
    <w:p w14:paraId="270C0E99" w14:textId="538D3476"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 xml:space="preserve">Prodávající se touto smlouvou zavazuje, že při dodávkách zboží, které svěří dopravci nebo </w:t>
      </w:r>
      <w:r w:rsidR="005D164E" w:rsidRPr="00A6666B">
        <w:rPr>
          <w:rFonts w:ascii="Tahoma" w:hAnsi="Tahoma" w:cs="Tahoma"/>
          <w:sz w:val="16"/>
          <w:szCs w:val="16"/>
        </w:rPr>
        <w:t>provozovateli poštovních služeb</w:t>
      </w:r>
      <w:r w:rsidRPr="00A6666B">
        <w:rPr>
          <w:rFonts w:ascii="Tahoma" w:hAnsi="Tahoma" w:cs="Tahoma"/>
          <w:sz w:val="16"/>
          <w:szCs w:val="16"/>
        </w:rPr>
        <w:t>, zajistí pojištění takové dodávky.</w:t>
      </w:r>
    </w:p>
    <w:p w14:paraId="1498DAE0" w14:textId="77777777"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A6666B" w:rsidRDefault="001F6E37" w:rsidP="00693206">
      <w:pPr>
        <w:numPr>
          <w:ilvl w:val="0"/>
          <w:numId w:val="26"/>
        </w:numPr>
        <w:suppressAutoHyphens w:val="0"/>
        <w:jc w:val="both"/>
        <w:rPr>
          <w:rFonts w:ascii="Tahoma" w:hAnsi="Tahoma" w:cs="Tahoma"/>
          <w:sz w:val="16"/>
          <w:szCs w:val="16"/>
        </w:rPr>
      </w:pPr>
      <w:r w:rsidRPr="00A6666B">
        <w:rPr>
          <w:rFonts w:ascii="Tahoma" w:hAnsi="Tahoma" w:cs="Tahoma"/>
          <w:sz w:val="16"/>
          <w:szCs w:val="16"/>
        </w:rPr>
        <w:t>Prodávající se zavazuje dodržovat nařízení kupujícího, kterým je zakázáno kouření ve všech prostorách i plochá</w:t>
      </w:r>
      <w:r w:rsidR="00991BD9" w:rsidRPr="00A6666B">
        <w:rPr>
          <w:rFonts w:ascii="Tahoma" w:hAnsi="Tahoma" w:cs="Tahoma"/>
          <w:sz w:val="16"/>
          <w:szCs w:val="16"/>
        </w:rPr>
        <w:t>ch</w:t>
      </w:r>
      <w:r w:rsidRPr="00A6666B">
        <w:rPr>
          <w:rFonts w:ascii="Tahoma" w:hAnsi="Tahoma" w:cs="Tahoma"/>
          <w:sz w:val="16"/>
          <w:szCs w:val="16"/>
        </w:rPr>
        <w:t xml:space="preserve"> areálu kupujícího </w:t>
      </w:r>
      <w:r w:rsidR="00DC54F3" w:rsidRPr="00A6666B">
        <w:rPr>
          <w:rFonts w:ascii="Tahoma" w:hAnsi="Tahoma" w:cs="Tahoma"/>
          <w:sz w:val="16"/>
          <w:szCs w:val="16"/>
        </w:rPr>
        <w:t xml:space="preserve">s výjimkou </w:t>
      </w:r>
      <w:r w:rsidRPr="00A6666B">
        <w:rPr>
          <w:rFonts w:ascii="Tahoma" w:hAnsi="Tahoma" w:cs="Tahoma"/>
          <w:sz w:val="16"/>
          <w:szCs w:val="16"/>
        </w:rPr>
        <w:t>vyhrazen</w:t>
      </w:r>
      <w:r w:rsidR="00DC54F3" w:rsidRPr="00A6666B">
        <w:rPr>
          <w:rFonts w:ascii="Tahoma" w:hAnsi="Tahoma" w:cs="Tahoma"/>
          <w:sz w:val="16"/>
          <w:szCs w:val="16"/>
        </w:rPr>
        <w:t>ých</w:t>
      </w:r>
      <w:r w:rsidRPr="00A6666B">
        <w:rPr>
          <w:rFonts w:ascii="Tahoma" w:hAnsi="Tahoma" w:cs="Tahoma"/>
          <w:sz w:val="16"/>
          <w:szCs w:val="16"/>
        </w:rPr>
        <w:t xml:space="preserve"> míst.</w:t>
      </w:r>
    </w:p>
    <w:p w14:paraId="145AED54" w14:textId="574F54F1"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Prodávající se zavazuje při plnění této smlouvy dodržovat povinnosti uvedené v dokumentu „Povinnosti při připojování zařízení do LAN sítě VFN</w:t>
      </w:r>
      <w:r w:rsidR="00D50766" w:rsidRPr="00A6666B">
        <w:rPr>
          <w:rFonts w:ascii="Tahoma" w:hAnsi="Tahoma" w:cs="Tahoma"/>
          <w:sz w:val="16"/>
          <w:szCs w:val="16"/>
        </w:rPr>
        <w:t>“, který je přílohou č. 3</w:t>
      </w:r>
      <w:r w:rsidRPr="00A6666B">
        <w:rPr>
          <w:rFonts w:ascii="Tahoma" w:hAnsi="Tahoma" w:cs="Tahoma"/>
          <w:sz w:val="16"/>
          <w:szCs w:val="16"/>
        </w:rPr>
        <w:t xml:space="preserve"> smlouvy.</w:t>
      </w:r>
    </w:p>
    <w:p w14:paraId="7F4F5F2B" w14:textId="5EC3288C" w:rsidR="00126A29" w:rsidRPr="00A6666B" w:rsidRDefault="00126A29" w:rsidP="00693206">
      <w:pPr>
        <w:numPr>
          <w:ilvl w:val="0"/>
          <w:numId w:val="26"/>
        </w:numPr>
        <w:jc w:val="both"/>
        <w:rPr>
          <w:rFonts w:ascii="Tahoma" w:hAnsi="Tahoma" w:cs="Tahoma"/>
          <w:sz w:val="16"/>
          <w:szCs w:val="16"/>
        </w:rPr>
      </w:pPr>
      <w:r w:rsidRPr="00A6666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6666B">
        <w:rPr>
          <w:rFonts w:ascii="Tahoma" w:hAnsi="Tahoma" w:cs="Tahoma"/>
          <w:sz w:val="16"/>
          <w:szCs w:val="16"/>
        </w:rPr>
        <w:t xml:space="preserve">minimální výši </w:t>
      </w:r>
      <w:r w:rsidR="00E929A5" w:rsidRPr="00A6666B">
        <w:rPr>
          <w:rFonts w:ascii="Tahoma" w:hAnsi="Tahoma" w:cs="Tahoma"/>
          <w:sz w:val="16"/>
          <w:szCs w:val="16"/>
        </w:rPr>
        <w:t xml:space="preserve">kupní </w:t>
      </w:r>
      <w:r w:rsidRPr="00A6666B">
        <w:rPr>
          <w:rFonts w:ascii="Tahoma" w:hAnsi="Tahoma" w:cs="Tahoma"/>
          <w:sz w:val="16"/>
          <w:szCs w:val="16"/>
        </w:rPr>
        <w:t>ceny</w:t>
      </w:r>
      <w:r w:rsidR="006659F2" w:rsidRPr="00A6666B">
        <w:rPr>
          <w:rFonts w:ascii="Tahoma" w:hAnsi="Tahoma" w:cs="Tahoma"/>
          <w:sz w:val="16"/>
          <w:szCs w:val="16"/>
        </w:rPr>
        <w:t xml:space="preserve"> zboží</w:t>
      </w:r>
      <w:r w:rsidRPr="00A6666B">
        <w:rPr>
          <w:rFonts w:ascii="Tahoma" w:hAnsi="Tahoma" w:cs="Tahoma"/>
          <w:sz w:val="16"/>
          <w:szCs w:val="16"/>
        </w:rPr>
        <w:t xml:space="preserve"> v Kč bez DPH.</w:t>
      </w:r>
    </w:p>
    <w:p w14:paraId="12D2CCA8" w14:textId="1A9F1445" w:rsidR="0012199B" w:rsidRPr="00A6666B" w:rsidRDefault="00126A29" w:rsidP="0012199B">
      <w:pPr>
        <w:numPr>
          <w:ilvl w:val="0"/>
          <w:numId w:val="26"/>
        </w:numPr>
        <w:jc w:val="both"/>
        <w:rPr>
          <w:rFonts w:ascii="Tahoma" w:hAnsi="Tahoma" w:cs="Tahoma"/>
          <w:sz w:val="16"/>
          <w:szCs w:val="16"/>
        </w:rPr>
      </w:pPr>
      <w:r w:rsidRPr="00A6666B">
        <w:rPr>
          <w:rFonts w:ascii="Tahoma" w:hAnsi="Tahoma" w:cs="Tahoma"/>
          <w:sz w:val="16"/>
          <w:szCs w:val="16"/>
        </w:rPr>
        <w:t xml:space="preserve">Prodávající je povinen udržovat pojištění dle čl. VIII. odst. </w:t>
      </w:r>
      <w:r w:rsidR="009B109E" w:rsidRPr="00A6666B">
        <w:rPr>
          <w:rFonts w:ascii="Tahoma" w:hAnsi="Tahoma" w:cs="Tahoma"/>
          <w:sz w:val="16"/>
          <w:szCs w:val="16"/>
        </w:rPr>
        <w:t>8</w:t>
      </w:r>
      <w:r w:rsidRPr="00A6666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6666B">
        <w:rPr>
          <w:rFonts w:ascii="Tahoma" w:hAnsi="Tahoma" w:cs="Tahoma"/>
          <w:sz w:val="16"/>
          <w:szCs w:val="16"/>
        </w:rPr>
        <w:t>pojištění</w:t>
      </w:r>
      <w:r w:rsidRPr="00A6666B">
        <w:rPr>
          <w:rFonts w:ascii="Tahoma" w:hAnsi="Tahoma" w:cs="Tahoma"/>
          <w:sz w:val="16"/>
          <w:szCs w:val="16"/>
        </w:rPr>
        <w:t xml:space="preserve">, k omezení rozsahu pojištěných rizik, ke snížení stanovené min. výše pojistného </w:t>
      </w:r>
      <w:r w:rsidR="00D91B14" w:rsidRPr="00A6666B">
        <w:rPr>
          <w:rFonts w:ascii="Tahoma" w:hAnsi="Tahoma" w:cs="Tahoma"/>
          <w:sz w:val="16"/>
          <w:szCs w:val="16"/>
        </w:rPr>
        <w:t>plnění</w:t>
      </w:r>
      <w:r w:rsidRPr="00A6666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A6666B" w:rsidRDefault="0012199B" w:rsidP="004608EE">
      <w:pPr>
        <w:numPr>
          <w:ilvl w:val="0"/>
          <w:numId w:val="26"/>
        </w:numPr>
        <w:jc w:val="both"/>
        <w:rPr>
          <w:rFonts w:ascii="Tahoma" w:hAnsi="Tahoma" w:cs="Tahoma"/>
          <w:sz w:val="16"/>
          <w:szCs w:val="16"/>
        </w:rPr>
      </w:pPr>
      <w:bookmarkStart w:id="5" w:name="_Hlk78292212"/>
      <w:r w:rsidRPr="00A6666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A6666B">
        <w:rPr>
          <w:rFonts w:ascii="Tahoma" w:hAnsi="Tahoma" w:cs="Tahoma"/>
          <w:sz w:val="16"/>
          <w:szCs w:val="16"/>
        </w:rPr>
        <w:t>,</w:t>
      </w:r>
      <w:r w:rsidRPr="00A6666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72C7293" w14:textId="77777777" w:rsidR="00D869E4" w:rsidRPr="00A6666B" w:rsidRDefault="004608EE" w:rsidP="00D869E4">
      <w:pPr>
        <w:numPr>
          <w:ilvl w:val="0"/>
          <w:numId w:val="26"/>
        </w:numPr>
        <w:jc w:val="both"/>
        <w:rPr>
          <w:rFonts w:ascii="Tahoma" w:hAnsi="Tahoma" w:cs="Tahoma"/>
          <w:sz w:val="16"/>
          <w:szCs w:val="16"/>
        </w:rPr>
      </w:pPr>
      <w:bookmarkStart w:id="6" w:name="_Hlk95980365"/>
      <w:r w:rsidRPr="00A6666B">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6"/>
      <w:r w:rsidR="0012199B" w:rsidRPr="00A6666B">
        <w:rPr>
          <w:rFonts w:ascii="Tahoma" w:hAnsi="Tahoma" w:cs="Tahoma"/>
          <w:sz w:val="16"/>
          <w:szCs w:val="16"/>
        </w:rPr>
        <w:t> </w:t>
      </w:r>
    </w:p>
    <w:p w14:paraId="1E8F405B" w14:textId="7D6EAD4B" w:rsidR="00821329" w:rsidRPr="00A6666B" w:rsidRDefault="00821329" w:rsidP="001F0424">
      <w:pPr>
        <w:numPr>
          <w:ilvl w:val="0"/>
          <w:numId w:val="26"/>
        </w:numPr>
        <w:jc w:val="both"/>
        <w:rPr>
          <w:rFonts w:ascii="Tahoma" w:hAnsi="Tahoma" w:cs="Tahoma"/>
          <w:sz w:val="16"/>
          <w:szCs w:val="16"/>
        </w:rPr>
      </w:pPr>
      <w:r w:rsidRPr="00A6666B">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4" w:history="1">
        <w:r w:rsidRPr="00A6666B">
          <w:rPr>
            <w:rStyle w:val="Hypertextovodkaz"/>
            <w:rFonts w:ascii="Tahoma" w:hAnsi="Tahoma" w:cs="Tahoma"/>
            <w:sz w:val="16"/>
            <w:szCs w:val="16"/>
          </w:rPr>
          <w:t>ManazerKB@vfn.cz</w:t>
        </w:r>
      </w:hyperlink>
      <w:r w:rsidRPr="00A6666B">
        <w:rPr>
          <w:rFonts w:ascii="Tahoma" w:hAnsi="Tahoma" w:cs="Tahoma"/>
          <w:sz w:val="16"/>
          <w:szCs w:val="16"/>
        </w:rPr>
        <w:t>, o kybernetických bezpečnostních incidentech souvisejících s odstraněním vad, poskytováním záruky, prováděním kontrol nebo servisních činností.</w:t>
      </w:r>
    </w:p>
    <w:p w14:paraId="2B069554" w14:textId="32DD199D" w:rsidR="00D869E4" w:rsidRPr="00A6666B" w:rsidRDefault="00D869E4" w:rsidP="00D869E4">
      <w:pPr>
        <w:numPr>
          <w:ilvl w:val="0"/>
          <w:numId w:val="26"/>
        </w:numPr>
        <w:jc w:val="both"/>
        <w:rPr>
          <w:rFonts w:ascii="Tahoma" w:hAnsi="Tahoma" w:cs="Tahoma"/>
          <w:sz w:val="16"/>
          <w:szCs w:val="16"/>
        </w:rPr>
      </w:pPr>
      <w:r w:rsidRPr="00A6666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Pr="00A6666B" w:rsidRDefault="00D869E4" w:rsidP="00D869E4">
      <w:pPr>
        <w:ind w:left="852" w:firstLine="284"/>
        <w:jc w:val="both"/>
        <w:rPr>
          <w:rFonts w:ascii="Tahoma" w:hAnsi="Tahoma" w:cs="Tahoma"/>
          <w:sz w:val="16"/>
          <w:szCs w:val="16"/>
        </w:rPr>
      </w:pPr>
      <w:r w:rsidRPr="00A6666B">
        <w:rPr>
          <w:rFonts w:ascii="Tahoma" w:hAnsi="Tahoma" w:cs="Tahoma"/>
          <w:sz w:val="16"/>
          <w:szCs w:val="16"/>
        </w:rPr>
        <w:t>a) ruským státním příslušníkem, fyzickou či právnickou osobou, subjektem či orgánem se sídlem v Rusku, </w:t>
      </w:r>
    </w:p>
    <w:p w14:paraId="05FF45F2" w14:textId="77777777" w:rsidR="00D869E4" w:rsidRPr="00A6666B" w:rsidRDefault="00D869E4" w:rsidP="00D869E4">
      <w:pPr>
        <w:ind w:left="1136"/>
        <w:jc w:val="both"/>
        <w:rPr>
          <w:rFonts w:ascii="Tahoma" w:hAnsi="Tahoma" w:cs="Tahoma"/>
          <w:sz w:val="16"/>
          <w:szCs w:val="16"/>
        </w:rPr>
      </w:pPr>
      <w:r w:rsidRPr="00A6666B">
        <w:rPr>
          <w:rFonts w:ascii="Tahoma" w:hAnsi="Tahoma" w:cs="Tahoma"/>
          <w:sz w:val="16"/>
          <w:szCs w:val="16"/>
        </w:rPr>
        <w:t>b) právnickou osobou, subjektem nebo orgánem, který je z více než 50 % přímo či nepřímo vlastněn některým ze subjektů uvedených v písmeni a), nebo </w:t>
      </w:r>
    </w:p>
    <w:p w14:paraId="2D2B0AF0" w14:textId="77777777" w:rsidR="00D869E4" w:rsidRPr="00A6666B" w:rsidRDefault="00D869E4" w:rsidP="00D869E4">
      <w:pPr>
        <w:ind w:left="852" w:firstLine="284"/>
        <w:jc w:val="both"/>
        <w:rPr>
          <w:rFonts w:ascii="Tahoma" w:hAnsi="Tahoma" w:cs="Tahoma"/>
          <w:sz w:val="16"/>
          <w:szCs w:val="16"/>
        </w:rPr>
      </w:pPr>
      <w:r w:rsidRPr="00A6666B">
        <w:rPr>
          <w:rFonts w:ascii="Tahoma" w:hAnsi="Tahoma" w:cs="Tahoma"/>
          <w:sz w:val="16"/>
          <w:szCs w:val="16"/>
        </w:rPr>
        <w:t>c) dodavatelem jednajícím jménem nebo na pokyn některého ze subjektů uvedených v písmeni a. nebo b. </w:t>
      </w:r>
    </w:p>
    <w:p w14:paraId="674F719A" w14:textId="77777777" w:rsidR="00D869E4" w:rsidRPr="00A6666B" w:rsidRDefault="00D869E4" w:rsidP="00D869E4">
      <w:pPr>
        <w:ind w:left="1136"/>
        <w:jc w:val="both"/>
        <w:rPr>
          <w:rFonts w:ascii="Tahoma" w:hAnsi="Tahoma" w:cs="Tahoma"/>
          <w:sz w:val="16"/>
          <w:szCs w:val="16"/>
        </w:rPr>
      </w:pPr>
      <w:r w:rsidRPr="00A6666B">
        <w:rPr>
          <w:rFonts w:ascii="Tahoma" w:hAnsi="Tahoma" w:cs="Tahoma"/>
          <w:sz w:val="16"/>
          <w:szCs w:val="16"/>
        </w:rPr>
        <w:t>d) a nemá poddodavatele, který plní více než 10 % hodnoty zakázky, na něhož by se vztahovalo vymezení uvedené v bodech a., b. a c. tohoto bodu Smlouvy. </w:t>
      </w:r>
    </w:p>
    <w:bookmarkEnd w:id="5"/>
    <w:p w14:paraId="214F4575" w14:textId="77777777" w:rsidR="007D410F" w:rsidRPr="00A6666B" w:rsidRDefault="007D410F" w:rsidP="00D874CE">
      <w:pPr>
        <w:jc w:val="center"/>
        <w:rPr>
          <w:rFonts w:ascii="Tahoma" w:hAnsi="Tahoma" w:cs="Tahoma"/>
          <w:b/>
          <w:bCs/>
          <w:sz w:val="16"/>
          <w:szCs w:val="16"/>
        </w:rPr>
      </w:pPr>
    </w:p>
    <w:p w14:paraId="1A4080C4" w14:textId="07249405" w:rsidR="00D874CE" w:rsidRPr="00A6666B" w:rsidRDefault="3AF34A7F" w:rsidP="00D874CE">
      <w:pPr>
        <w:jc w:val="center"/>
        <w:rPr>
          <w:rFonts w:ascii="Tahoma" w:hAnsi="Tahoma" w:cs="Tahoma"/>
          <w:b/>
          <w:bCs/>
          <w:sz w:val="16"/>
          <w:szCs w:val="16"/>
        </w:rPr>
      </w:pPr>
      <w:r w:rsidRPr="00A6666B">
        <w:rPr>
          <w:rFonts w:ascii="Tahoma" w:hAnsi="Tahoma" w:cs="Tahoma"/>
          <w:b/>
          <w:bCs/>
          <w:sz w:val="16"/>
          <w:szCs w:val="16"/>
        </w:rPr>
        <w:t>IX. </w:t>
      </w:r>
    </w:p>
    <w:p w14:paraId="37989441" w14:textId="77777777" w:rsidR="00D874CE" w:rsidRPr="00A6666B" w:rsidRDefault="3AF34A7F" w:rsidP="00D874CE">
      <w:pPr>
        <w:jc w:val="center"/>
        <w:rPr>
          <w:rFonts w:ascii="Tahoma" w:hAnsi="Tahoma" w:cs="Tahoma"/>
          <w:b/>
          <w:bCs/>
          <w:sz w:val="16"/>
          <w:szCs w:val="16"/>
        </w:rPr>
      </w:pPr>
      <w:r w:rsidRPr="00A6666B">
        <w:rPr>
          <w:rFonts w:ascii="Tahoma" w:hAnsi="Tahoma" w:cs="Tahoma"/>
          <w:b/>
          <w:bCs/>
          <w:sz w:val="16"/>
          <w:szCs w:val="16"/>
        </w:rPr>
        <w:t>Mlčenlivost </w:t>
      </w:r>
    </w:p>
    <w:p w14:paraId="737C4C2A" w14:textId="169B11A5"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A6666B">
        <w:rPr>
          <w:rFonts w:ascii="Tahoma" w:hAnsi="Tahoma" w:cs="Tahoma"/>
          <w:sz w:val="16"/>
          <w:szCs w:val="16"/>
        </w:rPr>
        <w:t>„</w:t>
      </w:r>
      <w:r w:rsidRPr="00A6666B">
        <w:rPr>
          <w:rFonts w:ascii="Tahoma" w:hAnsi="Tahoma" w:cs="Tahoma"/>
          <w:sz w:val="16"/>
          <w:szCs w:val="16"/>
        </w:rPr>
        <w:t>GDPR</w:t>
      </w:r>
      <w:r w:rsidR="00EF1132" w:rsidRPr="00A6666B">
        <w:rPr>
          <w:rFonts w:ascii="Tahoma" w:hAnsi="Tahoma" w:cs="Tahoma"/>
          <w:sz w:val="16"/>
          <w:szCs w:val="16"/>
        </w:rPr>
        <w:t>“</w:t>
      </w:r>
      <w:r w:rsidRPr="00A6666B">
        <w:rPr>
          <w:rFonts w:ascii="Tahoma" w:hAnsi="Tahoma" w:cs="Tahoma"/>
          <w:sz w:val="16"/>
          <w:szCs w:val="16"/>
        </w:rPr>
        <w:t>) a příslušnými ustanoveními zákona č. 110/2019 Sb., o zpracování osobních údajů. </w:t>
      </w:r>
    </w:p>
    <w:p w14:paraId="0282DD33"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w:t>
      </w:r>
      <w:r w:rsidRPr="00A6666B">
        <w:rPr>
          <w:rFonts w:ascii="Tahoma" w:hAnsi="Tahoma" w:cs="Tahoma"/>
          <w:sz w:val="16"/>
          <w:szCs w:val="16"/>
        </w:rPr>
        <w:lastRenderedPageBreak/>
        <w:t>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A6666B" w:rsidRDefault="00D874CE" w:rsidP="00D874CE">
      <w:pPr>
        <w:pStyle w:val="Odstavecseseznamem"/>
        <w:numPr>
          <w:ilvl w:val="0"/>
          <w:numId w:val="43"/>
        </w:numPr>
        <w:suppressAutoHyphens w:val="0"/>
        <w:jc w:val="both"/>
        <w:rPr>
          <w:rFonts w:ascii="Tahoma" w:hAnsi="Tahoma" w:cs="Tahoma"/>
          <w:sz w:val="16"/>
          <w:szCs w:val="16"/>
        </w:rPr>
      </w:pPr>
      <w:r w:rsidRPr="00A6666B">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A6666B" w:rsidRDefault="00D874CE" w:rsidP="009F3B35">
      <w:pPr>
        <w:pStyle w:val="Odstavecseseznamem"/>
        <w:numPr>
          <w:ilvl w:val="0"/>
          <w:numId w:val="43"/>
        </w:numPr>
        <w:suppressAutoHyphens w:val="0"/>
        <w:spacing w:after="240"/>
        <w:jc w:val="both"/>
        <w:rPr>
          <w:rFonts w:ascii="Tahoma" w:hAnsi="Tahoma" w:cs="Tahoma"/>
          <w:sz w:val="16"/>
          <w:szCs w:val="16"/>
        </w:rPr>
      </w:pPr>
      <w:r w:rsidRPr="00A6666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A6666B" w:rsidRDefault="00126A29" w:rsidP="00693206">
      <w:pPr>
        <w:jc w:val="center"/>
        <w:rPr>
          <w:rFonts w:ascii="Tahoma" w:hAnsi="Tahoma" w:cs="Tahoma"/>
          <w:sz w:val="16"/>
          <w:szCs w:val="16"/>
        </w:rPr>
      </w:pPr>
      <w:r w:rsidRPr="00A6666B">
        <w:rPr>
          <w:rFonts w:ascii="Tahoma" w:hAnsi="Tahoma" w:cs="Tahoma"/>
          <w:b/>
          <w:sz w:val="16"/>
          <w:szCs w:val="16"/>
        </w:rPr>
        <w:t>X.</w:t>
      </w:r>
    </w:p>
    <w:p w14:paraId="4C467E12" w14:textId="77777777" w:rsidR="00126A29" w:rsidRPr="00A6666B" w:rsidRDefault="00126A29" w:rsidP="003B72DE">
      <w:pPr>
        <w:pStyle w:val="Nadpis3"/>
        <w:rPr>
          <w:rFonts w:ascii="Tahoma" w:hAnsi="Tahoma" w:cs="Tahoma"/>
          <w:sz w:val="16"/>
          <w:szCs w:val="16"/>
        </w:rPr>
      </w:pPr>
      <w:r w:rsidRPr="00A6666B">
        <w:rPr>
          <w:rFonts w:ascii="Tahoma" w:hAnsi="Tahoma" w:cs="Tahoma"/>
          <w:sz w:val="16"/>
          <w:szCs w:val="16"/>
        </w:rPr>
        <w:t>Závěrečná ustanovení</w:t>
      </w:r>
    </w:p>
    <w:p w14:paraId="475F4EC8" w14:textId="570C6699"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Tuto smlouvu lze měnit nebo </w:t>
      </w:r>
      <w:r w:rsidR="00425F9F" w:rsidRPr="00A6666B">
        <w:rPr>
          <w:rFonts w:ascii="Tahoma" w:hAnsi="Tahoma" w:cs="Tahoma"/>
          <w:sz w:val="16"/>
          <w:szCs w:val="16"/>
        </w:rPr>
        <w:t>doplňovat</w:t>
      </w:r>
      <w:r w:rsidRPr="00A6666B">
        <w:rPr>
          <w:rFonts w:ascii="Tahoma" w:hAnsi="Tahoma" w:cs="Tahoma"/>
          <w:sz w:val="16"/>
          <w:szCs w:val="16"/>
        </w:rPr>
        <w:t xml:space="preserve"> pouze dohodou smluvních stran, a to formou písemného </w:t>
      </w:r>
      <w:r w:rsidR="00425F9F" w:rsidRPr="00A6666B">
        <w:rPr>
          <w:rFonts w:ascii="Tahoma" w:hAnsi="Tahoma" w:cs="Tahoma"/>
          <w:sz w:val="16"/>
          <w:szCs w:val="16"/>
        </w:rPr>
        <w:t xml:space="preserve">číslovaného </w:t>
      </w:r>
      <w:r w:rsidRPr="00A6666B">
        <w:rPr>
          <w:rFonts w:ascii="Tahoma" w:hAnsi="Tahoma" w:cs="Tahoma"/>
          <w:sz w:val="16"/>
          <w:szCs w:val="16"/>
        </w:rPr>
        <w:t>dodatku.</w:t>
      </w:r>
    </w:p>
    <w:p w14:paraId="2E5E2B1F" w14:textId="51758FCF"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000E4448" w:rsidRPr="00A6666B">
        <w:rPr>
          <w:rFonts w:ascii="Tahoma" w:hAnsi="Tahoma" w:cs="Tahoma"/>
          <w:sz w:val="16"/>
          <w:szCs w:val="16"/>
        </w:rPr>
        <w:t>občanský zákoník</w:t>
      </w:r>
      <w:r w:rsidR="004E183E" w:rsidRPr="00A6666B">
        <w:rPr>
          <w:rFonts w:ascii="Tahoma" w:hAnsi="Tahoma" w:cs="Tahoma"/>
          <w:sz w:val="16"/>
          <w:szCs w:val="16"/>
        </w:rPr>
        <w:t xml:space="preserve">, </w:t>
      </w:r>
      <w:r w:rsidRPr="00A6666B">
        <w:rPr>
          <w:rFonts w:ascii="Tahoma" w:hAnsi="Tahoma" w:cs="Tahoma"/>
          <w:sz w:val="16"/>
          <w:szCs w:val="16"/>
        </w:rPr>
        <w:t>v platném znění.</w:t>
      </w:r>
    </w:p>
    <w:p w14:paraId="74B337DD" w14:textId="77777777" w:rsidR="00F142A7" w:rsidRPr="00A6666B" w:rsidRDefault="00F142A7" w:rsidP="00F142A7">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Případné spory smluvních stran budou řešeny smírnou cestou a v případě, že nedojde k dohodě, budou spory řešeny soudy ČR. Soudem příslušným pro všechny spory vzniklé z této smlouvy mezi smluvními stranami, je obecný soud kupujícího.</w:t>
      </w:r>
    </w:p>
    <w:p w14:paraId="070995C4" w14:textId="77777777"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AEF2925"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Tato smlouva nabývá platnosti dnem podpisu</w:t>
      </w:r>
      <w:r w:rsidR="00333126" w:rsidRPr="00A6666B">
        <w:rPr>
          <w:rFonts w:ascii="Tahoma" w:hAnsi="Tahoma" w:cs="Tahoma"/>
          <w:sz w:val="16"/>
          <w:szCs w:val="16"/>
        </w:rPr>
        <w:t xml:space="preserve"> oběma</w:t>
      </w:r>
      <w:r w:rsidRPr="00A6666B">
        <w:rPr>
          <w:rFonts w:ascii="Tahoma" w:hAnsi="Tahoma" w:cs="Tahoma"/>
          <w:sz w:val="16"/>
          <w:szCs w:val="16"/>
        </w:rPr>
        <w:t xml:space="preserve"> smluvními stranami</w:t>
      </w:r>
      <w:r w:rsidR="00DB6780" w:rsidRPr="00A6666B">
        <w:rPr>
          <w:rFonts w:ascii="Tahoma" w:hAnsi="Tahoma" w:cs="Tahoma"/>
          <w:sz w:val="16"/>
          <w:szCs w:val="16"/>
        </w:rPr>
        <w:t xml:space="preserve"> a účinnosti dnem uveřejnění v registru smluv</w:t>
      </w:r>
      <w:r w:rsidRPr="00A6666B">
        <w:rPr>
          <w:rFonts w:ascii="Tahoma" w:hAnsi="Tahoma" w:cs="Tahoma"/>
          <w:sz w:val="16"/>
          <w:szCs w:val="16"/>
        </w:rPr>
        <w:t>.</w:t>
      </w:r>
    </w:p>
    <w:p w14:paraId="7CDBE94B" w14:textId="77777777"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A6666B" w:rsidRDefault="00126A29" w:rsidP="00277834">
      <w:pPr>
        <w:numPr>
          <w:ilvl w:val="0"/>
          <w:numId w:val="4"/>
        </w:numPr>
        <w:tabs>
          <w:tab w:val="clear" w:pos="360"/>
          <w:tab w:val="num" w:pos="426"/>
        </w:tabs>
        <w:ind w:left="425" w:hanging="425"/>
        <w:jc w:val="both"/>
        <w:rPr>
          <w:rFonts w:ascii="Tahoma" w:hAnsi="Tahoma" w:cs="Tahoma"/>
          <w:sz w:val="16"/>
          <w:szCs w:val="16"/>
        </w:rPr>
      </w:pPr>
      <w:r w:rsidRPr="00A6666B">
        <w:rPr>
          <w:rFonts w:ascii="Tahoma" w:hAnsi="Tahoma" w:cs="Tahoma"/>
          <w:sz w:val="16"/>
          <w:szCs w:val="16"/>
        </w:rPr>
        <w:t>Nedílnou součástí této smlouvy jsou tyto přílohy:</w:t>
      </w:r>
    </w:p>
    <w:p w14:paraId="45BD7221" w14:textId="77777777" w:rsidR="00126A29" w:rsidRPr="00A6666B" w:rsidRDefault="00126A29" w:rsidP="00F07574">
      <w:pPr>
        <w:rPr>
          <w:rFonts w:ascii="Tahoma" w:hAnsi="Tahoma" w:cs="Tahoma"/>
          <w:sz w:val="16"/>
          <w:szCs w:val="16"/>
        </w:rPr>
      </w:pPr>
    </w:p>
    <w:p w14:paraId="0FD03502" w14:textId="77777777" w:rsidR="00126A29" w:rsidRPr="00A6666B" w:rsidRDefault="00126A29" w:rsidP="00F07574">
      <w:pPr>
        <w:rPr>
          <w:rFonts w:ascii="Tahoma" w:hAnsi="Tahoma" w:cs="Tahoma"/>
          <w:sz w:val="16"/>
          <w:szCs w:val="16"/>
        </w:rPr>
      </w:pPr>
      <w:r w:rsidRPr="00A6666B">
        <w:rPr>
          <w:rFonts w:ascii="Tahoma" w:hAnsi="Tahoma" w:cs="Tahoma"/>
          <w:sz w:val="16"/>
          <w:szCs w:val="16"/>
        </w:rPr>
        <w:t xml:space="preserve">Přílohy: </w:t>
      </w:r>
    </w:p>
    <w:p w14:paraId="418E391C" w14:textId="635A6F29" w:rsidR="00126A29" w:rsidRPr="00A6666B" w:rsidRDefault="00126A29" w:rsidP="00F07574">
      <w:pPr>
        <w:rPr>
          <w:rFonts w:ascii="Tahoma" w:hAnsi="Tahoma" w:cs="Tahoma"/>
          <w:sz w:val="16"/>
          <w:szCs w:val="16"/>
        </w:rPr>
      </w:pPr>
      <w:r w:rsidRPr="00A6666B">
        <w:rPr>
          <w:rFonts w:ascii="Tahoma" w:hAnsi="Tahoma" w:cs="Tahoma"/>
          <w:sz w:val="16"/>
          <w:szCs w:val="16"/>
        </w:rPr>
        <w:t xml:space="preserve">Příloha č. 1 - Cenová nabídka </w:t>
      </w:r>
      <w:r w:rsidR="00BE153C" w:rsidRPr="00A6666B">
        <w:rPr>
          <w:rFonts w:ascii="Tahoma" w:hAnsi="Tahoma" w:cs="Tahoma"/>
          <w:sz w:val="16"/>
          <w:szCs w:val="16"/>
        </w:rPr>
        <w:t>č. QUO-426021-M5Q5K5 – Rev. 2  ze dne 29.08.2022</w:t>
      </w:r>
    </w:p>
    <w:p w14:paraId="0831C789" w14:textId="475E5217" w:rsidR="00126A29" w:rsidRPr="00A6666B" w:rsidRDefault="00126A29" w:rsidP="00F07574">
      <w:pPr>
        <w:rPr>
          <w:rFonts w:ascii="Tahoma" w:hAnsi="Tahoma" w:cs="Tahoma"/>
          <w:sz w:val="16"/>
          <w:szCs w:val="16"/>
        </w:rPr>
      </w:pPr>
      <w:r w:rsidRPr="00A6666B">
        <w:rPr>
          <w:rFonts w:ascii="Tahoma" w:hAnsi="Tahoma" w:cs="Tahoma"/>
          <w:sz w:val="16"/>
          <w:szCs w:val="16"/>
        </w:rPr>
        <w:t>Příloha č. 2 - Seznam dodané techniky</w:t>
      </w:r>
    </w:p>
    <w:p w14:paraId="78C07682" w14:textId="10B38240" w:rsidR="00126A29" w:rsidRPr="00A6666B" w:rsidRDefault="00126A29" w:rsidP="00F07574">
      <w:pPr>
        <w:rPr>
          <w:rFonts w:ascii="Tahoma" w:hAnsi="Tahoma" w:cs="Tahoma"/>
          <w:sz w:val="16"/>
          <w:szCs w:val="16"/>
        </w:rPr>
      </w:pPr>
      <w:r w:rsidRPr="00A6666B">
        <w:rPr>
          <w:rFonts w:ascii="Tahoma" w:hAnsi="Tahoma" w:cs="Tahoma"/>
          <w:sz w:val="16"/>
          <w:szCs w:val="16"/>
        </w:rPr>
        <w:t xml:space="preserve">Příloha č. 3 - Povinnosti při připojování zařízení do LAN sítě VFN </w:t>
      </w:r>
    </w:p>
    <w:p w14:paraId="008DA4C2" w14:textId="041CD183" w:rsidR="00770A9F" w:rsidRPr="00A6666B"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A6666B"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A6666B" w:rsidRDefault="00770A9F" w:rsidP="00770A9F">
            <w:pPr>
              <w:rPr>
                <w:rFonts w:ascii="Tahoma" w:hAnsi="Tahoma" w:cs="Tahoma"/>
                <w:sz w:val="16"/>
                <w:szCs w:val="16"/>
              </w:rPr>
            </w:pPr>
          </w:p>
          <w:p w14:paraId="28704633" w14:textId="74650E5E" w:rsidR="00770A9F" w:rsidRPr="00A6666B" w:rsidRDefault="00770A9F" w:rsidP="00770A9F">
            <w:pPr>
              <w:rPr>
                <w:rFonts w:ascii="Tahoma" w:hAnsi="Tahoma" w:cs="Tahoma"/>
                <w:sz w:val="16"/>
                <w:szCs w:val="16"/>
              </w:rPr>
            </w:pPr>
            <w:r w:rsidRPr="00A6666B">
              <w:rPr>
                <w:rFonts w:ascii="Tahoma" w:hAnsi="Tahoma" w:cs="Tahoma"/>
                <w:sz w:val="16"/>
                <w:szCs w:val="16"/>
              </w:rPr>
              <w:t>V</w:t>
            </w:r>
            <w:r w:rsidR="00494FD9" w:rsidRPr="00A6666B">
              <w:rPr>
                <w:rFonts w:ascii="Tahoma" w:hAnsi="Tahoma" w:cs="Tahoma"/>
                <w:sz w:val="16"/>
                <w:szCs w:val="16"/>
              </w:rPr>
              <w:t xml:space="preserve"> Praze </w:t>
            </w:r>
            <w:r w:rsidRPr="00A6666B">
              <w:rPr>
                <w:rFonts w:ascii="Tahoma" w:hAnsi="Tahoma" w:cs="Tahoma"/>
                <w:sz w:val="16"/>
                <w:szCs w:val="16"/>
              </w:rPr>
              <w:t xml:space="preserve"> dne ….........................</w:t>
            </w:r>
          </w:p>
          <w:p w14:paraId="7641E58B" w14:textId="77777777" w:rsidR="00770A9F" w:rsidRPr="00A6666B" w:rsidRDefault="00770A9F" w:rsidP="00770A9F">
            <w:pPr>
              <w:rPr>
                <w:rFonts w:ascii="Tahoma" w:hAnsi="Tahoma" w:cs="Tahoma"/>
                <w:sz w:val="16"/>
                <w:szCs w:val="16"/>
              </w:rPr>
            </w:pPr>
          </w:p>
          <w:p w14:paraId="59100F96" w14:textId="77777777" w:rsidR="00770A9F" w:rsidRPr="00A6666B" w:rsidRDefault="00770A9F" w:rsidP="00770A9F">
            <w:pPr>
              <w:rPr>
                <w:rFonts w:ascii="Tahoma" w:hAnsi="Tahoma" w:cs="Tahoma"/>
                <w:sz w:val="16"/>
                <w:szCs w:val="16"/>
              </w:rPr>
            </w:pPr>
          </w:p>
          <w:p w14:paraId="5832E4B4" w14:textId="77777777" w:rsidR="00770A9F" w:rsidRPr="00A6666B" w:rsidRDefault="00770A9F" w:rsidP="00770A9F">
            <w:pPr>
              <w:rPr>
                <w:rFonts w:ascii="Tahoma" w:hAnsi="Tahoma" w:cs="Tahoma"/>
                <w:sz w:val="16"/>
                <w:szCs w:val="16"/>
              </w:rPr>
            </w:pPr>
            <w:r w:rsidRPr="00A6666B">
              <w:rPr>
                <w:rFonts w:ascii="Tahoma" w:hAnsi="Tahoma" w:cs="Tahoma"/>
                <w:sz w:val="16"/>
                <w:szCs w:val="16"/>
              </w:rPr>
              <w:t>za prodávajícího:</w:t>
            </w:r>
          </w:p>
          <w:p w14:paraId="5887FDCD" w14:textId="77777777" w:rsidR="00065426" w:rsidRPr="00A6666B" w:rsidRDefault="00065426" w:rsidP="00770A9F">
            <w:pPr>
              <w:rPr>
                <w:rFonts w:ascii="Tahoma" w:hAnsi="Tahoma" w:cs="Tahoma"/>
                <w:sz w:val="16"/>
                <w:szCs w:val="16"/>
              </w:rPr>
            </w:pPr>
          </w:p>
          <w:p w14:paraId="1C0DCA69" w14:textId="77777777" w:rsidR="00065426" w:rsidRPr="00A6666B" w:rsidRDefault="00065426" w:rsidP="00770A9F">
            <w:pPr>
              <w:rPr>
                <w:rFonts w:ascii="Tahoma" w:hAnsi="Tahoma" w:cs="Tahoma"/>
                <w:sz w:val="16"/>
                <w:szCs w:val="16"/>
              </w:rPr>
            </w:pPr>
          </w:p>
          <w:p w14:paraId="1ADF704B" w14:textId="77777777" w:rsidR="00065426" w:rsidRPr="00A6666B" w:rsidRDefault="00065426" w:rsidP="00770A9F">
            <w:pPr>
              <w:rPr>
                <w:rFonts w:ascii="Tahoma" w:hAnsi="Tahoma" w:cs="Tahoma"/>
                <w:sz w:val="16"/>
                <w:szCs w:val="16"/>
              </w:rPr>
            </w:pPr>
          </w:p>
          <w:p w14:paraId="2337413D" w14:textId="77777777" w:rsidR="00065426" w:rsidRPr="00A6666B" w:rsidRDefault="00065426" w:rsidP="00770A9F">
            <w:pPr>
              <w:rPr>
                <w:rFonts w:ascii="Tahoma" w:hAnsi="Tahoma" w:cs="Tahoma"/>
                <w:sz w:val="16"/>
                <w:szCs w:val="16"/>
              </w:rPr>
            </w:pPr>
          </w:p>
          <w:p w14:paraId="66B4A77C" w14:textId="77777777" w:rsidR="00770A9F" w:rsidRPr="00A6666B"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A6666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A6666B" w:rsidRDefault="00770A9F" w:rsidP="00F07574">
            <w:pPr>
              <w:rPr>
                <w:rFonts w:ascii="Tahoma" w:hAnsi="Tahoma" w:cs="Tahoma"/>
                <w:sz w:val="16"/>
                <w:szCs w:val="16"/>
              </w:rPr>
            </w:pPr>
          </w:p>
          <w:p w14:paraId="2E33A4CB" w14:textId="77777777" w:rsidR="00770A9F" w:rsidRPr="00A6666B" w:rsidRDefault="00770A9F" w:rsidP="00770A9F">
            <w:pPr>
              <w:rPr>
                <w:rFonts w:ascii="Tahoma" w:hAnsi="Tahoma" w:cs="Tahoma"/>
                <w:position w:val="-1"/>
                <w:sz w:val="16"/>
                <w:szCs w:val="16"/>
              </w:rPr>
            </w:pPr>
            <w:r w:rsidRPr="00A6666B">
              <w:rPr>
                <w:rFonts w:ascii="Tahoma" w:hAnsi="Tahoma" w:cs="Tahoma"/>
                <w:sz w:val="16"/>
                <w:szCs w:val="16"/>
              </w:rPr>
              <w:t>V Praze dne ….........................</w:t>
            </w:r>
          </w:p>
          <w:p w14:paraId="359225FD" w14:textId="77777777" w:rsidR="00770A9F" w:rsidRPr="00A6666B" w:rsidRDefault="00770A9F" w:rsidP="00F07574">
            <w:pPr>
              <w:rPr>
                <w:rFonts w:ascii="Tahoma" w:hAnsi="Tahoma" w:cs="Tahoma"/>
                <w:sz w:val="16"/>
                <w:szCs w:val="16"/>
              </w:rPr>
            </w:pPr>
          </w:p>
          <w:p w14:paraId="2F7F8CE0" w14:textId="77777777" w:rsidR="00770A9F" w:rsidRPr="00A6666B" w:rsidRDefault="00770A9F" w:rsidP="00F07574">
            <w:pPr>
              <w:rPr>
                <w:rFonts w:ascii="Tahoma" w:hAnsi="Tahoma" w:cs="Tahoma"/>
                <w:sz w:val="16"/>
                <w:szCs w:val="16"/>
              </w:rPr>
            </w:pPr>
          </w:p>
          <w:p w14:paraId="406E18D4" w14:textId="44AD480A" w:rsidR="00770A9F" w:rsidRPr="00A6666B" w:rsidRDefault="00770A9F" w:rsidP="00F07574">
            <w:pPr>
              <w:rPr>
                <w:rFonts w:ascii="Tahoma" w:hAnsi="Tahoma" w:cs="Tahoma"/>
                <w:sz w:val="16"/>
                <w:szCs w:val="16"/>
              </w:rPr>
            </w:pPr>
            <w:r w:rsidRPr="00A6666B">
              <w:rPr>
                <w:rFonts w:ascii="Tahoma" w:hAnsi="Tahoma" w:cs="Tahoma"/>
                <w:sz w:val="16"/>
                <w:szCs w:val="16"/>
              </w:rPr>
              <w:t>za kupujícího:</w:t>
            </w:r>
          </w:p>
        </w:tc>
      </w:tr>
      <w:tr w:rsidR="00770A9F" w:rsidRPr="00A6666B" w14:paraId="0ECEFB80" w14:textId="77777777" w:rsidTr="00770A9F">
        <w:tc>
          <w:tcPr>
            <w:tcW w:w="4248" w:type="dxa"/>
            <w:tcBorders>
              <w:top w:val="dotted" w:sz="4" w:space="0" w:color="auto"/>
              <w:left w:val="nil"/>
              <w:bottom w:val="nil"/>
              <w:right w:val="nil"/>
            </w:tcBorders>
          </w:tcPr>
          <w:p w14:paraId="3F9AA32B" w14:textId="0071E4EC" w:rsidR="00770A9F" w:rsidRPr="00A6666B" w:rsidRDefault="00B74670" w:rsidP="00770A9F">
            <w:pPr>
              <w:jc w:val="center"/>
              <w:rPr>
                <w:rFonts w:ascii="Tahoma" w:hAnsi="Tahoma" w:cs="Tahoma"/>
                <w:iCs/>
                <w:position w:val="-1"/>
                <w:sz w:val="16"/>
                <w:szCs w:val="16"/>
              </w:rPr>
            </w:pPr>
            <w:r w:rsidRPr="00A6666B">
              <w:rPr>
                <w:rFonts w:ascii="Tahoma" w:hAnsi="Tahoma" w:cs="Tahoma"/>
                <w:iCs/>
                <w:sz w:val="16"/>
                <w:szCs w:val="16"/>
              </w:rPr>
              <w:t>Ing. Peter Barath, Ph.D.</w:t>
            </w:r>
          </w:p>
          <w:p w14:paraId="6127F3E8" w14:textId="4876E766" w:rsidR="00770A9F" w:rsidRPr="00A6666B" w:rsidRDefault="00B74670" w:rsidP="00F07574">
            <w:pPr>
              <w:rPr>
                <w:rFonts w:ascii="Tahoma" w:hAnsi="Tahoma" w:cs="Tahoma"/>
                <w:sz w:val="16"/>
                <w:szCs w:val="16"/>
              </w:rPr>
            </w:pPr>
            <w:r w:rsidRPr="00A6666B">
              <w:rPr>
                <w:rFonts w:ascii="Tahoma" w:hAnsi="Tahoma" w:cs="Tahoma"/>
                <w:iCs/>
                <w:sz w:val="16"/>
                <w:szCs w:val="16"/>
              </w:rPr>
              <w:t xml:space="preserve">            </w:t>
            </w:r>
            <w:r w:rsidR="00494FD9" w:rsidRPr="00A6666B">
              <w:rPr>
                <w:rFonts w:ascii="Tahoma" w:hAnsi="Tahoma" w:cs="Tahoma"/>
                <w:iCs/>
                <w:sz w:val="16"/>
                <w:szCs w:val="16"/>
              </w:rPr>
              <w:t xml:space="preserve">  </w:t>
            </w:r>
            <w:r w:rsidRPr="00A6666B">
              <w:rPr>
                <w:rFonts w:ascii="Tahoma" w:hAnsi="Tahoma" w:cs="Tahoma"/>
                <w:iCs/>
                <w:sz w:val="16"/>
                <w:szCs w:val="16"/>
              </w:rPr>
              <w:t>jednatel Metrohm Česká republika s.r.o.</w:t>
            </w:r>
          </w:p>
        </w:tc>
        <w:tc>
          <w:tcPr>
            <w:tcW w:w="567" w:type="dxa"/>
            <w:tcBorders>
              <w:top w:val="nil"/>
              <w:left w:val="nil"/>
              <w:bottom w:val="nil"/>
              <w:right w:val="nil"/>
            </w:tcBorders>
          </w:tcPr>
          <w:p w14:paraId="54C5088F" w14:textId="77777777" w:rsidR="00770A9F" w:rsidRPr="00A6666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A6666B" w:rsidRDefault="00770A9F" w:rsidP="00770A9F">
            <w:pPr>
              <w:jc w:val="center"/>
              <w:rPr>
                <w:rFonts w:ascii="Tahoma" w:hAnsi="Tahoma" w:cs="Tahoma"/>
                <w:sz w:val="16"/>
                <w:szCs w:val="16"/>
              </w:rPr>
            </w:pPr>
            <w:r w:rsidRPr="00A6666B">
              <w:rPr>
                <w:rFonts w:ascii="Tahoma" w:hAnsi="Tahoma" w:cs="Tahoma"/>
                <w:sz w:val="16"/>
                <w:szCs w:val="16"/>
              </w:rPr>
              <w:t>prof. MUDr. David Feltl, Ph.D., MBA</w:t>
            </w:r>
          </w:p>
          <w:p w14:paraId="526ABB11" w14:textId="77777777" w:rsidR="00770A9F" w:rsidRPr="00A6666B" w:rsidRDefault="00770A9F" w:rsidP="00770A9F">
            <w:pPr>
              <w:jc w:val="center"/>
              <w:rPr>
                <w:rFonts w:ascii="Tahoma" w:hAnsi="Tahoma" w:cs="Tahoma"/>
                <w:sz w:val="16"/>
                <w:szCs w:val="16"/>
              </w:rPr>
            </w:pPr>
            <w:r w:rsidRPr="00A6666B">
              <w:rPr>
                <w:rFonts w:ascii="Tahoma" w:hAnsi="Tahoma" w:cs="Tahoma"/>
                <w:sz w:val="16"/>
                <w:szCs w:val="16"/>
              </w:rPr>
              <w:t>ředitel Všeobecné fakultní nemocnice v Praze</w:t>
            </w:r>
          </w:p>
          <w:p w14:paraId="25E64AC4" w14:textId="77777777" w:rsidR="00770A9F" w:rsidRPr="00A6666B" w:rsidRDefault="00770A9F" w:rsidP="00F07574">
            <w:pPr>
              <w:rPr>
                <w:rFonts w:ascii="Tahoma" w:hAnsi="Tahoma" w:cs="Tahoma"/>
                <w:sz w:val="16"/>
                <w:szCs w:val="16"/>
              </w:rPr>
            </w:pPr>
          </w:p>
        </w:tc>
      </w:tr>
    </w:tbl>
    <w:p w14:paraId="544F9184" w14:textId="7ADBDED0" w:rsidR="001851F4" w:rsidRPr="00A6666B" w:rsidRDefault="001851F4"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tblGrid>
      <w:tr w:rsidR="00B03035" w:rsidRPr="00A6666B" w14:paraId="4A9160EB" w14:textId="77777777" w:rsidTr="002D1373">
        <w:trPr>
          <w:trHeight w:val="982"/>
        </w:trPr>
        <w:tc>
          <w:tcPr>
            <w:tcW w:w="4248" w:type="dxa"/>
            <w:tcBorders>
              <w:top w:val="nil"/>
              <w:left w:val="nil"/>
              <w:bottom w:val="dotted" w:sz="4" w:space="0" w:color="auto"/>
              <w:right w:val="nil"/>
            </w:tcBorders>
          </w:tcPr>
          <w:p w14:paraId="266F27FE" w14:textId="77777777" w:rsidR="00B03035" w:rsidRPr="00A6666B" w:rsidRDefault="00B03035" w:rsidP="002D1373">
            <w:pPr>
              <w:rPr>
                <w:rFonts w:ascii="Tahoma" w:hAnsi="Tahoma" w:cs="Tahoma"/>
                <w:sz w:val="16"/>
                <w:szCs w:val="16"/>
              </w:rPr>
            </w:pPr>
          </w:p>
          <w:p w14:paraId="4BE5A536" w14:textId="77777777" w:rsidR="00B03035" w:rsidRPr="00A6666B" w:rsidRDefault="00B03035" w:rsidP="002D1373">
            <w:pPr>
              <w:rPr>
                <w:rFonts w:ascii="Tahoma" w:hAnsi="Tahoma" w:cs="Tahoma"/>
                <w:sz w:val="16"/>
                <w:szCs w:val="16"/>
              </w:rPr>
            </w:pPr>
          </w:p>
          <w:p w14:paraId="43FFE8C0" w14:textId="77777777" w:rsidR="00B03035" w:rsidRPr="00A6666B" w:rsidRDefault="00B03035" w:rsidP="002D1373">
            <w:pPr>
              <w:rPr>
                <w:rFonts w:ascii="Tahoma" w:hAnsi="Tahoma" w:cs="Tahoma"/>
                <w:sz w:val="16"/>
                <w:szCs w:val="16"/>
              </w:rPr>
            </w:pPr>
          </w:p>
          <w:p w14:paraId="4B90E950" w14:textId="77777777" w:rsidR="00B03035" w:rsidRPr="00A6666B" w:rsidRDefault="00B03035" w:rsidP="002D1373">
            <w:pPr>
              <w:rPr>
                <w:rFonts w:ascii="Tahoma" w:hAnsi="Tahoma" w:cs="Tahoma"/>
                <w:sz w:val="16"/>
                <w:szCs w:val="16"/>
              </w:rPr>
            </w:pPr>
          </w:p>
          <w:p w14:paraId="11537A8E" w14:textId="77777777" w:rsidR="00B03035" w:rsidRPr="00A6666B" w:rsidRDefault="00B03035" w:rsidP="002D1373">
            <w:pPr>
              <w:rPr>
                <w:rFonts w:ascii="Tahoma" w:hAnsi="Tahoma" w:cs="Tahoma"/>
                <w:sz w:val="16"/>
                <w:szCs w:val="16"/>
              </w:rPr>
            </w:pPr>
          </w:p>
        </w:tc>
      </w:tr>
      <w:tr w:rsidR="00B03035" w:rsidRPr="00A6666B" w14:paraId="7D6742A4" w14:textId="77777777" w:rsidTr="002D1373">
        <w:tc>
          <w:tcPr>
            <w:tcW w:w="4248" w:type="dxa"/>
            <w:tcBorders>
              <w:top w:val="dotted" w:sz="4" w:space="0" w:color="auto"/>
              <w:left w:val="nil"/>
              <w:bottom w:val="nil"/>
              <w:right w:val="nil"/>
            </w:tcBorders>
          </w:tcPr>
          <w:p w14:paraId="4DE122CD" w14:textId="518B442A" w:rsidR="00B03035" w:rsidRPr="00A6666B" w:rsidRDefault="00B03035" w:rsidP="0082226B">
            <w:pPr>
              <w:jc w:val="center"/>
              <w:rPr>
                <w:rFonts w:ascii="Tahoma" w:hAnsi="Tahoma" w:cs="Tahoma"/>
                <w:iCs/>
                <w:sz w:val="16"/>
                <w:szCs w:val="16"/>
              </w:rPr>
            </w:pPr>
            <w:r w:rsidRPr="00A6666B">
              <w:rPr>
                <w:rFonts w:ascii="Tahoma" w:hAnsi="Tahoma" w:cs="Tahoma"/>
                <w:iCs/>
                <w:sz w:val="16"/>
                <w:szCs w:val="16"/>
              </w:rPr>
              <w:t>Ing. Bernhard Moser</w:t>
            </w:r>
          </w:p>
          <w:p w14:paraId="1DA27B77" w14:textId="00F4E425" w:rsidR="00B03035" w:rsidRPr="00A6666B" w:rsidRDefault="00B03035" w:rsidP="002D1373">
            <w:pPr>
              <w:rPr>
                <w:rFonts w:ascii="Tahoma" w:hAnsi="Tahoma" w:cs="Tahoma"/>
                <w:sz w:val="16"/>
                <w:szCs w:val="16"/>
              </w:rPr>
            </w:pPr>
            <w:r w:rsidRPr="00A6666B">
              <w:rPr>
                <w:rFonts w:ascii="Tahoma" w:hAnsi="Tahoma" w:cs="Tahoma"/>
                <w:iCs/>
                <w:sz w:val="16"/>
                <w:szCs w:val="16"/>
              </w:rPr>
              <w:t xml:space="preserve">              jednatel </w:t>
            </w:r>
            <w:proofErr w:type="spellStart"/>
            <w:r w:rsidRPr="00A6666B">
              <w:rPr>
                <w:rFonts w:ascii="Tahoma" w:hAnsi="Tahoma" w:cs="Tahoma"/>
                <w:iCs/>
                <w:sz w:val="16"/>
                <w:szCs w:val="16"/>
              </w:rPr>
              <w:t>Metrohm</w:t>
            </w:r>
            <w:proofErr w:type="spellEnd"/>
            <w:r w:rsidRPr="00A6666B">
              <w:rPr>
                <w:rFonts w:ascii="Tahoma" w:hAnsi="Tahoma" w:cs="Tahoma"/>
                <w:iCs/>
                <w:sz w:val="16"/>
                <w:szCs w:val="16"/>
              </w:rPr>
              <w:t xml:space="preserve"> Česká republika s.r.o.</w:t>
            </w:r>
          </w:p>
        </w:tc>
      </w:tr>
    </w:tbl>
    <w:p w14:paraId="0B8E5683" w14:textId="77777777" w:rsidR="001851F4" w:rsidRPr="005C6A21" w:rsidRDefault="001851F4" w:rsidP="00F07574">
      <w:pPr>
        <w:rPr>
          <w:rFonts w:ascii="Arial" w:hAnsi="Arial" w:cs="Arial"/>
          <w:sz w:val="16"/>
          <w:szCs w:val="16"/>
        </w:rPr>
        <w:sectPr w:rsidR="001851F4" w:rsidRPr="005C6A21"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063C3729" w14:textId="77777777" w:rsidR="00BE153C" w:rsidRDefault="00BE153C" w:rsidP="00BE153C">
      <w:pPr>
        <w:rPr>
          <w:rFonts w:ascii="Arial" w:hAnsi="Arial" w:cs="Arial"/>
          <w:sz w:val="16"/>
          <w:szCs w:val="16"/>
        </w:rPr>
      </w:pPr>
      <w:r w:rsidRPr="005C6A21">
        <w:rPr>
          <w:rFonts w:ascii="Arial" w:hAnsi="Arial" w:cs="Arial"/>
          <w:sz w:val="16"/>
          <w:szCs w:val="16"/>
        </w:rPr>
        <w:lastRenderedPageBreak/>
        <w:t xml:space="preserve">Příloha č. 1 - Cenová nabídka č. </w:t>
      </w:r>
      <w:r w:rsidRPr="003F451F">
        <w:rPr>
          <w:rFonts w:ascii="Arial" w:hAnsi="Arial" w:cs="Arial"/>
          <w:sz w:val="16"/>
          <w:szCs w:val="16"/>
        </w:rPr>
        <w:t xml:space="preserve">QUO-426021-M5Q5K5 – Rev. 2 </w:t>
      </w:r>
      <w:r>
        <w:rPr>
          <w:rFonts w:ascii="Arial" w:hAnsi="Arial" w:cs="Arial"/>
          <w:sz w:val="16"/>
          <w:szCs w:val="16"/>
        </w:rPr>
        <w:t xml:space="preserve"> ze dne </w:t>
      </w:r>
      <w:r w:rsidRPr="00F93B28">
        <w:rPr>
          <w:rFonts w:ascii="Arial" w:hAnsi="Arial" w:cs="Arial"/>
          <w:sz w:val="16"/>
          <w:szCs w:val="16"/>
        </w:rPr>
        <w:t>29.08.2022</w:t>
      </w:r>
    </w:p>
    <w:p w14:paraId="034EB2C9" w14:textId="77777777" w:rsidR="00BE153C" w:rsidRDefault="00BE153C" w:rsidP="00BE153C">
      <w:pPr>
        <w:rPr>
          <w:rFonts w:ascii="Arial" w:hAnsi="Arial" w:cs="Arial"/>
          <w:sz w:val="16"/>
          <w:szCs w:val="16"/>
        </w:rPr>
      </w:pPr>
    </w:p>
    <w:p w14:paraId="0E4CE4FB" w14:textId="77777777" w:rsidR="006D2DB2" w:rsidRPr="009A7E3E" w:rsidRDefault="006D2DB2" w:rsidP="006D2DB2">
      <w:pPr>
        <w:spacing w:before="360" w:after="360"/>
        <w:rPr>
          <w:rFonts w:ascii="Segoe UI" w:hAnsi="Segoe UI" w:cs="Segoe UI"/>
          <w:b/>
          <w:sz w:val="24"/>
          <w:szCs w:val="24"/>
        </w:rPr>
      </w:pPr>
      <w:r w:rsidRPr="009A7E3E">
        <w:rPr>
          <w:rFonts w:ascii="Segoe UI" w:hAnsi="Segoe UI" w:cs="Segoe UI"/>
          <w:b/>
          <w:sz w:val="24"/>
          <w:szCs w:val="24"/>
        </w:rPr>
        <w:t>Nabídka č. QUO-426021-M5Q5K5 – Rev. 2</w:t>
      </w:r>
      <w:r w:rsidRPr="009A7E3E">
        <w:rPr>
          <w:rFonts w:ascii="Segoe UI" w:hAnsi="Segoe UI" w:cs="Segoe UI"/>
          <w:b/>
          <w:sz w:val="56"/>
          <w:szCs w:val="56"/>
        </w:rPr>
        <w:t xml:space="preserve"> </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21"/>
        <w:gridCol w:w="517"/>
        <w:gridCol w:w="1957"/>
        <w:gridCol w:w="2901"/>
        <w:gridCol w:w="176"/>
        <w:gridCol w:w="279"/>
        <w:gridCol w:w="699"/>
        <w:gridCol w:w="141"/>
        <w:gridCol w:w="1258"/>
        <w:gridCol w:w="559"/>
        <w:gridCol w:w="141"/>
        <w:gridCol w:w="1610"/>
        <w:gridCol w:w="66"/>
      </w:tblGrid>
      <w:tr w:rsidR="006D2DB2" w:rsidRPr="009A7E3E" w14:paraId="3B993BA5" w14:textId="77777777" w:rsidTr="00EA198F">
        <w:trPr>
          <w:gridAfter w:val="1"/>
          <w:wAfter w:w="32" w:type="pct"/>
          <w:cantSplit/>
          <w:tblHeader/>
        </w:trPr>
        <w:tc>
          <w:tcPr>
            <w:tcW w:w="270" w:type="pct"/>
            <w:gridSpan w:val="3"/>
            <w:tcBorders>
              <w:bottom w:val="single" w:sz="4" w:space="0" w:color="auto"/>
            </w:tcBorders>
            <w:shd w:val="pct10" w:color="auto" w:fill="auto"/>
          </w:tcPr>
          <w:p w14:paraId="5464CA88" w14:textId="77777777" w:rsidR="006D2DB2" w:rsidRPr="009A7E3E" w:rsidRDefault="006D2DB2" w:rsidP="00566F4C">
            <w:pPr>
              <w:widowControl w:val="0"/>
              <w:rPr>
                <w:rFonts w:ascii="Segoe UI" w:hAnsi="Segoe UI" w:cs="Segoe UI"/>
                <w:b/>
                <w:sz w:val="18"/>
                <w:szCs w:val="18"/>
              </w:rPr>
            </w:pPr>
            <w:r w:rsidRPr="009A7E3E">
              <w:rPr>
                <w:rFonts w:ascii="Segoe UI" w:hAnsi="Segoe UI" w:cs="Segoe UI"/>
                <w:b/>
                <w:sz w:val="18"/>
                <w:szCs w:val="18"/>
              </w:rPr>
              <w:t>Poz.</w:t>
            </w:r>
          </w:p>
        </w:tc>
        <w:tc>
          <w:tcPr>
            <w:tcW w:w="946" w:type="pct"/>
            <w:tcBorders>
              <w:bottom w:val="single" w:sz="4" w:space="0" w:color="auto"/>
            </w:tcBorders>
            <w:shd w:val="pct10" w:color="auto" w:fill="auto"/>
          </w:tcPr>
          <w:p w14:paraId="39BA965A" w14:textId="77777777" w:rsidR="006D2DB2" w:rsidRPr="009A7E3E" w:rsidRDefault="006D2DB2" w:rsidP="00566F4C">
            <w:pPr>
              <w:widowControl w:val="0"/>
              <w:rPr>
                <w:rFonts w:ascii="Segoe UI" w:hAnsi="Segoe UI" w:cs="Segoe UI"/>
                <w:b/>
                <w:sz w:val="18"/>
                <w:szCs w:val="18"/>
              </w:rPr>
            </w:pPr>
            <w:r w:rsidRPr="009A7E3E">
              <w:rPr>
                <w:rFonts w:ascii="Segoe UI" w:hAnsi="Segoe UI" w:cs="Segoe UI"/>
                <w:b/>
                <w:sz w:val="18"/>
                <w:szCs w:val="18"/>
              </w:rPr>
              <w:t>Katalogové číslo</w:t>
            </w:r>
          </w:p>
        </w:tc>
        <w:tc>
          <w:tcPr>
            <w:tcW w:w="1487" w:type="pct"/>
            <w:gridSpan w:val="2"/>
            <w:tcBorders>
              <w:bottom w:val="single" w:sz="4" w:space="0" w:color="auto"/>
            </w:tcBorders>
            <w:shd w:val="pct10" w:color="auto" w:fill="auto"/>
          </w:tcPr>
          <w:p w14:paraId="4626D775" w14:textId="77777777" w:rsidR="006D2DB2" w:rsidRPr="009A7E3E" w:rsidRDefault="006D2DB2" w:rsidP="00566F4C">
            <w:pPr>
              <w:widowControl w:val="0"/>
              <w:rPr>
                <w:rFonts w:ascii="Segoe UI" w:hAnsi="Segoe UI" w:cs="Segoe UI"/>
                <w:b/>
                <w:sz w:val="18"/>
                <w:szCs w:val="18"/>
              </w:rPr>
            </w:pPr>
          </w:p>
        </w:tc>
        <w:tc>
          <w:tcPr>
            <w:tcW w:w="473" w:type="pct"/>
            <w:gridSpan w:val="2"/>
            <w:tcBorders>
              <w:bottom w:val="single" w:sz="4" w:space="0" w:color="auto"/>
            </w:tcBorders>
            <w:shd w:val="pct10" w:color="auto" w:fill="auto"/>
          </w:tcPr>
          <w:p w14:paraId="5B247865" w14:textId="77777777" w:rsidR="006D2DB2" w:rsidRPr="009A7E3E" w:rsidRDefault="006D2DB2" w:rsidP="00566F4C">
            <w:pPr>
              <w:widowControl w:val="0"/>
              <w:rPr>
                <w:rFonts w:ascii="Segoe UI" w:hAnsi="Segoe UI" w:cs="Segoe UI"/>
                <w:b/>
                <w:sz w:val="18"/>
                <w:szCs w:val="18"/>
              </w:rPr>
            </w:pPr>
            <w:r w:rsidRPr="009A7E3E">
              <w:rPr>
                <w:rFonts w:ascii="Segoe UI" w:hAnsi="Segoe UI" w:cs="Segoe UI"/>
                <w:b/>
                <w:sz w:val="18"/>
                <w:szCs w:val="18"/>
              </w:rPr>
              <w:t>Množství</w:t>
            </w:r>
          </w:p>
        </w:tc>
        <w:tc>
          <w:tcPr>
            <w:tcW w:w="68" w:type="pct"/>
            <w:tcBorders>
              <w:bottom w:val="single" w:sz="4" w:space="0" w:color="auto"/>
            </w:tcBorders>
            <w:shd w:val="pct10" w:color="auto" w:fill="auto"/>
          </w:tcPr>
          <w:p w14:paraId="212BB32E" w14:textId="77777777" w:rsidR="006D2DB2" w:rsidRPr="009A7E3E" w:rsidRDefault="006D2DB2" w:rsidP="00566F4C">
            <w:pPr>
              <w:widowControl w:val="0"/>
              <w:rPr>
                <w:rFonts w:ascii="Segoe UI" w:hAnsi="Segoe UI" w:cs="Segoe UI"/>
                <w:b/>
                <w:sz w:val="18"/>
                <w:szCs w:val="18"/>
              </w:rPr>
            </w:pPr>
          </w:p>
        </w:tc>
        <w:tc>
          <w:tcPr>
            <w:tcW w:w="608" w:type="pct"/>
            <w:tcBorders>
              <w:bottom w:val="single" w:sz="4" w:space="0" w:color="auto"/>
            </w:tcBorders>
            <w:shd w:val="pct10" w:color="auto" w:fill="auto"/>
          </w:tcPr>
          <w:p w14:paraId="2485A230" w14:textId="77777777" w:rsidR="006D2DB2" w:rsidRPr="009A7E3E" w:rsidRDefault="006D2DB2" w:rsidP="00566F4C">
            <w:pPr>
              <w:widowControl w:val="0"/>
              <w:rPr>
                <w:rFonts w:ascii="Segoe UI" w:hAnsi="Segoe UI" w:cs="Segoe UI"/>
                <w:b/>
                <w:sz w:val="18"/>
                <w:szCs w:val="18"/>
              </w:rPr>
            </w:pPr>
            <w:r w:rsidRPr="009A7E3E">
              <w:rPr>
                <w:rFonts w:ascii="Segoe UI" w:hAnsi="Segoe UI" w:cs="Segoe UI"/>
                <w:b/>
                <w:sz w:val="18"/>
                <w:szCs w:val="18"/>
              </w:rPr>
              <w:t>Cena za kus</w:t>
            </w:r>
          </w:p>
        </w:tc>
        <w:tc>
          <w:tcPr>
            <w:tcW w:w="270" w:type="pct"/>
            <w:tcBorders>
              <w:bottom w:val="single" w:sz="4" w:space="0" w:color="auto"/>
            </w:tcBorders>
            <w:shd w:val="pct10" w:color="auto" w:fill="auto"/>
          </w:tcPr>
          <w:p w14:paraId="35ABC0F0" w14:textId="77777777" w:rsidR="006D2DB2" w:rsidRDefault="006D2DB2" w:rsidP="00566F4C"/>
        </w:tc>
        <w:tc>
          <w:tcPr>
            <w:tcW w:w="846" w:type="pct"/>
            <w:gridSpan w:val="2"/>
            <w:tcBorders>
              <w:bottom w:val="single" w:sz="4" w:space="0" w:color="auto"/>
            </w:tcBorders>
            <w:shd w:val="pct10" w:color="auto" w:fill="auto"/>
          </w:tcPr>
          <w:p w14:paraId="19158531" w14:textId="77777777" w:rsidR="006D2DB2" w:rsidRDefault="006D2DB2" w:rsidP="00566F4C">
            <w:pPr>
              <w:widowControl w:val="0"/>
              <w:jc w:val="right"/>
              <w:rPr>
                <w:rFonts w:ascii="Segoe UI" w:hAnsi="Segoe UI" w:cs="Segoe UI"/>
                <w:b/>
                <w:sz w:val="18"/>
                <w:szCs w:val="18"/>
              </w:rPr>
            </w:pPr>
            <w:r w:rsidRPr="009A7E3E">
              <w:rPr>
                <w:rFonts w:ascii="Segoe UI" w:hAnsi="Segoe UI" w:cs="Segoe UI"/>
                <w:b/>
                <w:sz w:val="18"/>
                <w:szCs w:val="18"/>
              </w:rPr>
              <w:t>Celková cena</w:t>
            </w:r>
          </w:p>
          <w:p w14:paraId="69A35FA5" w14:textId="77777777" w:rsidR="006D2DB2" w:rsidRPr="009A7E3E" w:rsidRDefault="006D2DB2" w:rsidP="00566F4C">
            <w:pPr>
              <w:widowControl w:val="0"/>
              <w:jc w:val="right"/>
              <w:rPr>
                <w:rFonts w:ascii="Segoe UI" w:hAnsi="Segoe UI" w:cs="Segoe UI"/>
                <w:b/>
                <w:sz w:val="18"/>
                <w:szCs w:val="18"/>
              </w:rPr>
            </w:pPr>
            <w:r>
              <w:rPr>
                <w:rFonts w:ascii="Segoe UI" w:hAnsi="Segoe UI" w:cs="Segoe UI"/>
                <w:b/>
                <w:sz w:val="18"/>
                <w:szCs w:val="18"/>
              </w:rPr>
              <w:t>bez DPH</w:t>
            </w:r>
          </w:p>
        </w:tc>
      </w:tr>
      <w:tr w:rsidR="006D2DB2" w:rsidRPr="009A7E3E" w14:paraId="3DF42D91" w14:textId="77777777" w:rsidTr="00EA198F">
        <w:trPr>
          <w:gridAfter w:val="1"/>
          <w:wAfter w:w="32" w:type="pct"/>
        </w:trPr>
        <w:tc>
          <w:tcPr>
            <w:tcW w:w="270" w:type="pct"/>
            <w:gridSpan w:val="3"/>
            <w:tcBorders>
              <w:top w:val="single" w:sz="4" w:space="0" w:color="auto"/>
            </w:tcBorders>
            <w:shd w:val="clear" w:color="auto" w:fill="auto"/>
          </w:tcPr>
          <w:p w14:paraId="009208B4"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w:t>
            </w:r>
          </w:p>
        </w:tc>
        <w:tc>
          <w:tcPr>
            <w:tcW w:w="946" w:type="pct"/>
            <w:tcBorders>
              <w:top w:val="single" w:sz="4" w:space="0" w:color="auto"/>
            </w:tcBorders>
            <w:shd w:val="clear" w:color="auto" w:fill="auto"/>
          </w:tcPr>
          <w:p w14:paraId="7D649A1C" w14:textId="77777777" w:rsidR="006D2DB2" w:rsidRPr="009A7E3E" w:rsidRDefault="00052CED" w:rsidP="00566F4C">
            <w:hyperlink r:id="rId21" w:history="1">
              <w:r w:rsidR="006D2DB2" w:rsidRPr="009A7E3E">
                <w:rPr>
                  <w:rStyle w:val="Hypertextovodkaz"/>
                  <w:rFonts w:ascii="Segoe UI" w:hAnsi="Segoe UI" w:cs="Segoe UI"/>
                  <w:b/>
                  <w:sz w:val="18"/>
                  <w:szCs w:val="18"/>
                  <w:lang w:val="de-DE"/>
                </w:rPr>
                <w:t>28840110</w:t>
              </w:r>
            </w:hyperlink>
          </w:p>
        </w:tc>
        <w:tc>
          <w:tcPr>
            <w:tcW w:w="1622" w:type="pct"/>
            <w:gridSpan w:val="3"/>
            <w:tcBorders>
              <w:top w:val="single" w:sz="4" w:space="0" w:color="auto"/>
            </w:tcBorders>
            <w:shd w:val="clear" w:color="auto" w:fill="auto"/>
          </w:tcPr>
          <w:p w14:paraId="17791145"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Professional VA (MME)</w:t>
            </w:r>
          </w:p>
        </w:tc>
        <w:tc>
          <w:tcPr>
            <w:tcW w:w="338" w:type="pct"/>
            <w:tcBorders>
              <w:top w:val="single" w:sz="4" w:space="0" w:color="auto"/>
            </w:tcBorders>
            <w:shd w:val="clear" w:color="auto" w:fill="auto"/>
          </w:tcPr>
          <w:p w14:paraId="1A985511"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61042E36"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786DC0EE"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489 600,00 Kč</w:t>
            </w:r>
          </w:p>
        </w:tc>
        <w:tc>
          <w:tcPr>
            <w:tcW w:w="338" w:type="pct"/>
            <w:gridSpan w:val="2"/>
            <w:tcBorders>
              <w:top w:val="single" w:sz="4" w:space="0" w:color="auto"/>
            </w:tcBorders>
            <w:shd w:val="clear" w:color="auto" w:fill="auto"/>
          </w:tcPr>
          <w:p w14:paraId="258F5935"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075E0BB7"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489 600,00 Kč</w:t>
            </w:r>
          </w:p>
        </w:tc>
      </w:tr>
      <w:tr w:rsidR="006D2DB2" w:rsidRPr="009A7E3E" w14:paraId="23E87C4B" w14:textId="77777777" w:rsidTr="00EA198F">
        <w:tc>
          <w:tcPr>
            <w:tcW w:w="270" w:type="pct"/>
            <w:gridSpan w:val="3"/>
            <w:tcBorders>
              <w:bottom w:val="single" w:sz="4" w:space="0" w:color="auto"/>
            </w:tcBorders>
            <w:shd w:val="clear" w:color="auto" w:fill="auto"/>
          </w:tcPr>
          <w:p w14:paraId="5B84F575"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16C964EB" w14:textId="77777777" w:rsidR="006D2DB2" w:rsidRDefault="006D2DB2" w:rsidP="00566F4C">
            <w:pPr>
              <w:widowControl w:val="0"/>
              <w:tabs>
                <w:tab w:val="left" w:pos="1985"/>
                <w:tab w:val="left" w:pos="2238"/>
              </w:tabs>
              <w:spacing w:beforeLines="20" w:before="48" w:after="40"/>
              <w:rPr>
                <w:rFonts w:ascii="Segoe UI" w:hAnsi="Segoe UI" w:cs="Segoe UI"/>
                <w:sz w:val="14"/>
                <w:szCs w:val="14"/>
                <w:lang w:val="de-DE"/>
              </w:rPr>
            </w:pPr>
            <w:r w:rsidRPr="00126F19">
              <w:rPr>
                <w:rFonts w:ascii="Segoe UI" w:hAnsi="Segoe UI" w:cs="Segoe UI"/>
                <w:sz w:val="14"/>
                <w:szCs w:val="14"/>
                <w:lang w:val="de-DE"/>
              </w:rPr>
              <w:t xml:space="preserve">884 Professional VA </w:t>
            </w:r>
          </w:p>
          <w:p w14:paraId="473155ED" w14:textId="77777777" w:rsidR="006D2DB2" w:rsidRDefault="006D2DB2" w:rsidP="00566F4C">
            <w:pPr>
              <w:widowControl w:val="0"/>
              <w:tabs>
                <w:tab w:val="left" w:pos="1985"/>
                <w:tab w:val="left" w:pos="2238"/>
              </w:tabs>
              <w:spacing w:beforeLines="20" w:before="48" w:after="40"/>
              <w:rPr>
                <w:rFonts w:ascii="Segoe UI" w:hAnsi="Segoe UI" w:cs="Segoe UI"/>
                <w:sz w:val="14"/>
                <w:szCs w:val="14"/>
                <w:lang w:val="de-DE"/>
              </w:rPr>
            </w:pPr>
            <w:r w:rsidRPr="007D252A">
              <w:rPr>
                <w:rFonts w:ascii="Segoe UI" w:hAnsi="Segoe UI" w:cs="Segoe UI"/>
                <w:sz w:val="14"/>
                <w:szCs w:val="14"/>
                <w:lang w:val="de-DE"/>
              </w:rPr>
              <w:t>včetně záruky, pravidelné preventivní bezpečnostně technické kontroly, provedení instruktáže/zaškolení, provedení dalších kontrol nařízených výrobcem v záruční době)</w:t>
            </w:r>
          </w:p>
          <w:p w14:paraId="4ABA34AC" w14:textId="77777777" w:rsidR="006D2DB2" w:rsidRPr="00126F19" w:rsidRDefault="006D2DB2" w:rsidP="00566F4C">
            <w:pPr>
              <w:widowControl w:val="0"/>
              <w:tabs>
                <w:tab w:val="left" w:pos="1985"/>
                <w:tab w:val="left" w:pos="2238"/>
              </w:tabs>
              <w:spacing w:beforeLines="20" w:before="48" w:after="40"/>
              <w:rPr>
                <w:rFonts w:ascii="Segoe UI" w:hAnsi="Segoe UI" w:cs="Segoe UI"/>
                <w:sz w:val="14"/>
                <w:szCs w:val="14"/>
                <w:lang w:val="de-DE"/>
              </w:rPr>
            </w:pPr>
            <w:r>
              <w:rPr>
                <w:noProof/>
              </w:rPr>
              <w:drawing>
                <wp:inline distT="0" distB="0" distL="0" distR="0" wp14:anchorId="45B7777A" wp14:editId="2A6F6720">
                  <wp:extent cx="912002" cy="1645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4877" cy="1651109"/>
                          </a:xfrm>
                          <a:prstGeom prst="rect">
                            <a:avLst/>
                          </a:prstGeom>
                        </pic:spPr>
                      </pic:pic>
                    </a:graphicData>
                  </a:graphic>
                </wp:inline>
              </w:drawing>
            </w:r>
          </w:p>
        </w:tc>
        <w:tc>
          <w:tcPr>
            <w:tcW w:w="2382" w:type="pct"/>
            <w:gridSpan w:val="9"/>
            <w:tcBorders>
              <w:bottom w:val="single" w:sz="4" w:space="0" w:color="auto"/>
            </w:tcBorders>
            <w:shd w:val="clear" w:color="auto" w:fill="auto"/>
          </w:tcPr>
          <w:p w14:paraId="64838093"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2B72D772" w14:textId="77777777" w:rsidTr="00EA198F">
        <w:trPr>
          <w:gridAfter w:val="1"/>
          <w:wAfter w:w="32" w:type="pct"/>
        </w:trPr>
        <w:tc>
          <w:tcPr>
            <w:tcW w:w="270" w:type="pct"/>
            <w:gridSpan w:val="3"/>
            <w:tcBorders>
              <w:top w:val="single" w:sz="4" w:space="0" w:color="auto"/>
            </w:tcBorders>
            <w:shd w:val="clear" w:color="auto" w:fill="auto"/>
          </w:tcPr>
          <w:p w14:paraId="28F50A83"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2</w:t>
            </w:r>
          </w:p>
        </w:tc>
        <w:tc>
          <w:tcPr>
            <w:tcW w:w="946" w:type="pct"/>
            <w:tcBorders>
              <w:top w:val="single" w:sz="4" w:space="0" w:color="auto"/>
            </w:tcBorders>
            <w:shd w:val="clear" w:color="auto" w:fill="auto"/>
          </w:tcPr>
          <w:p w14:paraId="5BA0FF15" w14:textId="77777777" w:rsidR="006D2DB2" w:rsidRPr="009A7E3E" w:rsidRDefault="00052CED" w:rsidP="00566F4C">
            <w:hyperlink r:id="rId23" w:history="1">
              <w:r w:rsidR="006D2DB2" w:rsidRPr="009A7E3E">
                <w:rPr>
                  <w:rStyle w:val="Hypertextovodkaz"/>
                  <w:rFonts w:ascii="Segoe UI" w:hAnsi="Segoe UI" w:cs="Segoe UI"/>
                  <w:b/>
                  <w:sz w:val="18"/>
                  <w:szCs w:val="18"/>
                  <w:lang w:val="de-DE"/>
                </w:rPr>
                <w:t>65339030</w:t>
              </w:r>
            </w:hyperlink>
          </w:p>
        </w:tc>
        <w:tc>
          <w:tcPr>
            <w:tcW w:w="1622" w:type="pct"/>
            <w:gridSpan w:val="3"/>
            <w:tcBorders>
              <w:top w:val="single" w:sz="4" w:space="0" w:color="auto"/>
            </w:tcBorders>
            <w:shd w:val="clear" w:color="auto" w:fill="auto"/>
          </w:tcPr>
          <w:p w14:paraId="4A66AB02"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VA electrode kit 884 MME</w:t>
            </w:r>
          </w:p>
        </w:tc>
        <w:tc>
          <w:tcPr>
            <w:tcW w:w="338" w:type="pct"/>
            <w:tcBorders>
              <w:top w:val="single" w:sz="4" w:space="0" w:color="auto"/>
            </w:tcBorders>
            <w:shd w:val="clear" w:color="auto" w:fill="auto"/>
          </w:tcPr>
          <w:p w14:paraId="5FBB5885"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313FDCA1"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79FFDF0E"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130 560,00 Kč</w:t>
            </w:r>
          </w:p>
        </w:tc>
        <w:tc>
          <w:tcPr>
            <w:tcW w:w="338" w:type="pct"/>
            <w:gridSpan w:val="2"/>
            <w:tcBorders>
              <w:top w:val="single" w:sz="4" w:space="0" w:color="auto"/>
            </w:tcBorders>
            <w:shd w:val="clear" w:color="auto" w:fill="auto"/>
          </w:tcPr>
          <w:p w14:paraId="681D22BB"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40CA4982"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130 560,00 Kč</w:t>
            </w:r>
          </w:p>
        </w:tc>
      </w:tr>
      <w:tr w:rsidR="006D2DB2" w:rsidRPr="009A7E3E" w14:paraId="6DF400F2" w14:textId="77777777" w:rsidTr="00EA198F">
        <w:tc>
          <w:tcPr>
            <w:tcW w:w="270" w:type="pct"/>
            <w:gridSpan w:val="3"/>
            <w:tcBorders>
              <w:bottom w:val="single" w:sz="4" w:space="0" w:color="auto"/>
            </w:tcBorders>
            <w:shd w:val="clear" w:color="auto" w:fill="auto"/>
          </w:tcPr>
          <w:p w14:paraId="6FBFF45F"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320ED70D"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VA electrode kit 884 MME</w:t>
            </w:r>
          </w:p>
          <w:p w14:paraId="7E5CCEFB"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0ED40E5F" wp14:editId="7837FA85">
                  <wp:extent cx="1725625" cy="1196292"/>
                  <wp:effectExtent l="0" t="0" r="825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732148" cy="1200814"/>
                          </a:xfrm>
                          <a:prstGeom prst="rect">
                            <a:avLst/>
                          </a:prstGeom>
                        </pic:spPr>
                      </pic:pic>
                    </a:graphicData>
                  </a:graphic>
                </wp:inline>
              </w:drawing>
            </w:r>
          </w:p>
        </w:tc>
        <w:tc>
          <w:tcPr>
            <w:tcW w:w="2382" w:type="pct"/>
            <w:gridSpan w:val="9"/>
            <w:tcBorders>
              <w:bottom w:val="single" w:sz="4" w:space="0" w:color="auto"/>
            </w:tcBorders>
            <w:shd w:val="clear" w:color="auto" w:fill="auto"/>
          </w:tcPr>
          <w:p w14:paraId="497D7B67"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1DB3BDF9" w14:textId="77777777" w:rsidTr="00EA198F">
        <w:trPr>
          <w:gridAfter w:val="1"/>
          <w:wAfter w:w="32" w:type="pct"/>
        </w:trPr>
        <w:tc>
          <w:tcPr>
            <w:tcW w:w="270" w:type="pct"/>
            <w:gridSpan w:val="3"/>
            <w:tcBorders>
              <w:top w:val="single" w:sz="4" w:space="0" w:color="auto"/>
            </w:tcBorders>
            <w:shd w:val="clear" w:color="auto" w:fill="auto"/>
          </w:tcPr>
          <w:p w14:paraId="44D53EA6"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3</w:t>
            </w:r>
          </w:p>
        </w:tc>
        <w:tc>
          <w:tcPr>
            <w:tcW w:w="946" w:type="pct"/>
            <w:tcBorders>
              <w:top w:val="single" w:sz="4" w:space="0" w:color="auto"/>
            </w:tcBorders>
            <w:shd w:val="clear" w:color="auto" w:fill="auto"/>
          </w:tcPr>
          <w:p w14:paraId="43D12E29"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66065302</w:t>
            </w:r>
          </w:p>
        </w:tc>
        <w:tc>
          <w:tcPr>
            <w:tcW w:w="1622" w:type="pct"/>
            <w:gridSpan w:val="3"/>
            <w:tcBorders>
              <w:top w:val="single" w:sz="4" w:space="0" w:color="auto"/>
            </w:tcBorders>
            <w:shd w:val="clear" w:color="auto" w:fill="auto"/>
          </w:tcPr>
          <w:p w14:paraId="4AE4BC2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viva 3.0 Full, 1 license</w:t>
            </w:r>
          </w:p>
        </w:tc>
        <w:tc>
          <w:tcPr>
            <w:tcW w:w="338" w:type="pct"/>
            <w:tcBorders>
              <w:top w:val="single" w:sz="4" w:space="0" w:color="auto"/>
            </w:tcBorders>
            <w:shd w:val="clear" w:color="auto" w:fill="auto"/>
          </w:tcPr>
          <w:p w14:paraId="4412F52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265433A9"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074EA75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111 250,00 Kč</w:t>
            </w:r>
          </w:p>
        </w:tc>
        <w:tc>
          <w:tcPr>
            <w:tcW w:w="338" w:type="pct"/>
            <w:gridSpan w:val="2"/>
            <w:tcBorders>
              <w:top w:val="single" w:sz="4" w:space="0" w:color="auto"/>
            </w:tcBorders>
            <w:shd w:val="clear" w:color="auto" w:fill="auto"/>
          </w:tcPr>
          <w:p w14:paraId="6F76C9B6"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3B2536CA"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111 250,00 Kč</w:t>
            </w:r>
          </w:p>
        </w:tc>
      </w:tr>
      <w:tr w:rsidR="006D2DB2" w:rsidRPr="009A7E3E" w14:paraId="0F1C2313" w14:textId="77777777" w:rsidTr="00EA198F">
        <w:tc>
          <w:tcPr>
            <w:tcW w:w="270" w:type="pct"/>
            <w:gridSpan w:val="3"/>
            <w:tcBorders>
              <w:bottom w:val="single" w:sz="4" w:space="0" w:color="auto"/>
            </w:tcBorders>
            <w:shd w:val="clear" w:color="auto" w:fill="auto"/>
          </w:tcPr>
          <w:p w14:paraId="138BC417"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73EE5688"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viva 3.0 Full, 1 license</w:t>
            </w:r>
          </w:p>
        </w:tc>
        <w:tc>
          <w:tcPr>
            <w:tcW w:w="2382" w:type="pct"/>
            <w:gridSpan w:val="9"/>
            <w:tcBorders>
              <w:bottom w:val="single" w:sz="4" w:space="0" w:color="auto"/>
            </w:tcBorders>
            <w:shd w:val="clear" w:color="auto" w:fill="auto"/>
          </w:tcPr>
          <w:p w14:paraId="197A97BE"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27E6839D" w14:textId="77777777" w:rsidTr="00EA198F">
        <w:trPr>
          <w:gridAfter w:val="1"/>
          <w:wAfter w:w="32" w:type="pct"/>
        </w:trPr>
        <w:tc>
          <w:tcPr>
            <w:tcW w:w="270" w:type="pct"/>
            <w:gridSpan w:val="3"/>
            <w:tcBorders>
              <w:top w:val="single" w:sz="4" w:space="0" w:color="auto"/>
            </w:tcBorders>
            <w:shd w:val="clear" w:color="auto" w:fill="auto"/>
          </w:tcPr>
          <w:p w14:paraId="457A5B94"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4</w:t>
            </w:r>
          </w:p>
        </w:tc>
        <w:tc>
          <w:tcPr>
            <w:tcW w:w="946" w:type="pct"/>
            <w:tcBorders>
              <w:top w:val="single" w:sz="4" w:space="0" w:color="auto"/>
            </w:tcBorders>
            <w:shd w:val="clear" w:color="auto" w:fill="auto"/>
          </w:tcPr>
          <w:p w14:paraId="02182824"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ROW-PC-SYSTEM</w:t>
            </w:r>
          </w:p>
        </w:tc>
        <w:tc>
          <w:tcPr>
            <w:tcW w:w="1622" w:type="pct"/>
            <w:gridSpan w:val="3"/>
            <w:tcBorders>
              <w:top w:val="single" w:sz="4" w:space="0" w:color="auto"/>
            </w:tcBorders>
            <w:shd w:val="clear" w:color="auto" w:fill="auto"/>
          </w:tcPr>
          <w:p w14:paraId="73C8ABB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PC-SYSTEM</w:t>
            </w:r>
          </w:p>
        </w:tc>
        <w:tc>
          <w:tcPr>
            <w:tcW w:w="338" w:type="pct"/>
            <w:tcBorders>
              <w:top w:val="single" w:sz="4" w:space="0" w:color="auto"/>
            </w:tcBorders>
            <w:shd w:val="clear" w:color="auto" w:fill="auto"/>
          </w:tcPr>
          <w:p w14:paraId="747085F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1BD12B15"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426E74F5"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26 000,00 Kč</w:t>
            </w:r>
          </w:p>
        </w:tc>
        <w:tc>
          <w:tcPr>
            <w:tcW w:w="338" w:type="pct"/>
            <w:gridSpan w:val="2"/>
            <w:tcBorders>
              <w:top w:val="single" w:sz="4" w:space="0" w:color="auto"/>
            </w:tcBorders>
            <w:shd w:val="clear" w:color="auto" w:fill="auto"/>
          </w:tcPr>
          <w:p w14:paraId="2289BAEA"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18D469AB"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26 000,00 Kč</w:t>
            </w:r>
          </w:p>
        </w:tc>
      </w:tr>
      <w:tr w:rsidR="006D2DB2" w:rsidRPr="009A7E3E" w14:paraId="73FDFDD9" w14:textId="77777777" w:rsidTr="00EA198F">
        <w:tc>
          <w:tcPr>
            <w:tcW w:w="270" w:type="pct"/>
            <w:gridSpan w:val="3"/>
            <w:tcBorders>
              <w:bottom w:val="single" w:sz="4" w:space="0" w:color="auto"/>
            </w:tcBorders>
            <w:shd w:val="clear" w:color="auto" w:fill="auto"/>
          </w:tcPr>
          <w:p w14:paraId="5153E43E"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1A67FFEF"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PC-SYSTEM</w:t>
            </w:r>
          </w:p>
        </w:tc>
        <w:tc>
          <w:tcPr>
            <w:tcW w:w="2382" w:type="pct"/>
            <w:gridSpan w:val="9"/>
            <w:tcBorders>
              <w:bottom w:val="single" w:sz="4" w:space="0" w:color="auto"/>
            </w:tcBorders>
            <w:shd w:val="clear" w:color="auto" w:fill="auto"/>
          </w:tcPr>
          <w:p w14:paraId="22D22C66"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30A391EA" w14:textId="77777777" w:rsidTr="00EA198F">
        <w:trPr>
          <w:gridAfter w:val="1"/>
          <w:wAfter w:w="32" w:type="pct"/>
        </w:trPr>
        <w:tc>
          <w:tcPr>
            <w:tcW w:w="270" w:type="pct"/>
            <w:gridSpan w:val="3"/>
            <w:tcBorders>
              <w:top w:val="single" w:sz="4" w:space="0" w:color="auto"/>
            </w:tcBorders>
            <w:shd w:val="clear" w:color="auto" w:fill="auto"/>
          </w:tcPr>
          <w:p w14:paraId="720061E5"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5</w:t>
            </w:r>
          </w:p>
        </w:tc>
        <w:tc>
          <w:tcPr>
            <w:tcW w:w="946" w:type="pct"/>
            <w:tcBorders>
              <w:top w:val="single" w:sz="4" w:space="0" w:color="auto"/>
            </w:tcBorders>
            <w:shd w:val="clear" w:color="auto" w:fill="auto"/>
          </w:tcPr>
          <w:p w14:paraId="13B875F8"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SER-99306</w:t>
            </w:r>
          </w:p>
        </w:tc>
        <w:tc>
          <w:tcPr>
            <w:tcW w:w="1622" w:type="pct"/>
            <w:gridSpan w:val="3"/>
            <w:tcBorders>
              <w:top w:val="single" w:sz="4" w:space="0" w:color="auto"/>
            </w:tcBorders>
            <w:shd w:val="clear" w:color="auto" w:fill="auto"/>
          </w:tcPr>
          <w:p w14:paraId="2692749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Základní instalace</w:t>
            </w:r>
          </w:p>
        </w:tc>
        <w:tc>
          <w:tcPr>
            <w:tcW w:w="338" w:type="pct"/>
            <w:tcBorders>
              <w:top w:val="single" w:sz="4" w:space="0" w:color="auto"/>
            </w:tcBorders>
            <w:shd w:val="clear" w:color="auto" w:fill="auto"/>
          </w:tcPr>
          <w:p w14:paraId="5B8FF2B0"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3C5E335D"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04E54012"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10 000,00 Kč</w:t>
            </w:r>
          </w:p>
        </w:tc>
        <w:tc>
          <w:tcPr>
            <w:tcW w:w="338" w:type="pct"/>
            <w:gridSpan w:val="2"/>
            <w:tcBorders>
              <w:top w:val="single" w:sz="4" w:space="0" w:color="auto"/>
            </w:tcBorders>
            <w:shd w:val="clear" w:color="auto" w:fill="auto"/>
          </w:tcPr>
          <w:p w14:paraId="69D79860"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0EFD90AA"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10 000,00 Kč</w:t>
            </w:r>
          </w:p>
        </w:tc>
      </w:tr>
      <w:tr w:rsidR="006D2DB2" w:rsidRPr="009A7E3E" w14:paraId="53DA8E43" w14:textId="77777777" w:rsidTr="00EA198F">
        <w:trPr>
          <w:gridAfter w:val="1"/>
          <w:wAfter w:w="32" w:type="pct"/>
        </w:trPr>
        <w:tc>
          <w:tcPr>
            <w:tcW w:w="270" w:type="pct"/>
            <w:gridSpan w:val="3"/>
            <w:tcBorders>
              <w:top w:val="single" w:sz="4" w:space="0" w:color="auto"/>
            </w:tcBorders>
            <w:shd w:val="clear" w:color="auto" w:fill="auto"/>
          </w:tcPr>
          <w:p w14:paraId="0E2194C7"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6</w:t>
            </w:r>
          </w:p>
        </w:tc>
        <w:tc>
          <w:tcPr>
            <w:tcW w:w="946" w:type="pct"/>
            <w:tcBorders>
              <w:top w:val="single" w:sz="4" w:space="0" w:color="auto"/>
            </w:tcBorders>
            <w:shd w:val="clear" w:color="auto" w:fill="auto"/>
          </w:tcPr>
          <w:p w14:paraId="395556CF"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SER-99307</w:t>
            </w:r>
          </w:p>
        </w:tc>
        <w:tc>
          <w:tcPr>
            <w:tcW w:w="1622" w:type="pct"/>
            <w:gridSpan w:val="3"/>
            <w:tcBorders>
              <w:top w:val="single" w:sz="4" w:space="0" w:color="auto"/>
            </w:tcBorders>
            <w:shd w:val="clear" w:color="auto" w:fill="auto"/>
          </w:tcPr>
          <w:p w14:paraId="19F005B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Školení</w:t>
            </w:r>
          </w:p>
        </w:tc>
        <w:tc>
          <w:tcPr>
            <w:tcW w:w="338" w:type="pct"/>
            <w:tcBorders>
              <w:top w:val="single" w:sz="4" w:space="0" w:color="auto"/>
            </w:tcBorders>
            <w:shd w:val="clear" w:color="auto" w:fill="auto"/>
          </w:tcPr>
          <w:p w14:paraId="2818E28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5DB717BA"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4162DBC"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10 000,00 Kč</w:t>
            </w:r>
          </w:p>
        </w:tc>
        <w:tc>
          <w:tcPr>
            <w:tcW w:w="338" w:type="pct"/>
            <w:gridSpan w:val="2"/>
            <w:tcBorders>
              <w:top w:val="single" w:sz="4" w:space="0" w:color="auto"/>
            </w:tcBorders>
            <w:shd w:val="clear" w:color="auto" w:fill="auto"/>
          </w:tcPr>
          <w:p w14:paraId="71E5661A"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088AE75D"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10 000,00 Kč</w:t>
            </w:r>
          </w:p>
        </w:tc>
      </w:tr>
      <w:tr w:rsidR="006D2DB2" w:rsidRPr="009A7E3E" w14:paraId="39771294" w14:textId="77777777" w:rsidTr="00EA198F">
        <w:trPr>
          <w:gridAfter w:val="1"/>
          <w:wAfter w:w="32" w:type="pct"/>
        </w:trPr>
        <w:tc>
          <w:tcPr>
            <w:tcW w:w="270" w:type="pct"/>
            <w:gridSpan w:val="3"/>
            <w:tcBorders>
              <w:top w:val="single" w:sz="4" w:space="0" w:color="auto"/>
            </w:tcBorders>
            <w:shd w:val="clear" w:color="auto" w:fill="auto"/>
          </w:tcPr>
          <w:p w14:paraId="02907204"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7</w:t>
            </w:r>
          </w:p>
        </w:tc>
        <w:tc>
          <w:tcPr>
            <w:tcW w:w="946" w:type="pct"/>
            <w:tcBorders>
              <w:top w:val="single" w:sz="4" w:space="0" w:color="auto"/>
            </w:tcBorders>
            <w:shd w:val="clear" w:color="auto" w:fill="auto"/>
          </w:tcPr>
          <w:p w14:paraId="7A72B67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61415210</w:t>
            </w:r>
          </w:p>
        </w:tc>
        <w:tc>
          <w:tcPr>
            <w:tcW w:w="1622" w:type="pct"/>
            <w:gridSpan w:val="3"/>
            <w:tcBorders>
              <w:top w:val="single" w:sz="4" w:space="0" w:color="auto"/>
            </w:tcBorders>
            <w:shd w:val="clear" w:color="auto" w:fill="auto"/>
          </w:tcPr>
          <w:p w14:paraId="1DCF5AE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Bottom of Titr. Vessel 10mL</w:t>
            </w:r>
          </w:p>
        </w:tc>
        <w:tc>
          <w:tcPr>
            <w:tcW w:w="338" w:type="pct"/>
            <w:tcBorders>
              <w:top w:val="single" w:sz="4" w:space="0" w:color="auto"/>
            </w:tcBorders>
            <w:shd w:val="clear" w:color="auto" w:fill="auto"/>
          </w:tcPr>
          <w:p w14:paraId="36DF7F7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372A3533"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6947C31C"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2 666,00 Kč</w:t>
            </w:r>
          </w:p>
        </w:tc>
        <w:tc>
          <w:tcPr>
            <w:tcW w:w="338" w:type="pct"/>
            <w:gridSpan w:val="2"/>
            <w:tcBorders>
              <w:top w:val="single" w:sz="4" w:space="0" w:color="auto"/>
            </w:tcBorders>
            <w:shd w:val="clear" w:color="auto" w:fill="auto"/>
          </w:tcPr>
          <w:p w14:paraId="0115045C"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1E54E237"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2 666,00 Kč</w:t>
            </w:r>
          </w:p>
        </w:tc>
      </w:tr>
      <w:tr w:rsidR="006D2DB2" w:rsidRPr="009A7E3E" w14:paraId="7855F457" w14:textId="77777777" w:rsidTr="00EA198F">
        <w:tc>
          <w:tcPr>
            <w:tcW w:w="270" w:type="pct"/>
            <w:gridSpan w:val="3"/>
            <w:tcBorders>
              <w:bottom w:val="single" w:sz="4" w:space="0" w:color="auto"/>
            </w:tcBorders>
            <w:shd w:val="clear" w:color="auto" w:fill="auto"/>
          </w:tcPr>
          <w:p w14:paraId="28107865"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1AE7748A"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Bottom of Titr. Vessel 10mL</w:t>
            </w:r>
          </w:p>
        </w:tc>
        <w:tc>
          <w:tcPr>
            <w:tcW w:w="2382" w:type="pct"/>
            <w:gridSpan w:val="9"/>
            <w:tcBorders>
              <w:bottom w:val="single" w:sz="4" w:space="0" w:color="auto"/>
            </w:tcBorders>
            <w:shd w:val="clear" w:color="auto" w:fill="auto"/>
          </w:tcPr>
          <w:p w14:paraId="3C6E8E4D"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75BF2D74" w14:textId="77777777" w:rsidTr="00EA198F">
        <w:trPr>
          <w:gridAfter w:val="1"/>
          <w:wAfter w:w="32" w:type="pct"/>
        </w:trPr>
        <w:tc>
          <w:tcPr>
            <w:tcW w:w="270" w:type="pct"/>
            <w:gridSpan w:val="3"/>
            <w:tcBorders>
              <w:top w:val="single" w:sz="4" w:space="0" w:color="auto"/>
            </w:tcBorders>
            <w:shd w:val="clear" w:color="auto" w:fill="auto"/>
          </w:tcPr>
          <w:p w14:paraId="148B9BAE"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8</w:t>
            </w:r>
          </w:p>
        </w:tc>
        <w:tc>
          <w:tcPr>
            <w:tcW w:w="946" w:type="pct"/>
            <w:tcBorders>
              <w:top w:val="single" w:sz="4" w:space="0" w:color="auto"/>
            </w:tcBorders>
            <w:shd w:val="clear" w:color="auto" w:fill="auto"/>
          </w:tcPr>
          <w:p w14:paraId="4AE00F3E" w14:textId="77777777" w:rsidR="006D2DB2" w:rsidRPr="009A7E3E" w:rsidRDefault="00052CED" w:rsidP="00566F4C">
            <w:hyperlink r:id="rId25" w:history="1">
              <w:r w:rsidR="006D2DB2" w:rsidRPr="009A7E3E">
                <w:rPr>
                  <w:rStyle w:val="Hypertextovodkaz"/>
                  <w:rFonts w:ascii="Segoe UI" w:hAnsi="Segoe UI" w:cs="Segoe UI"/>
                  <w:b/>
                  <w:sz w:val="18"/>
                  <w:szCs w:val="18"/>
                  <w:lang w:val="de-DE"/>
                </w:rPr>
                <w:t>28000010</w:t>
              </w:r>
            </w:hyperlink>
          </w:p>
        </w:tc>
        <w:tc>
          <w:tcPr>
            <w:tcW w:w="1622" w:type="pct"/>
            <w:gridSpan w:val="3"/>
            <w:tcBorders>
              <w:top w:val="single" w:sz="4" w:space="0" w:color="auto"/>
            </w:tcBorders>
            <w:shd w:val="clear" w:color="auto" w:fill="auto"/>
          </w:tcPr>
          <w:p w14:paraId="10B59DBC"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Dosino</w:t>
            </w:r>
          </w:p>
        </w:tc>
        <w:tc>
          <w:tcPr>
            <w:tcW w:w="338" w:type="pct"/>
            <w:tcBorders>
              <w:top w:val="single" w:sz="4" w:space="0" w:color="auto"/>
            </w:tcBorders>
            <w:shd w:val="clear" w:color="auto" w:fill="auto"/>
          </w:tcPr>
          <w:p w14:paraId="2270F17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ks</w:t>
            </w:r>
          </w:p>
        </w:tc>
        <w:tc>
          <w:tcPr>
            <w:tcW w:w="68" w:type="pct"/>
            <w:tcBorders>
              <w:top w:val="single" w:sz="4" w:space="0" w:color="auto"/>
            </w:tcBorders>
            <w:shd w:val="clear" w:color="auto" w:fill="auto"/>
          </w:tcPr>
          <w:p w14:paraId="61EC3699"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3DF779A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58 480,00 Kč</w:t>
            </w:r>
          </w:p>
        </w:tc>
        <w:tc>
          <w:tcPr>
            <w:tcW w:w="338" w:type="pct"/>
            <w:gridSpan w:val="2"/>
            <w:tcBorders>
              <w:top w:val="single" w:sz="4" w:space="0" w:color="auto"/>
            </w:tcBorders>
            <w:shd w:val="clear" w:color="auto" w:fill="auto"/>
          </w:tcPr>
          <w:p w14:paraId="5A02CEFD"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38CB9927"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116 960,00 Kč</w:t>
            </w:r>
          </w:p>
        </w:tc>
      </w:tr>
      <w:tr w:rsidR="006D2DB2" w:rsidRPr="009A7E3E" w14:paraId="30075AF7" w14:textId="77777777" w:rsidTr="00EA198F">
        <w:tc>
          <w:tcPr>
            <w:tcW w:w="270" w:type="pct"/>
            <w:gridSpan w:val="3"/>
            <w:tcBorders>
              <w:bottom w:val="single" w:sz="4" w:space="0" w:color="auto"/>
            </w:tcBorders>
            <w:shd w:val="clear" w:color="auto" w:fill="auto"/>
          </w:tcPr>
          <w:p w14:paraId="423FB580" w14:textId="77777777" w:rsidR="006D2DB2" w:rsidRPr="00126F19" w:rsidRDefault="006D2DB2" w:rsidP="00566F4C">
            <w:pPr>
              <w:widowControl w:val="0"/>
              <w:spacing w:beforeLines="20" w:before="48" w:after="40"/>
              <w:rPr>
                <w:rFonts w:ascii="Segoe UI" w:hAnsi="Segoe UI" w:cs="Segoe UI"/>
                <w:sz w:val="14"/>
                <w:szCs w:val="14"/>
                <w:lang w:val="de-DE"/>
              </w:rPr>
            </w:pPr>
          </w:p>
        </w:tc>
        <w:tc>
          <w:tcPr>
            <w:tcW w:w="2348" w:type="pct"/>
            <w:gridSpan w:val="2"/>
            <w:tcBorders>
              <w:bottom w:val="single" w:sz="4" w:space="0" w:color="auto"/>
            </w:tcBorders>
            <w:shd w:val="clear" w:color="auto" w:fill="auto"/>
          </w:tcPr>
          <w:p w14:paraId="2122BACE" w14:textId="77777777" w:rsidR="006D2DB2" w:rsidRDefault="006D2DB2" w:rsidP="00566F4C">
            <w:pPr>
              <w:widowControl w:val="0"/>
              <w:tabs>
                <w:tab w:val="left" w:pos="1985"/>
                <w:tab w:val="left" w:pos="2238"/>
              </w:tabs>
              <w:spacing w:beforeLines="20" w:before="48" w:after="40"/>
              <w:rPr>
                <w:rFonts w:ascii="Segoe UI" w:hAnsi="Segoe UI" w:cs="Segoe UI"/>
                <w:sz w:val="14"/>
                <w:szCs w:val="14"/>
                <w:lang w:val="de-DE"/>
              </w:rPr>
            </w:pPr>
            <w:r w:rsidRPr="00126F19">
              <w:rPr>
                <w:rFonts w:ascii="Segoe UI" w:hAnsi="Segoe UI" w:cs="Segoe UI"/>
                <w:sz w:val="14"/>
                <w:szCs w:val="14"/>
                <w:lang w:val="de-DE"/>
              </w:rPr>
              <w:t>Drive with write/read hardware for intelligent Dosing Units.</w:t>
            </w:r>
            <w:r w:rsidRPr="00126F19">
              <w:rPr>
                <w:sz w:val="14"/>
                <w:szCs w:val="14"/>
              </w:rPr>
              <w:br/>
            </w:r>
            <w:r w:rsidRPr="00126F19">
              <w:rPr>
                <w:rFonts w:ascii="Segoe UI" w:hAnsi="Segoe UI" w:cs="Segoe UI"/>
                <w:sz w:val="14"/>
                <w:szCs w:val="14"/>
                <w:lang w:val="de-DE"/>
              </w:rPr>
              <w:t>Two LEDs show the status of the dosing system. With fixed</w:t>
            </w:r>
            <w:r w:rsidRPr="00126F19">
              <w:rPr>
                <w:sz w:val="14"/>
                <w:szCs w:val="14"/>
              </w:rPr>
              <w:br/>
            </w:r>
            <w:r w:rsidRPr="00126F19">
              <w:rPr>
                <w:rFonts w:ascii="Segoe UI" w:hAnsi="Segoe UI" w:cs="Segoe UI"/>
                <w:sz w:val="14"/>
                <w:szCs w:val="14"/>
                <w:lang w:val="de-DE"/>
              </w:rPr>
              <w:t>cable. For Titrandos Sample Processors and 846 Dosing</w:t>
            </w:r>
            <w:r w:rsidRPr="00126F19">
              <w:rPr>
                <w:sz w:val="14"/>
                <w:szCs w:val="14"/>
              </w:rPr>
              <w:br/>
            </w:r>
            <w:r w:rsidRPr="00126F19">
              <w:rPr>
                <w:rFonts w:ascii="Segoe UI" w:hAnsi="Segoe UI" w:cs="Segoe UI"/>
                <w:sz w:val="14"/>
                <w:szCs w:val="14"/>
                <w:lang w:val="de-DE"/>
              </w:rPr>
              <w:t>Interface.</w:t>
            </w:r>
          </w:p>
          <w:p w14:paraId="4C65395E" w14:textId="77777777" w:rsidR="006D2DB2" w:rsidRPr="00126F19" w:rsidRDefault="006D2DB2" w:rsidP="00566F4C">
            <w:pPr>
              <w:widowControl w:val="0"/>
              <w:tabs>
                <w:tab w:val="left" w:pos="1985"/>
                <w:tab w:val="left" w:pos="2238"/>
              </w:tabs>
              <w:spacing w:beforeLines="20" w:before="48" w:after="40"/>
              <w:rPr>
                <w:rFonts w:ascii="Segoe UI" w:hAnsi="Segoe UI" w:cs="Segoe UI"/>
                <w:sz w:val="14"/>
                <w:szCs w:val="14"/>
                <w:lang w:val="de-DE"/>
              </w:rPr>
            </w:pPr>
            <w:r>
              <w:rPr>
                <w:noProof/>
              </w:rPr>
              <w:drawing>
                <wp:inline distT="0" distB="0" distL="0" distR="0" wp14:anchorId="1692C05F" wp14:editId="16EAC053">
                  <wp:extent cx="1838095" cy="980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38095" cy="980952"/>
                          </a:xfrm>
                          <a:prstGeom prst="rect">
                            <a:avLst/>
                          </a:prstGeom>
                        </pic:spPr>
                      </pic:pic>
                    </a:graphicData>
                  </a:graphic>
                </wp:inline>
              </w:drawing>
            </w:r>
          </w:p>
        </w:tc>
        <w:tc>
          <w:tcPr>
            <w:tcW w:w="2382" w:type="pct"/>
            <w:gridSpan w:val="9"/>
            <w:tcBorders>
              <w:bottom w:val="single" w:sz="4" w:space="0" w:color="auto"/>
            </w:tcBorders>
            <w:shd w:val="clear" w:color="auto" w:fill="auto"/>
          </w:tcPr>
          <w:p w14:paraId="62569E64"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485A8511" w14:textId="77777777" w:rsidTr="00EA198F">
        <w:trPr>
          <w:gridAfter w:val="1"/>
          <w:wAfter w:w="32" w:type="pct"/>
        </w:trPr>
        <w:tc>
          <w:tcPr>
            <w:tcW w:w="270" w:type="pct"/>
            <w:gridSpan w:val="3"/>
            <w:tcBorders>
              <w:top w:val="single" w:sz="4" w:space="0" w:color="auto"/>
            </w:tcBorders>
            <w:shd w:val="clear" w:color="auto" w:fill="auto"/>
          </w:tcPr>
          <w:p w14:paraId="25397A24"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9</w:t>
            </w:r>
          </w:p>
        </w:tc>
        <w:tc>
          <w:tcPr>
            <w:tcW w:w="946" w:type="pct"/>
            <w:tcBorders>
              <w:top w:val="single" w:sz="4" w:space="0" w:color="auto"/>
            </w:tcBorders>
            <w:shd w:val="clear" w:color="auto" w:fill="auto"/>
          </w:tcPr>
          <w:p w14:paraId="290F8AB3" w14:textId="77777777" w:rsidR="006D2DB2" w:rsidRPr="009A7E3E" w:rsidRDefault="00052CED" w:rsidP="00566F4C">
            <w:hyperlink r:id="rId27" w:history="1">
              <w:r w:rsidR="006D2DB2" w:rsidRPr="009A7E3E">
                <w:rPr>
                  <w:rStyle w:val="Hypertextovodkaz"/>
                  <w:rFonts w:ascii="Segoe UI" w:hAnsi="Segoe UI" w:cs="Segoe UI"/>
                  <w:b/>
                  <w:sz w:val="18"/>
                  <w:szCs w:val="18"/>
                  <w:lang w:val="de-DE"/>
                </w:rPr>
                <w:t>63032120</w:t>
              </w:r>
            </w:hyperlink>
          </w:p>
        </w:tc>
        <w:tc>
          <w:tcPr>
            <w:tcW w:w="1622" w:type="pct"/>
            <w:gridSpan w:val="3"/>
            <w:tcBorders>
              <w:top w:val="single" w:sz="4" w:space="0" w:color="auto"/>
            </w:tcBorders>
            <w:shd w:val="clear" w:color="auto" w:fill="auto"/>
          </w:tcPr>
          <w:p w14:paraId="5448C3C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Dosing Unit 807 Glass 2</w:t>
            </w:r>
          </w:p>
        </w:tc>
        <w:tc>
          <w:tcPr>
            <w:tcW w:w="338" w:type="pct"/>
            <w:tcBorders>
              <w:top w:val="single" w:sz="4" w:space="0" w:color="auto"/>
            </w:tcBorders>
            <w:shd w:val="clear" w:color="auto" w:fill="auto"/>
          </w:tcPr>
          <w:p w14:paraId="068B7F7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ks</w:t>
            </w:r>
          </w:p>
        </w:tc>
        <w:tc>
          <w:tcPr>
            <w:tcW w:w="68" w:type="pct"/>
            <w:tcBorders>
              <w:top w:val="single" w:sz="4" w:space="0" w:color="auto"/>
            </w:tcBorders>
            <w:shd w:val="clear" w:color="auto" w:fill="auto"/>
          </w:tcPr>
          <w:p w14:paraId="30A5A75D"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E1257E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17 408,00 Kč</w:t>
            </w:r>
          </w:p>
        </w:tc>
        <w:tc>
          <w:tcPr>
            <w:tcW w:w="338" w:type="pct"/>
            <w:gridSpan w:val="2"/>
            <w:tcBorders>
              <w:top w:val="single" w:sz="4" w:space="0" w:color="auto"/>
            </w:tcBorders>
            <w:shd w:val="clear" w:color="auto" w:fill="auto"/>
          </w:tcPr>
          <w:p w14:paraId="00C40155"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7A73D25F"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34 816,00 Kč</w:t>
            </w:r>
          </w:p>
        </w:tc>
      </w:tr>
      <w:tr w:rsidR="006D2DB2" w:rsidRPr="009A7E3E" w14:paraId="2613B6AD" w14:textId="77777777" w:rsidTr="00EA198F">
        <w:tc>
          <w:tcPr>
            <w:tcW w:w="270" w:type="pct"/>
            <w:gridSpan w:val="3"/>
            <w:tcBorders>
              <w:bottom w:val="single" w:sz="4" w:space="0" w:color="auto"/>
            </w:tcBorders>
            <w:shd w:val="clear" w:color="auto" w:fill="auto"/>
          </w:tcPr>
          <w:p w14:paraId="53AFBA9C"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1796DFEC"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Dosing Unit 807 Glass 2</w:t>
            </w:r>
            <w:r>
              <w:br/>
            </w:r>
            <w:r>
              <w:rPr>
                <w:rFonts w:ascii="Segoe UI" w:hAnsi="Segoe UI" w:cs="Segoe UI"/>
                <w:sz w:val="18"/>
                <w:szCs w:val="18"/>
                <w:lang w:val="de-DE"/>
              </w:rPr>
              <w:t>Intelligent Dosing Unit with chip on</w:t>
            </w:r>
            <w:r>
              <w:br/>
            </w:r>
            <w:r>
              <w:rPr>
                <w:rFonts w:ascii="Segoe UI" w:hAnsi="Segoe UI" w:cs="Segoe UI"/>
                <w:sz w:val="18"/>
                <w:szCs w:val="18"/>
                <w:lang w:val="de-DE"/>
              </w:rPr>
              <w:t>board technology.</w:t>
            </w:r>
            <w:r>
              <w:br/>
            </w:r>
            <w:r>
              <w:rPr>
                <w:rFonts w:ascii="Segoe UI" w:hAnsi="Segoe UI" w:cs="Segoe UI"/>
                <w:sz w:val="18"/>
                <w:szCs w:val="18"/>
                <w:lang w:val="de-DE"/>
              </w:rPr>
              <w:lastRenderedPageBreak/>
              <w:t>Glass cylinder: Vbur = 2 mL</w:t>
            </w:r>
          </w:p>
          <w:p w14:paraId="12190DC5"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46E0F264" wp14:editId="3EBFAFAF">
                  <wp:extent cx="1016812" cy="79325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24476" cy="799237"/>
                          </a:xfrm>
                          <a:prstGeom prst="rect">
                            <a:avLst/>
                          </a:prstGeom>
                        </pic:spPr>
                      </pic:pic>
                    </a:graphicData>
                  </a:graphic>
                </wp:inline>
              </w:drawing>
            </w:r>
          </w:p>
        </w:tc>
        <w:tc>
          <w:tcPr>
            <w:tcW w:w="2382" w:type="pct"/>
            <w:gridSpan w:val="9"/>
            <w:tcBorders>
              <w:bottom w:val="single" w:sz="4" w:space="0" w:color="auto"/>
            </w:tcBorders>
            <w:shd w:val="clear" w:color="auto" w:fill="auto"/>
          </w:tcPr>
          <w:p w14:paraId="6631F869"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4E0D3046" w14:textId="77777777" w:rsidTr="00EA198F">
        <w:trPr>
          <w:gridAfter w:val="1"/>
          <w:wAfter w:w="32" w:type="pct"/>
        </w:trPr>
        <w:tc>
          <w:tcPr>
            <w:tcW w:w="270" w:type="pct"/>
            <w:gridSpan w:val="3"/>
            <w:tcBorders>
              <w:top w:val="single" w:sz="4" w:space="0" w:color="auto"/>
            </w:tcBorders>
            <w:shd w:val="clear" w:color="auto" w:fill="auto"/>
          </w:tcPr>
          <w:p w14:paraId="5D53DF37"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10</w:t>
            </w:r>
          </w:p>
        </w:tc>
        <w:tc>
          <w:tcPr>
            <w:tcW w:w="946" w:type="pct"/>
            <w:tcBorders>
              <w:top w:val="single" w:sz="4" w:space="0" w:color="auto"/>
            </w:tcBorders>
            <w:shd w:val="clear" w:color="auto" w:fill="auto"/>
          </w:tcPr>
          <w:p w14:paraId="75A72F0C" w14:textId="77777777" w:rsidR="006D2DB2" w:rsidRPr="009A7E3E" w:rsidRDefault="00052CED" w:rsidP="00566F4C">
            <w:hyperlink r:id="rId29" w:history="1">
              <w:r w:rsidR="006D2DB2" w:rsidRPr="009A7E3E">
                <w:rPr>
                  <w:rStyle w:val="Hypertextovodkaz"/>
                  <w:rFonts w:ascii="Segoe UI" w:hAnsi="Segoe UI" w:cs="Segoe UI"/>
                  <w:b/>
                  <w:sz w:val="18"/>
                  <w:szCs w:val="18"/>
                  <w:lang w:val="de-DE"/>
                </w:rPr>
                <w:t>63032220</w:t>
              </w:r>
            </w:hyperlink>
          </w:p>
        </w:tc>
        <w:tc>
          <w:tcPr>
            <w:tcW w:w="1622" w:type="pct"/>
            <w:gridSpan w:val="3"/>
            <w:tcBorders>
              <w:top w:val="single" w:sz="4" w:space="0" w:color="auto"/>
            </w:tcBorders>
            <w:shd w:val="clear" w:color="auto" w:fill="auto"/>
          </w:tcPr>
          <w:p w14:paraId="29C4D90B"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Dosing Unit 807 Glass 20</w:t>
            </w:r>
          </w:p>
        </w:tc>
        <w:tc>
          <w:tcPr>
            <w:tcW w:w="338" w:type="pct"/>
            <w:tcBorders>
              <w:top w:val="single" w:sz="4" w:space="0" w:color="auto"/>
            </w:tcBorders>
            <w:shd w:val="clear" w:color="auto" w:fill="auto"/>
          </w:tcPr>
          <w:p w14:paraId="7FC7543B"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1CF76873"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A6ED7EC"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17 408,00 Kč</w:t>
            </w:r>
          </w:p>
        </w:tc>
        <w:tc>
          <w:tcPr>
            <w:tcW w:w="338" w:type="pct"/>
            <w:gridSpan w:val="2"/>
            <w:tcBorders>
              <w:top w:val="single" w:sz="4" w:space="0" w:color="auto"/>
            </w:tcBorders>
            <w:shd w:val="clear" w:color="auto" w:fill="auto"/>
          </w:tcPr>
          <w:p w14:paraId="695E51E6"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6278C43D"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17 408,00 Kč</w:t>
            </w:r>
          </w:p>
        </w:tc>
      </w:tr>
      <w:tr w:rsidR="006D2DB2" w:rsidRPr="009A7E3E" w14:paraId="27A80FF1" w14:textId="77777777" w:rsidTr="00EA198F">
        <w:tc>
          <w:tcPr>
            <w:tcW w:w="270" w:type="pct"/>
            <w:gridSpan w:val="3"/>
            <w:tcBorders>
              <w:bottom w:val="single" w:sz="4" w:space="0" w:color="auto"/>
            </w:tcBorders>
            <w:shd w:val="clear" w:color="auto" w:fill="auto"/>
          </w:tcPr>
          <w:p w14:paraId="6B01DEA5"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41C74B64"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Dosing Unit 807 Glass 20</w:t>
            </w:r>
          </w:p>
          <w:p w14:paraId="15A40117"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5AC39FBE" wp14:editId="1DD42DB1">
                  <wp:extent cx="1089964" cy="85032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94419" cy="853803"/>
                          </a:xfrm>
                          <a:prstGeom prst="rect">
                            <a:avLst/>
                          </a:prstGeom>
                        </pic:spPr>
                      </pic:pic>
                    </a:graphicData>
                  </a:graphic>
                </wp:inline>
              </w:drawing>
            </w:r>
          </w:p>
        </w:tc>
        <w:tc>
          <w:tcPr>
            <w:tcW w:w="2382" w:type="pct"/>
            <w:gridSpan w:val="9"/>
            <w:tcBorders>
              <w:bottom w:val="single" w:sz="4" w:space="0" w:color="auto"/>
            </w:tcBorders>
            <w:shd w:val="clear" w:color="auto" w:fill="auto"/>
          </w:tcPr>
          <w:p w14:paraId="4FCA86F4"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297802B2" w14:textId="77777777" w:rsidTr="00EA198F">
        <w:trPr>
          <w:gridAfter w:val="1"/>
          <w:wAfter w:w="32" w:type="pct"/>
        </w:trPr>
        <w:tc>
          <w:tcPr>
            <w:tcW w:w="270" w:type="pct"/>
            <w:gridSpan w:val="3"/>
            <w:tcBorders>
              <w:top w:val="single" w:sz="4" w:space="0" w:color="auto"/>
            </w:tcBorders>
            <w:shd w:val="clear" w:color="auto" w:fill="auto"/>
          </w:tcPr>
          <w:p w14:paraId="75784718"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11</w:t>
            </w:r>
          </w:p>
        </w:tc>
        <w:tc>
          <w:tcPr>
            <w:tcW w:w="946" w:type="pct"/>
            <w:tcBorders>
              <w:top w:val="single" w:sz="4" w:space="0" w:color="auto"/>
            </w:tcBorders>
            <w:shd w:val="clear" w:color="auto" w:fill="auto"/>
          </w:tcPr>
          <w:p w14:paraId="224C6CE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61824000</w:t>
            </w:r>
          </w:p>
        </w:tc>
        <w:tc>
          <w:tcPr>
            <w:tcW w:w="1622" w:type="pct"/>
            <w:gridSpan w:val="3"/>
            <w:tcBorders>
              <w:top w:val="single" w:sz="4" w:space="0" w:color="auto"/>
            </w:tcBorders>
            <w:shd w:val="clear" w:color="auto" w:fill="auto"/>
          </w:tcPr>
          <w:p w14:paraId="68FB16F6"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Fourfold Micro Tip</w:t>
            </w:r>
          </w:p>
        </w:tc>
        <w:tc>
          <w:tcPr>
            <w:tcW w:w="338" w:type="pct"/>
            <w:tcBorders>
              <w:top w:val="single" w:sz="4" w:space="0" w:color="auto"/>
            </w:tcBorders>
            <w:shd w:val="clear" w:color="auto" w:fill="auto"/>
          </w:tcPr>
          <w:p w14:paraId="03ACBFE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154B916F"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0F171ADB"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4 815,00 Kč</w:t>
            </w:r>
          </w:p>
        </w:tc>
        <w:tc>
          <w:tcPr>
            <w:tcW w:w="338" w:type="pct"/>
            <w:gridSpan w:val="2"/>
            <w:tcBorders>
              <w:top w:val="single" w:sz="4" w:space="0" w:color="auto"/>
            </w:tcBorders>
            <w:shd w:val="clear" w:color="auto" w:fill="auto"/>
          </w:tcPr>
          <w:p w14:paraId="046DFAA3"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0A34DFBD"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4 815,00 Kč</w:t>
            </w:r>
          </w:p>
        </w:tc>
      </w:tr>
      <w:tr w:rsidR="006D2DB2" w:rsidRPr="009A7E3E" w14:paraId="1CEAEE4B" w14:textId="77777777" w:rsidTr="00EA198F">
        <w:tc>
          <w:tcPr>
            <w:tcW w:w="270" w:type="pct"/>
            <w:gridSpan w:val="3"/>
            <w:tcBorders>
              <w:bottom w:val="single" w:sz="4" w:space="0" w:color="auto"/>
            </w:tcBorders>
            <w:shd w:val="clear" w:color="auto" w:fill="auto"/>
          </w:tcPr>
          <w:p w14:paraId="7C0C2081"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7847FDC1"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Fourfold Micro Tip</w:t>
            </w:r>
          </w:p>
          <w:p w14:paraId="7CDECFEB"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6FE9A7D4" wp14:editId="71D8699F">
                  <wp:extent cx="1133856" cy="8087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39164" cy="812493"/>
                          </a:xfrm>
                          <a:prstGeom prst="rect">
                            <a:avLst/>
                          </a:prstGeom>
                        </pic:spPr>
                      </pic:pic>
                    </a:graphicData>
                  </a:graphic>
                </wp:inline>
              </w:drawing>
            </w:r>
          </w:p>
        </w:tc>
        <w:tc>
          <w:tcPr>
            <w:tcW w:w="2382" w:type="pct"/>
            <w:gridSpan w:val="9"/>
            <w:tcBorders>
              <w:bottom w:val="single" w:sz="4" w:space="0" w:color="auto"/>
            </w:tcBorders>
            <w:shd w:val="clear" w:color="auto" w:fill="auto"/>
          </w:tcPr>
          <w:p w14:paraId="0ADB5F7D"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6BA0F220" w14:textId="77777777" w:rsidTr="00EA198F">
        <w:trPr>
          <w:gridAfter w:val="1"/>
          <w:wAfter w:w="32" w:type="pct"/>
        </w:trPr>
        <w:tc>
          <w:tcPr>
            <w:tcW w:w="270" w:type="pct"/>
            <w:gridSpan w:val="3"/>
            <w:tcBorders>
              <w:top w:val="single" w:sz="4" w:space="0" w:color="auto"/>
            </w:tcBorders>
            <w:shd w:val="clear" w:color="auto" w:fill="auto"/>
          </w:tcPr>
          <w:p w14:paraId="7BC46957"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12</w:t>
            </w:r>
          </w:p>
        </w:tc>
        <w:tc>
          <w:tcPr>
            <w:tcW w:w="946" w:type="pct"/>
            <w:tcBorders>
              <w:top w:val="single" w:sz="4" w:space="0" w:color="auto"/>
            </w:tcBorders>
            <w:shd w:val="clear" w:color="auto" w:fill="auto"/>
          </w:tcPr>
          <w:p w14:paraId="390A345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61808000</w:t>
            </w:r>
          </w:p>
        </w:tc>
        <w:tc>
          <w:tcPr>
            <w:tcW w:w="1622" w:type="pct"/>
            <w:gridSpan w:val="3"/>
            <w:tcBorders>
              <w:top w:val="single" w:sz="4" w:space="0" w:color="auto"/>
            </w:tcBorders>
            <w:shd w:val="clear" w:color="auto" w:fill="auto"/>
          </w:tcPr>
          <w:p w14:paraId="57874360"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Coupling bush M6 Inner</w:t>
            </w:r>
          </w:p>
        </w:tc>
        <w:tc>
          <w:tcPr>
            <w:tcW w:w="338" w:type="pct"/>
            <w:tcBorders>
              <w:top w:val="single" w:sz="4" w:space="0" w:color="auto"/>
            </w:tcBorders>
            <w:shd w:val="clear" w:color="auto" w:fill="auto"/>
          </w:tcPr>
          <w:p w14:paraId="7B309C2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3 ks</w:t>
            </w:r>
          </w:p>
        </w:tc>
        <w:tc>
          <w:tcPr>
            <w:tcW w:w="68" w:type="pct"/>
            <w:tcBorders>
              <w:top w:val="single" w:sz="4" w:space="0" w:color="auto"/>
            </w:tcBorders>
            <w:shd w:val="clear" w:color="auto" w:fill="auto"/>
          </w:tcPr>
          <w:p w14:paraId="12E4768B"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61A4604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191,00 Kč</w:t>
            </w:r>
          </w:p>
        </w:tc>
        <w:tc>
          <w:tcPr>
            <w:tcW w:w="338" w:type="pct"/>
            <w:gridSpan w:val="2"/>
            <w:tcBorders>
              <w:top w:val="single" w:sz="4" w:space="0" w:color="auto"/>
            </w:tcBorders>
            <w:shd w:val="clear" w:color="auto" w:fill="auto"/>
          </w:tcPr>
          <w:p w14:paraId="7A0E5CF4"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141102B1"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573,00 Kč</w:t>
            </w:r>
          </w:p>
        </w:tc>
      </w:tr>
      <w:tr w:rsidR="006D2DB2" w:rsidRPr="009A7E3E" w14:paraId="33E1C809" w14:textId="77777777" w:rsidTr="00EA198F">
        <w:tc>
          <w:tcPr>
            <w:tcW w:w="270" w:type="pct"/>
            <w:gridSpan w:val="3"/>
            <w:tcBorders>
              <w:bottom w:val="single" w:sz="4" w:space="0" w:color="auto"/>
            </w:tcBorders>
            <w:shd w:val="clear" w:color="auto" w:fill="auto"/>
          </w:tcPr>
          <w:p w14:paraId="1875ADD0"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7599C586"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Coupling bush M6 Inner</w:t>
            </w:r>
          </w:p>
          <w:p w14:paraId="273B9207"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1658F179" wp14:editId="6D347A68">
                  <wp:extent cx="466667" cy="542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66667" cy="542857"/>
                          </a:xfrm>
                          <a:prstGeom prst="rect">
                            <a:avLst/>
                          </a:prstGeom>
                        </pic:spPr>
                      </pic:pic>
                    </a:graphicData>
                  </a:graphic>
                </wp:inline>
              </w:drawing>
            </w:r>
          </w:p>
        </w:tc>
        <w:tc>
          <w:tcPr>
            <w:tcW w:w="2382" w:type="pct"/>
            <w:gridSpan w:val="9"/>
            <w:tcBorders>
              <w:bottom w:val="single" w:sz="4" w:space="0" w:color="auto"/>
            </w:tcBorders>
            <w:shd w:val="clear" w:color="auto" w:fill="auto"/>
          </w:tcPr>
          <w:p w14:paraId="335DE332"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6E3AB7F3" w14:textId="77777777" w:rsidTr="00EA198F">
        <w:trPr>
          <w:gridAfter w:val="1"/>
          <w:wAfter w:w="32" w:type="pct"/>
        </w:trPr>
        <w:tc>
          <w:tcPr>
            <w:tcW w:w="270" w:type="pct"/>
            <w:gridSpan w:val="3"/>
            <w:tcBorders>
              <w:top w:val="single" w:sz="4" w:space="0" w:color="auto"/>
            </w:tcBorders>
            <w:shd w:val="clear" w:color="auto" w:fill="auto"/>
          </w:tcPr>
          <w:p w14:paraId="77C3D70F"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13</w:t>
            </w:r>
          </w:p>
        </w:tc>
        <w:tc>
          <w:tcPr>
            <w:tcW w:w="946" w:type="pct"/>
            <w:tcBorders>
              <w:top w:val="single" w:sz="4" w:space="0" w:color="auto"/>
            </w:tcBorders>
            <w:shd w:val="clear" w:color="auto" w:fill="auto"/>
          </w:tcPr>
          <w:p w14:paraId="2F1E59D4"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61446040</w:t>
            </w:r>
          </w:p>
        </w:tc>
        <w:tc>
          <w:tcPr>
            <w:tcW w:w="1622" w:type="pct"/>
            <w:gridSpan w:val="3"/>
            <w:tcBorders>
              <w:top w:val="single" w:sz="4" w:space="0" w:color="auto"/>
            </w:tcBorders>
            <w:shd w:val="clear" w:color="auto" w:fill="auto"/>
          </w:tcPr>
          <w:p w14:paraId="3A68EBC3"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Threaded Stopper M6</w:t>
            </w:r>
          </w:p>
        </w:tc>
        <w:tc>
          <w:tcPr>
            <w:tcW w:w="338" w:type="pct"/>
            <w:tcBorders>
              <w:top w:val="single" w:sz="4" w:space="0" w:color="auto"/>
            </w:tcBorders>
            <w:shd w:val="clear" w:color="auto" w:fill="auto"/>
          </w:tcPr>
          <w:p w14:paraId="66297832"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3 ks</w:t>
            </w:r>
          </w:p>
        </w:tc>
        <w:tc>
          <w:tcPr>
            <w:tcW w:w="68" w:type="pct"/>
            <w:tcBorders>
              <w:top w:val="single" w:sz="4" w:space="0" w:color="auto"/>
            </w:tcBorders>
            <w:shd w:val="clear" w:color="auto" w:fill="auto"/>
          </w:tcPr>
          <w:p w14:paraId="5FF506A1"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60C40FA"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109,00 Kč</w:t>
            </w:r>
          </w:p>
        </w:tc>
        <w:tc>
          <w:tcPr>
            <w:tcW w:w="338" w:type="pct"/>
            <w:gridSpan w:val="2"/>
            <w:tcBorders>
              <w:top w:val="single" w:sz="4" w:space="0" w:color="auto"/>
            </w:tcBorders>
            <w:shd w:val="clear" w:color="auto" w:fill="auto"/>
          </w:tcPr>
          <w:p w14:paraId="2F25A5A4"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525050DB"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327,00 Kč</w:t>
            </w:r>
          </w:p>
        </w:tc>
      </w:tr>
      <w:tr w:rsidR="006D2DB2" w:rsidRPr="009A7E3E" w14:paraId="4E4E54BD" w14:textId="77777777" w:rsidTr="00EA198F">
        <w:tc>
          <w:tcPr>
            <w:tcW w:w="270" w:type="pct"/>
            <w:gridSpan w:val="3"/>
            <w:tcBorders>
              <w:bottom w:val="single" w:sz="4" w:space="0" w:color="auto"/>
            </w:tcBorders>
            <w:shd w:val="clear" w:color="auto" w:fill="auto"/>
          </w:tcPr>
          <w:p w14:paraId="5DAFCFAD"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3CBEF6FD"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Threaded Stopper M6</w:t>
            </w:r>
          </w:p>
          <w:p w14:paraId="05162B45"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1148E49D" wp14:editId="34772630">
                  <wp:extent cx="323810" cy="40952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23810" cy="409524"/>
                          </a:xfrm>
                          <a:prstGeom prst="rect">
                            <a:avLst/>
                          </a:prstGeom>
                        </pic:spPr>
                      </pic:pic>
                    </a:graphicData>
                  </a:graphic>
                </wp:inline>
              </w:drawing>
            </w:r>
          </w:p>
        </w:tc>
        <w:tc>
          <w:tcPr>
            <w:tcW w:w="2382" w:type="pct"/>
            <w:gridSpan w:val="9"/>
            <w:tcBorders>
              <w:bottom w:val="single" w:sz="4" w:space="0" w:color="auto"/>
            </w:tcBorders>
            <w:shd w:val="clear" w:color="auto" w:fill="auto"/>
          </w:tcPr>
          <w:p w14:paraId="3E86A3FF"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640ADF2C" w14:textId="77777777" w:rsidTr="00EA198F">
        <w:trPr>
          <w:gridAfter w:val="1"/>
          <w:wAfter w:w="32" w:type="pct"/>
        </w:trPr>
        <w:tc>
          <w:tcPr>
            <w:tcW w:w="270" w:type="pct"/>
            <w:gridSpan w:val="3"/>
            <w:tcBorders>
              <w:top w:val="single" w:sz="4" w:space="0" w:color="auto"/>
            </w:tcBorders>
            <w:shd w:val="clear" w:color="auto" w:fill="auto"/>
          </w:tcPr>
          <w:p w14:paraId="2E15AE1A"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14</w:t>
            </w:r>
          </w:p>
        </w:tc>
        <w:tc>
          <w:tcPr>
            <w:tcW w:w="946" w:type="pct"/>
            <w:tcBorders>
              <w:top w:val="single" w:sz="4" w:space="0" w:color="auto"/>
            </w:tcBorders>
            <w:shd w:val="clear" w:color="auto" w:fill="auto"/>
          </w:tcPr>
          <w:p w14:paraId="10C4F450"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61608050</w:t>
            </w:r>
          </w:p>
        </w:tc>
        <w:tc>
          <w:tcPr>
            <w:tcW w:w="1622" w:type="pct"/>
            <w:gridSpan w:val="3"/>
            <w:tcBorders>
              <w:top w:val="single" w:sz="4" w:space="0" w:color="auto"/>
            </w:tcBorders>
            <w:shd w:val="clear" w:color="auto" w:fill="auto"/>
          </w:tcPr>
          <w:p w14:paraId="6EDD64DF"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Clear glass bottle GL45 100 mL</w:t>
            </w:r>
          </w:p>
        </w:tc>
        <w:tc>
          <w:tcPr>
            <w:tcW w:w="338" w:type="pct"/>
            <w:tcBorders>
              <w:top w:val="single" w:sz="4" w:space="0" w:color="auto"/>
            </w:tcBorders>
            <w:shd w:val="clear" w:color="auto" w:fill="auto"/>
          </w:tcPr>
          <w:p w14:paraId="3E73A79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ks</w:t>
            </w:r>
          </w:p>
        </w:tc>
        <w:tc>
          <w:tcPr>
            <w:tcW w:w="68" w:type="pct"/>
            <w:tcBorders>
              <w:top w:val="single" w:sz="4" w:space="0" w:color="auto"/>
            </w:tcBorders>
            <w:shd w:val="clear" w:color="auto" w:fill="auto"/>
          </w:tcPr>
          <w:p w14:paraId="75F1FB63"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F45FE7F"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544,00 Kč</w:t>
            </w:r>
          </w:p>
        </w:tc>
        <w:tc>
          <w:tcPr>
            <w:tcW w:w="338" w:type="pct"/>
            <w:gridSpan w:val="2"/>
            <w:tcBorders>
              <w:top w:val="single" w:sz="4" w:space="0" w:color="auto"/>
            </w:tcBorders>
            <w:shd w:val="clear" w:color="auto" w:fill="auto"/>
          </w:tcPr>
          <w:p w14:paraId="1B413FF5"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313F4A1C"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1 088,00 Kč</w:t>
            </w:r>
          </w:p>
        </w:tc>
      </w:tr>
      <w:tr w:rsidR="006D2DB2" w:rsidRPr="009A7E3E" w14:paraId="0C36C24F" w14:textId="77777777" w:rsidTr="00EA198F">
        <w:tc>
          <w:tcPr>
            <w:tcW w:w="270" w:type="pct"/>
            <w:gridSpan w:val="3"/>
            <w:tcBorders>
              <w:bottom w:val="single" w:sz="4" w:space="0" w:color="auto"/>
            </w:tcBorders>
            <w:shd w:val="clear" w:color="auto" w:fill="auto"/>
          </w:tcPr>
          <w:p w14:paraId="1020945F"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4CE8BDE1"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Clear glass bottle GL45 100 mL</w:t>
            </w:r>
          </w:p>
          <w:p w14:paraId="17C93184"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5A00E065" wp14:editId="6EAD5E2D">
                  <wp:extent cx="723810" cy="92381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23810" cy="923810"/>
                          </a:xfrm>
                          <a:prstGeom prst="rect">
                            <a:avLst/>
                          </a:prstGeom>
                        </pic:spPr>
                      </pic:pic>
                    </a:graphicData>
                  </a:graphic>
                </wp:inline>
              </w:drawing>
            </w:r>
          </w:p>
        </w:tc>
        <w:tc>
          <w:tcPr>
            <w:tcW w:w="2382" w:type="pct"/>
            <w:gridSpan w:val="9"/>
            <w:tcBorders>
              <w:bottom w:val="single" w:sz="4" w:space="0" w:color="auto"/>
            </w:tcBorders>
            <w:shd w:val="clear" w:color="auto" w:fill="auto"/>
          </w:tcPr>
          <w:p w14:paraId="1C7D4117"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1971373A" w14:textId="77777777" w:rsidTr="00EA198F">
        <w:trPr>
          <w:gridAfter w:val="1"/>
          <w:wAfter w:w="32" w:type="pct"/>
        </w:trPr>
        <w:tc>
          <w:tcPr>
            <w:tcW w:w="270" w:type="pct"/>
            <w:gridSpan w:val="3"/>
            <w:tcBorders>
              <w:top w:val="single" w:sz="4" w:space="0" w:color="auto"/>
            </w:tcBorders>
            <w:shd w:val="clear" w:color="auto" w:fill="auto"/>
          </w:tcPr>
          <w:p w14:paraId="2BC917F5"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15</w:t>
            </w:r>
          </w:p>
        </w:tc>
        <w:tc>
          <w:tcPr>
            <w:tcW w:w="946" w:type="pct"/>
            <w:tcBorders>
              <w:top w:val="single" w:sz="4" w:space="0" w:color="auto"/>
            </w:tcBorders>
            <w:shd w:val="clear" w:color="auto" w:fill="auto"/>
          </w:tcPr>
          <w:p w14:paraId="5CA8E1E0"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61618060</w:t>
            </w:r>
          </w:p>
        </w:tc>
        <w:tc>
          <w:tcPr>
            <w:tcW w:w="1622" w:type="pct"/>
            <w:gridSpan w:val="3"/>
            <w:tcBorders>
              <w:top w:val="single" w:sz="4" w:space="0" w:color="auto"/>
            </w:tcBorders>
            <w:shd w:val="clear" w:color="auto" w:fill="auto"/>
          </w:tcPr>
          <w:p w14:paraId="55EE4057"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Thread Adaptor GL45/GL45</w:t>
            </w:r>
          </w:p>
        </w:tc>
        <w:tc>
          <w:tcPr>
            <w:tcW w:w="338" w:type="pct"/>
            <w:tcBorders>
              <w:top w:val="single" w:sz="4" w:space="0" w:color="auto"/>
            </w:tcBorders>
            <w:shd w:val="clear" w:color="auto" w:fill="auto"/>
          </w:tcPr>
          <w:p w14:paraId="30272E03"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ks</w:t>
            </w:r>
          </w:p>
        </w:tc>
        <w:tc>
          <w:tcPr>
            <w:tcW w:w="68" w:type="pct"/>
            <w:tcBorders>
              <w:top w:val="single" w:sz="4" w:space="0" w:color="auto"/>
            </w:tcBorders>
            <w:shd w:val="clear" w:color="auto" w:fill="auto"/>
          </w:tcPr>
          <w:p w14:paraId="6A1CEBD9"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7290DDF6"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3 047,00 Kč</w:t>
            </w:r>
          </w:p>
        </w:tc>
        <w:tc>
          <w:tcPr>
            <w:tcW w:w="338" w:type="pct"/>
            <w:gridSpan w:val="2"/>
            <w:tcBorders>
              <w:top w:val="single" w:sz="4" w:space="0" w:color="auto"/>
            </w:tcBorders>
            <w:shd w:val="clear" w:color="auto" w:fill="auto"/>
          </w:tcPr>
          <w:p w14:paraId="3AA0296B"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2D61BBDF"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6 094,00 Kč</w:t>
            </w:r>
          </w:p>
        </w:tc>
      </w:tr>
      <w:tr w:rsidR="006D2DB2" w:rsidRPr="009A7E3E" w14:paraId="5F62D09D" w14:textId="77777777" w:rsidTr="00EA198F">
        <w:tc>
          <w:tcPr>
            <w:tcW w:w="270" w:type="pct"/>
            <w:gridSpan w:val="3"/>
            <w:tcBorders>
              <w:bottom w:val="single" w:sz="4" w:space="0" w:color="auto"/>
            </w:tcBorders>
            <w:shd w:val="clear" w:color="auto" w:fill="auto"/>
          </w:tcPr>
          <w:p w14:paraId="27605E0D"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3704D21E"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Thread Adaptor GL45/GL45</w:t>
            </w:r>
          </w:p>
          <w:p w14:paraId="4EFDA7FB"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0A63D4">
              <w:rPr>
                <w:rFonts w:ascii="Segoe UI" w:hAnsi="Segoe UI" w:cs="Segoe UI"/>
                <w:noProof/>
                <w:sz w:val="18"/>
                <w:szCs w:val="18"/>
                <w:lang w:val="de-DE"/>
              </w:rPr>
              <w:drawing>
                <wp:inline distT="0" distB="0" distL="0" distR="0" wp14:anchorId="0C02DC3D" wp14:editId="64C7B53F">
                  <wp:extent cx="1214323" cy="1187676"/>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222955" cy="1196119"/>
                          </a:xfrm>
                          <a:prstGeom prst="rect">
                            <a:avLst/>
                          </a:prstGeom>
                        </pic:spPr>
                      </pic:pic>
                    </a:graphicData>
                  </a:graphic>
                </wp:inline>
              </w:drawing>
            </w:r>
          </w:p>
        </w:tc>
        <w:tc>
          <w:tcPr>
            <w:tcW w:w="2382" w:type="pct"/>
            <w:gridSpan w:val="9"/>
            <w:tcBorders>
              <w:bottom w:val="single" w:sz="4" w:space="0" w:color="auto"/>
            </w:tcBorders>
            <w:shd w:val="clear" w:color="auto" w:fill="auto"/>
          </w:tcPr>
          <w:p w14:paraId="74223547"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4B91B1FB" w14:textId="77777777" w:rsidTr="00EA198F">
        <w:trPr>
          <w:gridAfter w:val="1"/>
          <w:wAfter w:w="32" w:type="pct"/>
        </w:trPr>
        <w:tc>
          <w:tcPr>
            <w:tcW w:w="270" w:type="pct"/>
            <w:gridSpan w:val="3"/>
            <w:tcBorders>
              <w:top w:val="single" w:sz="4" w:space="0" w:color="auto"/>
            </w:tcBorders>
            <w:shd w:val="clear" w:color="auto" w:fill="auto"/>
          </w:tcPr>
          <w:p w14:paraId="6CE9FF8F"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16</w:t>
            </w:r>
          </w:p>
        </w:tc>
        <w:tc>
          <w:tcPr>
            <w:tcW w:w="946" w:type="pct"/>
            <w:tcBorders>
              <w:top w:val="single" w:sz="4" w:space="0" w:color="auto"/>
            </w:tcBorders>
            <w:shd w:val="clear" w:color="auto" w:fill="auto"/>
          </w:tcPr>
          <w:p w14:paraId="67FDF9B2"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62055110</w:t>
            </w:r>
          </w:p>
        </w:tc>
        <w:tc>
          <w:tcPr>
            <w:tcW w:w="1622" w:type="pct"/>
            <w:gridSpan w:val="3"/>
            <w:tcBorders>
              <w:top w:val="single" w:sz="4" w:space="0" w:color="auto"/>
            </w:tcBorders>
            <w:shd w:val="clear" w:color="auto" w:fill="auto"/>
          </w:tcPr>
          <w:p w14:paraId="15611F79"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Bottle holder for 2 x 250 ml bottles</w:t>
            </w:r>
          </w:p>
        </w:tc>
        <w:tc>
          <w:tcPr>
            <w:tcW w:w="338" w:type="pct"/>
            <w:tcBorders>
              <w:top w:val="single" w:sz="4" w:space="0" w:color="auto"/>
            </w:tcBorders>
            <w:shd w:val="clear" w:color="auto" w:fill="auto"/>
          </w:tcPr>
          <w:p w14:paraId="4A011775"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26EDCDAE"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0BF84E73"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2 911,00 Kč</w:t>
            </w:r>
          </w:p>
        </w:tc>
        <w:tc>
          <w:tcPr>
            <w:tcW w:w="338" w:type="pct"/>
            <w:gridSpan w:val="2"/>
            <w:tcBorders>
              <w:top w:val="single" w:sz="4" w:space="0" w:color="auto"/>
            </w:tcBorders>
            <w:shd w:val="clear" w:color="auto" w:fill="auto"/>
          </w:tcPr>
          <w:p w14:paraId="4FE65B22"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5342FA85"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2 911,00 Kč</w:t>
            </w:r>
          </w:p>
        </w:tc>
      </w:tr>
      <w:tr w:rsidR="006D2DB2" w:rsidRPr="009A7E3E" w14:paraId="1E99E807" w14:textId="77777777" w:rsidTr="00EA198F">
        <w:tc>
          <w:tcPr>
            <w:tcW w:w="270" w:type="pct"/>
            <w:gridSpan w:val="3"/>
            <w:tcBorders>
              <w:bottom w:val="single" w:sz="4" w:space="0" w:color="auto"/>
            </w:tcBorders>
            <w:shd w:val="clear" w:color="auto" w:fill="auto"/>
          </w:tcPr>
          <w:p w14:paraId="2F65D914"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7145A782"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Bottle holder for 2 x 250 ml bottles</w:t>
            </w:r>
          </w:p>
          <w:p w14:paraId="18381EDD"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891D44">
              <w:rPr>
                <w:rFonts w:ascii="Segoe UI" w:hAnsi="Segoe UI" w:cs="Segoe UI"/>
                <w:noProof/>
                <w:sz w:val="18"/>
                <w:szCs w:val="18"/>
                <w:lang w:val="de-DE"/>
              </w:rPr>
              <w:lastRenderedPageBreak/>
              <w:drawing>
                <wp:inline distT="0" distB="0" distL="0" distR="0" wp14:anchorId="5C812EB7" wp14:editId="62EA13D8">
                  <wp:extent cx="1024128" cy="1058266"/>
                  <wp:effectExtent l="0" t="0" r="508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28281" cy="1062557"/>
                          </a:xfrm>
                          <a:prstGeom prst="rect">
                            <a:avLst/>
                          </a:prstGeom>
                        </pic:spPr>
                      </pic:pic>
                    </a:graphicData>
                  </a:graphic>
                </wp:inline>
              </w:drawing>
            </w:r>
          </w:p>
        </w:tc>
        <w:tc>
          <w:tcPr>
            <w:tcW w:w="2382" w:type="pct"/>
            <w:gridSpan w:val="9"/>
            <w:tcBorders>
              <w:bottom w:val="single" w:sz="4" w:space="0" w:color="auto"/>
            </w:tcBorders>
            <w:shd w:val="clear" w:color="auto" w:fill="auto"/>
          </w:tcPr>
          <w:p w14:paraId="3C04C8D8"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5F840837" w14:textId="77777777" w:rsidTr="00EA198F">
        <w:trPr>
          <w:gridAfter w:val="1"/>
          <w:wAfter w:w="32" w:type="pct"/>
        </w:trPr>
        <w:tc>
          <w:tcPr>
            <w:tcW w:w="270" w:type="pct"/>
            <w:gridSpan w:val="3"/>
            <w:tcBorders>
              <w:top w:val="single" w:sz="4" w:space="0" w:color="auto"/>
            </w:tcBorders>
            <w:shd w:val="clear" w:color="auto" w:fill="auto"/>
          </w:tcPr>
          <w:p w14:paraId="11671B0E"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17</w:t>
            </w:r>
          </w:p>
        </w:tc>
        <w:tc>
          <w:tcPr>
            <w:tcW w:w="946" w:type="pct"/>
            <w:tcBorders>
              <w:top w:val="single" w:sz="4" w:space="0" w:color="auto"/>
            </w:tcBorders>
            <w:shd w:val="clear" w:color="auto" w:fill="auto"/>
          </w:tcPr>
          <w:p w14:paraId="3B8598A4"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61608090</w:t>
            </w:r>
          </w:p>
        </w:tc>
        <w:tc>
          <w:tcPr>
            <w:tcW w:w="1622" w:type="pct"/>
            <w:gridSpan w:val="3"/>
            <w:tcBorders>
              <w:top w:val="single" w:sz="4" w:space="0" w:color="auto"/>
            </w:tcBorders>
            <w:shd w:val="clear" w:color="auto" w:fill="auto"/>
          </w:tcPr>
          <w:p w14:paraId="0F3D9A08"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Glass Bottle GL45 250mL</w:t>
            </w:r>
          </w:p>
        </w:tc>
        <w:tc>
          <w:tcPr>
            <w:tcW w:w="338" w:type="pct"/>
            <w:tcBorders>
              <w:top w:val="single" w:sz="4" w:space="0" w:color="auto"/>
            </w:tcBorders>
            <w:shd w:val="clear" w:color="auto" w:fill="auto"/>
          </w:tcPr>
          <w:p w14:paraId="494ADF33"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58618D81"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317E6FDF"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708,00 Kč</w:t>
            </w:r>
          </w:p>
        </w:tc>
        <w:tc>
          <w:tcPr>
            <w:tcW w:w="338" w:type="pct"/>
            <w:gridSpan w:val="2"/>
            <w:tcBorders>
              <w:top w:val="single" w:sz="4" w:space="0" w:color="auto"/>
            </w:tcBorders>
            <w:shd w:val="clear" w:color="auto" w:fill="auto"/>
          </w:tcPr>
          <w:p w14:paraId="5A9687F7"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5BEAF348"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708,00 Kč</w:t>
            </w:r>
          </w:p>
        </w:tc>
      </w:tr>
      <w:tr w:rsidR="006D2DB2" w:rsidRPr="009A7E3E" w14:paraId="6F2BB4AA" w14:textId="77777777" w:rsidTr="00EA198F">
        <w:tc>
          <w:tcPr>
            <w:tcW w:w="270" w:type="pct"/>
            <w:gridSpan w:val="3"/>
            <w:tcBorders>
              <w:bottom w:val="single" w:sz="4" w:space="0" w:color="auto"/>
            </w:tcBorders>
            <w:shd w:val="clear" w:color="auto" w:fill="auto"/>
          </w:tcPr>
          <w:p w14:paraId="673C17DF"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076CA373"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Glass Bottle GL45 250mL</w:t>
            </w:r>
          </w:p>
          <w:p w14:paraId="6DC739A8"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Pr>
                <w:noProof/>
              </w:rPr>
              <w:drawing>
                <wp:inline distT="0" distB="0" distL="0" distR="0" wp14:anchorId="49083EDA" wp14:editId="5C6014EC">
                  <wp:extent cx="723810" cy="92381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23810" cy="923810"/>
                          </a:xfrm>
                          <a:prstGeom prst="rect">
                            <a:avLst/>
                          </a:prstGeom>
                        </pic:spPr>
                      </pic:pic>
                    </a:graphicData>
                  </a:graphic>
                </wp:inline>
              </w:drawing>
            </w:r>
          </w:p>
        </w:tc>
        <w:tc>
          <w:tcPr>
            <w:tcW w:w="2382" w:type="pct"/>
            <w:gridSpan w:val="9"/>
            <w:tcBorders>
              <w:bottom w:val="single" w:sz="4" w:space="0" w:color="auto"/>
            </w:tcBorders>
            <w:shd w:val="clear" w:color="auto" w:fill="auto"/>
          </w:tcPr>
          <w:p w14:paraId="0EFBDBCB"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3B3EAA29" w14:textId="77777777" w:rsidTr="00EA198F">
        <w:trPr>
          <w:gridAfter w:val="1"/>
          <w:wAfter w:w="32" w:type="pct"/>
        </w:trPr>
        <w:tc>
          <w:tcPr>
            <w:tcW w:w="270" w:type="pct"/>
            <w:gridSpan w:val="3"/>
            <w:tcBorders>
              <w:top w:val="single" w:sz="4" w:space="0" w:color="auto"/>
            </w:tcBorders>
            <w:shd w:val="clear" w:color="auto" w:fill="auto"/>
          </w:tcPr>
          <w:p w14:paraId="7ABEC741" w14:textId="77777777" w:rsidR="006D2DB2" w:rsidRPr="009A7E3E" w:rsidRDefault="006D2DB2" w:rsidP="00566F4C">
            <w:pPr>
              <w:keepNext/>
              <w:widowControl w:val="0"/>
              <w:spacing w:beforeLines="20" w:before="48"/>
              <w:rPr>
                <w:rFonts w:ascii="Segoe UI" w:hAnsi="Segoe UI" w:cs="Segoe UI"/>
                <w:sz w:val="18"/>
                <w:szCs w:val="18"/>
                <w:lang w:val="de-DE"/>
              </w:rPr>
            </w:pPr>
            <w:r w:rsidRPr="009A7E3E">
              <w:rPr>
                <w:rFonts w:ascii="Segoe UI" w:hAnsi="Segoe UI" w:cs="Segoe UI"/>
                <w:sz w:val="18"/>
                <w:szCs w:val="18"/>
                <w:lang w:val="de-DE"/>
              </w:rPr>
              <w:t>18</w:t>
            </w:r>
          </w:p>
        </w:tc>
        <w:tc>
          <w:tcPr>
            <w:tcW w:w="946" w:type="pct"/>
            <w:tcBorders>
              <w:top w:val="single" w:sz="4" w:space="0" w:color="auto"/>
            </w:tcBorders>
            <w:shd w:val="clear" w:color="auto" w:fill="auto"/>
          </w:tcPr>
          <w:p w14:paraId="03EEFF3B"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61829070</w:t>
            </w:r>
          </w:p>
        </w:tc>
        <w:tc>
          <w:tcPr>
            <w:tcW w:w="1622" w:type="pct"/>
            <w:gridSpan w:val="3"/>
            <w:tcBorders>
              <w:top w:val="single" w:sz="4" w:space="0" w:color="auto"/>
            </w:tcBorders>
            <w:shd w:val="clear" w:color="auto" w:fill="auto"/>
          </w:tcPr>
          <w:p w14:paraId="02C21C3B"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Tubing set for 894</w:t>
            </w:r>
          </w:p>
        </w:tc>
        <w:tc>
          <w:tcPr>
            <w:tcW w:w="338" w:type="pct"/>
            <w:tcBorders>
              <w:top w:val="single" w:sz="4" w:space="0" w:color="auto"/>
            </w:tcBorders>
            <w:shd w:val="clear" w:color="auto" w:fill="auto"/>
          </w:tcPr>
          <w:p w14:paraId="6BC1B3D6"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ks</w:t>
            </w:r>
          </w:p>
        </w:tc>
        <w:tc>
          <w:tcPr>
            <w:tcW w:w="68" w:type="pct"/>
            <w:tcBorders>
              <w:top w:val="single" w:sz="4" w:space="0" w:color="auto"/>
            </w:tcBorders>
            <w:shd w:val="clear" w:color="auto" w:fill="auto"/>
          </w:tcPr>
          <w:p w14:paraId="011CFFA0" w14:textId="77777777" w:rsidR="006D2DB2" w:rsidRPr="009A7E3E" w:rsidRDefault="006D2DB2" w:rsidP="00566F4C">
            <w:pPr>
              <w:keepNext/>
              <w:widowControl w:val="0"/>
              <w:spacing w:beforeLines="20" w:before="48"/>
              <w:rPr>
                <w:rFonts w:ascii="Segoe UI" w:hAnsi="Segoe UI" w:cs="Segoe UI"/>
                <w:b/>
                <w:sz w:val="18"/>
                <w:szCs w:val="18"/>
                <w:lang w:val="de-DE"/>
              </w:rPr>
            </w:pPr>
          </w:p>
        </w:tc>
        <w:tc>
          <w:tcPr>
            <w:tcW w:w="608" w:type="pct"/>
            <w:tcBorders>
              <w:top w:val="single" w:sz="4" w:space="0" w:color="auto"/>
            </w:tcBorders>
            <w:shd w:val="clear" w:color="auto" w:fill="auto"/>
          </w:tcPr>
          <w:p w14:paraId="5087504D" w14:textId="77777777" w:rsidR="006D2DB2" w:rsidRPr="009A7E3E" w:rsidRDefault="006D2DB2" w:rsidP="00566F4C">
            <w:pPr>
              <w:keepNext/>
              <w:widowControl w:val="0"/>
              <w:spacing w:beforeLines="20" w:before="48"/>
              <w:rPr>
                <w:rFonts w:ascii="Segoe UI" w:hAnsi="Segoe UI" w:cs="Segoe UI"/>
                <w:b/>
                <w:sz w:val="18"/>
                <w:szCs w:val="18"/>
                <w:lang w:val="de-DE"/>
              </w:rPr>
            </w:pPr>
            <w:r w:rsidRPr="009A7E3E">
              <w:rPr>
                <w:rFonts w:ascii="Segoe UI" w:hAnsi="Segoe UI" w:cs="Segoe UI"/>
                <w:b/>
                <w:sz w:val="18"/>
                <w:szCs w:val="18"/>
                <w:lang w:val="de-DE"/>
              </w:rPr>
              <w:t>1 932,00 Kč</w:t>
            </w:r>
          </w:p>
        </w:tc>
        <w:tc>
          <w:tcPr>
            <w:tcW w:w="338" w:type="pct"/>
            <w:gridSpan w:val="2"/>
            <w:tcBorders>
              <w:top w:val="single" w:sz="4" w:space="0" w:color="auto"/>
            </w:tcBorders>
            <w:shd w:val="clear" w:color="auto" w:fill="auto"/>
          </w:tcPr>
          <w:p w14:paraId="72207622" w14:textId="77777777" w:rsidR="006D2DB2" w:rsidRPr="009A7E3E" w:rsidRDefault="006D2DB2" w:rsidP="00566F4C">
            <w:pPr>
              <w:keepNext/>
              <w:widowControl w:val="0"/>
              <w:spacing w:beforeLines="20" w:before="48"/>
              <w:jc w:val="right"/>
              <w:rPr>
                <w:rFonts w:ascii="Segoe UI" w:hAnsi="Segoe UI" w:cs="Segoe UI"/>
                <w:b/>
                <w:sz w:val="18"/>
                <w:szCs w:val="18"/>
              </w:rPr>
            </w:pPr>
          </w:p>
        </w:tc>
        <w:tc>
          <w:tcPr>
            <w:tcW w:w="778" w:type="pct"/>
            <w:tcBorders>
              <w:top w:val="single" w:sz="4" w:space="0" w:color="auto"/>
            </w:tcBorders>
            <w:shd w:val="clear" w:color="auto" w:fill="auto"/>
          </w:tcPr>
          <w:p w14:paraId="6260EBB0" w14:textId="77777777" w:rsidR="006D2DB2" w:rsidRPr="009A7E3E" w:rsidRDefault="006D2DB2" w:rsidP="00566F4C">
            <w:pPr>
              <w:keepNext/>
              <w:widowControl w:val="0"/>
              <w:spacing w:beforeLines="20" w:before="48"/>
              <w:jc w:val="right"/>
              <w:rPr>
                <w:rFonts w:ascii="Segoe UI" w:hAnsi="Segoe UI" w:cs="Segoe UI"/>
                <w:b/>
                <w:sz w:val="18"/>
                <w:szCs w:val="18"/>
                <w:lang w:val="de-DE"/>
              </w:rPr>
            </w:pPr>
            <w:r w:rsidRPr="009A7E3E">
              <w:rPr>
                <w:rFonts w:ascii="Segoe UI" w:hAnsi="Segoe UI" w:cs="Segoe UI"/>
                <w:b/>
                <w:sz w:val="18"/>
                <w:szCs w:val="18"/>
                <w:lang w:val="de-DE"/>
              </w:rPr>
              <w:t>1 932,00 Kč</w:t>
            </w:r>
          </w:p>
        </w:tc>
      </w:tr>
      <w:tr w:rsidR="006D2DB2" w:rsidRPr="009A7E3E" w14:paraId="17B6956C" w14:textId="77777777" w:rsidTr="00EA198F">
        <w:tc>
          <w:tcPr>
            <w:tcW w:w="270" w:type="pct"/>
            <w:gridSpan w:val="3"/>
            <w:tcBorders>
              <w:bottom w:val="single" w:sz="4" w:space="0" w:color="auto"/>
            </w:tcBorders>
            <w:shd w:val="clear" w:color="auto" w:fill="auto"/>
          </w:tcPr>
          <w:p w14:paraId="6E12BDF5" w14:textId="77777777" w:rsidR="006D2DB2" w:rsidRPr="009A7E3E" w:rsidRDefault="006D2DB2" w:rsidP="00566F4C">
            <w:pPr>
              <w:widowControl w:val="0"/>
              <w:spacing w:beforeLines="20" w:before="48" w:after="40"/>
              <w:rPr>
                <w:rFonts w:ascii="Segoe UI" w:hAnsi="Segoe UI" w:cs="Segoe UI"/>
                <w:sz w:val="18"/>
                <w:szCs w:val="18"/>
                <w:lang w:val="de-DE"/>
              </w:rPr>
            </w:pPr>
          </w:p>
        </w:tc>
        <w:tc>
          <w:tcPr>
            <w:tcW w:w="2348" w:type="pct"/>
            <w:gridSpan w:val="2"/>
            <w:tcBorders>
              <w:bottom w:val="single" w:sz="4" w:space="0" w:color="auto"/>
            </w:tcBorders>
            <w:shd w:val="clear" w:color="auto" w:fill="auto"/>
          </w:tcPr>
          <w:p w14:paraId="600E62C1" w14:textId="77777777" w:rsidR="006D2DB2"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9A7E3E">
              <w:rPr>
                <w:rFonts w:ascii="Segoe UI" w:hAnsi="Segoe UI" w:cs="Segoe UI"/>
                <w:sz w:val="18"/>
                <w:szCs w:val="18"/>
                <w:lang w:val="de-DE"/>
              </w:rPr>
              <w:t>Tubing set for 894</w:t>
            </w:r>
          </w:p>
          <w:p w14:paraId="22EF5E9B" w14:textId="77777777" w:rsidR="006D2DB2" w:rsidRPr="009A7E3E" w:rsidRDefault="006D2DB2" w:rsidP="00566F4C">
            <w:pPr>
              <w:widowControl w:val="0"/>
              <w:tabs>
                <w:tab w:val="left" w:pos="1985"/>
                <w:tab w:val="left" w:pos="2238"/>
              </w:tabs>
              <w:spacing w:beforeLines="20" w:before="48" w:after="40"/>
              <w:rPr>
                <w:rFonts w:ascii="Segoe UI" w:hAnsi="Segoe UI" w:cs="Segoe UI"/>
                <w:sz w:val="18"/>
                <w:szCs w:val="18"/>
                <w:lang w:val="de-DE"/>
              </w:rPr>
            </w:pPr>
            <w:r w:rsidRPr="003962E6">
              <w:rPr>
                <w:rFonts w:ascii="Segoe UI" w:hAnsi="Segoe UI" w:cs="Segoe UI"/>
                <w:noProof/>
                <w:sz w:val="18"/>
                <w:szCs w:val="18"/>
                <w:lang w:val="de-DE"/>
              </w:rPr>
              <w:drawing>
                <wp:inline distT="0" distB="0" distL="0" distR="0" wp14:anchorId="6D0F98DE" wp14:editId="0A687583">
                  <wp:extent cx="1587398" cy="774851"/>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598175" cy="780111"/>
                          </a:xfrm>
                          <a:prstGeom prst="rect">
                            <a:avLst/>
                          </a:prstGeom>
                        </pic:spPr>
                      </pic:pic>
                    </a:graphicData>
                  </a:graphic>
                </wp:inline>
              </w:drawing>
            </w:r>
          </w:p>
        </w:tc>
        <w:tc>
          <w:tcPr>
            <w:tcW w:w="2382" w:type="pct"/>
            <w:gridSpan w:val="9"/>
            <w:tcBorders>
              <w:bottom w:val="single" w:sz="4" w:space="0" w:color="auto"/>
            </w:tcBorders>
            <w:shd w:val="clear" w:color="auto" w:fill="auto"/>
          </w:tcPr>
          <w:p w14:paraId="540D27A4" w14:textId="77777777" w:rsidR="006D2DB2" w:rsidRPr="009A7E3E" w:rsidRDefault="006D2DB2" w:rsidP="00566F4C">
            <w:pPr>
              <w:widowControl w:val="0"/>
              <w:tabs>
                <w:tab w:val="left" w:pos="1985"/>
                <w:tab w:val="left" w:pos="2238"/>
              </w:tabs>
              <w:spacing w:beforeLines="20" w:before="48" w:after="40"/>
              <w:ind w:left="460" w:right="-460"/>
              <w:rPr>
                <w:rFonts w:ascii="Segoe UI" w:hAnsi="Segoe UI" w:cs="Segoe UI"/>
                <w:sz w:val="18"/>
                <w:szCs w:val="18"/>
                <w:lang w:val="de-DE"/>
              </w:rPr>
            </w:pPr>
          </w:p>
        </w:tc>
      </w:tr>
      <w:tr w:rsidR="006D2DB2" w:rsidRPr="009A7E3E" w14:paraId="424755E8" w14:textId="77777777" w:rsidTr="00EA198F">
        <w:tc>
          <w:tcPr>
            <w:tcW w:w="10" w:type="pct"/>
            <w:tcBorders>
              <w:top w:val="single" w:sz="4" w:space="0" w:color="auto"/>
            </w:tcBorders>
            <w:shd w:val="pct10" w:color="auto" w:fill="auto"/>
          </w:tcPr>
          <w:p w14:paraId="528F17B7" w14:textId="77777777" w:rsidR="006D2DB2" w:rsidRPr="009A7E3E" w:rsidRDefault="006D2DB2" w:rsidP="00566F4C">
            <w:pPr>
              <w:widowControl w:val="0"/>
              <w:spacing w:before="40" w:after="40"/>
              <w:rPr>
                <w:rFonts w:ascii="Segoe UI" w:hAnsi="Segoe UI" w:cs="Segoe UI"/>
                <w:b/>
                <w:sz w:val="18"/>
                <w:szCs w:val="18"/>
              </w:rPr>
            </w:pPr>
          </w:p>
        </w:tc>
        <w:tc>
          <w:tcPr>
            <w:tcW w:w="10" w:type="pct"/>
            <w:tcBorders>
              <w:top w:val="single" w:sz="4" w:space="0" w:color="auto"/>
            </w:tcBorders>
            <w:shd w:val="pct10" w:color="auto" w:fill="auto"/>
          </w:tcPr>
          <w:p w14:paraId="568DAC42" w14:textId="77777777" w:rsidR="006D2DB2" w:rsidRPr="009A7E3E" w:rsidRDefault="006D2DB2" w:rsidP="00566F4C">
            <w:pPr>
              <w:widowControl w:val="0"/>
              <w:spacing w:before="40" w:after="40"/>
              <w:rPr>
                <w:rFonts w:ascii="Segoe UI" w:hAnsi="Segoe UI" w:cs="Segoe UI"/>
                <w:b/>
                <w:sz w:val="18"/>
                <w:szCs w:val="18"/>
              </w:rPr>
            </w:pPr>
          </w:p>
        </w:tc>
        <w:tc>
          <w:tcPr>
            <w:tcW w:w="3831" w:type="pct"/>
            <w:gridSpan w:val="8"/>
            <w:tcBorders>
              <w:top w:val="single" w:sz="4" w:space="0" w:color="auto"/>
            </w:tcBorders>
            <w:shd w:val="pct10" w:color="auto" w:fill="auto"/>
          </w:tcPr>
          <w:p w14:paraId="14164595" w14:textId="77777777" w:rsidR="006D2DB2" w:rsidRPr="00821A38" w:rsidRDefault="006D2DB2" w:rsidP="00566F4C">
            <w:pPr>
              <w:widowControl w:val="0"/>
              <w:spacing w:before="40" w:after="40"/>
              <w:rPr>
                <w:rFonts w:ascii="Segoe UI" w:hAnsi="Segoe UI" w:cs="Segoe UI"/>
                <w:b/>
              </w:rPr>
            </w:pPr>
            <w:r w:rsidRPr="00821A38">
              <w:rPr>
                <w:rFonts w:ascii="Segoe UI" w:hAnsi="Segoe UI" w:cs="Segoe UI"/>
                <w:b/>
              </w:rPr>
              <w:t xml:space="preserve">Celková cena bez DPH </w:t>
            </w:r>
          </w:p>
          <w:p w14:paraId="3578244B" w14:textId="77777777" w:rsidR="006D2DB2" w:rsidRPr="00821A38" w:rsidRDefault="006D2DB2" w:rsidP="00566F4C">
            <w:pPr>
              <w:widowControl w:val="0"/>
              <w:spacing w:before="40" w:after="40"/>
              <w:rPr>
                <w:rFonts w:ascii="Segoe UI" w:hAnsi="Segoe UI" w:cs="Segoe UI"/>
              </w:rPr>
            </w:pPr>
            <w:r w:rsidRPr="00821A38">
              <w:rPr>
                <w:rFonts w:ascii="Segoe UI" w:hAnsi="Segoe UI" w:cs="Segoe UI"/>
              </w:rPr>
              <w:t>DPH 21%</w:t>
            </w:r>
          </w:p>
          <w:p w14:paraId="5D152FCE" w14:textId="77777777" w:rsidR="006D2DB2" w:rsidRPr="00821A38" w:rsidRDefault="006D2DB2" w:rsidP="00566F4C">
            <w:pPr>
              <w:widowControl w:val="0"/>
              <w:spacing w:before="40" w:after="40"/>
              <w:rPr>
                <w:rFonts w:ascii="Segoe UI" w:hAnsi="Segoe UI" w:cs="Segoe UI"/>
                <w:b/>
              </w:rPr>
            </w:pPr>
            <w:r w:rsidRPr="00821A38">
              <w:rPr>
                <w:rFonts w:ascii="Segoe UI" w:hAnsi="Segoe UI" w:cs="Segoe UI"/>
                <w:b/>
              </w:rPr>
              <w:t>Celková cena s DPH</w:t>
            </w:r>
          </w:p>
        </w:tc>
        <w:tc>
          <w:tcPr>
            <w:tcW w:w="1148" w:type="pct"/>
            <w:gridSpan w:val="4"/>
            <w:tcBorders>
              <w:top w:val="single" w:sz="4" w:space="0" w:color="auto"/>
            </w:tcBorders>
            <w:shd w:val="pct10" w:color="auto" w:fill="auto"/>
          </w:tcPr>
          <w:p w14:paraId="10D7D485" w14:textId="77777777" w:rsidR="006D2DB2" w:rsidRPr="00821A38" w:rsidRDefault="006D2DB2" w:rsidP="00566F4C">
            <w:pPr>
              <w:widowControl w:val="0"/>
              <w:spacing w:before="40" w:after="40"/>
              <w:jc w:val="right"/>
              <w:rPr>
                <w:rFonts w:ascii="Segoe UI" w:hAnsi="Segoe UI" w:cs="Segoe UI"/>
                <w:b/>
              </w:rPr>
            </w:pPr>
            <w:r w:rsidRPr="00821A38">
              <w:rPr>
                <w:rFonts w:ascii="Segoe UI" w:hAnsi="Segoe UI" w:cs="Segoe UI"/>
                <w:b/>
              </w:rPr>
              <w:t>967 708,00 Kč</w:t>
            </w:r>
          </w:p>
          <w:p w14:paraId="4300AE42" w14:textId="77777777" w:rsidR="006D2DB2" w:rsidRPr="00821A38" w:rsidRDefault="006D2DB2" w:rsidP="00566F4C">
            <w:pPr>
              <w:widowControl w:val="0"/>
              <w:spacing w:before="40" w:after="40"/>
              <w:jc w:val="right"/>
              <w:rPr>
                <w:rFonts w:ascii="Segoe UI" w:hAnsi="Segoe UI" w:cs="Segoe UI"/>
              </w:rPr>
            </w:pPr>
            <w:r w:rsidRPr="00821A38">
              <w:rPr>
                <w:rFonts w:ascii="Segoe UI" w:hAnsi="Segoe UI" w:cs="Segoe UI"/>
                <w:b/>
              </w:rPr>
              <w:t xml:space="preserve"> </w:t>
            </w:r>
            <w:r w:rsidRPr="00821A38">
              <w:rPr>
                <w:rFonts w:ascii="Segoe UI" w:hAnsi="Segoe UI" w:cs="Segoe UI"/>
              </w:rPr>
              <w:t>203 218,68 Kč</w:t>
            </w:r>
          </w:p>
          <w:p w14:paraId="0C29FFCF" w14:textId="77777777" w:rsidR="006D2DB2" w:rsidRPr="00821A38" w:rsidRDefault="006D2DB2" w:rsidP="00566F4C">
            <w:pPr>
              <w:widowControl w:val="0"/>
              <w:spacing w:before="40" w:after="40"/>
              <w:jc w:val="right"/>
              <w:rPr>
                <w:rFonts w:ascii="Segoe UI" w:hAnsi="Segoe UI" w:cs="Segoe UI"/>
                <w:b/>
              </w:rPr>
            </w:pPr>
            <w:r w:rsidRPr="00821A38">
              <w:rPr>
                <w:rFonts w:ascii="Segoe UI" w:hAnsi="Segoe UI" w:cs="Segoe UI"/>
                <w:b/>
              </w:rPr>
              <w:t xml:space="preserve"> 1 170 926,68 Kč</w:t>
            </w:r>
          </w:p>
        </w:tc>
      </w:tr>
    </w:tbl>
    <w:p w14:paraId="55A63EF5" w14:textId="77777777" w:rsidR="00BE153C" w:rsidRPr="005C6A21" w:rsidRDefault="00BE153C" w:rsidP="00BE153C">
      <w:pPr>
        <w:rPr>
          <w:rFonts w:ascii="Arial" w:hAnsi="Arial" w:cs="Arial"/>
          <w:sz w:val="16"/>
          <w:szCs w:val="16"/>
        </w:rPr>
      </w:pPr>
    </w:p>
    <w:p w14:paraId="0F79AE3F" w14:textId="77777777" w:rsidR="00683EF7" w:rsidRDefault="00683EF7" w:rsidP="00683EF7">
      <w:pPr>
        <w:rPr>
          <w:rFonts w:ascii="Arial" w:hAnsi="Arial" w:cs="Arial"/>
        </w:rPr>
      </w:pPr>
    </w:p>
    <w:p w14:paraId="05ADE7BD" w14:textId="77777777" w:rsidR="00BE153C" w:rsidRDefault="00BE153C" w:rsidP="00683EF7">
      <w:pPr>
        <w:rPr>
          <w:rFonts w:ascii="Arial" w:hAnsi="Arial" w:cs="Arial"/>
        </w:rPr>
      </w:pPr>
    </w:p>
    <w:p w14:paraId="427F770D" w14:textId="77777777" w:rsidR="00BE153C" w:rsidRDefault="00BE153C" w:rsidP="00683EF7">
      <w:pPr>
        <w:rPr>
          <w:rFonts w:ascii="Arial" w:hAnsi="Arial" w:cs="Arial"/>
        </w:rPr>
      </w:pPr>
    </w:p>
    <w:p w14:paraId="3A278317" w14:textId="77777777" w:rsidR="00BE153C" w:rsidRDefault="00BE153C" w:rsidP="00683EF7">
      <w:pPr>
        <w:rPr>
          <w:rFonts w:ascii="Arial" w:hAnsi="Arial" w:cs="Arial"/>
        </w:rPr>
      </w:pPr>
    </w:p>
    <w:p w14:paraId="4DF3DB01" w14:textId="77777777" w:rsidR="00BE153C" w:rsidRDefault="00BE153C" w:rsidP="00683EF7">
      <w:pPr>
        <w:rPr>
          <w:rFonts w:ascii="Arial" w:hAnsi="Arial" w:cs="Arial"/>
        </w:rPr>
      </w:pPr>
    </w:p>
    <w:p w14:paraId="7D0525CE" w14:textId="2F610520" w:rsidR="00BE153C" w:rsidRDefault="00BE153C" w:rsidP="00683EF7">
      <w:pPr>
        <w:rPr>
          <w:rFonts w:ascii="Arial" w:hAnsi="Arial" w:cs="Arial"/>
        </w:rPr>
      </w:pPr>
    </w:p>
    <w:p w14:paraId="380E77D0" w14:textId="1E174294" w:rsidR="00961F06" w:rsidRDefault="00961F06" w:rsidP="00683EF7">
      <w:pPr>
        <w:rPr>
          <w:rFonts w:ascii="Arial" w:hAnsi="Arial" w:cs="Arial"/>
        </w:rPr>
      </w:pPr>
    </w:p>
    <w:p w14:paraId="7D61DD56" w14:textId="7327F061" w:rsidR="00961F06" w:rsidRDefault="00961F06" w:rsidP="00683EF7">
      <w:pPr>
        <w:rPr>
          <w:rFonts w:ascii="Arial" w:hAnsi="Arial" w:cs="Arial"/>
        </w:rPr>
      </w:pPr>
    </w:p>
    <w:p w14:paraId="5E3DA941" w14:textId="54FFCBC5" w:rsidR="00DD4245" w:rsidRDefault="00DD4245" w:rsidP="00683EF7">
      <w:pPr>
        <w:rPr>
          <w:rFonts w:ascii="Arial" w:hAnsi="Arial" w:cs="Arial"/>
        </w:rPr>
      </w:pPr>
    </w:p>
    <w:p w14:paraId="7439272B" w14:textId="4FA09E52" w:rsidR="00DD4245" w:rsidRDefault="00DD4245" w:rsidP="00683EF7">
      <w:pPr>
        <w:rPr>
          <w:rFonts w:ascii="Arial" w:hAnsi="Arial" w:cs="Arial"/>
        </w:rPr>
      </w:pPr>
    </w:p>
    <w:p w14:paraId="5FE699D0" w14:textId="2CA79B3A" w:rsidR="00DD4245" w:rsidRDefault="00DD4245" w:rsidP="00683EF7">
      <w:pPr>
        <w:rPr>
          <w:rFonts w:ascii="Arial" w:hAnsi="Arial" w:cs="Arial"/>
        </w:rPr>
      </w:pPr>
    </w:p>
    <w:p w14:paraId="34FAD1AB" w14:textId="154A5F8C" w:rsidR="00DD4245" w:rsidRDefault="00DD4245" w:rsidP="00683EF7">
      <w:pPr>
        <w:rPr>
          <w:rFonts w:ascii="Arial" w:hAnsi="Arial" w:cs="Arial"/>
        </w:rPr>
      </w:pPr>
    </w:p>
    <w:p w14:paraId="614029D7" w14:textId="75920ED8" w:rsidR="00DD4245" w:rsidRDefault="00DD4245" w:rsidP="00683EF7">
      <w:pPr>
        <w:rPr>
          <w:rFonts w:ascii="Arial" w:hAnsi="Arial" w:cs="Arial"/>
        </w:rPr>
      </w:pPr>
    </w:p>
    <w:p w14:paraId="7F506A54" w14:textId="4B0C0E14" w:rsidR="00DD4245" w:rsidRDefault="00DD4245" w:rsidP="00683EF7">
      <w:pPr>
        <w:rPr>
          <w:rFonts w:ascii="Arial" w:hAnsi="Arial" w:cs="Arial"/>
        </w:rPr>
      </w:pPr>
    </w:p>
    <w:p w14:paraId="2884EEF5" w14:textId="77777777" w:rsidR="00DD4245" w:rsidRDefault="00DD4245" w:rsidP="00683EF7">
      <w:pPr>
        <w:rPr>
          <w:rFonts w:ascii="Arial" w:hAnsi="Arial" w:cs="Arial"/>
        </w:rPr>
      </w:pPr>
    </w:p>
    <w:p w14:paraId="5F7C0BA4" w14:textId="34D7793B" w:rsidR="00961F06" w:rsidRDefault="00961F06" w:rsidP="00683EF7">
      <w:pPr>
        <w:rPr>
          <w:rFonts w:ascii="Arial" w:hAnsi="Arial" w:cs="Arial"/>
        </w:rPr>
      </w:pPr>
    </w:p>
    <w:p w14:paraId="4952A06E" w14:textId="01E16731" w:rsidR="00961F06" w:rsidRDefault="00961F06" w:rsidP="00683EF7">
      <w:pPr>
        <w:rPr>
          <w:rFonts w:ascii="Arial" w:hAnsi="Arial" w:cs="Arial"/>
        </w:rPr>
      </w:pPr>
    </w:p>
    <w:p w14:paraId="50918344" w14:textId="77777777" w:rsidR="00DD4245" w:rsidRDefault="00DD4245" w:rsidP="00683EF7">
      <w:pPr>
        <w:rPr>
          <w:rFonts w:ascii="Arial" w:hAnsi="Arial" w:cs="Arial"/>
        </w:rPr>
      </w:pPr>
    </w:p>
    <w:p w14:paraId="3472B012" w14:textId="2ED96168" w:rsidR="00961F06" w:rsidRDefault="00961F06" w:rsidP="00683EF7">
      <w:pPr>
        <w:rPr>
          <w:rFonts w:ascii="Arial" w:hAnsi="Arial" w:cs="Arial"/>
        </w:rPr>
      </w:pPr>
    </w:p>
    <w:p w14:paraId="647A9577" w14:textId="4DC4E965" w:rsidR="00961F06" w:rsidRDefault="00961F06" w:rsidP="00683EF7">
      <w:pPr>
        <w:rPr>
          <w:rFonts w:ascii="Arial" w:hAnsi="Arial" w:cs="Arial"/>
        </w:rPr>
      </w:pPr>
    </w:p>
    <w:p w14:paraId="1B8D43B5" w14:textId="0ECFF0BE" w:rsidR="00EA198F" w:rsidRDefault="00EA198F" w:rsidP="00F07574">
      <w:pPr>
        <w:rPr>
          <w:rFonts w:ascii="Arial" w:hAnsi="Arial" w:cs="Arial"/>
        </w:rPr>
      </w:pPr>
    </w:p>
    <w:p w14:paraId="5A53644A" w14:textId="4C3B5EB9" w:rsidR="00DD4245" w:rsidRDefault="00DD4245">
      <w:pPr>
        <w:suppressAutoHyphens w:val="0"/>
        <w:rPr>
          <w:rFonts w:ascii="Arial" w:hAnsi="Arial" w:cs="Arial"/>
        </w:rPr>
      </w:pPr>
      <w:r>
        <w:rPr>
          <w:rFonts w:ascii="Arial" w:hAnsi="Arial" w:cs="Arial"/>
        </w:rPr>
        <w:br w:type="page"/>
      </w:r>
    </w:p>
    <w:p w14:paraId="1CADB201" w14:textId="77777777" w:rsidR="00DD4245" w:rsidRDefault="00DD4245" w:rsidP="00F07574">
      <w:pPr>
        <w:rPr>
          <w:rFonts w:ascii="Arial" w:hAnsi="Arial" w:cs="Arial"/>
        </w:rPr>
      </w:pPr>
    </w:p>
    <w:p w14:paraId="6305DE24" w14:textId="77777777" w:rsidR="00DD4245" w:rsidRDefault="00DD4245" w:rsidP="00F07574">
      <w:pPr>
        <w:rPr>
          <w:rFonts w:ascii="Arial" w:hAnsi="Arial" w:cs="Arial"/>
        </w:rPr>
      </w:pPr>
    </w:p>
    <w:p w14:paraId="712C70C3" w14:textId="31536D00" w:rsidR="005C6A21" w:rsidRPr="005C6A21" w:rsidRDefault="00683EF7" w:rsidP="00F07574">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2544A9">
        <w:rPr>
          <w:rFonts w:ascii="Arial" w:hAnsi="Arial" w:cs="Arial"/>
        </w:rPr>
        <w:t>55/</w:t>
      </w:r>
      <w:r w:rsidRPr="00571F22">
        <w:rPr>
          <w:rFonts w:ascii="Arial" w:hAnsi="Arial" w:cs="Arial"/>
        </w:rPr>
        <w:t>S/</w:t>
      </w:r>
      <w:r>
        <w:rPr>
          <w:rFonts w:ascii="Arial" w:hAnsi="Arial" w:cs="Arial"/>
        </w:rPr>
        <w:t>2</w:t>
      </w:r>
      <w:r w:rsidR="00DF2D64">
        <w:rPr>
          <w:rFonts w:ascii="Arial" w:hAnsi="Arial" w:cs="Arial"/>
        </w:rPr>
        <w:t>3</w:t>
      </w:r>
    </w:p>
    <w:p w14:paraId="52F3DFAE" w14:textId="70D9076D" w:rsidR="005C6A21" w:rsidRPr="005C6A21" w:rsidRDefault="005C6A21" w:rsidP="00F07574">
      <w:pPr>
        <w:rPr>
          <w:rFonts w:ascii="Arial" w:hAnsi="Arial" w:cs="Arial"/>
          <w:sz w:val="16"/>
          <w:szCs w:val="16"/>
        </w:rPr>
      </w:pPr>
    </w:p>
    <w:tbl>
      <w:tblPr>
        <w:tblStyle w:val="Mkatabulky"/>
        <w:tblW w:w="10206" w:type="dxa"/>
        <w:tblInd w:w="-5" w:type="dxa"/>
        <w:tblLook w:val="04A0" w:firstRow="1" w:lastRow="0" w:firstColumn="1" w:lastColumn="0" w:noHBand="0" w:noVBand="1"/>
      </w:tblPr>
      <w:tblGrid>
        <w:gridCol w:w="1815"/>
        <w:gridCol w:w="2702"/>
        <w:gridCol w:w="1856"/>
        <w:gridCol w:w="1856"/>
        <w:gridCol w:w="1977"/>
      </w:tblGrid>
      <w:tr w:rsidR="009C7E66" w:rsidRPr="00E54050" w14:paraId="35ABD41D" w14:textId="77777777" w:rsidTr="00056E5A">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008CD3F3"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Popis dodané techniky:</w:t>
            </w:r>
          </w:p>
        </w:tc>
      </w:tr>
      <w:tr w:rsidR="009C7E66" w:rsidRPr="009C7E66" w14:paraId="037C8617" w14:textId="77777777" w:rsidTr="00056E5A">
        <w:trPr>
          <w:trHeight w:val="1145"/>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1BF53747"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Název přístroje</w:t>
            </w:r>
          </w:p>
        </w:tc>
        <w:tc>
          <w:tcPr>
            <w:tcW w:w="2042" w:type="dxa"/>
            <w:tcBorders>
              <w:top w:val="single" w:sz="12" w:space="0" w:color="auto"/>
              <w:left w:val="double" w:sz="4" w:space="0" w:color="auto"/>
              <w:right w:val="double" w:sz="4" w:space="0" w:color="auto"/>
            </w:tcBorders>
            <w:vAlign w:val="center"/>
          </w:tcPr>
          <w:p w14:paraId="29565C76" w14:textId="5EA4236E" w:rsidR="009C7E66" w:rsidRPr="009C7E66" w:rsidRDefault="0000049D" w:rsidP="009C7E66">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 xml:space="preserve">884 </w:t>
            </w:r>
            <w:r w:rsidR="003B0C26">
              <w:rPr>
                <w:rFonts w:ascii="Segoe UI" w:hAnsi="Segoe UI" w:cs="Segoe UI"/>
                <w:b/>
                <w:sz w:val="21"/>
                <w:szCs w:val="21"/>
                <w:lang w:eastAsia="cs-CZ"/>
              </w:rPr>
              <w:t>Professional VA</w:t>
            </w:r>
          </w:p>
        </w:tc>
        <w:tc>
          <w:tcPr>
            <w:tcW w:w="2042" w:type="dxa"/>
            <w:tcBorders>
              <w:top w:val="single" w:sz="12" w:space="0" w:color="auto"/>
              <w:left w:val="double" w:sz="4" w:space="0" w:color="auto"/>
              <w:right w:val="double" w:sz="4" w:space="0" w:color="auto"/>
            </w:tcBorders>
            <w:vAlign w:val="center"/>
          </w:tcPr>
          <w:p w14:paraId="7125E126" w14:textId="35C9FDC5" w:rsidR="009C7E66" w:rsidRPr="009C7E66" w:rsidRDefault="00494FD9"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553B572E"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608C5A99"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79BAC7BB" w14:textId="77777777" w:rsidTr="00056E5A">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5B30C00C"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78448631" w14:textId="2B979F02" w:rsidR="009C7E66" w:rsidRPr="009C7E66" w:rsidRDefault="003B0C26" w:rsidP="009C7E66">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Metrohm</w:t>
            </w:r>
          </w:p>
        </w:tc>
        <w:tc>
          <w:tcPr>
            <w:tcW w:w="2042" w:type="dxa"/>
            <w:tcBorders>
              <w:left w:val="double" w:sz="4" w:space="0" w:color="auto"/>
              <w:right w:val="double" w:sz="4" w:space="0" w:color="auto"/>
            </w:tcBorders>
            <w:vAlign w:val="center"/>
          </w:tcPr>
          <w:p w14:paraId="77DCECF9" w14:textId="4AE954F9" w:rsidR="009C7E66" w:rsidRPr="009C7E66" w:rsidRDefault="00494FD9"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717C114D"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3FB0B920"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5EAF3B08" w14:textId="77777777" w:rsidTr="00056E5A">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D8D393D"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Typ</w:t>
            </w:r>
          </w:p>
        </w:tc>
        <w:tc>
          <w:tcPr>
            <w:tcW w:w="2042" w:type="dxa"/>
            <w:tcBorders>
              <w:left w:val="double" w:sz="4" w:space="0" w:color="auto"/>
              <w:right w:val="double" w:sz="4" w:space="0" w:color="auto"/>
            </w:tcBorders>
            <w:vAlign w:val="center"/>
          </w:tcPr>
          <w:p w14:paraId="7DD986A3" w14:textId="65A51818" w:rsidR="009C7E66" w:rsidRPr="009C7E66" w:rsidRDefault="00F90F86" w:rsidP="009C7E66">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potenciostat/galvanostat</w:t>
            </w:r>
          </w:p>
        </w:tc>
        <w:tc>
          <w:tcPr>
            <w:tcW w:w="2042" w:type="dxa"/>
            <w:tcBorders>
              <w:left w:val="double" w:sz="4" w:space="0" w:color="auto"/>
              <w:right w:val="double" w:sz="4" w:space="0" w:color="auto"/>
            </w:tcBorders>
            <w:vAlign w:val="center"/>
          </w:tcPr>
          <w:p w14:paraId="1D0F253C"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691438C0"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47D2024E"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71D2ADCB" w14:textId="77777777" w:rsidTr="00056E5A">
        <w:trPr>
          <w:trHeight w:val="571"/>
        </w:trPr>
        <w:tc>
          <w:tcPr>
            <w:tcW w:w="1897" w:type="dxa"/>
            <w:tcBorders>
              <w:left w:val="single" w:sz="12" w:space="0" w:color="auto"/>
              <w:right w:val="double" w:sz="4" w:space="0" w:color="auto"/>
            </w:tcBorders>
            <w:shd w:val="clear" w:color="auto" w:fill="D9D9D9" w:themeFill="background1" w:themeFillShade="D9"/>
            <w:vAlign w:val="center"/>
          </w:tcPr>
          <w:p w14:paraId="037893CD"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Výrobní číslo/a</w:t>
            </w:r>
          </w:p>
        </w:tc>
        <w:tc>
          <w:tcPr>
            <w:tcW w:w="2042" w:type="dxa"/>
            <w:tcBorders>
              <w:left w:val="double" w:sz="4" w:space="0" w:color="auto"/>
              <w:right w:val="double" w:sz="4" w:space="0" w:color="auto"/>
            </w:tcBorders>
            <w:vAlign w:val="center"/>
          </w:tcPr>
          <w:p w14:paraId="43CAD68C" w14:textId="625A88EB" w:rsidR="009C7E66" w:rsidRPr="009C7E66" w:rsidRDefault="003B0C26" w:rsidP="009C7E66">
            <w:pPr>
              <w:suppressAutoHyphens w:val="0"/>
              <w:spacing w:after="120"/>
              <w:jc w:val="center"/>
              <w:rPr>
                <w:rFonts w:ascii="Segoe UI" w:hAnsi="Segoe UI" w:cs="Segoe UI"/>
                <w:b/>
                <w:sz w:val="21"/>
                <w:szCs w:val="21"/>
                <w:lang w:eastAsia="cs-CZ"/>
              </w:rPr>
            </w:pPr>
            <w:r w:rsidRPr="003B0C26">
              <w:rPr>
                <w:rFonts w:ascii="Segoe UI" w:hAnsi="Segoe UI" w:cs="Segoe UI"/>
                <w:b/>
                <w:sz w:val="21"/>
                <w:szCs w:val="21"/>
                <w:lang w:eastAsia="cs-CZ"/>
              </w:rPr>
              <w:t>28840110</w:t>
            </w:r>
            <w:r w:rsidR="00024EB3">
              <w:rPr>
                <w:rFonts w:ascii="Segoe UI" w:hAnsi="Segoe UI" w:cs="Segoe UI"/>
                <w:b/>
                <w:sz w:val="21"/>
                <w:szCs w:val="21"/>
                <w:lang w:eastAsia="cs-CZ"/>
              </w:rPr>
              <w:t>xxx</w:t>
            </w:r>
          </w:p>
        </w:tc>
        <w:tc>
          <w:tcPr>
            <w:tcW w:w="2042" w:type="dxa"/>
            <w:tcBorders>
              <w:left w:val="double" w:sz="4" w:space="0" w:color="auto"/>
              <w:right w:val="double" w:sz="4" w:space="0" w:color="auto"/>
            </w:tcBorders>
            <w:vAlign w:val="center"/>
          </w:tcPr>
          <w:p w14:paraId="57957FBE"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1D526F6C"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7E893C13"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4F004413" w14:textId="77777777" w:rsidTr="00056E5A">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3A623F8E"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Třída ZP1</w:t>
            </w:r>
          </w:p>
        </w:tc>
        <w:tc>
          <w:tcPr>
            <w:tcW w:w="2042" w:type="dxa"/>
            <w:tcBorders>
              <w:left w:val="double" w:sz="4" w:space="0" w:color="auto"/>
              <w:right w:val="double" w:sz="4" w:space="0" w:color="auto"/>
            </w:tcBorders>
            <w:vAlign w:val="center"/>
          </w:tcPr>
          <w:p w14:paraId="662CF955" w14:textId="7D877D3D" w:rsidR="009C7E66" w:rsidRPr="009C7E66" w:rsidRDefault="00FD334A" w:rsidP="009C7E66">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x</w:t>
            </w:r>
          </w:p>
        </w:tc>
        <w:tc>
          <w:tcPr>
            <w:tcW w:w="2042" w:type="dxa"/>
            <w:tcBorders>
              <w:left w:val="double" w:sz="4" w:space="0" w:color="auto"/>
              <w:right w:val="double" w:sz="4" w:space="0" w:color="auto"/>
            </w:tcBorders>
            <w:vAlign w:val="center"/>
          </w:tcPr>
          <w:p w14:paraId="66662E68"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790F47A2"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5A3C1BB8"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62561DA2" w14:textId="77777777" w:rsidTr="00056E5A">
        <w:trPr>
          <w:trHeight w:val="491"/>
        </w:trPr>
        <w:tc>
          <w:tcPr>
            <w:tcW w:w="1897" w:type="dxa"/>
            <w:tcBorders>
              <w:left w:val="single" w:sz="12" w:space="0" w:color="auto"/>
              <w:right w:val="double" w:sz="4" w:space="0" w:color="auto"/>
            </w:tcBorders>
            <w:shd w:val="clear" w:color="auto" w:fill="D9D9D9" w:themeFill="background1" w:themeFillShade="D9"/>
            <w:vAlign w:val="center"/>
          </w:tcPr>
          <w:p w14:paraId="58406BC3"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 xml:space="preserve">Instruktáž2 </w:t>
            </w:r>
          </w:p>
        </w:tc>
        <w:tc>
          <w:tcPr>
            <w:tcW w:w="2042" w:type="dxa"/>
            <w:tcBorders>
              <w:left w:val="double" w:sz="4" w:space="0" w:color="auto"/>
              <w:right w:val="double" w:sz="4" w:space="0" w:color="auto"/>
            </w:tcBorders>
            <w:vAlign w:val="center"/>
          </w:tcPr>
          <w:p w14:paraId="3A72F008" w14:textId="63C79328" w:rsidR="009C7E66" w:rsidRPr="009C7E66" w:rsidRDefault="000F590B" w:rsidP="009C7E66">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fldChar w:fldCharType="begin">
                <w:ffData>
                  <w:name w:val=""/>
                  <w:enabled/>
                  <w:calcOnExit w:val="0"/>
                  <w:checkBox>
                    <w:sizeAuto/>
                    <w:default w:val="0"/>
                  </w:checkBox>
                </w:ffData>
              </w:fldChar>
            </w:r>
            <w:r>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Pr>
                <w:rFonts w:ascii="Segoe UI" w:hAnsi="Segoe UI" w:cs="Segoe UI"/>
                <w:b/>
                <w:sz w:val="21"/>
                <w:szCs w:val="21"/>
                <w:lang w:eastAsia="cs-CZ"/>
              </w:rPr>
              <w:fldChar w:fldCharType="end"/>
            </w:r>
            <w:r w:rsidR="009C7E66" w:rsidRPr="009C7E66">
              <w:rPr>
                <w:rFonts w:ascii="Segoe UI" w:hAnsi="Segoe UI" w:cs="Segoe UI"/>
                <w:b/>
                <w:sz w:val="21"/>
                <w:szCs w:val="21"/>
                <w:lang w:eastAsia="cs-CZ"/>
              </w:rPr>
              <w:t xml:space="preserve"> A / </w:t>
            </w:r>
            <w:r w:rsidR="0000049D">
              <w:rPr>
                <w:rFonts w:ascii="Segoe UI" w:hAnsi="Segoe UI" w:cs="Segoe UI"/>
                <w:b/>
                <w:sz w:val="21"/>
                <w:szCs w:val="21"/>
                <w:lang w:eastAsia="cs-CZ"/>
              </w:rPr>
              <w:fldChar w:fldCharType="begin">
                <w:ffData>
                  <w:name w:val="Zaškrtávací5"/>
                  <w:enabled/>
                  <w:calcOnExit w:val="0"/>
                  <w:checkBox>
                    <w:sizeAuto/>
                    <w:default w:val="1"/>
                  </w:checkBox>
                </w:ffData>
              </w:fldChar>
            </w:r>
            <w:bookmarkStart w:id="7" w:name="Zaškrtávací5"/>
            <w:r w:rsidR="0000049D">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0000049D">
              <w:rPr>
                <w:rFonts w:ascii="Segoe UI" w:hAnsi="Segoe UI" w:cs="Segoe UI"/>
                <w:b/>
                <w:sz w:val="21"/>
                <w:szCs w:val="21"/>
                <w:lang w:eastAsia="cs-CZ"/>
              </w:rPr>
              <w:fldChar w:fldCharType="end"/>
            </w:r>
            <w:bookmarkEnd w:id="7"/>
            <w:r w:rsidR="009C7E66" w:rsidRPr="009C7E66">
              <w:rPr>
                <w:rFonts w:ascii="Segoe UI" w:hAnsi="Segoe UI" w:cs="Segoe UI"/>
                <w:b/>
                <w:sz w:val="21"/>
                <w:szCs w:val="21"/>
                <w:lang w:eastAsia="cs-CZ"/>
              </w:rPr>
              <w:t xml:space="preserve"> N</w:t>
            </w:r>
          </w:p>
        </w:tc>
        <w:tc>
          <w:tcPr>
            <w:tcW w:w="2042" w:type="dxa"/>
            <w:tcBorders>
              <w:left w:val="double" w:sz="4" w:space="0" w:color="auto"/>
              <w:right w:val="double" w:sz="4" w:space="0" w:color="auto"/>
            </w:tcBorders>
            <w:vAlign w:val="center"/>
          </w:tcPr>
          <w:p w14:paraId="666F34BA" w14:textId="5D7D88A1"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Zaškrtávací5"/>
                  <w:enabled/>
                  <w:calcOnExit w:val="0"/>
                  <w:checkBox>
                    <w:sizeAuto/>
                    <w:default w:val="0"/>
                  </w:checkBox>
                </w:ffData>
              </w:fldChar>
            </w:r>
            <w:r w:rsidRPr="009C7E66">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Pr="009C7E66">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A / </w:t>
            </w:r>
            <w:r w:rsidR="00494FD9">
              <w:rPr>
                <w:rFonts w:ascii="Segoe UI" w:hAnsi="Segoe UI" w:cs="Segoe UI"/>
                <w:b/>
                <w:sz w:val="21"/>
                <w:szCs w:val="21"/>
                <w:lang w:eastAsia="cs-CZ"/>
              </w:rPr>
              <w:fldChar w:fldCharType="begin">
                <w:ffData>
                  <w:name w:val=""/>
                  <w:enabled/>
                  <w:calcOnExit w:val="0"/>
                  <w:checkBox>
                    <w:sizeAuto/>
                    <w:default w:val="0"/>
                  </w:checkBox>
                </w:ffData>
              </w:fldChar>
            </w:r>
            <w:r w:rsidR="00494FD9">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00494FD9">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N</w:t>
            </w:r>
          </w:p>
        </w:tc>
        <w:tc>
          <w:tcPr>
            <w:tcW w:w="2042" w:type="dxa"/>
            <w:tcBorders>
              <w:left w:val="double" w:sz="4" w:space="0" w:color="auto"/>
              <w:right w:val="double" w:sz="4" w:space="0" w:color="auto"/>
            </w:tcBorders>
            <w:vAlign w:val="center"/>
          </w:tcPr>
          <w:p w14:paraId="5346AAE5"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Zaškrtávací5"/>
                  <w:enabled/>
                  <w:calcOnExit w:val="0"/>
                  <w:checkBox>
                    <w:sizeAuto/>
                    <w:default w:val="0"/>
                  </w:checkBox>
                </w:ffData>
              </w:fldChar>
            </w:r>
            <w:r w:rsidRPr="009C7E66">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Pr="009C7E66">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A / </w:t>
            </w:r>
            <w:r w:rsidRPr="009C7E66">
              <w:rPr>
                <w:rFonts w:ascii="Segoe UI" w:hAnsi="Segoe UI" w:cs="Segoe UI"/>
                <w:b/>
                <w:sz w:val="21"/>
                <w:szCs w:val="21"/>
                <w:lang w:eastAsia="cs-CZ"/>
              </w:rPr>
              <w:fldChar w:fldCharType="begin">
                <w:ffData>
                  <w:name w:val="Zaškrtávací5"/>
                  <w:enabled/>
                  <w:calcOnExit w:val="0"/>
                  <w:checkBox>
                    <w:sizeAuto/>
                    <w:default w:val="0"/>
                  </w:checkBox>
                </w:ffData>
              </w:fldChar>
            </w:r>
            <w:r w:rsidRPr="009C7E66">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Pr="009C7E66">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N</w:t>
            </w:r>
          </w:p>
        </w:tc>
        <w:tc>
          <w:tcPr>
            <w:tcW w:w="2183" w:type="dxa"/>
            <w:tcBorders>
              <w:left w:val="double" w:sz="4" w:space="0" w:color="auto"/>
              <w:right w:val="single" w:sz="12" w:space="0" w:color="auto"/>
            </w:tcBorders>
            <w:vAlign w:val="center"/>
          </w:tcPr>
          <w:p w14:paraId="5916FF89"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Zaškrtávací5"/>
                  <w:enabled/>
                  <w:calcOnExit w:val="0"/>
                  <w:checkBox>
                    <w:sizeAuto/>
                    <w:default w:val="0"/>
                  </w:checkBox>
                </w:ffData>
              </w:fldChar>
            </w:r>
            <w:r w:rsidRPr="009C7E66">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Pr="009C7E66">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A /</w:t>
            </w:r>
            <w:r w:rsidRPr="009C7E66">
              <w:rPr>
                <w:rFonts w:ascii="Segoe UI" w:hAnsi="Segoe UI" w:cs="Segoe UI"/>
                <w:b/>
                <w:sz w:val="21"/>
                <w:szCs w:val="21"/>
                <w:lang w:eastAsia="cs-CZ"/>
              </w:rPr>
              <w:fldChar w:fldCharType="begin">
                <w:ffData>
                  <w:name w:val="Zaškrtávací5"/>
                  <w:enabled/>
                  <w:calcOnExit w:val="0"/>
                  <w:checkBox>
                    <w:sizeAuto/>
                    <w:default w:val="0"/>
                  </w:checkBox>
                </w:ffData>
              </w:fldChar>
            </w:r>
            <w:r w:rsidRPr="009C7E66">
              <w:rPr>
                <w:rFonts w:ascii="Segoe UI" w:hAnsi="Segoe UI" w:cs="Segoe UI"/>
                <w:b/>
                <w:sz w:val="21"/>
                <w:szCs w:val="21"/>
                <w:lang w:eastAsia="cs-CZ"/>
              </w:rPr>
              <w:instrText xml:space="preserve"> FORMCHECKBOX </w:instrText>
            </w:r>
            <w:r w:rsidR="00052CED">
              <w:rPr>
                <w:rFonts w:ascii="Segoe UI" w:hAnsi="Segoe UI" w:cs="Segoe UI"/>
                <w:b/>
                <w:sz w:val="21"/>
                <w:szCs w:val="21"/>
                <w:lang w:eastAsia="cs-CZ"/>
              </w:rPr>
            </w:r>
            <w:r w:rsidR="00052CED">
              <w:rPr>
                <w:rFonts w:ascii="Segoe UI" w:hAnsi="Segoe UI" w:cs="Segoe UI"/>
                <w:b/>
                <w:sz w:val="21"/>
                <w:szCs w:val="21"/>
                <w:lang w:eastAsia="cs-CZ"/>
              </w:rPr>
              <w:fldChar w:fldCharType="separate"/>
            </w:r>
            <w:r w:rsidRPr="009C7E66">
              <w:rPr>
                <w:rFonts w:ascii="Segoe UI" w:hAnsi="Segoe UI" w:cs="Segoe UI"/>
                <w:b/>
                <w:sz w:val="21"/>
                <w:szCs w:val="21"/>
                <w:lang w:eastAsia="cs-CZ"/>
              </w:rPr>
              <w:fldChar w:fldCharType="end"/>
            </w:r>
            <w:r w:rsidRPr="009C7E66">
              <w:rPr>
                <w:rFonts w:ascii="Segoe UI" w:hAnsi="Segoe UI" w:cs="Segoe UI"/>
                <w:b/>
                <w:sz w:val="21"/>
                <w:szCs w:val="21"/>
                <w:lang w:eastAsia="cs-CZ"/>
              </w:rPr>
              <w:t xml:space="preserve">  N</w:t>
            </w:r>
          </w:p>
        </w:tc>
      </w:tr>
      <w:tr w:rsidR="009C7E66" w:rsidRPr="009C7E66" w14:paraId="69077ED6" w14:textId="77777777" w:rsidTr="00056E5A">
        <w:trPr>
          <w:trHeight w:val="299"/>
        </w:trPr>
        <w:tc>
          <w:tcPr>
            <w:tcW w:w="10206" w:type="dxa"/>
            <w:gridSpan w:val="5"/>
            <w:tcBorders>
              <w:left w:val="single" w:sz="12" w:space="0" w:color="auto"/>
              <w:right w:val="single" w:sz="12" w:space="0" w:color="auto"/>
            </w:tcBorders>
            <w:shd w:val="clear" w:color="auto" w:fill="D9D9D9" w:themeFill="background1" w:themeFillShade="D9"/>
            <w:vAlign w:val="center"/>
          </w:tcPr>
          <w:p w14:paraId="1CBBBB27"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Požadované opakované činnosti (uveďte „Ne“ nebo požadovanou periodu)</w:t>
            </w:r>
          </w:p>
        </w:tc>
      </w:tr>
      <w:tr w:rsidR="00494FD9" w:rsidRPr="009C7E66" w14:paraId="21771B29" w14:textId="77777777" w:rsidTr="00566F4C">
        <w:trPr>
          <w:trHeight w:val="559"/>
        </w:trPr>
        <w:tc>
          <w:tcPr>
            <w:tcW w:w="1897" w:type="dxa"/>
            <w:tcBorders>
              <w:left w:val="single" w:sz="12" w:space="0" w:color="auto"/>
              <w:right w:val="double" w:sz="4" w:space="0" w:color="auto"/>
            </w:tcBorders>
            <w:shd w:val="clear" w:color="auto" w:fill="D9D9D9" w:themeFill="background1" w:themeFillShade="D9"/>
            <w:vAlign w:val="center"/>
          </w:tcPr>
          <w:p w14:paraId="5F99D65F"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 xml:space="preserve">PBTK3 </w:t>
            </w:r>
          </w:p>
        </w:tc>
        <w:tc>
          <w:tcPr>
            <w:tcW w:w="2042" w:type="dxa"/>
            <w:tcBorders>
              <w:left w:val="double" w:sz="4" w:space="0" w:color="auto"/>
              <w:right w:val="double" w:sz="4" w:space="0" w:color="auto"/>
            </w:tcBorders>
          </w:tcPr>
          <w:p w14:paraId="2BC1D34E" w14:textId="12AE3915"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right w:val="double" w:sz="4" w:space="0" w:color="auto"/>
            </w:tcBorders>
          </w:tcPr>
          <w:p w14:paraId="45D4142D" w14:textId="2FF30BD9"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7416EF11"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2EDE4E85"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494FD9" w:rsidRPr="009C7E66" w14:paraId="0BCBC441" w14:textId="77777777" w:rsidTr="00566F4C">
        <w:trPr>
          <w:trHeight w:val="567"/>
        </w:trPr>
        <w:tc>
          <w:tcPr>
            <w:tcW w:w="1897" w:type="dxa"/>
            <w:tcBorders>
              <w:left w:val="single" w:sz="12" w:space="0" w:color="auto"/>
              <w:right w:val="double" w:sz="4" w:space="0" w:color="auto"/>
            </w:tcBorders>
            <w:shd w:val="clear" w:color="auto" w:fill="D9D9D9" w:themeFill="background1" w:themeFillShade="D9"/>
            <w:vAlign w:val="center"/>
          </w:tcPr>
          <w:p w14:paraId="7159BB60"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 xml:space="preserve">Validace </w:t>
            </w:r>
          </w:p>
        </w:tc>
        <w:tc>
          <w:tcPr>
            <w:tcW w:w="2042" w:type="dxa"/>
            <w:tcBorders>
              <w:left w:val="double" w:sz="4" w:space="0" w:color="auto"/>
              <w:right w:val="double" w:sz="4" w:space="0" w:color="auto"/>
            </w:tcBorders>
          </w:tcPr>
          <w:p w14:paraId="1A7636A8" w14:textId="70E2EC2A"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right w:val="double" w:sz="4" w:space="0" w:color="auto"/>
            </w:tcBorders>
          </w:tcPr>
          <w:p w14:paraId="441B8A59" w14:textId="1A1A4240"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6F973E76"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184435AC"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494FD9" w:rsidRPr="009C7E66" w14:paraId="227E1D4B" w14:textId="77777777" w:rsidTr="00566F4C">
        <w:trPr>
          <w:trHeight w:val="548"/>
        </w:trPr>
        <w:tc>
          <w:tcPr>
            <w:tcW w:w="1897" w:type="dxa"/>
            <w:tcBorders>
              <w:left w:val="single" w:sz="12" w:space="0" w:color="auto"/>
              <w:right w:val="double" w:sz="4" w:space="0" w:color="auto"/>
            </w:tcBorders>
            <w:shd w:val="clear" w:color="auto" w:fill="D9D9D9" w:themeFill="background1" w:themeFillShade="D9"/>
            <w:vAlign w:val="center"/>
          </w:tcPr>
          <w:p w14:paraId="2334B101"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Kalibrace</w:t>
            </w:r>
          </w:p>
        </w:tc>
        <w:tc>
          <w:tcPr>
            <w:tcW w:w="2042" w:type="dxa"/>
            <w:tcBorders>
              <w:left w:val="double" w:sz="4" w:space="0" w:color="auto"/>
              <w:right w:val="double" w:sz="4" w:space="0" w:color="auto"/>
            </w:tcBorders>
          </w:tcPr>
          <w:p w14:paraId="37774077" w14:textId="7F6209CB"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right w:val="double" w:sz="4" w:space="0" w:color="auto"/>
            </w:tcBorders>
          </w:tcPr>
          <w:p w14:paraId="74F0EB8C" w14:textId="7C6C507C"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59893D4A"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01011B39"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494FD9" w:rsidRPr="009C7E66" w14:paraId="587BDE15" w14:textId="77777777" w:rsidTr="00566F4C">
        <w:trPr>
          <w:trHeight w:val="556"/>
        </w:trPr>
        <w:tc>
          <w:tcPr>
            <w:tcW w:w="1897" w:type="dxa"/>
            <w:tcBorders>
              <w:left w:val="single" w:sz="12" w:space="0" w:color="auto"/>
              <w:right w:val="double" w:sz="4" w:space="0" w:color="auto"/>
            </w:tcBorders>
            <w:shd w:val="clear" w:color="auto" w:fill="D9D9D9" w:themeFill="background1" w:themeFillShade="D9"/>
            <w:vAlign w:val="center"/>
          </w:tcPr>
          <w:p w14:paraId="5B3699F1"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Elektrická revize</w:t>
            </w:r>
          </w:p>
        </w:tc>
        <w:tc>
          <w:tcPr>
            <w:tcW w:w="2042" w:type="dxa"/>
            <w:tcBorders>
              <w:left w:val="double" w:sz="4" w:space="0" w:color="auto"/>
              <w:right w:val="double" w:sz="4" w:space="0" w:color="auto"/>
            </w:tcBorders>
          </w:tcPr>
          <w:p w14:paraId="58BC93C5" w14:textId="6F54D67F"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right w:val="double" w:sz="4" w:space="0" w:color="auto"/>
            </w:tcBorders>
          </w:tcPr>
          <w:p w14:paraId="557DCD39" w14:textId="6258B0F0"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5636E9AF"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13AFC095"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494FD9" w:rsidRPr="009C7E66" w14:paraId="55EFA4B8" w14:textId="77777777" w:rsidTr="00566F4C">
        <w:trPr>
          <w:trHeight w:val="691"/>
        </w:trPr>
        <w:tc>
          <w:tcPr>
            <w:tcW w:w="1897" w:type="dxa"/>
            <w:tcBorders>
              <w:left w:val="single" w:sz="12" w:space="0" w:color="auto"/>
              <w:right w:val="double" w:sz="4" w:space="0" w:color="auto"/>
            </w:tcBorders>
            <w:shd w:val="clear" w:color="auto" w:fill="D9D9D9" w:themeFill="background1" w:themeFillShade="D9"/>
            <w:vAlign w:val="center"/>
          </w:tcPr>
          <w:p w14:paraId="2303B02F"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Tlaková revize plynové nádoby</w:t>
            </w:r>
          </w:p>
        </w:tc>
        <w:tc>
          <w:tcPr>
            <w:tcW w:w="2042" w:type="dxa"/>
            <w:tcBorders>
              <w:left w:val="double" w:sz="4" w:space="0" w:color="auto"/>
              <w:right w:val="double" w:sz="4" w:space="0" w:color="auto"/>
            </w:tcBorders>
          </w:tcPr>
          <w:p w14:paraId="5F8ACBC5" w14:textId="1BFE4F7C"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right w:val="double" w:sz="4" w:space="0" w:color="auto"/>
            </w:tcBorders>
          </w:tcPr>
          <w:p w14:paraId="6AB83675" w14:textId="7F88C5D2"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right w:val="double" w:sz="4" w:space="0" w:color="auto"/>
            </w:tcBorders>
            <w:vAlign w:val="center"/>
          </w:tcPr>
          <w:p w14:paraId="380E03F1"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right w:val="single" w:sz="12" w:space="0" w:color="auto"/>
            </w:tcBorders>
            <w:vAlign w:val="center"/>
          </w:tcPr>
          <w:p w14:paraId="0CB9FB70"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494FD9" w:rsidRPr="009C7E66" w14:paraId="57265210" w14:textId="77777777" w:rsidTr="00566F4C">
        <w:trPr>
          <w:trHeight w:val="715"/>
        </w:trPr>
        <w:tc>
          <w:tcPr>
            <w:tcW w:w="1897" w:type="dxa"/>
            <w:tcBorders>
              <w:left w:val="single" w:sz="12" w:space="0" w:color="auto"/>
              <w:bottom w:val="single" w:sz="12" w:space="0" w:color="auto"/>
              <w:right w:val="double" w:sz="4" w:space="0" w:color="auto"/>
            </w:tcBorders>
            <w:shd w:val="clear" w:color="auto" w:fill="D9D9D9" w:themeFill="background1" w:themeFillShade="D9"/>
            <w:vAlign w:val="center"/>
          </w:tcPr>
          <w:p w14:paraId="658F070D"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Kontrola naříz. výrobcem</w:t>
            </w:r>
          </w:p>
        </w:tc>
        <w:tc>
          <w:tcPr>
            <w:tcW w:w="2042" w:type="dxa"/>
            <w:tcBorders>
              <w:left w:val="double" w:sz="4" w:space="0" w:color="auto"/>
              <w:bottom w:val="single" w:sz="12" w:space="0" w:color="auto"/>
              <w:right w:val="double" w:sz="4" w:space="0" w:color="auto"/>
            </w:tcBorders>
          </w:tcPr>
          <w:p w14:paraId="3B0E6041" w14:textId="55C41541" w:rsidR="00494FD9" w:rsidRPr="009C7E66" w:rsidRDefault="003B0C26" w:rsidP="00494FD9">
            <w:pPr>
              <w:suppressAutoHyphens w:val="0"/>
              <w:spacing w:after="120"/>
              <w:jc w:val="center"/>
              <w:rPr>
                <w:rFonts w:ascii="Segoe UI" w:hAnsi="Segoe UI" w:cs="Segoe UI"/>
                <w:b/>
                <w:sz w:val="21"/>
                <w:szCs w:val="21"/>
                <w:lang w:eastAsia="cs-CZ"/>
              </w:rPr>
            </w:pPr>
            <w:r>
              <w:rPr>
                <w:rFonts w:ascii="Segoe UI" w:hAnsi="Segoe UI" w:cs="Segoe UI"/>
                <w:b/>
                <w:sz w:val="21"/>
                <w:szCs w:val="21"/>
                <w:lang w:eastAsia="cs-CZ"/>
              </w:rPr>
              <w:t>Ne</w:t>
            </w:r>
          </w:p>
        </w:tc>
        <w:tc>
          <w:tcPr>
            <w:tcW w:w="2042" w:type="dxa"/>
            <w:tcBorders>
              <w:left w:val="double" w:sz="4" w:space="0" w:color="auto"/>
              <w:bottom w:val="single" w:sz="12" w:space="0" w:color="auto"/>
              <w:right w:val="double" w:sz="4" w:space="0" w:color="auto"/>
            </w:tcBorders>
          </w:tcPr>
          <w:p w14:paraId="318F71FC" w14:textId="3D19F2F0" w:rsidR="00494FD9" w:rsidRPr="009C7E66" w:rsidRDefault="00494FD9" w:rsidP="00494FD9">
            <w:pPr>
              <w:suppressAutoHyphens w:val="0"/>
              <w:spacing w:after="120"/>
              <w:jc w:val="center"/>
              <w:rPr>
                <w:rFonts w:ascii="Segoe UI" w:hAnsi="Segoe UI" w:cs="Segoe UI"/>
                <w:b/>
                <w:sz w:val="21"/>
                <w:szCs w:val="21"/>
                <w:lang w:eastAsia="cs-CZ"/>
              </w:rPr>
            </w:pPr>
            <w:r w:rsidRPr="00CF7D38">
              <w:rPr>
                <w:rFonts w:ascii="Segoe UI" w:hAnsi="Segoe UI" w:cs="Segoe UI"/>
                <w:b/>
                <w:sz w:val="21"/>
                <w:szCs w:val="21"/>
                <w:lang w:eastAsia="cs-CZ"/>
              </w:rPr>
              <w:fldChar w:fldCharType="begin">
                <w:ffData>
                  <w:name w:val="Text7"/>
                  <w:enabled/>
                  <w:calcOnExit w:val="0"/>
                  <w:textInput/>
                </w:ffData>
              </w:fldChar>
            </w:r>
            <w:r w:rsidRPr="00CF7D38">
              <w:rPr>
                <w:rFonts w:ascii="Segoe UI" w:hAnsi="Segoe UI" w:cs="Segoe UI"/>
                <w:b/>
                <w:sz w:val="21"/>
                <w:szCs w:val="21"/>
                <w:lang w:eastAsia="cs-CZ"/>
              </w:rPr>
              <w:instrText xml:space="preserve"> FORMTEXT </w:instrText>
            </w:r>
            <w:r w:rsidRPr="00CF7D38">
              <w:rPr>
                <w:rFonts w:ascii="Segoe UI" w:hAnsi="Segoe UI" w:cs="Segoe UI"/>
                <w:b/>
                <w:sz w:val="21"/>
                <w:szCs w:val="21"/>
                <w:lang w:eastAsia="cs-CZ"/>
              </w:rPr>
            </w:r>
            <w:r w:rsidRPr="00CF7D38">
              <w:rPr>
                <w:rFonts w:ascii="Segoe UI" w:hAnsi="Segoe UI" w:cs="Segoe UI"/>
                <w:b/>
                <w:sz w:val="21"/>
                <w:szCs w:val="21"/>
                <w:lang w:eastAsia="cs-CZ"/>
              </w:rPr>
              <w:fldChar w:fldCharType="separate"/>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t> </w:t>
            </w:r>
            <w:r w:rsidRPr="00CF7D38">
              <w:rPr>
                <w:rFonts w:ascii="Segoe UI" w:hAnsi="Segoe UI" w:cs="Segoe UI"/>
                <w:b/>
                <w:sz w:val="21"/>
                <w:szCs w:val="21"/>
                <w:lang w:eastAsia="cs-CZ"/>
              </w:rPr>
              <w:fldChar w:fldCharType="end"/>
            </w:r>
          </w:p>
        </w:tc>
        <w:tc>
          <w:tcPr>
            <w:tcW w:w="2042" w:type="dxa"/>
            <w:tcBorders>
              <w:left w:val="double" w:sz="4" w:space="0" w:color="auto"/>
              <w:bottom w:val="single" w:sz="12" w:space="0" w:color="auto"/>
              <w:right w:val="double" w:sz="4" w:space="0" w:color="auto"/>
            </w:tcBorders>
            <w:vAlign w:val="center"/>
          </w:tcPr>
          <w:p w14:paraId="67149840"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c>
          <w:tcPr>
            <w:tcW w:w="2183" w:type="dxa"/>
            <w:tcBorders>
              <w:left w:val="double" w:sz="4" w:space="0" w:color="auto"/>
              <w:bottom w:val="single" w:sz="12" w:space="0" w:color="auto"/>
              <w:right w:val="single" w:sz="12" w:space="0" w:color="auto"/>
            </w:tcBorders>
            <w:vAlign w:val="center"/>
          </w:tcPr>
          <w:p w14:paraId="1C21C8F0" w14:textId="77777777" w:rsidR="00494FD9" w:rsidRPr="009C7E66" w:rsidRDefault="00494FD9" w:rsidP="00494FD9">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bl>
    <w:p w14:paraId="2D1C14AE" w14:textId="77777777" w:rsidR="009C7E66" w:rsidRPr="009C7E66" w:rsidRDefault="009C7E66" w:rsidP="009C7E66">
      <w:pPr>
        <w:suppressAutoHyphens w:val="0"/>
        <w:spacing w:after="120"/>
        <w:rPr>
          <w:rFonts w:ascii="Segoe UI" w:hAnsi="Segoe UI" w:cs="Segoe UI"/>
          <w:b/>
          <w:sz w:val="21"/>
          <w:szCs w:val="21"/>
          <w:lang w:eastAsia="cs-CZ"/>
        </w:rPr>
      </w:pPr>
      <w:r w:rsidRPr="009C7E66">
        <w:rPr>
          <w:rFonts w:ascii="Segoe UI" w:hAnsi="Segoe UI" w:cs="Segoe UI"/>
          <w:b/>
          <w:sz w:val="21"/>
          <w:szCs w:val="21"/>
          <w:lang w:eastAsia="cs-CZ"/>
        </w:rPr>
        <w:tab/>
      </w:r>
    </w:p>
    <w:tbl>
      <w:tblPr>
        <w:tblStyle w:val="Mkatabulky"/>
        <w:tblW w:w="10201" w:type="dxa"/>
        <w:tblLook w:val="04A0" w:firstRow="1" w:lastRow="0" w:firstColumn="1" w:lastColumn="0" w:noHBand="0" w:noVBand="1"/>
      </w:tblPr>
      <w:tblGrid>
        <w:gridCol w:w="5169"/>
        <w:gridCol w:w="5032"/>
      </w:tblGrid>
      <w:tr w:rsidR="009C7E66" w:rsidRPr="009C7E66" w14:paraId="5B2C75E4" w14:textId="77777777" w:rsidTr="00056E5A">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522DC1"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50B21716"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2CBB6A28" w14:textId="77777777" w:rsidTr="00056E5A">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B38FEE"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AA59114" w14:textId="77777777" w:rsidR="009C7E66" w:rsidRPr="009C7E66" w:rsidRDefault="009C7E66" w:rsidP="009C7E66">
            <w:pPr>
              <w:suppressAutoHyphens w:val="0"/>
              <w:spacing w:after="120"/>
              <w:jc w:val="center"/>
              <w:rPr>
                <w:rFonts w:ascii="Segoe UI" w:hAnsi="Segoe UI" w:cs="Segoe UI"/>
                <w:b/>
                <w:sz w:val="21"/>
                <w:szCs w:val="21"/>
                <w:lang w:eastAsia="cs-CZ"/>
              </w:rPr>
            </w:pPr>
            <w:r w:rsidRPr="009C7E66">
              <w:rPr>
                <w:rFonts w:ascii="Segoe UI" w:hAnsi="Segoe UI" w:cs="Segoe UI"/>
                <w:b/>
                <w:sz w:val="21"/>
                <w:szCs w:val="21"/>
                <w:lang w:eastAsia="cs-CZ"/>
              </w:rPr>
              <w:fldChar w:fldCharType="begin">
                <w:ffData>
                  <w:name w:val="Text7"/>
                  <w:enabled/>
                  <w:calcOnExit w:val="0"/>
                  <w:textInput/>
                </w:ffData>
              </w:fldChar>
            </w:r>
            <w:r w:rsidRPr="009C7E66">
              <w:rPr>
                <w:rFonts w:ascii="Segoe UI" w:hAnsi="Segoe UI" w:cs="Segoe UI"/>
                <w:b/>
                <w:sz w:val="21"/>
                <w:szCs w:val="21"/>
                <w:lang w:eastAsia="cs-CZ"/>
              </w:rPr>
              <w:instrText xml:space="preserve"> FORMTEXT </w:instrText>
            </w:r>
            <w:r w:rsidRPr="009C7E66">
              <w:rPr>
                <w:rFonts w:ascii="Segoe UI" w:hAnsi="Segoe UI" w:cs="Segoe UI"/>
                <w:b/>
                <w:sz w:val="21"/>
                <w:szCs w:val="21"/>
                <w:lang w:eastAsia="cs-CZ"/>
              </w:rPr>
            </w:r>
            <w:r w:rsidRPr="009C7E66">
              <w:rPr>
                <w:rFonts w:ascii="Segoe UI" w:hAnsi="Segoe UI" w:cs="Segoe UI"/>
                <w:b/>
                <w:sz w:val="21"/>
                <w:szCs w:val="21"/>
                <w:lang w:eastAsia="cs-CZ"/>
              </w:rPr>
              <w:fldChar w:fldCharType="separate"/>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t> </w:t>
            </w:r>
            <w:r w:rsidRPr="009C7E66">
              <w:rPr>
                <w:rFonts w:ascii="Segoe UI" w:hAnsi="Segoe UI" w:cs="Segoe UI"/>
                <w:b/>
                <w:sz w:val="21"/>
                <w:szCs w:val="21"/>
                <w:lang w:eastAsia="cs-CZ"/>
              </w:rPr>
              <w:fldChar w:fldCharType="end"/>
            </w:r>
          </w:p>
        </w:tc>
      </w:tr>
      <w:tr w:rsidR="009C7E66" w:rsidRPr="009C7E66" w14:paraId="34AC167F" w14:textId="77777777" w:rsidTr="00056E5A">
        <w:trPr>
          <w:trHeight w:val="1532"/>
        </w:trPr>
        <w:tc>
          <w:tcPr>
            <w:tcW w:w="5169" w:type="dxa"/>
            <w:tcBorders>
              <w:top w:val="single" w:sz="12" w:space="0" w:color="auto"/>
              <w:left w:val="single" w:sz="12" w:space="0" w:color="auto"/>
              <w:bottom w:val="single" w:sz="12" w:space="0" w:color="auto"/>
              <w:right w:val="single" w:sz="12" w:space="0" w:color="auto"/>
            </w:tcBorders>
            <w:vAlign w:val="bottom"/>
          </w:tcPr>
          <w:p w14:paraId="2CE45BB8" w14:textId="77777777" w:rsidR="009C7E66" w:rsidRPr="009C7E66" w:rsidRDefault="009C7E66" w:rsidP="009C7E66">
            <w:pPr>
              <w:suppressAutoHyphens w:val="0"/>
              <w:spacing w:after="120"/>
              <w:jc w:val="center"/>
              <w:rPr>
                <w:rFonts w:ascii="Segoe UI" w:hAnsi="Segoe UI" w:cs="Segoe UI"/>
                <w:bCs/>
                <w:sz w:val="21"/>
                <w:szCs w:val="21"/>
                <w:lang w:eastAsia="cs-CZ"/>
              </w:rPr>
            </w:pPr>
            <w:r w:rsidRPr="009C7E66">
              <w:rPr>
                <w:rFonts w:ascii="Segoe UI" w:hAnsi="Segoe UI" w:cs="Segoe UI"/>
                <w:bCs/>
                <w:sz w:val="21"/>
                <w:szCs w:val="21"/>
                <w:lang w:eastAsia="cs-CZ"/>
              </w:rPr>
              <w:t>Za dodavatele (Jméno,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4F9F7DDB" w14:textId="77777777" w:rsidR="009C7E66" w:rsidRPr="009C7E66" w:rsidRDefault="009C7E66" w:rsidP="009C7E66">
            <w:pPr>
              <w:suppressAutoHyphens w:val="0"/>
              <w:spacing w:after="120"/>
              <w:jc w:val="center"/>
              <w:rPr>
                <w:rFonts w:ascii="Segoe UI" w:hAnsi="Segoe UI" w:cs="Segoe UI"/>
                <w:bCs/>
                <w:sz w:val="21"/>
                <w:szCs w:val="21"/>
                <w:lang w:eastAsia="cs-CZ"/>
              </w:rPr>
            </w:pPr>
            <w:r w:rsidRPr="009C7E66">
              <w:rPr>
                <w:rFonts w:ascii="Segoe UI" w:hAnsi="Segoe UI" w:cs="Segoe UI"/>
                <w:bCs/>
                <w:sz w:val="21"/>
                <w:szCs w:val="21"/>
                <w:lang w:eastAsia="cs-CZ"/>
              </w:rPr>
              <w:t>Za přejímajícího (Jméno, Podpis, Razítko)</w:t>
            </w:r>
          </w:p>
        </w:tc>
      </w:tr>
    </w:tbl>
    <w:p w14:paraId="3C8D72B6" w14:textId="785A5BDB" w:rsidR="009C7E66" w:rsidRPr="009C7E66" w:rsidRDefault="009C7E66" w:rsidP="009C7E66">
      <w:pPr>
        <w:suppressAutoHyphens w:val="0"/>
        <w:spacing w:after="120"/>
        <w:jc w:val="center"/>
        <w:rPr>
          <w:rFonts w:ascii="Segoe UI" w:hAnsi="Segoe UI" w:cs="Segoe UI"/>
          <w:b/>
          <w:sz w:val="21"/>
          <w:szCs w:val="21"/>
          <w:lang w:eastAsia="cs-CZ"/>
        </w:rPr>
      </w:pPr>
    </w:p>
    <w:p w14:paraId="6117E908" w14:textId="77777777" w:rsidR="009C7E66" w:rsidRPr="009C7E66" w:rsidRDefault="009C7E66" w:rsidP="009C7E66">
      <w:pPr>
        <w:suppressAutoHyphens w:val="0"/>
        <w:spacing w:after="120"/>
        <w:jc w:val="center"/>
        <w:rPr>
          <w:rFonts w:ascii="Segoe UI" w:hAnsi="Segoe UI" w:cs="Segoe UI"/>
          <w:bCs/>
          <w:i/>
          <w:iCs/>
          <w:sz w:val="21"/>
          <w:szCs w:val="21"/>
          <w:u w:val="single"/>
          <w:lang w:eastAsia="cs-CZ"/>
        </w:rPr>
      </w:pPr>
      <w:r w:rsidRPr="009C7E66">
        <w:rPr>
          <w:rFonts w:ascii="Segoe UI" w:hAnsi="Segoe UI" w:cs="Segoe UI"/>
          <w:bCs/>
          <w:i/>
          <w:iCs/>
          <w:sz w:val="21"/>
          <w:szCs w:val="21"/>
          <w:u w:val="single"/>
          <w:lang w:eastAsia="cs-CZ"/>
        </w:rPr>
        <w:t>Vyplní dodavatel při předání, přejímající potvrdí správnost údajů a formulář předá OZT</w:t>
      </w:r>
    </w:p>
    <w:p w14:paraId="5F8BE841" w14:textId="4A5FD90E" w:rsidR="009C7E66" w:rsidRPr="009C7E66" w:rsidRDefault="009C7E66" w:rsidP="009C7E66">
      <w:pPr>
        <w:tabs>
          <w:tab w:val="left" w:pos="765"/>
        </w:tabs>
        <w:rPr>
          <w:rFonts w:ascii="Arial" w:hAnsi="Arial" w:cs="Arial"/>
          <w:sz w:val="16"/>
          <w:szCs w:val="16"/>
        </w:rPr>
        <w:sectPr w:rsidR="009C7E66" w:rsidRPr="009C7E66" w:rsidSect="000A5F0B">
          <w:headerReference w:type="default" r:id="rId37"/>
          <w:footerReference w:type="default" r:id="rId38"/>
          <w:pgSz w:w="11906" w:h="16838" w:code="9"/>
          <w:pgMar w:top="993" w:right="709" w:bottom="1134" w:left="851" w:header="680" w:footer="355" w:gutter="0"/>
          <w:cols w:space="708"/>
          <w:docGrid w:linePitch="326"/>
        </w:sectPr>
      </w:pPr>
    </w:p>
    <w:p w14:paraId="459CFCCC" w14:textId="77777777" w:rsidR="0076131C" w:rsidRDefault="0076131C" w:rsidP="0076131C">
      <w:pPr>
        <w:pStyle w:val="Default"/>
        <w:rPr>
          <w:b/>
          <w:bCs/>
          <w:color w:val="auto"/>
          <w:sz w:val="20"/>
          <w:szCs w:val="20"/>
          <w:u w:val="single"/>
        </w:rPr>
      </w:pPr>
      <w:bookmarkStart w:id="8" w:name="_Hlk71277020"/>
    </w:p>
    <w:p w14:paraId="7E66341A" w14:textId="50C4A0D0" w:rsidR="0076131C" w:rsidRPr="003B0C26" w:rsidRDefault="003B0C26" w:rsidP="0076131C">
      <w:pPr>
        <w:pStyle w:val="Default"/>
        <w:spacing w:after="120"/>
        <w:ind w:left="360"/>
        <w:jc w:val="both"/>
        <w:rPr>
          <w:b/>
          <w:bCs/>
          <w:color w:val="auto"/>
          <w:sz w:val="20"/>
          <w:szCs w:val="20"/>
        </w:rPr>
      </w:pPr>
      <w:r w:rsidRPr="003B0C26">
        <w:rPr>
          <w:b/>
          <w:bCs/>
          <w:color w:val="auto"/>
          <w:sz w:val="20"/>
          <w:szCs w:val="20"/>
        </w:rPr>
        <w:t>Povinnosti při připojování zařízení do počítačové sítě (LAN) VFN</w:t>
      </w:r>
    </w:p>
    <w:p w14:paraId="31E9BB43" w14:textId="77777777" w:rsidR="0076131C" w:rsidRDefault="0076131C" w:rsidP="0076131C">
      <w:pPr>
        <w:pStyle w:val="Default"/>
        <w:spacing w:after="120"/>
        <w:ind w:left="360"/>
        <w:jc w:val="both"/>
        <w:rPr>
          <w:color w:val="auto"/>
          <w:sz w:val="20"/>
          <w:szCs w:val="20"/>
        </w:rPr>
      </w:pPr>
    </w:p>
    <w:bookmarkEnd w:id="8"/>
    <w:p w14:paraId="16ADD383" w14:textId="0F482578" w:rsidR="00020BDF"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07620ABD" w14:textId="49BF722F" w:rsidR="004C2F8A"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2B3628C5" w14:textId="01F25D00" w:rsidR="004C2F8A"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01E226FC" w14:textId="745BEF46" w:rsidR="004C2F8A"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070DABE0" w14:textId="03FF0632" w:rsidR="004C2F8A"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1FE5EE6F" w14:textId="69444145" w:rsidR="004C2F8A" w:rsidRDefault="004C2F8A" w:rsidP="005F7597">
      <w:pPr>
        <w:suppressAutoHyphens w:val="0"/>
        <w:textAlignment w:val="baseline"/>
        <w:rPr>
          <w:rFonts w:ascii="Arial" w:hAnsi="Arial" w:cs="Arial"/>
          <w:sz w:val="16"/>
          <w:szCs w:val="16"/>
        </w:rPr>
      </w:pPr>
      <w:r>
        <w:rPr>
          <w:rFonts w:ascii="Arial" w:hAnsi="Arial" w:cs="Arial"/>
          <w:sz w:val="16"/>
          <w:szCs w:val="16"/>
        </w:rPr>
        <w:t>XXXXXXXXXXXXXXX</w:t>
      </w:r>
    </w:p>
    <w:p w14:paraId="1875FE13" w14:textId="7F13830F" w:rsidR="004C2F8A" w:rsidRPr="00020BDF" w:rsidRDefault="004C2F8A" w:rsidP="005F7597">
      <w:pPr>
        <w:suppressAutoHyphens w:val="0"/>
        <w:textAlignment w:val="baseline"/>
        <w:rPr>
          <w:rFonts w:ascii="Segoe UI" w:hAnsi="Segoe UI" w:cs="Segoe UI"/>
          <w:sz w:val="18"/>
          <w:szCs w:val="18"/>
          <w:lang w:eastAsia="cs-CZ"/>
        </w:rPr>
      </w:pPr>
      <w:r>
        <w:rPr>
          <w:rFonts w:ascii="Arial" w:hAnsi="Arial" w:cs="Arial"/>
          <w:sz w:val="16"/>
          <w:szCs w:val="16"/>
        </w:rPr>
        <w:t>XXXXXXXXXXXXXXX</w:t>
      </w:r>
    </w:p>
    <w:sectPr w:rsidR="004C2F8A" w:rsidRPr="00020BDF" w:rsidSect="00F11BD2">
      <w:headerReference w:type="default" r:id="rId3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406D2" w14:textId="77777777" w:rsidR="00D1520B" w:rsidRDefault="00D1520B">
      <w:r>
        <w:separator/>
      </w:r>
    </w:p>
  </w:endnote>
  <w:endnote w:type="continuationSeparator" w:id="0">
    <w:p w14:paraId="235946C4" w14:textId="77777777" w:rsidR="00D1520B" w:rsidRDefault="00D1520B">
      <w:r>
        <w:continuationSeparator/>
      </w:r>
    </w:p>
  </w:endnote>
  <w:endnote w:type="continuationNotice" w:id="1">
    <w:p w14:paraId="1F28BF1F" w14:textId="77777777" w:rsidR="00D1520B" w:rsidRDefault="00D15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CDF5" w14:textId="77777777" w:rsidR="003153CF" w:rsidRDefault="003153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566F4C" w:rsidRPr="008B24E0" w:rsidRDefault="00566F4C">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566F4C" w:rsidRDefault="00566F4C">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566F4C" w:rsidRDefault="00566F4C">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C3F26" w14:textId="77777777" w:rsidR="000A5F0B" w:rsidRDefault="000A5F0B" w:rsidP="000A5F0B">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566F4C" w:rsidRPr="008B24E0" w:rsidRDefault="00566F4C">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566F4C" w:rsidRDefault="00566F4C">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566F4C" w:rsidRDefault="00566F4C">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E7C8C" w14:textId="77777777" w:rsidR="00D1520B" w:rsidRDefault="00D1520B">
      <w:r>
        <w:separator/>
      </w:r>
    </w:p>
  </w:footnote>
  <w:footnote w:type="continuationSeparator" w:id="0">
    <w:p w14:paraId="377A79B9" w14:textId="77777777" w:rsidR="00D1520B" w:rsidRDefault="00D1520B">
      <w:r>
        <w:continuationSeparator/>
      </w:r>
    </w:p>
  </w:footnote>
  <w:footnote w:type="continuationNotice" w:id="1">
    <w:p w14:paraId="404A03F6" w14:textId="77777777" w:rsidR="00D1520B" w:rsidRDefault="00D15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3541" w14:textId="77777777" w:rsidR="003153CF" w:rsidRDefault="003153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B6F1AA1" w:rsidR="00566F4C" w:rsidRPr="002E2D26" w:rsidRDefault="00566F4C"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E2D26">
      <w:rPr>
        <w:rFonts w:ascii="Arial" w:hAnsi="Arial" w:cs="Arial"/>
        <w:b/>
        <w:sz w:val="18"/>
        <w:szCs w:val="18"/>
        <w:lang w:val="cs-CZ"/>
      </w:rPr>
      <w:t>55/S/23</w:t>
    </w:r>
  </w:p>
  <w:p w14:paraId="42D4CA92" w14:textId="77777777" w:rsidR="00566F4C" w:rsidRDefault="00566F4C">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6057" w14:textId="77777777" w:rsidR="003153CF" w:rsidRDefault="003153C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FC96" w14:textId="5D105120" w:rsidR="00566F4C" w:rsidRPr="00683EF7" w:rsidRDefault="00566F4C"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05D867A" w:rsidR="00566F4C" w:rsidRPr="005C6A21" w:rsidRDefault="00566F4C"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2544A9">
      <w:rPr>
        <w:rFonts w:ascii="Arial" w:hAnsi="Arial" w:cs="Arial"/>
        <w:lang w:val="cs-CZ"/>
      </w:rPr>
      <w:t>55/</w:t>
    </w:r>
    <w:r w:rsidRPr="00571F22">
      <w:rPr>
        <w:rFonts w:ascii="Arial" w:hAnsi="Arial" w:cs="Arial"/>
        <w:lang w:val="cs-CZ"/>
      </w:rPr>
      <w:t>S/</w:t>
    </w:r>
    <w:r>
      <w:rPr>
        <w:rFonts w:ascii="Arial" w:hAnsi="Arial" w:cs="Arial"/>
        <w:lang w:val="cs-CZ"/>
      </w:rPr>
      <w:t>2</w:t>
    </w:r>
    <w:r w:rsidR="00291E42">
      <w:rPr>
        <w:rFonts w:ascii="Arial" w:hAnsi="Arial" w:cs="Arial"/>
        <w:lang w:val="cs-CZ"/>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3A6A5D5C"/>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DC5536"/>
    <w:multiLevelType w:val="singleLevel"/>
    <w:tmpl w:val="0000000D"/>
    <w:lvl w:ilvl="0">
      <w:start w:val="1"/>
      <w:numFmt w:val="decimal"/>
      <w:lvlText w:val="%1."/>
      <w:lvlJc w:val="left"/>
      <w:pPr>
        <w:tabs>
          <w:tab w:val="num" w:pos="360"/>
        </w:tabs>
        <w:ind w:left="360" w:hanging="360"/>
      </w:pPr>
      <w:rPr>
        <w:rFonts w:ascii="Arial" w:hAnsi="Arial" w:cs="Arial"/>
        <w:sz w:val="16"/>
        <w:szCs w:val="16"/>
      </w:rPr>
    </w:lvl>
  </w:abstractNum>
  <w:abstractNum w:abstractNumId="35" w15:restartNumberingAfterBreak="0">
    <w:nsid w:val="579D6F6A"/>
    <w:multiLevelType w:val="hybridMultilevel"/>
    <w:tmpl w:val="F34653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5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AE74219"/>
    <w:multiLevelType w:val="singleLevel"/>
    <w:tmpl w:val="04E4FB4C"/>
    <w:lvl w:ilvl="0">
      <w:start w:val="3"/>
      <w:numFmt w:val="decimal"/>
      <w:lvlText w:val="%1."/>
      <w:lvlJc w:val="left"/>
      <w:pPr>
        <w:tabs>
          <w:tab w:val="num" w:pos="360"/>
        </w:tabs>
        <w:ind w:left="360" w:hanging="360"/>
      </w:pPr>
      <w:rPr>
        <w:rFonts w:hint="default"/>
        <w:b w:val="0"/>
        <w:i w:val="0"/>
      </w:rPr>
    </w:lvl>
  </w:abstractNum>
  <w:abstractNum w:abstractNumId="5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9"/>
  </w:num>
  <w:num w:numId="17">
    <w:abstractNumId w:val="37"/>
  </w:num>
  <w:num w:numId="18">
    <w:abstractNumId w:val="52"/>
  </w:num>
  <w:num w:numId="19">
    <w:abstractNumId w:val="22"/>
  </w:num>
  <w:num w:numId="20">
    <w:abstractNumId w:val="15"/>
  </w:num>
  <w:num w:numId="21">
    <w:abstractNumId w:val="32"/>
  </w:num>
  <w:num w:numId="22">
    <w:abstractNumId w:val="43"/>
  </w:num>
  <w:num w:numId="23">
    <w:abstractNumId w:val="40"/>
  </w:num>
  <w:num w:numId="24">
    <w:abstractNumId w:val="38"/>
  </w:num>
  <w:num w:numId="25">
    <w:abstractNumId w:val="51"/>
  </w:num>
  <w:num w:numId="26">
    <w:abstractNumId w:val="31"/>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7"/>
  </w:num>
  <w:num w:numId="30">
    <w:abstractNumId w:val="36"/>
  </w:num>
  <w:num w:numId="31">
    <w:abstractNumId w:val="28"/>
  </w:num>
  <w:num w:numId="32">
    <w:abstractNumId w:val="47"/>
  </w:num>
  <w:num w:numId="33">
    <w:abstractNumId w:val="49"/>
  </w:num>
  <w:num w:numId="34">
    <w:abstractNumId w:val="50"/>
  </w:num>
  <w:num w:numId="35">
    <w:abstractNumId w:val="26"/>
  </w:num>
  <w:num w:numId="36">
    <w:abstractNumId w:val="16"/>
  </w:num>
  <w:num w:numId="37">
    <w:abstractNumId w:val="24"/>
  </w:num>
  <w:num w:numId="38">
    <w:abstractNumId w:val="48"/>
  </w:num>
  <w:num w:numId="39">
    <w:abstractNumId w:val="23"/>
  </w:num>
  <w:num w:numId="40">
    <w:abstractNumId w:val="17"/>
  </w:num>
  <w:num w:numId="41">
    <w:abstractNumId w:val="21"/>
  </w:num>
  <w:num w:numId="42">
    <w:abstractNumId w:val="25"/>
  </w:num>
  <w:num w:numId="43">
    <w:abstractNumId w:val="19"/>
  </w:num>
  <w:num w:numId="44">
    <w:abstractNumId w:val="30"/>
  </w:num>
  <w:num w:numId="45">
    <w:abstractNumId w:val="2"/>
    <w:lvlOverride w:ilvl="0">
      <w:startOverride w:val="1"/>
    </w:lvlOverride>
  </w:num>
  <w:num w:numId="46">
    <w:abstractNumId w:val="41"/>
  </w:num>
  <w:num w:numId="47">
    <w:abstractNumId w:val="20"/>
  </w:num>
  <w:num w:numId="48">
    <w:abstractNumId w:val="35"/>
  </w:num>
  <w:num w:numId="49">
    <w:abstractNumId w:val="46"/>
  </w:num>
  <w:num w:numId="50">
    <w:abstractNumId w:val="33"/>
  </w:num>
  <w:num w:numId="51">
    <w:abstractNumId w:val="18"/>
  </w:num>
  <w:num w:numId="52">
    <w:abstractNumId w:val="42"/>
  </w:num>
  <w:num w:numId="53">
    <w:abstractNumId w:val="45"/>
  </w:num>
  <w:num w:numId="54">
    <w:abstractNumId w:val="44"/>
  </w:num>
  <w:num w:numId="55">
    <w:abstractNumId w:val="34"/>
  </w:num>
  <w:num w:numId="56">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049D"/>
    <w:rsid w:val="00003C42"/>
    <w:rsid w:val="00004B07"/>
    <w:rsid w:val="000068D8"/>
    <w:rsid w:val="000115E2"/>
    <w:rsid w:val="00020BDF"/>
    <w:rsid w:val="00022ED7"/>
    <w:rsid w:val="00024EB3"/>
    <w:rsid w:val="000272EE"/>
    <w:rsid w:val="00040A8B"/>
    <w:rsid w:val="00052CED"/>
    <w:rsid w:val="00053017"/>
    <w:rsid w:val="0005487B"/>
    <w:rsid w:val="00055665"/>
    <w:rsid w:val="00056E5A"/>
    <w:rsid w:val="00065426"/>
    <w:rsid w:val="0007423C"/>
    <w:rsid w:val="00077F86"/>
    <w:rsid w:val="0008124F"/>
    <w:rsid w:val="0008202C"/>
    <w:rsid w:val="0008527A"/>
    <w:rsid w:val="0009098A"/>
    <w:rsid w:val="00092674"/>
    <w:rsid w:val="00092E0F"/>
    <w:rsid w:val="000A0BF6"/>
    <w:rsid w:val="000A50BF"/>
    <w:rsid w:val="000A5F0B"/>
    <w:rsid w:val="000A5F32"/>
    <w:rsid w:val="000C0DB8"/>
    <w:rsid w:val="000D739A"/>
    <w:rsid w:val="000E4448"/>
    <w:rsid w:val="000F590B"/>
    <w:rsid w:val="00105E39"/>
    <w:rsid w:val="00107BD9"/>
    <w:rsid w:val="00111D39"/>
    <w:rsid w:val="0012199B"/>
    <w:rsid w:val="00122D21"/>
    <w:rsid w:val="00125B4D"/>
    <w:rsid w:val="00126A29"/>
    <w:rsid w:val="00143F97"/>
    <w:rsid w:val="00161F86"/>
    <w:rsid w:val="001636FC"/>
    <w:rsid w:val="00172561"/>
    <w:rsid w:val="00172EE9"/>
    <w:rsid w:val="00180691"/>
    <w:rsid w:val="00182D33"/>
    <w:rsid w:val="001851F4"/>
    <w:rsid w:val="00185700"/>
    <w:rsid w:val="001955F2"/>
    <w:rsid w:val="00197634"/>
    <w:rsid w:val="001A0F10"/>
    <w:rsid w:val="001A0F14"/>
    <w:rsid w:val="001A35CA"/>
    <w:rsid w:val="001A578F"/>
    <w:rsid w:val="001A7810"/>
    <w:rsid w:val="001B2935"/>
    <w:rsid w:val="001B3A08"/>
    <w:rsid w:val="001C3F3A"/>
    <w:rsid w:val="001C7F1C"/>
    <w:rsid w:val="001D4028"/>
    <w:rsid w:val="001D40A4"/>
    <w:rsid w:val="001E1BAA"/>
    <w:rsid w:val="001E242C"/>
    <w:rsid w:val="001E687F"/>
    <w:rsid w:val="001F0424"/>
    <w:rsid w:val="001F0D28"/>
    <w:rsid w:val="001F3331"/>
    <w:rsid w:val="001F4C7E"/>
    <w:rsid w:val="001F6E37"/>
    <w:rsid w:val="001F7982"/>
    <w:rsid w:val="00215619"/>
    <w:rsid w:val="002266C7"/>
    <w:rsid w:val="00231A00"/>
    <w:rsid w:val="0023605C"/>
    <w:rsid w:val="002405EE"/>
    <w:rsid w:val="00240A59"/>
    <w:rsid w:val="00240B0C"/>
    <w:rsid w:val="00245886"/>
    <w:rsid w:val="0024719D"/>
    <w:rsid w:val="00253E26"/>
    <w:rsid w:val="002544A9"/>
    <w:rsid w:val="00260943"/>
    <w:rsid w:val="0026214F"/>
    <w:rsid w:val="002623D5"/>
    <w:rsid w:val="00263811"/>
    <w:rsid w:val="00265406"/>
    <w:rsid w:val="00265F7A"/>
    <w:rsid w:val="0026719C"/>
    <w:rsid w:val="00270441"/>
    <w:rsid w:val="00271761"/>
    <w:rsid w:val="00274645"/>
    <w:rsid w:val="00277834"/>
    <w:rsid w:val="00277986"/>
    <w:rsid w:val="0028707E"/>
    <w:rsid w:val="00291E42"/>
    <w:rsid w:val="00294130"/>
    <w:rsid w:val="00294824"/>
    <w:rsid w:val="002B7BD5"/>
    <w:rsid w:val="002C15E8"/>
    <w:rsid w:val="002C52D2"/>
    <w:rsid w:val="002D1373"/>
    <w:rsid w:val="002D28A0"/>
    <w:rsid w:val="002E2D26"/>
    <w:rsid w:val="002E4EEE"/>
    <w:rsid w:val="002F5DBE"/>
    <w:rsid w:val="002F6F05"/>
    <w:rsid w:val="003001E9"/>
    <w:rsid w:val="00302F43"/>
    <w:rsid w:val="00306A33"/>
    <w:rsid w:val="003153CF"/>
    <w:rsid w:val="00320776"/>
    <w:rsid w:val="00322EAE"/>
    <w:rsid w:val="00325BAF"/>
    <w:rsid w:val="00333126"/>
    <w:rsid w:val="0033411B"/>
    <w:rsid w:val="003413F6"/>
    <w:rsid w:val="003450F9"/>
    <w:rsid w:val="003738C0"/>
    <w:rsid w:val="00377E9D"/>
    <w:rsid w:val="00385B93"/>
    <w:rsid w:val="00386DFB"/>
    <w:rsid w:val="0039210E"/>
    <w:rsid w:val="003A52FD"/>
    <w:rsid w:val="003B0C26"/>
    <w:rsid w:val="003B72DE"/>
    <w:rsid w:val="003B7E2C"/>
    <w:rsid w:val="003C04A9"/>
    <w:rsid w:val="003C24DE"/>
    <w:rsid w:val="003C36C2"/>
    <w:rsid w:val="003C46EB"/>
    <w:rsid w:val="003C5667"/>
    <w:rsid w:val="003D002F"/>
    <w:rsid w:val="003D7607"/>
    <w:rsid w:val="003E2D93"/>
    <w:rsid w:val="003F451F"/>
    <w:rsid w:val="003F6111"/>
    <w:rsid w:val="004061E9"/>
    <w:rsid w:val="004128D2"/>
    <w:rsid w:val="00415701"/>
    <w:rsid w:val="00425F9F"/>
    <w:rsid w:val="004272E7"/>
    <w:rsid w:val="00433F84"/>
    <w:rsid w:val="00446BAC"/>
    <w:rsid w:val="00451DFE"/>
    <w:rsid w:val="00455D46"/>
    <w:rsid w:val="004608EE"/>
    <w:rsid w:val="0046527B"/>
    <w:rsid w:val="004658AA"/>
    <w:rsid w:val="00470668"/>
    <w:rsid w:val="004758BA"/>
    <w:rsid w:val="00477F7C"/>
    <w:rsid w:val="00481E8F"/>
    <w:rsid w:val="004841CB"/>
    <w:rsid w:val="004844ED"/>
    <w:rsid w:val="00494FD9"/>
    <w:rsid w:val="004A3751"/>
    <w:rsid w:val="004A4C87"/>
    <w:rsid w:val="004A6A08"/>
    <w:rsid w:val="004B0314"/>
    <w:rsid w:val="004B154A"/>
    <w:rsid w:val="004B21FE"/>
    <w:rsid w:val="004B495C"/>
    <w:rsid w:val="004B7D32"/>
    <w:rsid w:val="004C2F8A"/>
    <w:rsid w:val="004C3CF6"/>
    <w:rsid w:val="004D3C9E"/>
    <w:rsid w:val="004D486D"/>
    <w:rsid w:val="004E183E"/>
    <w:rsid w:val="004F174E"/>
    <w:rsid w:val="004F548C"/>
    <w:rsid w:val="004F5685"/>
    <w:rsid w:val="004F58C3"/>
    <w:rsid w:val="004F744C"/>
    <w:rsid w:val="0050246F"/>
    <w:rsid w:val="00512A04"/>
    <w:rsid w:val="00512A77"/>
    <w:rsid w:val="00521BF5"/>
    <w:rsid w:val="00523A71"/>
    <w:rsid w:val="00523DAB"/>
    <w:rsid w:val="00524A6E"/>
    <w:rsid w:val="00525975"/>
    <w:rsid w:val="00527AF5"/>
    <w:rsid w:val="00532783"/>
    <w:rsid w:val="00537415"/>
    <w:rsid w:val="00537AFC"/>
    <w:rsid w:val="005504D6"/>
    <w:rsid w:val="00553284"/>
    <w:rsid w:val="0055461A"/>
    <w:rsid w:val="005546EC"/>
    <w:rsid w:val="005548D4"/>
    <w:rsid w:val="0055500A"/>
    <w:rsid w:val="00555AAF"/>
    <w:rsid w:val="005568F8"/>
    <w:rsid w:val="00560384"/>
    <w:rsid w:val="00561D1B"/>
    <w:rsid w:val="00564A85"/>
    <w:rsid w:val="00564D03"/>
    <w:rsid w:val="00564D3E"/>
    <w:rsid w:val="00566F4C"/>
    <w:rsid w:val="00571F22"/>
    <w:rsid w:val="005766D3"/>
    <w:rsid w:val="00590FBE"/>
    <w:rsid w:val="00593588"/>
    <w:rsid w:val="0059753F"/>
    <w:rsid w:val="005A7666"/>
    <w:rsid w:val="005B0B7B"/>
    <w:rsid w:val="005B291A"/>
    <w:rsid w:val="005B5F6D"/>
    <w:rsid w:val="005C494C"/>
    <w:rsid w:val="005C6A21"/>
    <w:rsid w:val="005C7654"/>
    <w:rsid w:val="005D164E"/>
    <w:rsid w:val="005E25B1"/>
    <w:rsid w:val="005F7597"/>
    <w:rsid w:val="00610D18"/>
    <w:rsid w:val="00614961"/>
    <w:rsid w:val="00622006"/>
    <w:rsid w:val="0063180F"/>
    <w:rsid w:val="006338E0"/>
    <w:rsid w:val="00633BF4"/>
    <w:rsid w:val="00636648"/>
    <w:rsid w:val="00641D70"/>
    <w:rsid w:val="00642DB1"/>
    <w:rsid w:val="00661707"/>
    <w:rsid w:val="00662241"/>
    <w:rsid w:val="006640B7"/>
    <w:rsid w:val="006659F2"/>
    <w:rsid w:val="00667A86"/>
    <w:rsid w:val="00671951"/>
    <w:rsid w:val="0068291D"/>
    <w:rsid w:val="00683E87"/>
    <w:rsid w:val="00683EF7"/>
    <w:rsid w:val="00693206"/>
    <w:rsid w:val="0069733C"/>
    <w:rsid w:val="006A1690"/>
    <w:rsid w:val="006A519C"/>
    <w:rsid w:val="006B02F1"/>
    <w:rsid w:val="006B18B4"/>
    <w:rsid w:val="006B3F58"/>
    <w:rsid w:val="006B5A92"/>
    <w:rsid w:val="006B7401"/>
    <w:rsid w:val="006C7035"/>
    <w:rsid w:val="006D12EA"/>
    <w:rsid w:val="006D2DB2"/>
    <w:rsid w:val="006D3E7F"/>
    <w:rsid w:val="006D5DA5"/>
    <w:rsid w:val="006D7303"/>
    <w:rsid w:val="006D7B81"/>
    <w:rsid w:val="006E2108"/>
    <w:rsid w:val="006E2906"/>
    <w:rsid w:val="006E4714"/>
    <w:rsid w:val="006E4A5B"/>
    <w:rsid w:val="006E7803"/>
    <w:rsid w:val="006F4D0B"/>
    <w:rsid w:val="006F4F70"/>
    <w:rsid w:val="007007D6"/>
    <w:rsid w:val="007103B3"/>
    <w:rsid w:val="0071392D"/>
    <w:rsid w:val="00715929"/>
    <w:rsid w:val="00716D50"/>
    <w:rsid w:val="007271C6"/>
    <w:rsid w:val="007334B0"/>
    <w:rsid w:val="0073396F"/>
    <w:rsid w:val="007439F7"/>
    <w:rsid w:val="00744325"/>
    <w:rsid w:val="00756F94"/>
    <w:rsid w:val="0076131C"/>
    <w:rsid w:val="007624ED"/>
    <w:rsid w:val="00763CC0"/>
    <w:rsid w:val="00770A9F"/>
    <w:rsid w:val="007742BC"/>
    <w:rsid w:val="00776BC9"/>
    <w:rsid w:val="00780D5C"/>
    <w:rsid w:val="007814B2"/>
    <w:rsid w:val="00797EDB"/>
    <w:rsid w:val="007A28DA"/>
    <w:rsid w:val="007A2F2F"/>
    <w:rsid w:val="007A5552"/>
    <w:rsid w:val="007A7DEE"/>
    <w:rsid w:val="007B2A65"/>
    <w:rsid w:val="007B43B2"/>
    <w:rsid w:val="007B45BC"/>
    <w:rsid w:val="007C0CF0"/>
    <w:rsid w:val="007C5DB6"/>
    <w:rsid w:val="007D1694"/>
    <w:rsid w:val="007D363C"/>
    <w:rsid w:val="007D410F"/>
    <w:rsid w:val="007D4F93"/>
    <w:rsid w:val="007E42D1"/>
    <w:rsid w:val="007F371C"/>
    <w:rsid w:val="00804A23"/>
    <w:rsid w:val="00807618"/>
    <w:rsid w:val="00816E98"/>
    <w:rsid w:val="00821329"/>
    <w:rsid w:val="0082226B"/>
    <w:rsid w:val="00830C9F"/>
    <w:rsid w:val="0083351C"/>
    <w:rsid w:val="008337C2"/>
    <w:rsid w:val="00840A07"/>
    <w:rsid w:val="008415EE"/>
    <w:rsid w:val="00842721"/>
    <w:rsid w:val="008428DE"/>
    <w:rsid w:val="008436E9"/>
    <w:rsid w:val="008514A9"/>
    <w:rsid w:val="00856226"/>
    <w:rsid w:val="008565B6"/>
    <w:rsid w:val="00863282"/>
    <w:rsid w:val="0086411B"/>
    <w:rsid w:val="0086688D"/>
    <w:rsid w:val="00867E8B"/>
    <w:rsid w:val="00870D4B"/>
    <w:rsid w:val="0087725E"/>
    <w:rsid w:val="008856A1"/>
    <w:rsid w:val="00893115"/>
    <w:rsid w:val="008A1340"/>
    <w:rsid w:val="008A2EB4"/>
    <w:rsid w:val="008B032F"/>
    <w:rsid w:val="008B24E0"/>
    <w:rsid w:val="008C2FF9"/>
    <w:rsid w:val="008D0A8F"/>
    <w:rsid w:val="008E178B"/>
    <w:rsid w:val="008E33A4"/>
    <w:rsid w:val="008E7872"/>
    <w:rsid w:val="008F5968"/>
    <w:rsid w:val="009010A6"/>
    <w:rsid w:val="0090156A"/>
    <w:rsid w:val="009073AE"/>
    <w:rsid w:val="00913251"/>
    <w:rsid w:val="009208FC"/>
    <w:rsid w:val="00927E36"/>
    <w:rsid w:val="00935019"/>
    <w:rsid w:val="00943BB6"/>
    <w:rsid w:val="00944838"/>
    <w:rsid w:val="00946603"/>
    <w:rsid w:val="0095210D"/>
    <w:rsid w:val="00955BF8"/>
    <w:rsid w:val="00961F06"/>
    <w:rsid w:val="00961FD5"/>
    <w:rsid w:val="00974DF2"/>
    <w:rsid w:val="00977B65"/>
    <w:rsid w:val="00981F37"/>
    <w:rsid w:val="00985E18"/>
    <w:rsid w:val="00986894"/>
    <w:rsid w:val="00991BD9"/>
    <w:rsid w:val="00992DC0"/>
    <w:rsid w:val="00995EE8"/>
    <w:rsid w:val="00996362"/>
    <w:rsid w:val="009A113F"/>
    <w:rsid w:val="009A2D47"/>
    <w:rsid w:val="009A2EC9"/>
    <w:rsid w:val="009B109E"/>
    <w:rsid w:val="009B4591"/>
    <w:rsid w:val="009C24E1"/>
    <w:rsid w:val="009C7E66"/>
    <w:rsid w:val="009D4BB9"/>
    <w:rsid w:val="009E511D"/>
    <w:rsid w:val="009F31C9"/>
    <w:rsid w:val="009F3B35"/>
    <w:rsid w:val="009F6BA9"/>
    <w:rsid w:val="00A010B0"/>
    <w:rsid w:val="00A04DFE"/>
    <w:rsid w:val="00A04FF1"/>
    <w:rsid w:val="00A0793D"/>
    <w:rsid w:val="00A10D1F"/>
    <w:rsid w:val="00A156ED"/>
    <w:rsid w:val="00A228F6"/>
    <w:rsid w:val="00A23552"/>
    <w:rsid w:val="00A250C1"/>
    <w:rsid w:val="00A31781"/>
    <w:rsid w:val="00A35F78"/>
    <w:rsid w:val="00A3750A"/>
    <w:rsid w:val="00A37D9D"/>
    <w:rsid w:val="00A407F8"/>
    <w:rsid w:val="00A43D8D"/>
    <w:rsid w:val="00A626D9"/>
    <w:rsid w:val="00A6666B"/>
    <w:rsid w:val="00A67BE7"/>
    <w:rsid w:val="00A70691"/>
    <w:rsid w:val="00A71D27"/>
    <w:rsid w:val="00A774B4"/>
    <w:rsid w:val="00A90BF5"/>
    <w:rsid w:val="00A91542"/>
    <w:rsid w:val="00A96A2B"/>
    <w:rsid w:val="00AA2155"/>
    <w:rsid w:val="00AA53FE"/>
    <w:rsid w:val="00AB533F"/>
    <w:rsid w:val="00AC5057"/>
    <w:rsid w:val="00AE1D96"/>
    <w:rsid w:val="00AE7F70"/>
    <w:rsid w:val="00AF01E1"/>
    <w:rsid w:val="00B00AF8"/>
    <w:rsid w:val="00B03035"/>
    <w:rsid w:val="00B046C4"/>
    <w:rsid w:val="00B22976"/>
    <w:rsid w:val="00B450EA"/>
    <w:rsid w:val="00B57199"/>
    <w:rsid w:val="00B572A3"/>
    <w:rsid w:val="00B608BB"/>
    <w:rsid w:val="00B63FE6"/>
    <w:rsid w:val="00B74670"/>
    <w:rsid w:val="00B77787"/>
    <w:rsid w:val="00B82662"/>
    <w:rsid w:val="00B866BC"/>
    <w:rsid w:val="00B912E6"/>
    <w:rsid w:val="00B93D13"/>
    <w:rsid w:val="00B93F7E"/>
    <w:rsid w:val="00BA26BD"/>
    <w:rsid w:val="00BA6513"/>
    <w:rsid w:val="00BA76E1"/>
    <w:rsid w:val="00BC3666"/>
    <w:rsid w:val="00BC439C"/>
    <w:rsid w:val="00BE153C"/>
    <w:rsid w:val="00BE2E7C"/>
    <w:rsid w:val="00BF2EF7"/>
    <w:rsid w:val="00BF53E5"/>
    <w:rsid w:val="00C1201F"/>
    <w:rsid w:val="00C25C49"/>
    <w:rsid w:val="00C361E1"/>
    <w:rsid w:val="00C36E1B"/>
    <w:rsid w:val="00C41D5A"/>
    <w:rsid w:val="00C4550B"/>
    <w:rsid w:val="00C5766F"/>
    <w:rsid w:val="00C6204E"/>
    <w:rsid w:val="00C645C1"/>
    <w:rsid w:val="00C719C7"/>
    <w:rsid w:val="00C75A70"/>
    <w:rsid w:val="00C83962"/>
    <w:rsid w:val="00C84283"/>
    <w:rsid w:val="00C91313"/>
    <w:rsid w:val="00C92352"/>
    <w:rsid w:val="00CB29DA"/>
    <w:rsid w:val="00CB74D8"/>
    <w:rsid w:val="00CD51ED"/>
    <w:rsid w:val="00CE3825"/>
    <w:rsid w:val="00CF0EE8"/>
    <w:rsid w:val="00CF2231"/>
    <w:rsid w:val="00D06FD9"/>
    <w:rsid w:val="00D10A93"/>
    <w:rsid w:val="00D1520B"/>
    <w:rsid w:val="00D25DB1"/>
    <w:rsid w:val="00D276F7"/>
    <w:rsid w:val="00D304C6"/>
    <w:rsid w:val="00D346C1"/>
    <w:rsid w:val="00D35817"/>
    <w:rsid w:val="00D40556"/>
    <w:rsid w:val="00D42A70"/>
    <w:rsid w:val="00D42FF8"/>
    <w:rsid w:val="00D43C59"/>
    <w:rsid w:val="00D450B7"/>
    <w:rsid w:val="00D46D7A"/>
    <w:rsid w:val="00D47E39"/>
    <w:rsid w:val="00D5019D"/>
    <w:rsid w:val="00D50766"/>
    <w:rsid w:val="00D54F3B"/>
    <w:rsid w:val="00D573AE"/>
    <w:rsid w:val="00D60826"/>
    <w:rsid w:val="00D64444"/>
    <w:rsid w:val="00D775B1"/>
    <w:rsid w:val="00D869E4"/>
    <w:rsid w:val="00D874CE"/>
    <w:rsid w:val="00D91776"/>
    <w:rsid w:val="00D91B14"/>
    <w:rsid w:val="00D948C7"/>
    <w:rsid w:val="00DA061B"/>
    <w:rsid w:val="00DB6780"/>
    <w:rsid w:val="00DC54F3"/>
    <w:rsid w:val="00DD31B4"/>
    <w:rsid w:val="00DD3A14"/>
    <w:rsid w:val="00DD3C2E"/>
    <w:rsid w:val="00DD4245"/>
    <w:rsid w:val="00DF2C9F"/>
    <w:rsid w:val="00DF2D64"/>
    <w:rsid w:val="00DF5435"/>
    <w:rsid w:val="00DF5FF1"/>
    <w:rsid w:val="00E05A0F"/>
    <w:rsid w:val="00E07229"/>
    <w:rsid w:val="00E12C12"/>
    <w:rsid w:val="00E12F47"/>
    <w:rsid w:val="00E17774"/>
    <w:rsid w:val="00E17D00"/>
    <w:rsid w:val="00E20434"/>
    <w:rsid w:val="00E2532F"/>
    <w:rsid w:val="00E31577"/>
    <w:rsid w:val="00E364F1"/>
    <w:rsid w:val="00E40E58"/>
    <w:rsid w:val="00E42C2D"/>
    <w:rsid w:val="00E436A0"/>
    <w:rsid w:val="00E524C7"/>
    <w:rsid w:val="00E6297F"/>
    <w:rsid w:val="00E651F6"/>
    <w:rsid w:val="00E670AC"/>
    <w:rsid w:val="00E675B7"/>
    <w:rsid w:val="00E70DE9"/>
    <w:rsid w:val="00E71631"/>
    <w:rsid w:val="00E748FF"/>
    <w:rsid w:val="00E8214C"/>
    <w:rsid w:val="00E8634C"/>
    <w:rsid w:val="00E911A3"/>
    <w:rsid w:val="00E929A5"/>
    <w:rsid w:val="00E9796F"/>
    <w:rsid w:val="00EA180F"/>
    <w:rsid w:val="00EA198F"/>
    <w:rsid w:val="00EA3F1B"/>
    <w:rsid w:val="00EA5E01"/>
    <w:rsid w:val="00EB4158"/>
    <w:rsid w:val="00EB4BB5"/>
    <w:rsid w:val="00EB674F"/>
    <w:rsid w:val="00EC1ABB"/>
    <w:rsid w:val="00EC25A5"/>
    <w:rsid w:val="00EC33F0"/>
    <w:rsid w:val="00EC7CBA"/>
    <w:rsid w:val="00ED59BC"/>
    <w:rsid w:val="00EE2CBC"/>
    <w:rsid w:val="00EF1132"/>
    <w:rsid w:val="00EF7B2E"/>
    <w:rsid w:val="00F04CDE"/>
    <w:rsid w:val="00F05EA9"/>
    <w:rsid w:val="00F06AF7"/>
    <w:rsid w:val="00F07574"/>
    <w:rsid w:val="00F11BD2"/>
    <w:rsid w:val="00F142A7"/>
    <w:rsid w:val="00F22EBC"/>
    <w:rsid w:val="00F30E0C"/>
    <w:rsid w:val="00F40A45"/>
    <w:rsid w:val="00F5192A"/>
    <w:rsid w:val="00F63908"/>
    <w:rsid w:val="00F654A4"/>
    <w:rsid w:val="00F6623C"/>
    <w:rsid w:val="00F717EF"/>
    <w:rsid w:val="00F72F1B"/>
    <w:rsid w:val="00F85198"/>
    <w:rsid w:val="00F90F86"/>
    <w:rsid w:val="00F91CC9"/>
    <w:rsid w:val="00F93B28"/>
    <w:rsid w:val="00FA2E19"/>
    <w:rsid w:val="00FA77C7"/>
    <w:rsid w:val="00FB0219"/>
    <w:rsid w:val="00FB57C7"/>
    <w:rsid w:val="00FB7EBD"/>
    <w:rsid w:val="00FC5611"/>
    <w:rsid w:val="00FC79AA"/>
    <w:rsid w:val="00FC7C74"/>
    <w:rsid w:val="00FC7D45"/>
    <w:rsid w:val="00FC7FC6"/>
    <w:rsid w:val="00FD0172"/>
    <w:rsid w:val="00FD128D"/>
    <w:rsid w:val="00FD334A"/>
    <w:rsid w:val="00FE10C0"/>
    <w:rsid w:val="00FE2D23"/>
    <w:rsid w:val="00FE3D74"/>
    <w:rsid w:val="00FF0316"/>
    <w:rsid w:val="00FF3C55"/>
    <w:rsid w:val="1B9B9F18"/>
    <w:rsid w:val="3AF34A7F"/>
    <w:rsid w:val="490CD259"/>
    <w:rsid w:val="4FA2B7AB"/>
    <w:rsid w:val="532E4DEF"/>
    <w:rsid w:val="68435EBC"/>
    <w:rsid w:val="6C750970"/>
    <w:rsid w:val="6F869907"/>
    <w:rsid w:val="76A7B1F1"/>
    <w:rsid w:val="77C5A5CD"/>
    <w:rsid w:val="7EC9E10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8FA0404A-54F9-47B3-95DD-5B1A2DB9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153C"/>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5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5B5F6D"/>
    <w:pPr>
      <w:autoSpaceDE w:val="0"/>
      <w:autoSpaceDN w:val="0"/>
      <w:adjustRightInd w:val="0"/>
    </w:pPr>
    <w:rPr>
      <w:rFonts w:ascii="Arial" w:eastAsiaTheme="minorHAnsi" w:hAnsi="Arial" w:cs="Arial"/>
      <w:color w:val="000000"/>
      <w:sz w:val="24"/>
      <w:szCs w:val="24"/>
      <w:lang w:eastAsia="en-US"/>
    </w:rPr>
  </w:style>
  <w:style w:type="character" w:styleId="Zmnka">
    <w:name w:val="Mention"/>
    <w:basedOn w:val="Standardnpsmoodstavce"/>
    <w:uiPriority w:val="99"/>
    <w:unhideWhenUsed/>
    <w:rsid w:val="001D40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footer" Target="footer2.xml"/><Relationship Id="rId26" Type="http://schemas.openxmlformats.org/officeDocument/2006/relationships/image" Target="media/image3.png"/><Relationship Id="rId39" Type="http://schemas.openxmlformats.org/officeDocument/2006/relationships/header" Target="header5.xml"/><Relationship Id="rId21" Type="http://schemas.openxmlformats.org/officeDocument/2006/relationships/hyperlink" Target="http://www.metrohm.com/cs-cz/?prod=28840110" TargetMode="External"/><Relationship Id="rId34"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hyperlink" Target="http://www.metrohm.com/cs-cz/?prod=28000010" TargetMode="External"/><Relationship Id="rId33" Type="http://schemas.openxmlformats.org/officeDocument/2006/relationships/image" Target="media/image8.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metrohm.com/cs-cz/?prod=630322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image" Target="media/image7.png"/><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metrohm.com/cs-cz/?prod=65339030" TargetMode="External"/><Relationship Id="rId28" Type="http://schemas.openxmlformats.org/officeDocument/2006/relationships/image" Target="media/image4.png"/><Relationship Id="rId36"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png"/><Relationship Id="rId35" Type="http://schemas.openxmlformats.org/officeDocument/2006/relationships/image" Target="media/image10.png"/><Relationship Id="rId9" Type="http://schemas.openxmlformats.org/officeDocument/2006/relationships/webSettings" Target="webSettings.xml"/><Relationship Id="rId14" Type="http://schemas.openxmlformats.org/officeDocument/2006/relationships/hyperlink" Target="mailto:ManazerKB@vfn.cz" TargetMode="External"/><Relationship Id="rId22" Type="http://schemas.openxmlformats.org/officeDocument/2006/relationships/image" Target="media/image1.png"/><Relationship Id="rId27" Type="http://schemas.openxmlformats.org/officeDocument/2006/relationships/hyperlink" Target="http://www.metrohm.com/cs-cz/?prod=63032120" TargetMode="External"/><Relationship Id="rId30"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245</RequestID>
    <PocetZnRetezec xmlns="acca34e4-9ecd-41c8-99eb-d6aa654aaa55">3</PocetZnRetezec>
    <Block_WF xmlns="acca34e4-9ecd-41c8-99eb-d6aa654aaa55">0</Block_WF>
    <ZkracenyRetezec xmlns="acca34e4-9ecd-41c8-99eb-d6aa654aaa55">245-55/55-23_RS.docx</ZkracenyRetezec>
    <Smazat xmlns="acca34e4-9ecd-41c8-99eb-d6aa654aaa55">&lt;a href="/sites/evidencesmluv/_layouts/15/IniWrkflIP.aspx?List=%7bCE30C7C5-C907-4538-821C-CE5B191189D5%7d&amp;amp;ID=219&amp;amp;ItemGuid=%7b613B1C5C-C889-4092-A7E3-CEAE3B00018A%7d&amp;amp;TemplateID=%7bd3f8102e-f4a5-4901-b93c-fb146a9d820d%7d"&gt;&lt;img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F23A9E13-269A-4764-800D-E785341BCE31}"/>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C8A11BA4-5228-4529-A400-1B322D149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67185-A6B9-47B2-9E97-73AC88FD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4530</Words>
  <Characters>26727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2022-11-09T13:33:00Z</cp:lastPrinted>
  <dcterms:created xsi:type="dcterms:W3CDTF">2023-03-14T12:25:00Z</dcterms:created>
  <dcterms:modified xsi:type="dcterms:W3CDTF">2023-03-14T12:25:00Z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ee092e30-9522-4ee1-a85a-b506a971cf39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y fmtid="{D5CDD505-2E9C-101B-9397-08002B2CF9AE}" pid="19" name="ManagedKeyword">
    <vt:lpwstr/>
  </property>
  <property fmtid="{D5CDD505-2E9C-101B-9397-08002B2CF9AE}" pid="20" name="TaxKeyword">
    <vt:lpwstr/>
  </property>
</Properties>
</file>