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083B9E" w:rsidRPr="00F34B18">
        <w:rPr>
          <w:b/>
          <w:sz w:val="32"/>
          <w:szCs w:val="32"/>
        </w:rPr>
        <w:t xml:space="preserve">KUPNÍ  SMLOUVA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7D568B" w:rsidRDefault="007D568B" w:rsidP="007D568B">
      <w:pPr>
        <w:rPr>
          <w:sz w:val="20"/>
          <w:szCs w:val="20"/>
        </w:rPr>
      </w:pPr>
      <w:r>
        <w:rPr>
          <w:b/>
          <w:sz w:val="22"/>
          <w:szCs w:val="22"/>
        </w:rPr>
        <w:t>Název společnosti</w:t>
      </w:r>
      <w:r>
        <w:rPr>
          <w:b/>
          <w:sz w:val="22"/>
          <w:szCs w:val="22"/>
        </w:rPr>
        <w:tab/>
        <w:t>NAVOS, a.s.</w:t>
      </w:r>
    </w:p>
    <w:p w:rsidR="007D568B" w:rsidRDefault="007D568B" w:rsidP="007D568B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Čelakovského 1858/27, 767 01 Kroměříž</w:t>
      </w:r>
    </w:p>
    <w:p w:rsidR="007D568B" w:rsidRDefault="007D568B" w:rsidP="007D568B">
      <w:pPr>
        <w:rPr>
          <w:sz w:val="20"/>
          <w:szCs w:val="20"/>
        </w:rPr>
      </w:pPr>
      <w:r w:rsidRPr="0044286E"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47674857</w:t>
      </w:r>
    </w:p>
    <w:p w:rsidR="007D568B" w:rsidRPr="001E4973" w:rsidRDefault="007D568B" w:rsidP="007D568B">
      <w:pPr>
        <w:rPr>
          <w:sz w:val="20"/>
          <w:szCs w:val="20"/>
        </w:rPr>
      </w:pPr>
      <w:r w:rsidRPr="0044286E"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CZ47674857</w:t>
      </w:r>
    </w:p>
    <w:p w:rsidR="007D568B" w:rsidRPr="00EF3E33" w:rsidRDefault="007D568B" w:rsidP="007D568B">
      <w:pPr>
        <w:jc w:val="both"/>
        <w:rPr>
          <w:sz w:val="20"/>
          <w:szCs w:val="20"/>
        </w:rPr>
      </w:pPr>
      <w:r w:rsidRPr="001E4973">
        <w:rPr>
          <w:sz w:val="20"/>
          <w:szCs w:val="20"/>
        </w:rPr>
        <w:t>Zástupce: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>
        <w:rPr>
          <w:sz w:val="20"/>
          <w:szCs w:val="20"/>
        </w:rPr>
        <w:t xml:space="preserve">Ing. </w:t>
      </w:r>
      <w:r w:rsidRPr="00EF3E33">
        <w:rPr>
          <w:sz w:val="20"/>
          <w:szCs w:val="20"/>
        </w:rPr>
        <w:t>Petr Foukal, místopředseda představenstva</w:t>
      </w:r>
    </w:p>
    <w:p w:rsidR="007D568B" w:rsidRPr="001E4973" w:rsidRDefault="007D568B" w:rsidP="007D568B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            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  <w:t>Ing. Milan Foltýn, člen představenstva</w:t>
      </w:r>
    </w:p>
    <w:p w:rsidR="007D568B" w:rsidRPr="001E4973" w:rsidRDefault="007D568B" w:rsidP="007D568B">
      <w:pPr>
        <w:rPr>
          <w:sz w:val="20"/>
          <w:szCs w:val="20"/>
        </w:rPr>
      </w:pPr>
      <w:r w:rsidRPr="001E4973">
        <w:rPr>
          <w:sz w:val="20"/>
          <w:szCs w:val="20"/>
        </w:rPr>
        <w:t>Email:</w:t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r w:rsidRPr="001E4973">
        <w:rPr>
          <w:sz w:val="20"/>
          <w:szCs w:val="20"/>
        </w:rPr>
        <w:tab/>
      </w:r>
      <w:hyperlink r:id="rId6" w:history="1">
        <w:r w:rsidR="00BC2D1B">
          <w:rPr>
            <w:sz w:val="20"/>
            <w:szCs w:val="20"/>
          </w:rPr>
          <w:t>xxxxx</w:t>
        </w:r>
      </w:hyperlink>
      <w:r w:rsidR="00074D0C">
        <w:rPr>
          <w:sz w:val="20"/>
          <w:szCs w:val="20"/>
        </w:rPr>
        <w:t xml:space="preserve">; </w:t>
      </w:r>
      <w:hyperlink r:id="rId7" w:history="1">
        <w:r w:rsidR="00BC2D1B">
          <w:rPr>
            <w:sz w:val="20"/>
            <w:szCs w:val="20"/>
          </w:rPr>
          <w:t>xxxxx</w:t>
        </w:r>
      </w:hyperlink>
    </w:p>
    <w:p w:rsidR="007D568B" w:rsidRDefault="007D568B" w:rsidP="007D568B">
      <w:pPr>
        <w:rPr>
          <w:sz w:val="20"/>
          <w:szCs w:val="20"/>
        </w:rPr>
      </w:pPr>
      <w:r w:rsidRPr="001E4973">
        <w:rPr>
          <w:sz w:val="20"/>
          <w:szCs w:val="20"/>
        </w:rPr>
        <w:t>Bankovní spojení:</w:t>
      </w:r>
      <w:r w:rsidRPr="001E4973">
        <w:rPr>
          <w:sz w:val="20"/>
          <w:szCs w:val="20"/>
        </w:rPr>
        <w:tab/>
        <w:t>Komerční banka, a.s.</w:t>
      </w:r>
    </w:p>
    <w:p w:rsidR="007D568B" w:rsidRDefault="007D568B" w:rsidP="007D568B">
      <w:pPr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7569">
        <w:rPr>
          <w:sz w:val="20"/>
          <w:szCs w:val="20"/>
        </w:rPr>
        <w:t>1501691/0100</w:t>
      </w:r>
    </w:p>
    <w:p w:rsidR="007D568B" w:rsidRPr="0044286E" w:rsidRDefault="007D568B" w:rsidP="007D568B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„prodávající“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E.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Krásnohorské 178, 742 42</w:t>
      </w:r>
      <w:r w:rsidR="00105DCE">
        <w:rPr>
          <w:sz w:val="20"/>
          <w:szCs w:val="20"/>
        </w:rPr>
        <w:t xml:space="preserve"> Šenov u Nového</w:t>
      </w:r>
      <w:r w:rsidR="00E85A5E">
        <w:rPr>
          <w:sz w:val="20"/>
          <w:szCs w:val="20"/>
        </w:rPr>
        <w:t xml:space="preserve"> Jičín</w:t>
      </w:r>
      <w:r w:rsidR="00105DCE">
        <w:rPr>
          <w:sz w:val="20"/>
          <w:szCs w:val="20"/>
        </w:rPr>
        <w:t>a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62157124</w:t>
      </w:r>
    </w:p>
    <w:p w:rsidR="00083B9E" w:rsidRPr="0044286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CZ</w:t>
      </w:r>
      <w:r w:rsidR="00B51A71">
        <w:rPr>
          <w:sz w:val="20"/>
          <w:szCs w:val="20"/>
        </w:rPr>
        <w:t xml:space="preserve"> </w:t>
      </w:r>
      <w:r w:rsidR="007F2A2A">
        <w:rPr>
          <w:sz w:val="20"/>
          <w:szCs w:val="20"/>
        </w:rPr>
        <w:t>62157124</w:t>
      </w:r>
      <w:r w:rsidR="00083B9E" w:rsidRPr="0044286E">
        <w:rPr>
          <w:sz w:val="20"/>
          <w:szCs w:val="20"/>
        </w:rPr>
        <w:t xml:space="preserve">   </w:t>
      </w:r>
    </w:p>
    <w:p w:rsidR="00083B9E" w:rsidRPr="001E4973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Zástupce</w:t>
      </w:r>
      <w:r w:rsidR="00040A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Radek Haas</w:t>
      </w:r>
      <w:r w:rsidRPr="001E4973">
        <w:rPr>
          <w:sz w:val="20"/>
          <w:szCs w:val="20"/>
        </w:rPr>
        <w:t>, ředitel</w:t>
      </w:r>
      <w:r w:rsidR="00E85A5E" w:rsidRPr="001E4973">
        <w:rPr>
          <w:sz w:val="20"/>
          <w:szCs w:val="20"/>
        </w:rPr>
        <w:t xml:space="preserve"> podniku</w:t>
      </w:r>
    </w:p>
    <w:p w:rsidR="00EE5936" w:rsidRPr="001E4973" w:rsidRDefault="00EE5936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Pověřen</w:t>
      </w:r>
      <w:r w:rsidR="002052D1" w:rsidRPr="001E4973">
        <w:rPr>
          <w:sz w:val="20"/>
          <w:szCs w:val="20"/>
        </w:rPr>
        <w:t>á</w:t>
      </w:r>
      <w:r w:rsidRPr="001E4973">
        <w:rPr>
          <w:sz w:val="20"/>
          <w:szCs w:val="20"/>
        </w:rPr>
        <w:t xml:space="preserve"> osob</w:t>
      </w:r>
      <w:r w:rsidR="002052D1" w:rsidRPr="001E4973">
        <w:rPr>
          <w:sz w:val="20"/>
          <w:szCs w:val="20"/>
        </w:rPr>
        <w:t>a</w:t>
      </w:r>
      <w:r w:rsidR="005E3FA0" w:rsidRPr="001E4973">
        <w:rPr>
          <w:sz w:val="20"/>
          <w:szCs w:val="20"/>
        </w:rPr>
        <w:t>:</w:t>
      </w:r>
      <w:r w:rsidR="005E3FA0" w:rsidRPr="001E4973">
        <w:rPr>
          <w:sz w:val="20"/>
          <w:szCs w:val="20"/>
        </w:rPr>
        <w:tab/>
      </w:r>
      <w:r w:rsidR="005E3FA0" w:rsidRPr="001E4973">
        <w:rPr>
          <w:sz w:val="20"/>
          <w:szCs w:val="20"/>
        </w:rPr>
        <w:tab/>
      </w:r>
      <w:r w:rsidR="00734FBC">
        <w:rPr>
          <w:sz w:val="20"/>
          <w:szCs w:val="20"/>
        </w:rPr>
        <w:t>xxxxx</w:t>
      </w:r>
      <w:bookmarkStart w:id="0" w:name="_GoBack"/>
      <w:bookmarkEnd w:id="0"/>
    </w:p>
    <w:p w:rsidR="006F59E2" w:rsidRPr="006F59E2" w:rsidRDefault="006F59E2" w:rsidP="00083B9E">
      <w:pPr>
        <w:rPr>
          <w:sz w:val="20"/>
          <w:szCs w:val="20"/>
        </w:rPr>
      </w:pPr>
      <w:r w:rsidRPr="001E4973">
        <w:rPr>
          <w:sz w:val="20"/>
          <w:szCs w:val="20"/>
        </w:rPr>
        <w:t>Email</w:t>
      </w:r>
      <w:r w:rsidR="002052D1" w:rsidRPr="001E4973">
        <w:rPr>
          <w:sz w:val="20"/>
          <w:szCs w:val="20"/>
        </w:rPr>
        <w:t>:</w:t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5E3FA0" w:rsidRPr="001E4973">
        <w:rPr>
          <w:color w:val="000000"/>
          <w:sz w:val="20"/>
          <w:szCs w:val="20"/>
        </w:rPr>
        <w:tab/>
      </w:r>
      <w:r w:rsidR="00BC2D1B">
        <w:rPr>
          <w:sz w:val="20"/>
          <w:szCs w:val="20"/>
        </w:rPr>
        <w:t>xxxxx</w:t>
      </w:r>
      <w:r w:rsidR="000051DB" w:rsidRPr="006F59E2">
        <w:rPr>
          <w:sz w:val="20"/>
          <w:szCs w:val="20"/>
        </w:rPr>
        <w:t xml:space="preserve"> </w:t>
      </w:r>
    </w:p>
    <w:p w:rsidR="005E3FA0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Bankovní spojení:</w:t>
      </w:r>
      <w:r>
        <w:rPr>
          <w:sz w:val="20"/>
          <w:szCs w:val="20"/>
        </w:rPr>
        <w:tab/>
      </w:r>
      <w:r w:rsidR="00EA3BF8">
        <w:rPr>
          <w:sz w:val="20"/>
          <w:szCs w:val="20"/>
        </w:rPr>
        <w:t>Kome</w:t>
      </w:r>
      <w:r w:rsidR="0047714D">
        <w:rPr>
          <w:sz w:val="20"/>
          <w:szCs w:val="20"/>
        </w:rPr>
        <w:t xml:space="preserve">rční banka, </w:t>
      </w:r>
      <w:r>
        <w:rPr>
          <w:sz w:val="20"/>
          <w:szCs w:val="20"/>
        </w:rPr>
        <w:t>a.s.</w:t>
      </w:r>
    </w:p>
    <w:p w:rsidR="00083B9E" w:rsidRDefault="005E3FA0" w:rsidP="00083B9E">
      <w:pPr>
        <w:rPr>
          <w:sz w:val="20"/>
          <w:szCs w:val="20"/>
        </w:rPr>
      </w:pPr>
      <w:r>
        <w:rPr>
          <w:sz w:val="20"/>
          <w:szCs w:val="20"/>
        </w:rPr>
        <w:t>Číslo</w:t>
      </w:r>
      <w:r w:rsidR="0073371F">
        <w:rPr>
          <w:sz w:val="20"/>
          <w:szCs w:val="20"/>
        </w:rPr>
        <w:t xml:space="preserve"> </w:t>
      </w:r>
      <w:r w:rsidR="00E85A5E">
        <w:rPr>
          <w:sz w:val="20"/>
          <w:szCs w:val="20"/>
        </w:rPr>
        <w:t>účtu</w:t>
      </w:r>
      <w:r w:rsidR="006C120E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5E">
        <w:rPr>
          <w:sz w:val="20"/>
          <w:szCs w:val="20"/>
        </w:rPr>
        <w:t>334801/0100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>kupující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4E5C5D" w:rsidRDefault="004E5C5D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0B795B">
        <w:rPr>
          <w:sz w:val="20"/>
          <w:szCs w:val="20"/>
        </w:rPr>
        <w:t xml:space="preserve"> kupujícímu </w:t>
      </w:r>
      <w:r w:rsidR="00904627">
        <w:rPr>
          <w:b/>
          <w:sz w:val="20"/>
          <w:szCs w:val="20"/>
        </w:rPr>
        <w:t>listové hnojivo LOVOFOS o celkovém množství 1 000 litrů, termín dodání do 1.</w:t>
      </w:r>
      <w:r w:rsidR="005F69BC">
        <w:rPr>
          <w:b/>
          <w:sz w:val="20"/>
          <w:szCs w:val="20"/>
        </w:rPr>
        <w:t xml:space="preserve"> </w:t>
      </w:r>
      <w:r w:rsidR="00904627">
        <w:rPr>
          <w:b/>
          <w:sz w:val="20"/>
          <w:szCs w:val="20"/>
        </w:rPr>
        <w:t>4.</w:t>
      </w:r>
      <w:r w:rsidR="005F69BC">
        <w:rPr>
          <w:b/>
          <w:sz w:val="20"/>
          <w:szCs w:val="20"/>
        </w:rPr>
        <w:t xml:space="preserve"> </w:t>
      </w:r>
      <w:r w:rsidR="00904627">
        <w:rPr>
          <w:b/>
          <w:sz w:val="20"/>
          <w:szCs w:val="20"/>
        </w:rPr>
        <w:t xml:space="preserve">2023 </w:t>
      </w:r>
      <w:r w:rsidR="00CC7DE6" w:rsidRPr="00CC7DE6">
        <w:rPr>
          <w:sz w:val="20"/>
          <w:szCs w:val="20"/>
        </w:rPr>
        <w:t xml:space="preserve">a </w:t>
      </w:r>
      <w:r w:rsidR="000B795B" w:rsidRPr="001A6583">
        <w:rPr>
          <w:sz w:val="20"/>
          <w:szCs w:val="20"/>
        </w:rPr>
        <w:t>p</w:t>
      </w:r>
      <w:r w:rsidRPr="001A6583">
        <w:rPr>
          <w:sz w:val="20"/>
          <w:szCs w:val="20"/>
        </w:rPr>
        <w:t>řev</w:t>
      </w:r>
      <w:r w:rsidR="00385479" w:rsidRPr="001A6583">
        <w:rPr>
          <w:sz w:val="20"/>
          <w:szCs w:val="20"/>
        </w:rPr>
        <w:t>ést</w:t>
      </w:r>
      <w:r w:rsidRPr="001A6583">
        <w:rPr>
          <w:sz w:val="20"/>
          <w:szCs w:val="20"/>
        </w:rPr>
        <w:t xml:space="preserve"> na něj vlastnické právo, a to podle objednávk</w:t>
      </w:r>
      <w:r w:rsidR="004E5C5D" w:rsidRPr="001A6583">
        <w:rPr>
          <w:sz w:val="20"/>
          <w:szCs w:val="20"/>
        </w:rPr>
        <w:t>y</w:t>
      </w:r>
      <w:r w:rsidRPr="001A6583">
        <w:rPr>
          <w:sz w:val="20"/>
          <w:szCs w:val="20"/>
        </w:rPr>
        <w:t xml:space="preserve"> </w:t>
      </w:r>
      <w:r w:rsidR="00385479" w:rsidRPr="001A6583">
        <w:rPr>
          <w:sz w:val="20"/>
          <w:szCs w:val="20"/>
        </w:rPr>
        <w:t xml:space="preserve">pověřené osoby </w:t>
      </w:r>
      <w:r w:rsidRPr="001A6583">
        <w:rPr>
          <w:sz w:val="20"/>
          <w:szCs w:val="20"/>
        </w:rPr>
        <w:t>kupujícího, v souladu s podmínkami stanovenými v této smlouvě</w:t>
      </w:r>
      <w:r w:rsidR="008E0193" w:rsidRPr="001A6583">
        <w:rPr>
          <w:sz w:val="20"/>
          <w:szCs w:val="20"/>
        </w:rPr>
        <w:t>.</w:t>
      </w:r>
      <w:r w:rsidRPr="001A6583">
        <w:rPr>
          <w:sz w:val="20"/>
          <w:szCs w:val="20"/>
        </w:rPr>
        <w:t xml:space="preserve"> Kupující se zavazuje objednané zboží odebrat a </w:t>
      </w:r>
      <w:r w:rsidR="002D4BEB" w:rsidRPr="001A6583">
        <w:rPr>
          <w:sz w:val="20"/>
          <w:szCs w:val="20"/>
        </w:rPr>
        <w:t>za</w:t>
      </w:r>
      <w:r w:rsidRPr="001A6583">
        <w:rPr>
          <w:sz w:val="20"/>
          <w:szCs w:val="20"/>
        </w:rPr>
        <w:t>platit za něj kupní</w:t>
      </w:r>
      <w:r w:rsidRPr="004E486B">
        <w:rPr>
          <w:sz w:val="20"/>
          <w:szCs w:val="20"/>
        </w:rPr>
        <w:t xml:space="preserve">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Prodávající </w:t>
      </w:r>
      <w:r w:rsidR="003C48EF">
        <w:rPr>
          <w:sz w:val="20"/>
          <w:szCs w:val="20"/>
        </w:rPr>
        <w:t xml:space="preserve">zajistí </w:t>
      </w:r>
      <w:r w:rsidR="00083B9E" w:rsidRPr="0044286E">
        <w:rPr>
          <w:sz w:val="20"/>
          <w:szCs w:val="20"/>
        </w:rPr>
        <w:t>zboží pro přepravu takovým způsobem, aby při obvyklé manipulaci nemohlo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dojít k jeho poškození v průběhu přepravy.</w:t>
      </w:r>
      <w:r w:rsidR="008F4C68">
        <w:rPr>
          <w:sz w:val="20"/>
          <w:szCs w:val="20"/>
        </w:rPr>
        <w:t xml:space="preserve"> Nebude-li dohodnuto jinak, má se </w:t>
      </w:r>
      <w:r w:rsidR="006F60D2">
        <w:rPr>
          <w:sz w:val="20"/>
          <w:szCs w:val="20"/>
        </w:rPr>
        <w:t>z</w:t>
      </w:r>
      <w:r w:rsidR="008F4C68">
        <w:rPr>
          <w:sz w:val="20"/>
          <w:szCs w:val="20"/>
        </w:rPr>
        <w:t>a to, že přeprava zboží bude provedena prostřednictvím nákladního automobilu.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CE6344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0D631C" w:rsidRDefault="00385479" w:rsidP="000D631C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</w:t>
      </w:r>
      <w:r w:rsidR="004B7FC2" w:rsidRPr="00171D04">
        <w:rPr>
          <w:sz w:val="20"/>
          <w:szCs w:val="20"/>
        </w:rPr>
        <w:t xml:space="preserve">výši </w:t>
      </w:r>
      <w:r w:rsidR="00E9403B" w:rsidRPr="00E9403B">
        <w:rPr>
          <w:b/>
          <w:sz w:val="20"/>
          <w:szCs w:val="20"/>
        </w:rPr>
        <w:t>81,90</w:t>
      </w:r>
      <w:r w:rsidR="00E9403B">
        <w:rPr>
          <w:b/>
          <w:sz w:val="20"/>
          <w:szCs w:val="20"/>
        </w:rPr>
        <w:t xml:space="preserve">,- </w:t>
      </w:r>
      <w:r w:rsidR="004E5C5D" w:rsidRPr="00171D04">
        <w:rPr>
          <w:b/>
          <w:sz w:val="20"/>
          <w:szCs w:val="20"/>
        </w:rPr>
        <w:t>K</w:t>
      </w:r>
      <w:r w:rsidRPr="00171D04">
        <w:rPr>
          <w:b/>
          <w:sz w:val="20"/>
          <w:szCs w:val="20"/>
        </w:rPr>
        <w:t>č</w:t>
      </w:r>
      <w:r w:rsidR="00E9403B">
        <w:rPr>
          <w:b/>
          <w:sz w:val="20"/>
          <w:szCs w:val="20"/>
        </w:rPr>
        <w:t xml:space="preserve">/l </w:t>
      </w:r>
      <w:r w:rsidR="00456900">
        <w:rPr>
          <w:sz w:val="20"/>
          <w:szCs w:val="20"/>
        </w:rPr>
        <w:t xml:space="preserve">bez DPH. </w:t>
      </w:r>
      <w:r w:rsidR="00456900" w:rsidRPr="00456900">
        <w:rPr>
          <w:b/>
          <w:sz w:val="20"/>
          <w:szCs w:val="20"/>
        </w:rPr>
        <w:t>M</w:t>
      </w:r>
      <w:r w:rsidRPr="00456900">
        <w:rPr>
          <w:b/>
          <w:sz w:val="20"/>
          <w:szCs w:val="20"/>
        </w:rPr>
        <w:t>í</w:t>
      </w:r>
      <w:r w:rsidRPr="00DB0D19">
        <w:rPr>
          <w:b/>
          <w:sz w:val="20"/>
          <w:szCs w:val="20"/>
        </w:rPr>
        <w:t xml:space="preserve">sto určení </w:t>
      </w:r>
      <w:r w:rsidR="00DB0D19" w:rsidRPr="00DB0D19">
        <w:rPr>
          <w:b/>
          <w:sz w:val="20"/>
          <w:szCs w:val="20"/>
        </w:rPr>
        <w:t>–</w:t>
      </w:r>
      <w:r w:rsidRPr="00DB0D19">
        <w:rPr>
          <w:b/>
          <w:sz w:val="20"/>
          <w:szCs w:val="20"/>
        </w:rPr>
        <w:t xml:space="preserve"> Kunín</w:t>
      </w:r>
      <w:r w:rsidR="00DB0D19" w:rsidRPr="00DB0D19">
        <w:rPr>
          <w:b/>
          <w:sz w:val="20"/>
          <w:szCs w:val="20"/>
        </w:rPr>
        <w:t xml:space="preserve"> č.p. 3, 742 53 Kunín</w:t>
      </w:r>
      <w:r w:rsidR="00AE40DD">
        <w:rPr>
          <w:b/>
          <w:sz w:val="20"/>
          <w:szCs w:val="20"/>
        </w:rPr>
        <w:t>.</w:t>
      </w:r>
      <w:r w:rsidR="000D631C" w:rsidRPr="00A56E8F">
        <w:rPr>
          <w:color w:val="FF0000"/>
          <w:sz w:val="20"/>
          <w:szCs w:val="20"/>
        </w:rPr>
        <w:t xml:space="preserve"> </w:t>
      </w:r>
      <w:r w:rsidR="000D631C">
        <w:rPr>
          <w:sz w:val="20"/>
          <w:szCs w:val="20"/>
        </w:rPr>
        <w:t xml:space="preserve">V ceně dle čl. III jsou již promítnuty náklady na přepravu, které jdou v plné výši za prodávajícím.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8D0A86">
        <w:rPr>
          <w:sz w:val="20"/>
          <w:szCs w:val="20"/>
        </w:rPr>
        <w:t xml:space="preserve">na základě potvrzených </w:t>
      </w:r>
      <w:r w:rsidR="00A07494">
        <w:rPr>
          <w:sz w:val="20"/>
          <w:szCs w:val="20"/>
        </w:rPr>
        <w:t>dodacích listů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</w:t>
      </w:r>
      <w:r w:rsidR="005F69BC">
        <w:rPr>
          <w:sz w:val="20"/>
          <w:szCs w:val="20"/>
        </w:rPr>
        <w:t xml:space="preserve"> se dohodly, že </w:t>
      </w:r>
      <w:r w:rsidR="005F69BC" w:rsidRPr="00683022">
        <w:rPr>
          <w:sz w:val="20"/>
          <w:szCs w:val="20"/>
        </w:rPr>
        <w:t>prodávající</w:t>
      </w:r>
      <w:r w:rsidR="00083B9E" w:rsidRPr="00683022">
        <w:rPr>
          <w:sz w:val="20"/>
          <w:szCs w:val="20"/>
        </w:rPr>
        <w:t xml:space="preserve"> </w:t>
      </w:r>
      <w:r w:rsidR="005F69BC" w:rsidRPr="00683022">
        <w:rPr>
          <w:sz w:val="20"/>
          <w:szCs w:val="20"/>
        </w:rPr>
        <w:t xml:space="preserve">poskytne </w:t>
      </w:r>
      <w:r w:rsidR="00083B9E" w:rsidRPr="00683022">
        <w:rPr>
          <w:sz w:val="20"/>
          <w:szCs w:val="20"/>
        </w:rPr>
        <w:t>kupujícímu</w:t>
      </w:r>
      <w:r w:rsidR="00083B9E" w:rsidRPr="0044286E">
        <w:rPr>
          <w:sz w:val="20"/>
          <w:szCs w:val="20"/>
        </w:rPr>
        <w:t xml:space="preserve"> </w:t>
      </w:r>
      <w:r w:rsidR="00A56E8F">
        <w:rPr>
          <w:b/>
          <w:sz w:val="20"/>
          <w:szCs w:val="20"/>
        </w:rPr>
        <w:t>14-</w:t>
      </w:r>
      <w:r w:rsidR="00083B9E" w:rsidRPr="00AD04E4">
        <w:rPr>
          <w:b/>
          <w:sz w:val="20"/>
          <w:szCs w:val="20"/>
        </w:rPr>
        <w:t>denní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>. Závěrečná ustanovení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Default="00083B9E" w:rsidP="00083B9E">
      <w:pPr>
        <w:rPr>
          <w:sz w:val="20"/>
          <w:szCs w:val="20"/>
        </w:rPr>
      </w:pPr>
    </w:p>
    <w:p w:rsidR="004E5C5D" w:rsidRDefault="004E5C5D" w:rsidP="00083B9E">
      <w:pPr>
        <w:rPr>
          <w:sz w:val="20"/>
          <w:szCs w:val="20"/>
        </w:rPr>
      </w:pPr>
    </w:p>
    <w:p w:rsidR="004E5C5D" w:rsidRPr="0044286E" w:rsidRDefault="004E5C5D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C34D5D">
        <w:rPr>
          <w:sz w:val="20"/>
          <w:szCs w:val="20"/>
        </w:rPr>
        <w:t xml:space="preserve"> </w:t>
      </w:r>
      <w:r w:rsidR="00E973EA">
        <w:rPr>
          <w:sz w:val="20"/>
          <w:szCs w:val="20"/>
        </w:rPr>
        <w:t>K</w:t>
      </w:r>
      <w:r w:rsidR="007D568B">
        <w:rPr>
          <w:sz w:val="20"/>
          <w:szCs w:val="20"/>
        </w:rPr>
        <w:t>roměříži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1F38CD">
        <w:rPr>
          <w:sz w:val="20"/>
          <w:szCs w:val="20"/>
        </w:rPr>
        <w:tab/>
      </w:r>
      <w:r w:rsidR="00D055F7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EB6845">
        <w:rPr>
          <w:sz w:val="20"/>
          <w:szCs w:val="20"/>
        </w:rPr>
        <w:tab/>
      </w:r>
      <w:r w:rsidR="009B4486">
        <w:rPr>
          <w:sz w:val="20"/>
          <w:szCs w:val="20"/>
        </w:rPr>
        <w:tab/>
      </w:r>
      <w:r w:rsidR="00083B9E">
        <w:rPr>
          <w:sz w:val="20"/>
          <w:szCs w:val="20"/>
        </w:rPr>
        <w:t xml:space="preserve"> </w:t>
      </w:r>
      <w:r w:rsidR="00C34D5D">
        <w:rPr>
          <w:sz w:val="20"/>
          <w:szCs w:val="20"/>
        </w:rPr>
        <w:tab/>
      </w:r>
      <w:r w:rsidR="00C34D5D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683022">
        <w:rPr>
          <w:sz w:val="20"/>
          <w:szCs w:val="20"/>
        </w:rPr>
        <w:t xml:space="preserve"> 13.3.2023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EF3E33" w:rsidRDefault="00083B9E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 xml:space="preserve">……………………………………….                                                  </w:t>
      </w:r>
      <w:r w:rsidR="004828A6" w:rsidRPr="00EF3E33">
        <w:rPr>
          <w:sz w:val="20"/>
          <w:szCs w:val="20"/>
        </w:rPr>
        <w:t xml:space="preserve">  </w:t>
      </w:r>
      <w:r w:rsidRPr="00EF3E33">
        <w:rPr>
          <w:sz w:val="20"/>
          <w:szCs w:val="20"/>
        </w:rPr>
        <w:t>…………………………………………</w:t>
      </w:r>
      <w:r w:rsidR="00EA3BF8" w:rsidRPr="00EF3E33">
        <w:rPr>
          <w:sz w:val="20"/>
          <w:szCs w:val="20"/>
        </w:rPr>
        <w:t>…..</w:t>
      </w:r>
      <w:r w:rsidRPr="00EF3E33">
        <w:rPr>
          <w:sz w:val="20"/>
          <w:szCs w:val="20"/>
        </w:rPr>
        <w:t>….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7D568B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Ing. Petr Foukal, místopředseda představenstva</w:t>
      </w:r>
      <w:r w:rsidR="00A76638">
        <w:rPr>
          <w:sz w:val="20"/>
          <w:szCs w:val="20"/>
        </w:rPr>
        <w:t xml:space="preserve">  </w:t>
      </w:r>
      <w:r w:rsidR="00A76638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ab/>
      </w:r>
      <w:r w:rsidR="00346DE7" w:rsidRPr="00EF3E33">
        <w:rPr>
          <w:sz w:val="20"/>
          <w:szCs w:val="20"/>
        </w:rPr>
        <w:tab/>
      </w:r>
      <w:r w:rsidR="00C34D5D" w:rsidRPr="00EF3E33">
        <w:rPr>
          <w:sz w:val="20"/>
          <w:szCs w:val="20"/>
        </w:rPr>
        <w:t>Ing. Radek Haas, ředitel podniku</w:t>
      </w:r>
    </w:p>
    <w:p w:rsidR="007D568B" w:rsidRPr="00EF3E33" w:rsidRDefault="007D568B" w:rsidP="007D568B">
      <w:pPr>
        <w:rPr>
          <w:sz w:val="20"/>
          <w:szCs w:val="20"/>
        </w:rPr>
      </w:pPr>
      <w:r w:rsidRPr="00EF3E33">
        <w:rPr>
          <w:sz w:val="20"/>
          <w:szCs w:val="20"/>
        </w:rPr>
        <w:t>Ing. Milan Foltýn, člen představenstva</w:t>
      </w:r>
    </w:p>
    <w:p w:rsidR="00C34D5D" w:rsidRPr="00EF3E33" w:rsidRDefault="00C34D5D" w:rsidP="00083B9E">
      <w:pPr>
        <w:rPr>
          <w:sz w:val="20"/>
          <w:szCs w:val="20"/>
        </w:rPr>
      </w:pPr>
    </w:p>
    <w:p w:rsidR="00C34D5D" w:rsidRPr="00EF3E33" w:rsidRDefault="00C34D5D" w:rsidP="00083B9E">
      <w:pPr>
        <w:rPr>
          <w:sz w:val="20"/>
          <w:szCs w:val="20"/>
        </w:rPr>
      </w:pPr>
    </w:p>
    <w:p w:rsidR="00083B9E" w:rsidRDefault="004828A6" w:rsidP="00083B9E">
      <w:pPr>
        <w:rPr>
          <w:sz w:val="20"/>
          <w:szCs w:val="20"/>
        </w:rPr>
      </w:pPr>
      <w:r w:rsidRPr="00EF3E33">
        <w:rPr>
          <w:sz w:val="20"/>
          <w:szCs w:val="20"/>
        </w:rPr>
        <w:t>p</w:t>
      </w:r>
      <w:r w:rsidR="00083B9E" w:rsidRPr="00EF3E33">
        <w:rPr>
          <w:sz w:val="20"/>
          <w:szCs w:val="20"/>
        </w:rPr>
        <w:t>rodávající</w:t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Pr="00EF3E33">
        <w:rPr>
          <w:sz w:val="20"/>
          <w:szCs w:val="20"/>
        </w:rPr>
        <w:tab/>
      </w:r>
      <w:r w:rsidR="00083B9E" w:rsidRPr="00EF3E33">
        <w:rPr>
          <w:sz w:val="20"/>
          <w:szCs w:val="20"/>
        </w:rPr>
        <w:t>kupující</w:t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19F1"/>
    <w:rsid w:val="00034FF9"/>
    <w:rsid w:val="00036773"/>
    <w:rsid w:val="00040A0E"/>
    <w:rsid w:val="00041C97"/>
    <w:rsid w:val="0004671D"/>
    <w:rsid w:val="00053048"/>
    <w:rsid w:val="00055001"/>
    <w:rsid w:val="00074D0C"/>
    <w:rsid w:val="00083B9E"/>
    <w:rsid w:val="00090F3D"/>
    <w:rsid w:val="000A2B5F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5380C"/>
    <w:rsid w:val="00160B7F"/>
    <w:rsid w:val="001716CA"/>
    <w:rsid w:val="00171D04"/>
    <w:rsid w:val="00194BE5"/>
    <w:rsid w:val="001952EB"/>
    <w:rsid w:val="001A26AC"/>
    <w:rsid w:val="001A6583"/>
    <w:rsid w:val="001D2974"/>
    <w:rsid w:val="001E4973"/>
    <w:rsid w:val="001F38CD"/>
    <w:rsid w:val="001F7506"/>
    <w:rsid w:val="0020319B"/>
    <w:rsid w:val="002052D1"/>
    <w:rsid w:val="00211B94"/>
    <w:rsid w:val="002344EB"/>
    <w:rsid w:val="00236BD9"/>
    <w:rsid w:val="002461F1"/>
    <w:rsid w:val="00263BB5"/>
    <w:rsid w:val="002979AF"/>
    <w:rsid w:val="002D4BEB"/>
    <w:rsid w:val="002D5464"/>
    <w:rsid w:val="002E4CAE"/>
    <w:rsid w:val="003019A9"/>
    <w:rsid w:val="00302DEA"/>
    <w:rsid w:val="0030425B"/>
    <w:rsid w:val="0031253C"/>
    <w:rsid w:val="003150B2"/>
    <w:rsid w:val="00321513"/>
    <w:rsid w:val="00321D8C"/>
    <w:rsid w:val="00346DE7"/>
    <w:rsid w:val="00351244"/>
    <w:rsid w:val="00357A5C"/>
    <w:rsid w:val="0038082A"/>
    <w:rsid w:val="00385479"/>
    <w:rsid w:val="003921D6"/>
    <w:rsid w:val="00394093"/>
    <w:rsid w:val="003A3054"/>
    <w:rsid w:val="003A7505"/>
    <w:rsid w:val="003B0353"/>
    <w:rsid w:val="003C0A30"/>
    <w:rsid w:val="003C48EF"/>
    <w:rsid w:val="003C5502"/>
    <w:rsid w:val="003C5E18"/>
    <w:rsid w:val="003D1F0C"/>
    <w:rsid w:val="003D2B07"/>
    <w:rsid w:val="003D3F1D"/>
    <w:rsid w:val="003D413F"/>
    <w:rsid w:val="003E40EA"/>
    <w:rsid w:val="003F034C"/>
    <w:rsid w:val="00410AB3"/>
    <w:rsid w:val="00425921"/>
    <w:rsid w:val="00456900"/>
    <w:rsid w:val="00456E20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442C"/>
    <w:rsid w:val="004B7611"/>
    <w:rsid w:val="004B7FC2"/>
    <w:rsid w:val="004C5BF7"/>
    <w:rsid w:val="004D2EAC"/>
    <w:rsid w:val="004E486B"/>
    <w:rsid w:val="004E5C5D"/>
    <w:rsid w:val="00502D41"/>
    <w:rsid w:val="005034A9"/>
    <w:rsid w:val="0052079F"/>
    <w:rsid w:val="0053003D"/>
    <w:rsid w:val="0054415D"/>
    <w:rsid w:val="00554992"/>
    <w:rsid w:val="00556417"/>
    <w:rsid w:val="00557F6F"/>
    <w:rsid w:val="0057037A"/>
    <w:rsid w:val="00573E19"/>
    <w:rsid w:val="00581D0A"/>
    <w:rsid w:val="00587EB1"/>
    <w:rsid w:val="005A7868"/>
    <w:rsid w:val="005A7B6A"/>
    <w:rsid w:val="005B5171"/>
    <w:rsid w:val="005E3FA0"/>
    <w:rsid w:val="005F0048"/>
    <w:rsid w:val="005F69BC"/>
    <w:rsid w:val="005F6C53"/>
    <w:rsid w:val="0061058C"/>
    <w:rsid w:val="00636DFB"/>
    <w:rsid w:val="006378E6"/>
    <w:rsid w:val="006441DD"/>
    <w:rsid w:val="006565A7"/>
    <w:rsid w:val="00670859"/>
    <w:rsid w:val="00683022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E67D5"/>
    <w:rsid w:val="006F59E2"/>
    <w:rsid w:val="006F5F45"/>
    <w:rsid w:val="006F60D2"/>
    <w:rsid w:val="00700817"/>
    <w:rsid w:val="00700BE2"/>
    <w:rsid w:val="00714A35"/>
    <w:rsid w:val="007244BA"/>
    <w:rsid w:val="00725C45"/>
    <w:rsid w:val="00731A1A"/>
    <w:rsid w:val="0073371F"/>
    <w:rsid w:val="00734FBC"/>
    <w:rsid w:val="007505DE"/>
    <w:rsid w:val="00757798"/>
    <w:rsid w:val="00762FEB"/>
    <w:rsid w:val="00764666"/>
    <w:rsid w:val="00766E00"/>
    <w:rsid w:val="00770902"/>
    <w:rsid w:val="00780A5C"/>
    <w:rsid w:val="007948BB"/>
    <w:rsid w:val="007A5848"/>
    <w:rsid w:val="007C7FED"/>
    <w:rsid w:val="007D568B"/>
    <w:rsid w:val="007F2A2A"/>
    <w:rsid w:val="007F2DCE"/>
    <w:rsid w:val="007F3A85"/>
    <w:rsid w:val="00825927"/>
    <w:rsid w:val="00830296"/>
    <w:rsid w:val="00831F9B"/>
    <w:rsid w:val="00840401"/>
    <w:rsid w:val="0084413B"/>
    <w:rsid w:val="00854151"/>
    <w:rsid w:val="00863194"/>
    <w:rsid w:val="00871FE5"/>
    <w:rsid w:val="008A62F1"/>
    <w:rsid w:val="008B40BD"/>
    <w:rsid w:val="008D0A86"/>
    <w:rsid w:val="008D681D"/>
    <w:rsid w:val="008E0193"/>
    <w:rsid w:val="008E3E03"/>
    <w:rsid w:val="008E7CB0"/>
    <w:rsid w:val="008F4C68"/>
    <w:rsid w:val="00902405"/>
    <w:rsid w:val="00903E31"/>
    <w:rsid w:val="00904627"/>
    <w:rsid w:val="009254FC"/>
    <w:rsid w:val="00953201"/>
    <w:rsid w:val="00964F90"/>
    <w:rsid w:val="009854FD"/>
    <w:rsid w:val="00994AE3"/>
    <w:rsid w:val="009A02CA"/>
    <w:rsid w:val="009B0300"/>
    <w:rsid w:val="009B0D61"/>
    <w:rsid w:val="009B4486"/>
    <w:rsid w:val="009B7570"/>
    <w:rsid w:val="009C5C49"/>
    <w:rsid w:val="009C603C"/>
    <w:rsid w:val="009D3CBF"/>
    <w:rsid w:val="009E238F"/>
    <w:rsid w:val="009F3C9C"/>
    <w:rsid w:val="009F46C7"/>
    <w:rsid w:val="00A01259"/>
    <w:rsid w:val="00A07494"/>
    <w:rsid w:val="00A12BB2"/>
    <w:rsid w:val="00A25A29"/>
    <w:rsid w:val="00A331D4"/>
    <w:rsid w:val="00A47569"/>
    <w:rsid w:val="00A514CA"/>
    <w:rsid w:val="00A529D3"/>
    <w:rsid w:val="00A56E8F"/>
    <w:rsid w:val="00A56F05"/>
    <w:rsid w:val="00A57B54"/>
    <w:rsid w:val="00A655BA"/>
    <w:rsid w:val="00A65A35"/>
    <w:rsid w:val="00A742DA"/>
    <w:rsid w:val="00A76638"/>
    <w:rsid w:val="00A9521F"/>
    <w:rsid w:val="00A95641"/>
    <w:rsid w:val="00AC3B3B"/>
    <w:rsid w:val="00AD04E4"/>
    <w:rsid w:val="00AE40DD"/>
    <w:rsid w:val="00B054D5"/>
    <w:rsid w:val="00B071A3"/>
    <w:rsid w:val="00B156AD"/>
    <w:rsid w:val="00B51A71"/>
    <w:rsid w:val="00B54078"/>
    <w:rsid w:val="00B6628C"/>
    <w:rsid w:val="00BA08DB"/>
    <w:rsid w:val="00BC13E7"/>
    <w:rsid w:val="00BC2D1B"/>
    <w:rsid w:val="00BD080E"/>
    <w:rsid w:val="00BD2B39"/>
    <w:rsid w:val="00BD2EF9"/>
    <w:rsid w:val="00BD7B0D"/>
    <w:rsid w:val="00BE0223"/>
    <w:rsid w:val="00BE1FE5"/>
    <w:rsid w:val="00BE24C9"/>
    <w:rsid w:val="00BE4C47"/>
    <w:rsid w:val="00BE5955"/>
    <w:rsid w:val="00BE6AF8"/>
    <w:rsid w:val="00BE7394"/>
    <w:rsid w:val="00BF102A"/>
    <w:rsid w:val="00BF6066"/>
    <w:rsid w:val="00BF7190"/>
    <w:rsid w:val="00C15988"/>
    <w:rsid w:val="00C22F1D"/>
    <w:rsid w:val="00C34D5D"/>
    <w:rsid w:val="00C57536"/>
    <w:rsid w:val="00C661C2"/>
    <w:rsid w:val="00C75FD3"/>
    <w:rsid w:val="00C778F2"/>
    <w:rsid w:val="00C81572"/>
    <w:rsid w:val="00C95195"/>
    <w:rsid w:val="00CA0441"/>
    <w:rsid w:val="00CA04A6"/>
    <w:rsid w:val="00CB0E83"/>
    <w:rsid w:val="00CC3FC4"/>
    <w:rsid w:val="00CC6B23"/>
    <w:rsid w:val="00CC7DE6"/>
    <w:rsid w:val="00CD2E46"/>
    <w:rsid w:val="00CE6344"/>
    <w:rsid w:val="00CF417B"/>
    <w:rsid w:val="00CF6178"/>
    <w:rsid w:val="00CF7F88"/>
    <w:rsid w:val="00D04DED"/>
    <w:rsid w:val="00D055F7"/>
    <w:rsid w:val="00D078AB"/>
    <w:rsid w:val="00D126E3"/>
    <w:rsid w:val="00D368D8"/>
    <w:rsid w:val="00D37400"/>
    <w:rsid w:val="00D415F1"/>
    <w:rsid w:val="00D43B1C"/>
    <w:rsid w:val="00D53732"/>
    <w:rsid w:val="00D54EF8"/>
    <w:rsid w:val="00D57E75"/>
    <w:rsid w:val="00D63DF2"/>
    <w:rsid w:val="00D6682D"/>
    <w:rsid w:val="00D71E68"/>
    <w:rsid w:val="00D7588E"/>
    <w:rsid w:val="00DA2075"/>
    <w:rsid w:val="00DB0D19"/>
    <w:rsid w:val="00DB50D5"/>
    <w:rsid w:val="00DC482E"/>
    <w:rsid w:val="00E060EE"/>
    <w:rsid w:val="00E079FE"/>
    <w:rsid w:val="00E25E3C"/>
    <w:rsid w:val="00E34A62"/>
    <w:rsid w:val="00E707BB"/>
    <w:rsid w:val="00E77A9A"/>
    <w:rsid w:val="00E85A5E"/>
    <w:rsid w:val="00E8607C"/>
    <w:rsid w:val="00E91136"/>
    <w:rsid w:val="00E9403B"/>
    <w:rsid w:val="00E973EA"/>
    <w:rsid w:val="00EA3BF8"/>
    <w:rsid w:val="00EB03A0"/>
    <w:rsid w:val="00EB6845"/>
    <w:rsid w:val="00EC7384"/>
    <w:rsid w:val="00EE0AB3"/>
    <w:rsid w:val="00EE5936"/>
    <w:rsid w:val="00EF3E33"/>
    <w:rsid w:val="00F0038B"/>
    <w:rsid w:val="00F15D42"/>
    <w:rsid w:val="00F2040E"/>
    <w:rsid w:val="00F34B18"/>
    <w:rsid w:val="00F6157D"/>
    <w:rsid w:val="00F65C9E"/>
    <w:rsid w:val="00F70B31"/>
    <w:rsid w:val="00F75D9B"/>
    <w:rsid w:val="00F864AE"/>
    <w:rsid w:val="00F9574A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nowrap">
    <w:name w:val="nowrap"/>
    <w:basedOn w:val="Standardnpsmoodstavce"/>
    <w:rsid w:val="00B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an.foltyn@navos-k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os@navos-k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6</cp:revision>
  <cp:lastPrinted>2022-04-19T06:43:00Z</cp:lastPrinted>
  <dcterms:created xsi:type="dcterms:W3CDTF">2023-02-27T05:44:00Z</dcterms:created>
  <dcterms:modified xsi:type="dcterms:W3CDTF">2023-03-14T06:24:00Z</dcterms:modified>
</cp:coreProperties>
</file>