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9DBF" w14:textId="77777777" w:rsidR="002369F6" w:rsidRDefault="002369F6" w:rsidP="00FE7FC0">
      <w:pPr>
        <w:pStyle w:val="Nadpis1"/>
      </w:pPr>
      <w:r>
        <w:t>OBJEDNÁVKA</w:t>
      </w:r>
    </w:p>
    <w:p w14:paraId="00656EAC" w14:textId="77777777" w:rsidR="002369F6" w:rsidRDefault="002369F6" w:rsidP="002369F6"/>
    <w:p w14:paraId="4E537E7F" w14:textId="0F6B3306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A41118">
        <w:rPr>
          <w:u w:val="single"/>
        </w:rPr>
        <w:t>0</w:t>
      </w:r>
      <w:r w:rsidR="000D1903">
        <w:rPr>
          <w:u w:val="single"/>
        </w:rPr>
        <w:t>07</w:t>
      </w:r>
      <w:r w:rsidR="00A41118">
        <w:rPr>
          <w:u w:val="single"/>
        </w:rPr>
        <w:t>202</w:t>
      </w:r>
      <w:r w:rsidR="000D1903">
        <w:rPr>
          <w:u w:val="single"/>
        </w:rPr>
        <w:t>3</w:t>
      </w:r>
    </w:p>
    <w:p w14:paraId="7428A8F3" w14:textId="77777777" w:rsidR="00725049" w:rsidRPr="00725049" w:rsidRDefault="00725049" w:rsidP="002369F6">
      <w:pPr>
        <w:rPr>
          <w:u w:val="single"/>
        </w:rPr>
      </w:pPr>
    </w:p>
    <w:p w14:paraId="56E66032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5F0549FC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68F430FF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7B08886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11664C49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C895713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BDE437A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78CF7569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49D83208" w14:textId="77777777" w:rsidR="00FE7FC0" w:rsidRDefault="00FE7FC0" w:rsidP="00E80C83">
      <w:pPr>
        <w:pStyle w:val="Odstavecseseznamem"/>
        <w:ind w:left="0"/>
        <w:jc w:val="both"/>
      </w:pPr>
    </w:p>
    <w:p w14:paraId="06044489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1C4DF46B" w14:textId="77777777" w:rsidR="00A41118" w:rsidRPr="00F676B7" w:rsidRDefault="00AA3622" w:rsidP="00A41118">
      <w:pPr>
        <w:jc w:val="both"/>
      </w:pPr>
      <w:r>
        <w:t xml:space="preserve">      </w:t>
      </w:r>
      <w:r w:rsidR="00FE7FC0">
        <w:t>Obchodní společnost</w:t>
      </w:r>
      <w:r>
        <w:t>:</w:t>
      </w:r>
      <w:r>
        <w:tab/>
      </w:r>
      <w:r>
        <w:tab/>
      </w:r>
      <w:r w:rsidR="00A41118" w:rsidRPr="00F676B7">
        <w:t>BYTOSERVIS – NON STOP, s.r.o.</w:t>
      </w:r>
    </w:p>
    <w:p w14:paraId="75A6692F" w14:textId="77777777" w:rsidR="00A41118" w:rsidRPr="00F676B7" w:rsidRDefault="00A41118" w:rsidP="00A41118">
      <w:pPr>
        <w:tabs>
          <w:tab w:val="left" w:pos="3402"/>
        </w:tabs>
        <w:ind w:left="360"/>
      </w:pPr>
      <w:r w:rsidRPr="00F676B7">
        <w:t xml:space="preserve">zastoupená: </w:t>
      </w:r>
      <w:r w:rsidRPr="00F676B7">
        <w:tab/>
      </w:r>
      <w:r w:rsidRPr="00F676B7">
        <w:tab/>
        <w:t>p. Tomášem Janeckým – ředitelem společnosti</w:t>
      </w:r>
    </w:p>
    <w:p w14:paraId="0C1E38BF" w14:textId="3CB08799" w:rsidR="00A41118" w:rsidRPr="00F676B7" w:rsidRDefault="00A41118" w:rsidP="00A41118">
      <w:pPr>
        <w:pStyle w:val="Odstavecseseznamem"/>
        <w:ind w:left="0" w:firstLine="360"/>
        <w:jc w:val="both"/>
      </w:pPr>
      <w:r w:rsidRPr="00F676B7">
        <w:t xml:space="preserve">se </w:t>
      </w:r>
      <w:proofErr w:type="gramStart"/>
      <w:r w:rsidRPr="00F676B7">
        <w:t xml:space="preserve">sídlem:  </w:t>
      </w:r>
      <w:r w:rsidRPr="00F676B7">
        <w:tab/>
      </w:r>
      <w:proofErr w:type="gramEnd"/>
      <w:r w:rsidRPr="00F676B7">
        <w:tab/>
      </w:r>
      <w:r w:rsidRPr="00F676B7">
        <w:tab/>
        <w:t>Na rovinách 278/46, 142 00 Praha 4</w:t>
      </w:r>
    </w:p>
    <w:p w14:paraId="7E73B6D9" w14:textId="581663D9" w:rsidR="00A41118" w:rsidRPr="00F676B7" w:rsidRDefault="00A41118" w:rsidP="00A41118">
      <w:pPr>
        <w:ind w:firstLine="360"/>
      </w:pPr>
      <w:r w:rsidRPr="00F676B7">
        <w:t>IČ:</w:t>
      </w:r>
      <w:r w:rsidRPr="00F676B7">
        <w:tab/>
      </w:r>
      <w:r w:rsidRPr="00F676B7">
        <w:tab/>
      </w:r>
      <w:r w:rsidRPr="00F676B7">
        <w:tab/>
      </w:r>
      <w:r w:rsidRPr="00F676B7">
        <w:tab/>
      </w:r>
      <w:r w:rsidR="00D25A7C">
        <w:tab/>
      </w:r>
      <w:r w:rsidRPr="00F676B7">
        <w:t>25615211</w:t>
      </w:r>
    </w:p>
    <w:p w14:paraId="1EC98567" w14:textId="5C15E124" w:rsidR="00027DB9" w:rsidRPr="00F676B7" w:rsidRDefault="00A41118" w:rsidP="00A41118">
      <w:pPr>
        <w:ind w:firstLine="360"/>
      </w:pPr>
      <w:r w:rsidRPr="00F676B7">
        <w:t>DIČ:</w:t>
      </w:r>
      <w:r w:rsidRPr="00F676B7">
        <w:tab/>
      </w:r>
      <w:r w:rsidRPr="00F676B7">
        <w:tab/>
      </w:r>
      <w:r w:rsidRPr="00F676B7">
        <w:tab/>
      </w:r>
      <w:r w:rsidRPr="00F676B7">
        <w:tab/>
        <w:t>CZ25615211</w:t>
      </w:r>
    </w:p>
    <w:p w14:paraId="340F7F82" w14:textId="77777777" w:rsidR="002369F6" w:rsidRDefault="002369F6" w:rsidP="002369F6"/>
    <w:p w14:paraId="6D7C855B" w14:textId="77777777" w:rsidR="005106B6" w:rsidRPr="005106B6" w:rsidRDefault="005106B6" w:rsidP="005106B6">
      <w:pPr>
        <w:pStyle w:val="Zkladntext"/>
        <w:rPr>
          <w:u w:val="single"/>
        </w:rPr>
      </w:pPr>
      <w:r w:rsidRPr="005106B6">
        <w:rPr>
          <w:u w:val="single"/>
        </w:rPr>
        <w:t>Předmět zakázky:</w:t>
      </w:r>
    </w:p>
    <w:p w14:paraId="5D14F04A" w14:textId="38594B88" w:rsidR="005106B6" w:rsidRDefault="006C01C3" w:rsidP="005106B6">
      <w:pPr>
        <w:pStyle w:val="Bezmezer"/>
      </w:pPr>
      <w:r>
        <w:t xml:space="preserve">Oprava </w:t>
      </w:r>
      <w:r w:rsidR="000D1903">
        <w:t>a výměna nefunkčních uzavíracích ventilů SV, TUV a cirkulace v objektu DM Dittrichova, Praha 2.</w:t>
      </w:r>
    </w:p>
    <w:p w14:paraId="07532705" w14:textId="77777777" w:rsidR="005106B6" w:rsidRDefault="005106B6" w:rsidP="005106B6">
      <w:pPr>
        <w:pStyle w:val="Bezmezer"/>
      </w:pPr>
      <w:r>
        <w:t xml:space="preserve">                   </w:t>
      </w:r>
      <w:r>
        <w:tab/>
      </w:r>
      <w:r>
        <w:tab/>
      </w:r>
      <w:r>
        <w:tab/>
      </w:r>
    </w:p>
    <w:p w14:paraId="1C0CA005" w14:textId="77777777" w:rsidR="005106B6" w:rsidRPr="00BE0094" w:rsidRDefault="005106B6" w:rsidP="005106B6">
      <w:pPr>
        <w:rPr>
          <w:b/>
          <w:u w:val="single"/>
        </w:rPr>
      </w:pPr>
      <w:r w:rsidRPr="00BE0094">
        <w:rPr>
          <w:u w:val="single"/>
        </w:rPr>
        <w:t>Termín plnění zakázky:</w:t>
      </w:r>
    </w:p>
    <w:p w14:paraId="2B6391F2" w14:textId="69AC3FFF" w:rsidR="005106B6" w:rsidRPr="00866B82" w:rsidRDefault="000D1903" w:rsidP="005106B6">
      <w:pPr>
        <w:jc w:val="both"/>
      </w:pPr>
      <w:r>
        <w:t>03-04</w:t>
      </w:r>
      <w:r w:rsidR="002C3FB8">
        <w:t>/202</w:t>
      </w:r>
      <w:r>
        <w:t>3</w:t>
      </w:r>
    </w:p>
    <w:p w14:paraId="25E2B83F" w14:textId="77777777" w:rsidR="005106B6" w:rsidRDefault="005106B6" w:rsidP="005106B6">
      <w:pPr>
        <w:jc w:val="both"/>
      </w:pPr>
    </w:p>
    <w:p w14:paraId="05C31FBC" w14:textId="77777777" w:rsidR="005106B6" w:rsidRPr="00441566" w:rsidRDefault="005106B6" w:rsidP="005106B6">
      <w:pPr>
        <w:pStyle w:val="Zkladntext"/>
        <w:rPr>
          <w:b/>
        </w:rPr>
      </w:pPr>
      <w:r>
        <w:t>Cena:</w:t>
      </w:r>
    </w:p>
    <w:p w14:paraId="29A5106B" w14:textId="77777777" w:rsidR="005106B6" w:rsidRPr="0016464B" w:rsidRDefault="005106B6" w:rsidP="005106B6">
      <w:pPr>
        <w:pStyle w:val="Odstavecseseznamem"/>
        <w:ind w:left="0"/>
        <w:jc w:val="both"/>
      </w:pPr>
      <w:r>
        <w:t>-----------------------------------------------------------------------------------------------------------------</w:t>
      </w:r>
    </w:p>
    <w:p w14:paraId="3C739749" w14:textId="77777777" w:rsidR="005106B6" w:rsidRPr="00FE7FC0" w:rsidRDefault="005106B6" w:rsidP="005106B6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Jedn</w:t>
      </w:r>
      <w:proofErr w:type="spellEnd"/>
      <w:r>
        <w:rPr>
          <w:i/>
        </w:rPr>
        <w:t>. cena</w:t>
      </w:r>
      <w:r>
        <w:rPr>
          <w:i/>
        </w:rPr>
        <w:tab/>
      </w:r>
      <w:r>
        <w:rPr>
          <w:i/>
        </w:rPr>
        <w:tab/>
        <w:t>Počet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Pr="003C3812">
        <w:rPr>
          <w:i/>
        </w:rPr>
        <w:t>Cena bez DPH</w:t>
      </w:r>
    </w:p>
    <w:p w14:paraId="397FB11F" w14:textId="77777777" w:rsidR="005106B6" w:rsidRDefault="005106B6" w:rsidP="005106B6"/>
    <w:p w14:paraId="51C18646" w14:textId="3FB0C8A6" w:rsidR="000D1903" w:rsidRPr="000D1903" w:rsidRDefault="000D1903" w:rsidP="005106B6">
      <w:pPr>
        <w:rPr>
          <w:sz w:val="20"/>
          <w:szCs w:val="20"/>
        </w:rPr>
      </w:pPr>
      <w:r w:rsidRPr="000D1903">
        <w:rPr>
          <w:sz w:val="20"/>
          <w:szCs w:val="20"/>
        </w:rPr>
        <w:t>Materiál</w:t>
      </w:r>
      <w:r w:rsidRPr="000D1903">
        <w:rPr>
          <w:sz w:val="20"/>
          <w:szCs w:val="20"/>
        </w:rPr>
        <w:tab/>
      </w:r>
      <w:r w:rsidRPr="000D1903">
        <w:rPr>
          <w:sz w:val="20"/>
          <w:szCs w:val="20"/>
        </w:rPr>
        <w:tab/>
      </w:r>
      <w:r w:rsidRPr="000D1903">
        <w:rPr>
          <w:sz w:val="20"/>
          <w:szCs w:val="20"/>
        </w:rPr>
        <w:tab/>
      </w:r>
      <w:r w:rsidRPr="000D1903">
        <w:rPr>
          <w:sz w:val="20"/>
          <w:szCs w:val="20"/>
        </w:rPr>
        <w:tab/>
      </w:r>
      <w:r w:rsidRPr="000D1903">
        <w:rPr>
          <w:sz w:val="20"/>
          <w:szCs w:val="20"/>
        </w:rPr>
        <w:tab/>
      </w:r>
      <w:r w:rsidRPr="000D1903">
        <w:rPr>
          <w:sz w:val="20"/>
          <w:szCs w:val="20"/>
        </w:rPr>
        <w:tab/>
      </w:r>
      <w:r w:rsidRPr="000D190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1903">
        <w:rPr>
          <w:sz w:val="20"/>
          <w:szCs w:val="20"/>
        </w:rPr>
        <w:t>30.317,- Kč</w:t>
      </w:r>
    </w:p>
    <w:p w14:paraId="72BAD7C9" w14:textId="3BC6A71F" w:rsidR="005106B6" w:rsidRPr="000D1903" w:rsidRDefault="006C01C3" w:rsidP="005106B6">
      <w:pPr>
        <w:rPr>
          <w:sz w:val="20"/>
          <w:szCs w:val="20"/>
        </w:rPr>
      </w:pPr>
      <w:r w:rsidRPr="000D1903">
        <w:rPr>
          <w:sz w:val="20"/>
          <w:szCs w:val="20"/>
        </w:rPr>
        <w:t>Práce</w:t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 w:rsidRPr="000D1903">
        <w:rPr>
          <w:sz w:val="20"/>
          <w:szCs w:val="20"/>
        </w:rPr>
        <w:t>64.800,-</w:t>
      </w:r>
      <w:r w:rsidRPr="000D1903">
        <w:rPr>
          <w:sz w:val="20"/>
          <w:szCs w:val="20"/>
        </w:rPr>
        <w:t xml:space="preserve"> </w:t>
      </w:r>
      <w:r w:rsidR="005106B6" w:rsidRPr="000D1903">
        <w:rPr>
          <w:sz w:val="20"/>
          <w:szCs w:val="20"/>
        </w:rPr>
        <w:t>Kč</w:t>
      </w:r>
    </w:p>
    <w:p w14:paraId="04F53EF2" w14:textId="2B5F2B8B" w:rsidR="005106B6" w:rsidRPr="000D1903" w:rsidRDefault="000D1903" w:rsidP="005106B6">
      <w:pPr>
        <w:rPr>
          <w:sz w:val="20"/>
          <w:szCs w:val="20"/>
        </w:rPr>
      </w:pPr>
      <w:r w:rsidRPr="000D1903">
        <w:rPr>
          <w:sz w:val="20"/>
          <w:szCs w:val="20"/>
        </w:rPr>
        <w:t>Přesuny materiálů, likvidace dem. materiálů</w:t>
      </w:r>
      <w:r w:rsidR="006C01C3" w:rsidRPr="000D190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 w:rsidRPr="000D1903">
        <w:rPr>
          <w:sz w:val="20"/>
          <w:szCs w:val="20"/>
        </w:rPr>
        <w:t>4.200</w:t>
      </w:r>
      <w:proofErr w:type="gramEnd"/>
      <w:r w:rsidRPr="000D1903">
        <w:rPr>
          <w:sz w:val="20"/>
          <w:szCs w:val="20"/>
        </w:rPr>
        <w:t>,- Kč</w:t>
      </w:r>
    </w:p>
    <w:p w14:paraId="7B288408" w14:textId="3EE2BBF5" w:rsidR="000D1903" w:rsidRPr="000D1903" w:rsidRDefault="000D1903" w:rsidP="005106B6">
      <w:pPr>
        <w:rPr>
          <w:sz w:val="20"/>
          <w:szCs w:val="20"/>
        </w:rPr>
      </w:pPr>
      <w:r w:rsidRPr="000D1903">
        <w:rPr>
          <w:sz w:val="20"/>
          <w:szCs w:val="20"/>
        </w:rPr>
        <w:t>Doprava osob, materiálu, parkovné</w:t>
      </w:r>
      <w:r w:rsidRPr="000D190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 w:rsidRPr="000D1903">
        <w:rPr>
          <w:sz w:val="20"/>
          <w:szCs w:val="20"/>
        </w:rPr>
        <w:t>6.160</w:t>
      </w:r>
      <w:proofErr w:type="gramEnd"/>
      <w:r w:rsidRPr="000D1903">
        <w:rPr>
          <w:sz w:val="20"/>
          <w:szCs w:val="20"/>
        </w:rPr>
        <w:t>,- Kč</w:t>
      </w:r>
    </w:p>
    <w:p w14:paraId="4F7C8661" w14:textId="77777777" w:rsidR="005106B6" w:rsidRPr="0016464B" w:rsidRDefault="005106B6" w:rsidP="005106B6">
      <w:r>
        <w:t>-----------------------------------------------------------------------------------------------------------------</w:t>
      </w:r>
    </w:p>
    <w:p w14:paraId="773C277A" w14:textId="4CDB19F4" w:rsidR="005106B6" w:rsidRDefault="005106B6" w:rsidP="005106B6">
      <w:pPr>
        <w:jc w:val="both"/>
      </w:pPr>
      <w:r w:rsidRPr="00BE0094">
        <w:rPr>
          <w:b/>
          <w:bCs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D1903">
        <w:t xml:space="preserve"> </w:t>
      </w:r>
      <w:r w:rsidR="000D1903">
        <w:rPr>
          <w:b/>
        </w:rPr>
        <w:t>105.477</w:t>
      </w:r>
      <w:r w:rsidR="003E3DA9">
        <w:rPr>
          <w:b/>
        </w:rPr>
        <w:t>,</w:t>
      </w:r>
      <w:r w:rsidR="000D1903">
        <w:rPr>
          <w:b/>
        </w:rPr>
        <w:t>00</w:t>
      </w:r>
      <w:r>
        <w:rPr>
          <w:b/>
        </w:rPr>
        <w:t xml:space="preserve"> </w:t>
      </w:r>
      <w:r w:rsidRPr="00AA3622">
        <w:rPr>
          <w:b/>
        </w:rPr>
        <w:t>Kč</w:t>
      </w:r>
      <w:r>
        <w:rPr>
          <w:b/>
        </w:rPr>
        <w:t xml:space="preserve"> bez DPH</w:t>
      </w:r>
    </w:p>
    <w:p w14:paraId="59C37745" w14:textId="77777777" w:rsidR="005106B6" w:rsidRDefault="005106B6" w:rsidP="005106B6">
      <w:pPr>
        <w:jc w:val="both"/>
      </w:pPr>
    </w:p>
    <w:p w14:paraId="7551BD7C" w14:textId="77777777" w:rsidR="005106B6" w:rsidRPr="00BE0094" w:rsidRDefault="005106B6" w:rsidP="005106B6">
      <w:pPr>
        <w:jc w:val="both"/>
        <w:rPr>
          <w:u w:val="single"/>
        </w:rPr>
      </w:pPr>
      <w:r w:rsidRPr="00BE0094">
        <w:rPr>
          <w:u w:val="single"/>
        </w:rPr>
        <w:t>Přílohy:</w:t>
      </w:r>
    </w:p>
    <w:p w14:paraId="5BDF413F" w14:textId="3BE187B0" w:rsidR="005106B6" w:rsidRDefault="000D1903" w:rsidP="005106B6">
      <w:pPr>
        <w:jc w:val="both"/>
      </w:pPr>
      <w:r>
        <w:t>Cenová nabídka 1/1</w:t>
      </w:r>
    </w:p>
    <w:p w14:paraId="287C8A9E" w14:textId="77777777" w:rsidR="00FE7FC0" w:rsidRDefault="00FE7FC0" w:rsidP="002369F6">
      <w:pPr>
        <w:jc w:val="both"/>
      </w:pPr>
    </w:p>
    <w:p w14:paraId="3003CF24" w14:textId="77777777" w:rsidR="00586CC1" w:rsidRDefault="00586CC1" w:rsidP="002369F6">
      <w:pPr>
        <w:jc w:val="both"/>
      </w:pPr>
    </w:p>
    <w:p w14:paraId="4CDE8D37" w14:textId="695D648B" w:rsidR="002369F6" w:rsidRDefault="002369F6" w:rsidP="002369F6">
      <w:pPr>
        <w:jc w:val="both"/>
      </w:pPr>
      <w:r>
        <w:t>V</w:t>
      </w:r>
      <w:r w:rsidR="00C97FD6">
        <w:t> </w:t>
      </w:r>
      <w:r>
        <w:t>Praze</w:t>
      </w:r>
      <w:r w:rsidR="00C97FD6">
        <w:t xml:space="preserve"> </w:t>
      </w:r>
      <w:r>
        <w:t>dne</w:t>
      </w:r>
      <w:r w:rsidR="00D9319E">
        <w:t xml:space="preserve"> </w:t>
      </w:r>
      <w:r w:rsidR="000D1903">
        <w:t>28</w:t>
      </w:r>
      <w:r w:rsidR="00BD720E">
        <w:t xml:space="preserve">. </w:t>
      </w:r>
      <w:r w:rsidR="000D1903">
        <w:t>02</w:t>
      </w:r>
      <w:r w:rsidR="00D9319E">
        <w:t>. 202</w:t>
      </w:r>
      <w:r w:rsidR="000D1903">
        <w:t>3</w:t>
      </w:r>
    </w:p>
    <w:p w14:paraId="10DC4B34" w14:textId="77777777" w:rsidR="002369F6" w:rsidRDefault="002369F6" w:rsidP="002369F6">
      <w:pPr>
        <w:jc w:val="both"/>
      </w:pPr>
    </w:p>
    <w:p w14:paraId="6E3DC3A8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528805F5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2C003938" w14:textId="5D2F4190" w:rsidR="00114619" w:rsidRPr="005106B6" w:rsidRDefault="005B4AE3" w:rsidP="005106B6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Lovosická 42</w:t>
      </w:r>
    </w:p>
    <w:sectPr w:rsidR="00114619" w:rsidRPr="005106B6" w:rsidSect="00F72642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85A1" w14:textId="77777777" w:rsidR="008D1CD3" w:rsidRDefault="008D1CD3" w:rsidP="00F72642">
      <w:r>
        <w:separator/>
      </w:r>
    </w:p>
  </w:endnote>
  <w:endnote w:type="continuationSeparator" w:id="0">
    <w:p w14:paraId="1A2EB9C2" w14:textId="77777777" w:rsidR="008D1CD3" w:rsidRDefault="008D1CD3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B08E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4F8BCA4F" wp14:editId="40DD26EB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7BE4" w14:textId="77777777" w:rsidR="008D1CD3" w:rsidRDefault="008D1CD3" w:rsidP="00F72642">
      <w:r>
        <w:separator/>
      </w:r>
    </w:p>
  </w:footnote>
  <w:footnote w:type="continuationSeparator" w:id="0">
    <w:p w14:paraId="0833163A" w14:textId="77777777" w:rsidR="008D1CD3" w:rsidRDefault="008D1CD3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A7F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57F67AD4" wp14:editId="25D2F1C1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F1AC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289151AE" wp14:editId="69F74E82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4223">
    <w:abstractNumId w:val="12"/>
  </w:num>
  <w:num w:numId="2" w16cid:durableId="790392530">
    <w:abstractNumId w:val="22"/>
  </w:num>
  <w:num w:numId="3" w16cid:durableId="358701323">
    <w:abstractNumId w:val="10"/>
  </w:num>
  <w:num w:numId="4" w16cid:durableId="2045669375">
    <w:abstractNumId w:val="23"/>
  </w:num>
  <w:num w:numId="5" w16cid:durableId="1846896235">
    <w:abstractNumId w:val="19"/>
  </w:num>
  <w:num w:numId="6" w16cid:durableId="605310402">
    <w:abstractNumId w:val="6"/>
  </w:num>
  <w:num w:numId="7" w16cid:durableId="26150674">
    <w:abstractNumId w:val="8"/>
  </w:num>
  <w:num w:numId="8" w16cid:durableId="1692411907">
    <w:abstractNumId w:val="0"/>
  </w:num>
  <w:num w:numId="9" w16cid:durableId="1096292232">
    <w:abstractNumId w:val="1"/>
  </w:num>
  <w:num w:numId="10" w16cid:durableId="305819591">
    <w:abstractNumId w:val="2"/>
  </w:num>
  <w:num w:numId="11" w16cid:durableId="2120024722">
    <w:abstractNumId w:val="3"/>
  </w:num>
  <w:num w:numId="12" w16cid:durableId="728652338">
    <w:abstractNumId w:val="4"/>
  </w:num>
  <w:num w:numId="13" w16cid:durableId="90514111">
    <w:abstractNumId w:val="14"/>
  </w:num>
  <w:num w:numId="14" w16cid:durableId="160857316">
    <w:abstractNumId w:val="5"/>
  </w:num>
  <w:num w:numId="15" w16cid:durableId="1244954535">
    <w:abstractNumId w:val="20"/>
  </w:num>
  <w:num w:numId="16" w16cid:durableId="1450510816">
    <w:abstractNumId w:val="18"/>
  </w:num>
  <w:num w:numId="17" w16cid:durableId="1273437527">
    <w:abstractNumId w:val="9"/>
  </w:num>
  <w:num w:numId="18" w16cid:durableId="1898933483">
    <w:abstractNumId w:val="15"/>
  </w:num>
  <w:num w:numId="19" w16cid:durableId="1845901440">
    <w:abstractNumId w:val="21"/>
  </w:num>
  <w:num w:numId="20" w16cid:durableId="1302418014">
    <w:abstractNumId w:val="11"/>
  </w:num>
  <w:num w:numId="21" w16cid:durableId="1310793620">
    <w:abstractNumId w:val="7"/>
  </w:num>
  <w:num w:numId="22" w16cid:durableId="2088649851">
    <w:abstractNumId w:val="16"/>
  </w:num>
  <w:num w:numId="23" w16cid:durableId="608853106">
    <w:abstractNumId w:val="17"/>
  </w:num>
  <w:num w:numId="24" w16cid:durableId="1680158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1903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D0E6E"/>
    <w:rsid w:val="001E065D"/>
    <w:rsid w:val="001E300A"/>
    <w:rsid w:val="001E3B9D"/>
    <w:rsid w:val="001E4406"/>
    <w:rsid w:val="00221278"/>
    <w:rsid w:val="0022692B"/>
    <w:rsid w:val="002369F6"/>
    <w:rsid w:val="00265D83"/>
    <w:rsid w:val="00275A34"/>
    <w:rsid w:val="00282242"/>
    <w:rsid w:val="0028224B"/>
    <w:rsid w:val="002A4D08"/>
    <w:rsid w:val="002B56A8"/>
    <w:rsid w:val="002C3FB8"/>
    <w:rsid w:val="002D3815"/>
    <w:rsid w:val="002E4C2A"/>
    <w:rsid w:val="00300DBB"/>
    <w:rsid w:val="00303E1B"/>
    <w:rsid w:val="00307C49"/>
    <w:rsid w:val="0032295D"/>
    <w:rsid w:val="003457D6"/>
    <w:rsid w:val="00350D9A"/>
    <w:rsid w:val="003617D6"/>
    <w:rsid w:val="00372B42"/>
    <w:rsid w:val="00387719"/>
    <w:rsid w:val="00387B92"/>
    <w:rsid w:val="003A09CF"/>
    <w:rsid w:val="003C564A"/>
    <w:rsid w:val="003D5DB2"/>
    <w:rsid w:val="003D7C03"/>
    <w:rsid w:val="003E39F8"/>
    <w:rsid w:val="003E3DA9"/>
    <w:rsid w:val="003F2BD4"/>
    <w:rsid w:val="00407D1E"/>
    <w:rsid w:val="00434A28"/>
    <w:rsid w:val="00441566"/>
    <w:rsid w:val="00446B0F"/>
    <w:rsid w:val="00455112"/>
    <w:rsid w:val="00471024"/>
    <w:rsid w:val="004A5401"/>
    <w:rsid w:val="004B069F"/>
    <w:rsid w:val="004B3180"/>
    <w:rsid w:val="004C1DDD"/>
    <w:rsid w:val="004E22B8"/>
    <w:rsid w:val="005106B6"/>
    <w:rsid w:val="005119FA"/>
    <w:rsid w:val="0051498F"/>
    <w:rsid w:val="00534B4E"/>
    <w:rsid w:val="00552F6F"/>
    <w:rsid w:val="005538BE"/>
    <w:rsid w:val="00554ADD"/>
    <w:rsid w:val="00574838"/>
    <w:rsid w:val="00586CC1"/>
    <w:rsid w:val="005904F8"/>
    <w:rsid w:val="00595684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A74FF"/>
    <w:rsid w:val="006B35D0"/>
    <w:rsid w:val="006B7DF1"/>
    <w:rsid w:val="006C01C3"/>
    <w:rsid w:val="006D2D59"/>
    <w:rsid w:val="007015B7"/>
    <w:rsid w:val="007077BA"/>
    <w:rsid w:val="0072153B"/>
    <w:rsid w:val="00725049"/>
    <w:rsid w:val="00745A6F"/>
    <w:rsid w:val="00756884"/>
    <w:rsid w:val="007600D1"/>
    <w:rsid w:val="0077043B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897"/>
    <w:rsid w:val="008324EC"/>
    <w:rsid w:val="0083450C"/>
    <w:rsid w:val="00842AFA"/>
    <w:rsid w:val="00865C34"/>
    <w:rsid w:val="00880450"/>
    <w:rsid w:val="008832E9"/>
    <w:rsid w:val="00895FDF"/>
    <w:rsid w:val="008B3329"/>
    <w:rsid w:val="008C0109"/>
    <w:rsid w:val="008D1CD3"/>
    <w:rsid w:val="008E48EE"/>
    <w:rsid w:val="009133A1"/>
    <w:rsid w:val="009217E0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90B7F"/>
    <w:rsid w:val="009B474D"/>
    <w:rsid w:val="009B4AAB"/>
    <w:rsid w:val="009C1ABC"/>
    <w:rsid w:val="009D3846"/>
    <w:rsid w:val="009E667F"/>
    <w:rsid w:val="009F2A7A"/>
    <w:rsid w:val="00A17226"/>
    <w:rsid w:val="00A23FE1"/>
    <w:rsid w:val="00A408E1"/>
    <w:rsid w:val="00A41118"/>
    <w:rsid w:val="00A900F0"/>
    <w:rsid w:val="00AA169F"/>
    <w:rsid w:val="00AA3622"/>
    <w:rsid w:val="00AB6DE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0094"/>
    <w:rsid w:val="00BE7D99"/>
    <w:rsid w:val="00BF08D0"/>
    <w:rsid w:val="00C04E6D"/>
    <w:rsid w:val="00C0630E"/>
    <w:rsid w:val="00C15483"/>
    <w:rsid w:val="00C325F8"/>
    <w:rsid w:val="00C42144"/>
    <w:rsid w:val="00C60B25"/>
    <w:rsid w:val="00C9271B"/>
    <w:rsid w:val="00C97FD6"/>
    <w:rsid w:val="00CA1AF5"/>
    <w:rsid w:val="00CB7FC9"/>
    <w:rsid w:val="00CE561D"/>
    <w:rsid w:val="00CF0705"/>
    <w:rsid w:val="00CF26C4"/>
    <w:rsid w:val="00D14D06"/>
    <w:rsid w:val="00D25A7C"/>
    <w:rsid w:val="00D33B36"/>
    <w:rsid w:val="00D47450"/>
    <w:rsid w:val="00D8656E"/>
    <w:rsid w:val="00D90C64"/>
    <w:rsid w:val="00D9319E"/>
    <w:rsid w:val="00DA0DC3"/>
    <w:rsid w:val="00DA4C6A"/>
    <w:rsid w:val="00DA5A15"/>
    <w:rsid w:val="00DB32EF"/>
    <w:rsid w:val="00DD0F5B"/>
    <w:rsid w:val="00DD221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B7712"/>
    <w:rsid w:val="00EC202A"/>
    <w:rsid w:val="00EC74E0"/>
    <w:rsid w:val="00EE26BD"/>
    <w:rsid w:val="00F005CF"/>
    <w:rsid w:val="00F32882"/>
    <w:rsid w:val="00F33404"/>
    <w:rsid w:val="00F34DB7"/>
    <w:rsid w:val="00F44971"/>
    <w:rsid w:val="00F676B7"/>
    <w:rsid w:val="00F72642"/>
    <w:rsid w:val="00F8126A"/>
    <w:rsid w:val="00F82AAF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E7F7D"/>
  <w15:docId w15:val="{06C7EAE3-5DBD-46B3-A2F7-52A2CB8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5106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CF3A-EE53-4ADE-AFBC-02A94294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2</cp:revision>
  <cp:lastPrinted>2022-10-07T09:44:00Z</cp:lastPrinted>
  <dcterms:created xsi:type="dcterms:W3CDTF">2023-03-01T11:13:00Z</dcterms:created>
  <dcterms:modified xsi:type="dcterms:W3CDTF">2023-03-01T11:13:00Z</dcterms:modified>
</cp:coreProperties>
</file>