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34B3A" w14:textId="77777777" w:rsidR="002812C6" w:rsidRDefault="00192BC8">
      <w:pPr>
        <w:pStyle w:val="Head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Smlouva o dílo</w:t>
      </w:r>
    </w:p>
    <w:p w14:paraId="75C9C7F5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Nám. Dr. </w:t>
      </w:r>
      <w:proofErr w:type="spellStart"/>
      <w:r>
        <w:rPr>
          <w:rFonts w:cs="Times New Roman"/>
          <w:sz w:val="22"/>
        </w:rPr>
        <w:t>Snětiny</w:t>
      </w:r>
      <w:proofErr w:type="spellEnd"/>
      <w:r>
        <w:rPr>
          <w:rFonts w:cs="Times New Roman"/>
          <w:sz w:val="22"/>
        </w:rPr>
        <w:t xml:space="preserve"> 2070/1, 680 01 Boskovice</w:t>
      </w:r>
    </w:p>
    <w:p w14:paraId="57990553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2812C6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2812C6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542112FD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 xml:space="preserve">“ znamená demontáž a </w:t>
      </w:r>
      <w:r>
        <w:rPr>
          <w:rFonts w:cs="Times New Roman"/>
          <w:sz w:val="22"/>
          <w:shd w:val="clear" w:color="auto" w:fill="FFFFFF"/>
        </w:rPr>
        <w:t>výměnu</w:t>
      </w:r>
      <w:r w:rsidR="00CD4740">
        <w:rPr>
          <w:rFonts w:cs="Times New Roman"/>
          <w:sz w:val="22"/>
          <w:shd w:val="clear" w:color="auto" w:fill="FFFFFF"/>
        </w:rPr>
        <w:t xml:space="preserve"> 2 ks</w:t>
      </w:r>
      <w:r>
        <w:rPr>
          <w:rFonts w:cs="Times New Roman"/>
          <w:sz w:val="22"/>
          <w:shd w:val="clear" w:color="auto" w:fill="FFFFFF"/>
        </w:rPr>
        <w:t xml:space="preserve"> nepřímotopn</w:t>
      </w:r>
      <w:r w:rsidR="00CD4740">
        <w:rPr>
          <w:rFonts w:cs="Times New Roman"/>
          <w:sz w:val="22"/>
          <w:shd w:val="clear" w:color="auto" w:fill="FFFFFF"/>
        </w:rPr>
        <w:t>ých</w:t>
      </w:r>
      <w:r>
        <w:rPr>
          <w:rFonts w:cs="Times New Roman"/>
          <w:sz w:val="22"/>
          <w:shd w:val="clear" w:color="auto" w:fill="FFFFFF"/>
        </w:rPr>
        <w:t xml:space="preserve"> zásobník</w:t>
      </w:r>
      <w:r w:rsidR="00CD4740">
        <w:rPr>
          <w:rFonts w:cs="Times New Roman"/>
          <w:sz w:val="22"/>
          <w:shd w:val="clear" w:color="auto" w:fill="FFFFFF"/>
        </w:rPr>
        <w:t>ů</w:t>
      </w:r>
      <w:r>
        <w:rPr>
          <w:rFonts w:cs="Times New Roman"/>
          <w:sz w:val="22"/>
          <w:shd w:val="clear" w:color="auto" w:fill="FFFFFF"/>
        </w:rPr>
        <w:t xml:space="preserve"> TUV na adrese </w:t>
      </w:r>
      <w:r w:rsidR="00CD4740">
        <w:rPr>
          <w:rFonts w:cs="Times New Roman"/>
          <w:sz w:val="22"/>
          <w:shd w:val="clear" w:color="auto" w:fill="FFFFFF"/>
        </w:rPr>
        <w:t>Hybešova 36-40</w:t>
      </w:r>
      <w:r w:rsidR="007F371C">
        <w:rPr>
          <w:rFonts w:cs="Times New Roman"/>
          <w:sz w:val="22"/>
          <w:shd w:val="clear" w:color="auto" w:fill="FFFFFF"/>
        </w:rPr>
        <w:t>,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>Další detailní specifikace může být uvedena v příloze této Smlouvy.</w:t>
      </w:r>
    </w:p>
    <w:p w14:paraId="364AA612" w14:textId="234497FC" w:rsidR="002812C6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7F371C">
        <w:rPr>
          <w:rFonts w:cs="Times New Roman"/>
          <w:bCs/>
          <w:sz w:val="22"/>
        </w:rPr>
        <w:t>1</w:t>
      </w:r>
      <w:r w:rsidR="00CD4740">
        <w:rPr>
          <w:rFonts w:cs="Times New Roman"/>
          <w:bCs/>
          <w:sz w:val="22"/>
        </w:rPr>
        <w:t>6</w:t>
      </w:r>
      <w:r>
        <w:rPr>
          <w:rFonts w:cs="Times New Roman"/>
          <w:bCs/>
          <w:sz w:val="22"/>
        </w:rPr>
        <w:t xml:space="preserve">. </w:t>
      </w:r>
      <w:r w:rsidR="00CD4740">
        <w:rPr>
          <w:rFonts w:cs="Times New Roman"/>
          <w:bCs/>
          <w:sz w:val="22"/>
        </w:rPr>
        <w:t>2</w:t>
      </w:r>
      <w:r>
        <w:rPr>
          <w:rFonts w:cs="Times New Roman"/>
          <w:bCs/>
          <w:sz w:val="22"/>
        </w:rPr>
        <w:t>. 202</w:t>
      </w:r>
      <w:r w:rsidR="007F371C">
        <w:rPr>
          <w:rFonts w:cs="Times New Roman"/>
          <w:bCs/>
          <w:sz w:val="22"/>
        </w:rPr>
        <w:t>3</w:t>
      </w:r>
      <w:r>
        <w:rPr>
          <w:rFonts w:cs="Times New Roman"/>
          <w:bCs/>
          <w:sz w:val="22"/>
        </w:rPr>
        <w:t>.</w:t>
      </w:r>
    </w:p>
    <w:p w14:paraId="68D1C805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2812C6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2812C6" w:rsidRDefault="002812C6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2EDF7EFA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>, a to ve výši 1</w:t>
      </w:r>
      <w:r w:rsidR="00CD4740">
        <w:rPr>
          <w:rFonts w:cs="Times New Roman"/>
          <w:sz w:val="22"/>
        </w:rPr>
        <w:t>40 877</w:t>
      </w:r>
      <w:r>
        <w:rPr>
          <w:rFonts w:cs="Times New Roman"/>
          <w:sz w:val="22"/>
        </w:rPr>
        <w:t>,- Kč bez DPH.</w:t>
      </w:r>
    </w:p>
    <w:p w14:paraId="441806F6" w14:textId="77777777" w:rsidR="002812C6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2812C6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639528F4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2812C6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189FEAAB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2812C6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279AF340" w14:textId="77777777" w:rsidR="002812C6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2812C6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2812C6" w:rsidRDefault="002812C6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10477335" w:rsidR="002812C6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lastRenderedPageBreak/>
        <w:t>V Boskovicích, dne</w:t>
      </w:r>
      <w:r w:rsidR="007F371C">
        <w:rPr>
          <w:rFonts w:cs="Times New Roman"/>
          <w:sz w:val="22"/>
        </w:rPr>
        <w:t xml:space="preserve"> </w:t>
      </w:r>
      <w:r w:rsidR="00766E9F">
        <w:rPr>
          <w:rFonts w:cs="Times New Roman"/>
          <w:sz w:val="22"/>
        </w:rPr>
        <w:t>13.2.2023</w:t>
      </w:r>
      <w:r>
        <w:rPr>
          <w:rFonts w:cs="Times New Roman"/>
          <w:sz w:val="22"/>
        </w:rPr>
        <w:t xml:space="preserve"> </w:t>
      </w:r>
    </w:p>
    <w:p w14:paraId="02B27B33" w14:textId="77777777" w:rsidR="002812C6" w:rsidRDefault="002812C6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2812C6" w:rsidRDefault="002812C6"/>
    <w:p w14:paraId="2049EDD5" w14:textId="77777777" w:rsidR="002812C6" w:rsidRDefault="002812C6">
      <w:pPr>
        <w:sectPr w:rsidR="002812C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4F35B6BB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78DF301F" w14:textId="77777777" w:rsidR="007F371C" w:rsidRDefault="007F371C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</w:p>
    <w:p w14:paraId="5AB0002B" w14:textId="01C18A31" w:rsidR="002812C6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2812C6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…………………………..</w:t>
      </w:r>
    </w:p>
    <w:p w14:paraId="78F81327" w14:textId="77777777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2812C6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030CCCF5" w:rsidR="002812C6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2812C6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</w:t>
      </w:r>
      <w:r w:rsidR="00766E9F">
        <w:rPr>
          <w:rFonts w:cs="Times New Roman"/>
        </w:rPr>
        <w:t>l</w:t>
      </w:r>
    </w:p>
    <w:p w14:paraId="4C238524" w14:textId="77777777" w:rsidR="002812C6" w:rsidRDefault="002812C6" w:rsidP="00CD4740">
      <w:pPr>
        <w:pStyle w:val="Body2"/>
      </w:pPr>
    </w:p>
    <w:sectPr w:rsidR="00281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B508" w14:textId="77777777" w:rsidR="002812C6" w:rsidRDefault="00192BC8">
      <w:pPr>
        <w:spacing w:after="0" w:line="240" w:lineRule="auto"/>
      </w:pPr>
      <w:r>
        <w:separator/>
      </w:r>
    </w:p>
  </w:endnote>
  <w:endnote w:type="continuationSeparator" w:id="0">
    <w:p w14:paraId="041070AD" w14:textId="77777777" w:rsidR="002812C6" w:rsidRDefault="0019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7B92" w14:textId="77777777" w:rsidR="002812C6" w:rsidRDefault="00281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33F0" w14:textId="020B1AA8" w:rsidR="002812C6" w:rsidRDefault="00766E9F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517B4B78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2812C6" w:rsidRDefault="002812C6">
    <w:pPr>
      <w:pStyle w:val="Zpat"/>
    </w:pPr>
  </w:p>
  <w:p w14:paraId="71AA9E1E" w14:textId="77777777" w:rsidR="002812C6" w:rsidRDefault="002812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B165" w14:textId="77777777" w:rsidR="002812C6" w:rsidRDefault="002812C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EAC2" w14:textId="77777777" w:rsidR="002812C6" w:rsidRDefault="002812C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B6CC" w14:textId="77777777" w:rsidR="002812C6" w:rsidRDefault="002812C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1A4F" w14:textId="77777777" w:rsidR="002812C6" w:rsidRDefault="00281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A487" w14:textId="77777777" w:rsidR="002812C6" w:rsidRDefault="00192BC8">
      <w:pPr>
        <w:spacing w:after="0" w:line="240" w:lineRule="auto"/>
      </w:pPr>
      <w:r>
        <w:separator/>
      </w:r>
    </w:p>
  </w:footnote>
  <w:footnote w:type="continuationSeparator" w:id="0">
    <w:p w14:paraId="692DCB51" w14:textId="77777777" w:rsidR="002812C6" w:rsidRDefault="0019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69A0" w14:textId="1CF07B54" w:rsidR="002812C6" w:rsidRDefault="00766E9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1793D21E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2812C6" w:rsidRDefault="00281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B13" w14:textId="77777777" w:rsidR="002812C6" w:rsidRDefault="002812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D51A" w14:textId="77777777" w:rsidR="002812C6" w:rsidRDefault="002812C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1FEC" w14:textId="77777777" w:rsidR="002812C6" w:rsidRDefault="002812C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5B04" w14:textId="77777777" w:rsidR="002812C6" w:rsidRDefault="0028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192BC8"/>
    <w:rsid w:val="002812C6"/>
    <w:rsid w:val="00766E9F"/>
    <w:rsid w:val="007F371C"/>
    <w:rsid w:val="00AE2E7F"/>
    <w:rsid w:val="00C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2804</Characters>
  <Application>Microsoft Office Word</Application>
  <DocSecurity>4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Ladislava  Plisková</cp:lastModifiedBy>
  <cp:revision>2</cp:revision>
  <cp:lastPrinted>1899-12-31T23:00:00Z</cp:lastPrinted>
  <dcterms:created xsi:type="dcterms:W3CDTF">2023-02-24T12:09:00Z</dcterms:created>
  <dcterms:modified xsi:type="dcterms:W3CDTF">2023-02-24T12:09:00Z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