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3DCF356D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C82F74">
        <w:rPr>
          <w:sz w:val="22"/>
          <w:szCs w:val="22"/>
        </w:rPr>
        <w:t xml:space="preserve">ČSOB a.s., Aš, č. </w:t>
      </w:r>
      <w:proofErr w:type="spellStart"/>
      <w:r w:rsidR="00C82F74">
        <w:rPr>
          <w:sz w:val="22"/>
          <w:szCs w:val="22"/>
        </w:rPr>
        <w:t>ú.</w:t>
      </w:r>
      <w:proofErr w:type="spellEnd"/>
      <w:r w:rsidR="00C82F74">
        <w:rPr>
          <w:sz w:val="22"/>
          <w:szCs w:val="22"/>
        </w:rPr>
        <w:t xml:space="preserve"> 13371337</w:t>
      </w:r>
      <w:r w:rsidRPr="00CD14AF">
        <w:rPr>
          <w:sz w:val="22"/>
          <w:szCs w:val="22"/>
        </w:rPr>
        <w:t>/0300</w:t>
      </w:r>
    </w:p>
    <w:p w14:paraId="377AC323" w14:textId="3736677F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9B37F6">
        <w:rPr>
          <w:sz w:val="22"/>
          <w:szCs w:val="22"/>
        </w:rPr>
        <w:t xml:space="preserve">Vítězslavem </w:t>
      </w:r>
      <w:proofErr w:type="spellStart"/>
      <w:r w:rsidR="009B37F6">
        <w:rPr>
          <w:sz w:val="22"/>
          <w:szCs w:val="22"/>
        </w:rPr>
        <w:t>Kokořem</w:t>
      </w:r>
      <w:proofErr w:type="spellEnd"/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7D6D795C" w14:textId="77777777" w:rsidR="009033E5" w:rsidRPr="002E5F2D" w:rsidRDefault="009033E5" w:rsidP="009033E5">
      <w:pPr>
        <w:tabs>
          <w:tab w:val="left" w:pos="720"/>
        </w:tabs>
        <w:rPr>
          <w:sz w:val="22"/>
          <w:szCs w:val="22"/>
        </w:rPr>
      </w:pPr>
    </w:p>
    <w:p w14:paraId="6BD5C1B2" w14:textId="0CCC29DA" w:rsidR="009033E5" w:rsidRPr="009751EF" w:rsidRDefault="00A272CE" w:rsidP="00A272CE">
      <w:pPr>
        <w:tabs>
          <w:tab w:val="left" w:pos="720"/>
        </w:tabs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9033E5" w:rsidRPr="002E5F2D">
        <w:rPr>
          <w:b/>
          <w:sz w:val="22"/>
          <w:szCs w:val="22"/>
        </w:rPr>
        <w:t xml:space="preserve">                      </w:t>
      </w:r>
      <w:r w:rsidR="009033E5" w:rsidRPr="009751EF">
        <w:rPr>
          <w:b/>
          <w:sz w:val="22"/>
          <w:szCs w:val="22"/>
        </w:rPr>
        <w:t>RMC STAVBY s.r.o.</w:t>
      </w:r>
    </w:p>
    <w:p w14:paraId="0274AC80" w14:textId="77777777" w:rsidR="009033E5" w:rsidRPr="002E5F2D" w:rsidRDefault="009033E5" w:rsidP="009033E5">
      <w:pPr>
        <w:rPr>
          <w:b/>
          <w:bCs/>
          <w:sz w:val="22"/>
          <w:szCs w:val="22"/>
        </w:rPr>
      </w:pPr>
    </w:p>
    <w:p w14:paraId="510A4E17" w14:textId="77777777" w:rsidR="009033E5" w:rsidRPr="002E5F2D" w:rsidRDefault="009033E5" w:rsidP="009033E5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sídlo: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>
        <w:rPr>
          <w:sz w:val="22"/>
          <w:szCs w:val="22"/>
        </w:rPr>
        <w:t>Wolkerova 1540/8, 350 02 Cheb</w:t>
      </w:r>
    </w:p>
    <w:p w14:paraId="1362ACEA" w14:textId="77777777" w:rsidR="009033E5" w:rsidRPr="002E5F2D" w:rsidRDefault="009033E5" w:rsidP="009033E5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IČ:   </w:t>
      </w:r>
      <w:proofErr w:type="gramEnd"/>
      <w:r w:rsidRPr="002E5F2D">
        <w:rPr>
          <w:sz w:val="22"/>
          <w:szCs w:val="22"/>
        </w:rPr>
        <w:t xml:space="preserve">                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6D4162">
        <w:rPr>
          <w:sz w:val="22"/>
          <w:szCs w:val="22"/>
        </w:rPr>
        <w:t>29156033</w:t>
      </w:r>
    </w:p>
    <w:p w14:paraId="4B904E58" w14:textId="77777777" w:rsidR="009033E5" w:rsidRPr="002E5F2D" w:rsidRDefault="009033E5" w:rsidP="009033E5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9751EF">
        <w:rPr>
          <w:sz w:val="22"/>
          <w:szCs w:val="22"/>
        </w:rPr>
        <w:t xml:space="preserve">CZ29156033 </w:t>
      </w:r>
      <w:r w:rsidRPr="002E5F2D">
        <w:rPr>
          <w:sz w:val="22"/>
          <w:szCs w:val="22"/>
        </w:rPr>
        <w:tab/>
      </w:r>
    </w:p>
    <w:p w14:paraId="7A1A6ECA" w14:textId="3BF3B727" w:rsidR="009033E5" w:rsidRPr="002E5F2D" w:rsidRDefault="009033E5" w:rsidP="009033E5">
      <w:pPr>
        <w:ind w:left="2694" w:hanging="2694"/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bankovní </w:t>
      </w:r>
      <w:proofErr w:type="gramStart"/>
      <w:r w:rsidRPr="002E5F2D">
        <w:rPr>
          <w:sz w:val="22"/>
          <w:szCs w:val="22"/>
        </w:rPr>
        <w:t xml:space="preserve">spojení:   </w:t>
      </w:r>
      <w:proofErr w:type="gramEnd"/>
      <w:r w:rsidRPr="002E5F2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proofErr w:type="spellStart"/>
      <w:r w:rsidR="009A5834">
        <w:rPr>
          <w:sz w:val="22"/>
          <w:szCs w:val="22"/>
        </w:rPr>
        <w:t>xxxxxxxxxxxxxxxxxx</w:t>
      </w:r>
      <w:proofErr w:type="spellEnd"/>
    </w:p>
    <w:p w14:paraId="63194001" w14:textId="63C8483C" w:rsidR="009033E5" w:rsidRPr="002E5F2D" w:rsidRDefault="009033E5" w:rsidP="009033E5">
      <w:pPr>
        <w:ind w:left="2694" w:hanging="2694"/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číslo účtu:                    </w:t>
      </w:r>
      <w:r>
        <w:rPr>
          <w:sz w:val="22"/>
          <w:szCs w:val="22"/>
        </w:rPr>
        <w:t xml:space="preserve"> </w:t>
      </w:r>
      <w:r w:rsidR="009A5834">
        <w:rPr>
          <w:sz w:val="22"/>
          <w:szCs w:val="22"/>
        </w:rPr>
        <w:t>xxxxxxxxxxxxxxxxxx</w:t>
      </w:r>
      <w:bookmarkStart w:id="0" w:name="_GoBack"/>
      <w:bookmarkEnd w:id="0"/>
    </w:p>
    <w:p w14:paraId="5AB953AF" w14:textId="77777777" w:rsidR="009033E5" w:rsidRPr="002E5F2D" w:rsidRDefault="009033E5" w:rsidP="009033E5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 </w:t>
      </w:r>
      <w:proofErr w:type="gramEnd"/>
      <w:r w:rsidRPr="002E5F2D">
        <w:rPr>
          <w:sz w:val="22"/>
          <w:szCs w:val="22"/>
        </w:rPr>
        <w:t xml:space="preserve">                  </w:t>
      </w:r>
      <w:r w:rsidRPr="009F789F">
        <w:rPr>
          <w:sz w:val="22"/>
          <w:szCs w:val="22"/>
        </w:rPr>
        <w:t xml:space="preserve">Marian </w:t>
      </w:r>
      <w:proofErr w:type="spellStart"/>
      <w:r w:rsidRPr="009F789F">
        <w:rPr>
          <w:sz w:val="22"/>
          <w:szCs w:val="22"/>
        </w:rPr>
        <w:t>Caran</w:t>
      </w:r>
      <w:proofErr w:type="spellEnd"/>
      <w:r w:rsidRPr="009F789F">
        <w:rPr>
          <w:sz w:val="22"/>
          <w:szCs w:val="22"/>
        </w:rPr>
        <w:t xml:space="preserve"> - jed</w:t>
      </w:r>
      <w:r w:rsidRPr="006051C9">
        <w:rPr>
          <w:sz w:val="22"/>
          <w:szCs w:val="22"/>
        </w:rPr>
        <w:t>natel</w:t>
      </w:r>
      <w:r w:rsidRPr="006051C9" w:rsidDel="009F789F">
        <w:rPr>
          <w:sz w:val="22"/>
          <w:szCs w:val="22"/>
        </w:rPr>
        <w:t xml:space="preserve"> </w:t>
      </w:r>
    </w:p>
    <w:p w14:paraId="12CC3AF1" w14:textId="77777777" w:rsidR="009033E5" w:rsidRPr="002E5F2D" w:rsidRDefault="009033E5" w:rsidP="009033E5">
      <w:pPr>
        <w:jc w:val="both"/>
        <w:rPr>
          <w:sz w:val="22"/>
          <w:szCs w:val="22"/>
        </w:rPr>
      </w:pPr>
      <w:r w:rsidRPr="002E5F2D">
        <w:rPr>
          <w:sz w:val="22"/>
          <w:szCs w:val="22"/>
        </w:rPr>
        <w:t>zapsaný v obchodním rejstříku vedeném Krajským soudem v</w:t>
      </w:r>
      <w:r>
        <w:rPr>
          <w:sz w:val="22"/>
          <w:szCs w:val="22"/>
        </w:rPr>
        <w:t xml:space="preserve"> </w:t>
      </w:r>
      <w:r w:rsidRPr="009F789F">
        <w:rPr>
          <w:sz w:val="22"/>
          <w:szCs w:val="22"/>
        </w:rPr>
        <w:t>Plzni</w:t>
      </w:r>
      <w:r w:rsidRPr="002E5F2D">
        <w:rPr>
          <w:sz w:val="22"/>
          <w:szCs w:val="22"/>
        </w:rPr>
        <w:t xml:space="preserve"> oddíl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</w:t>
      </w:r>
      <w:r w:rsidRPr="002E5F2D">
        <w:rPr>
          <w:sz w:val="22"/>
          <w:szCs w:val="22"/>
        </w:rPr>
        <w:t xml:space="preserve">  vložka</w:t>
      </w:r>
      <w:proofErr w:type="gramEnd"/>
      <w:r w:rsidRPr="002E5F2D">
        <w:rPr>
          <w:sz w:val="22"/>
          <w:szCs w:val="22"/>
        </w:rPr>
        <w:t xml:space="preserve"> </w:t>
      </w:r>
      <w:r w:rsidRPr="009F789F">
        <w:t xml:space="preserve"> </w:t>
      </w:r>
      <w:r w:rsidRPr="009F789F">
        <w:rPr>
          <w:sz w:val="22"/>
          <w:szCs w:val="22"/>
        </w:rPr>
        <w:t>27357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1B3CD8C8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9B37F6">
        <w:rPr>
          <w:b/>
          <w:sz w:val="24"/>
          <w:szCs w:val="24"/>
        </w:rPr>
        <w:t>2</w:t>
      </w:r>
      <w:r w:rsidRPr="00CE051D">
        <w:rPr>
          <w:b/>
          <w:sz w:val="24"/>
          <w:szCs w:val="24"/>
        </w:rPr>
        <w:t xml:space="preserve"> ke smlouvě č. </w:t>
      </w:r>
      <w:r w:rsidR="004B7877" w:rsidRPr="00CE051D">
        <w:rPr>
          <w:b/>
          <w:sz w:val="24"/>
          <w:szCs w:val="24"/>
        </w:rPr>
        <w:t>0</w:t>
      </w:r>
      <w:r w:rsidR="00A272CE">
        <w:rPr>
          <w:b/>
          <w:sz w:val="24"/>
          <w:szCs w:val="24"/>
        </w:rPr>
        <w:t>084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3535D0">
        <w:rPr>
          <w:b/>
          <w:sz w:val="24"/>
          <w:szCs w:val="24"/>
        </w:rPr>
        <w:t>2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1EAAB791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1D11DA" w:rsidRPr="001D11DA">
        <w:rPr>
          <w:b/>
          <w:sz w:val="22"/>
          <w:szCs w:val="22"/>
        </w:rPr>
        <w:t>Rekonstrukce mateřské školy Neumannova 2560/41, Aš</w:t>
      </w:r>
      <w:r w:rsidR="00DD41ED" w:rsidRPr="00DD41ED">
        <w:rPr>
          <w:b/>
          <w:sz w:val="22"/>
          <w:szCs w:val="22"/>
        </w:rPr>
        <w:t>“</w:t>
      </w:r>
    </w:p>
    <w:p w14:paraId="20F316D0" w14:textId="464F32E7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9B37F6">
        <w:rPr>
          <w:sz w:val="22"/>
          <w:szCs w:val="22"/>
        </w:rPr>
        <w:t>2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5F3EF449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bookmarkStart w:id="1" w:name="_Hlk85032854"/>
      <w:r w:rsidR="00A272CE" w:rsidRPr="00160293">
        <w:rPr>
          <w:b/>
          <w:sz w:val="22"/>
          <w:szCs w:val="22"/>
        </w:rPr>
        <w:t xml:space="preserve">Rekonstrukce </w:t>
      </w:r>
      <w:r w:rsidR="00A272CE">
        <w:rPr>
          <w:b/>
          <w:sz w:val="22"/>
          <w:szCs w:val="22"/>
        </w:rPr>
        <w:t>m</w:t>
      </w:r>
      <w:r w:rsidR="00A272CE" w:rsidRPr="00160293">
        <w:rPr>
          <w:b/>
          <w:sz w:val="22"/>
          <w:szCs w:val="22"/>
        </w:rPr>
        <w:t>ateřské školy Neumannova 2560/41, Aš</w:t>
      </w:r>
      <w:bookmarkEnd w:id="1"/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3</w:t>
      </w:r>
      <w:r w:rsidR="00A272CE" w:rsidRPr="006761CB">
        <w:rPr>
          <w:sz w:val="22"/>
          <w:szCs w:val="22"/>
        </w:rPr>
        <w:t>.11.2021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č. </w:t>
      </w:r>
      <w:r w:rsidR="00DD41ED" w:rsidRPr="00DD41ED">
        <w:rPr>
          <w:sz w:val="22"/>
          <w:szCs w:val="22"/>
        </w:rPr>
        <w:t>RM</w:t>
      </w:r>
      <w:r w:rsidR="00A272CE">
        <w:rPr>
          <w:sz w:val="22"/>
          <w:szCs w:val="22"/>
        </w:rPr>
        <w:t xml:space="preserve"> </w:t>
      </w:r>
      <w:r w:rsidR="00A272CE" w:rsidRPr="001B5ECB">
        <w:rPr>
          <w:sz w:val="22"/>
          <w:szCs w:val="22"/>
        </w:rPr>
        <w:t xml:space="preserve">3.1.2022 č. </w:t>
      </w:r>
      <w:proofErr w:type="gramStart"/>
      <w:r w:rsidR="00A272CE" w:rsidRPr="001B5ECB">
        <w:rPr>
          <w:sz w:val="22"/>
          <w:szCs w:val="22"/>
        </w:rPr>
        <w:t>usnesení  01</w:t>
      </w:r>
      <w:proofErr w:type="gramEnd"/>
      <w:r w:rsidR="00A272CE" w:rsidRPr="001B5ECB">
        <w:rPr>
          <w:sz w:val="22"/>
          <w:szCs w:val="22"/>
        </w:rPr>
        <w:t>/05/22.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1C1C8F86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DD41ED">
        <w:rPr>
          <w:sz w:val="22"/>
          <w:szCs w:val="22"/>
        </w:rPr>
        <w:t>2</w:t>
      </w:r>
      <w:r w:rsidR="00232FCB">
        <w:rPr>
          <w:sz w:val="22"/>
          <w:szCs w:val="22"/>
        </w:rPr>
        <w:t>6</w:t>
      </w:r>
      <w:r w:rsidR="00DD41ED">
        <w:rPr>
          <w:sz w:val="22"/>
          <w:szCs w:val="22"/>
        </w:rPr>
        <w:t>.0</w:t>
      </w:r>
      <w:r w:rsidR="00A272CE">
        <w:rPr>
          <w:sz w:val="22"/>
          <w:szCs w:val="22"/>
        </w:rPr>
        <w:t>1</w:t>
      </w:r>
      <w:r w:rsidR="00DD41ED">
        <w:rPr>
          <w:sz w:val="22"/>
          <w:szCs w:val="22"/>
        </w:rPr>
        <w:t>.202</w:t>
      </w:r>
      <w:r w:rsidR="00232FCB">
        <w:rPr>
          <w:sz w:val="22"/>
          <w:szCs w:val="22"/>
        </w:rPr>
        <w:t>2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A272CE" w:rsidRPr="00160293">
        <w:rPr>
          <w:b/>
          <w:sz w:val="22"/>
          <w:szCs w:val="22"/>
        </w:rPr>
        <w:t xml:space="preserve">Rekonstrukce </w:t>
      </w:r>
      <w:r w:rsidR="00A272CE">
        <w:rPr>
          <w:b/>
          <w:sz w:val="22"/>
          <w:szCs w:val="22"/>
        </w:rPr>
        <w:t>m</w:t>
      </w:r>
      <w:r w:rsidR="00A272CE" w:rsidRPr="00160293">
        <w:rPr>
          <w:b/>
          <w:sz w:val="22"/>
          <w:szCs w:val="22"/>
        </w:rPr>
        <w:t>ateřské školy Neumannova 2560/41,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272CE">
        <w:rPr>
          <w:sz w:val="22"/>
          <w:szCs w:val="22"/>
        </w:rPr>
        <w:t>084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232FCB">
        <w:rPr>
          <w:sz w:val="22"/>
          <w:szCs w:val="22"/>
        </w:rPr>
        <w:t>2</w:t>
      </w:r>
      <w:r>
        <w:rPr>
          <w:sz w:val="22"/>
          <w:szCs w:val="22"/>
        </w:rPr>
        <w:t>/OSM.</w:t>
      </w:r>
      <w:r w:rsidR="00F302DA">
        <w:rPr>
          <w:sz w:val="22"/>
          <w:szCs w:val="22"/>
        </w:rPr>
        <w:t xml:space="preserve"> 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lastRenderedPageBreak/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059FD7D2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9B37F6">
        <w:rPr>
          <w:sz w:val="22"/>
          <w:szCs w:val="22"/>
          <w:lang w:eastAsia="en-US"/>
        </w:rPr>
        <w:t>2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602734A1" w14:textId="5B1AFE2C" w:rsidR="00481004" w:rsidRDefault="00481004" w:rsidP="00481004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1E8F18A7" w14:textId="21938C25" w:rsidR="00481004" w:rsidRPr="00481004" w:rsidRDefault="00481004" w:rsidP="0048100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 w:rsidRPr="00481004">
        <w:rPr>
          <w:sz w:val="22"/>
          <w:szCs w:val="22"/>
        </w:rPr>
        <w:t>- Změna podlahových krytin</w:t>
      </w:r>
    </w:p>
    <w:p w14:paraId="13B8CB9E" w14:textId="0F4E945F" w:rsidR="00481004" w:rsidRDefault="00481004" w:rsidP="0048100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481004">
        <w:rPr>
          <w:sz w:val="22"/>
          <w:szCs w:val="22"/>
        </w:rPr>
        <w:t xml:space="preserve"> Provedení změny podlahových krytin       </w:t>
      </w:r>
    </w:p>
    <w:p w14:paraId="4A8A2816" w14:textId="34A9091F" w:rsidR="00481004" w:rsidRDefault="00481004" w:rsidP="0048100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 w:rsidRPr="00481004">
        <w:rPr>
          <w:sz w:val="22"/>
          <w:szCs w:val="22"/>
        </w:rPr>
        <w:t>- Změna stropních podhledů v</w:t>
      </w:r>
      <w:r>
        <w:rPr>
          <w:sz w:val="22"/>
          <w:szCs w:val="22"/>
        </w:rPr>
        <w:t> </w:t>
      </w:r>
      <w:r w:rsidRPr="00481004">
        <w:rPr>
          <w:sz w:val="22"/>
          <w:szCs w:val="22"/>
        </w:rPr>
        <w:t>hernách</w:t>
      </w:r>
    </w:p>
    <w:p w14:paraId="3E654901" w14:textId="549EAED1" w:rsidR="00481004" w:rsidRPr="00481004" w:rsidRDefault="00481004" w:rsidP="00481004">
      <w:pPr>
        <w:widowControl w:val="0"/>
        <w:suppressAutoHyphens w:val="0"/>
        <w:spacing w:before="120"/>
        <w:ind w:left="720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81004">
        <w:rPr>
          <w:sz w:val="22"/>
          <w:szCs w:val="22"/>
        </w:rPr>
        <w:t xml:space="preserve"> Provedení změny sádrokartonových stropních podhledů za podhledy akustické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81004">
        <w:rPr>
          <w:sz w:val="22"/>
          <w:szCs w:val="22"/>
        </w:rPr>
        <w:t xml:space="preserve"> doplnění rozvodů vzduchotechniky a zdravotechniky o krycí sádrokartonový kastlík                                                                                                                                    </w:t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81004">
        <w:rPr>
          <w:sz w:val="22"/>
          <w:szCs w:val="22"/>
        </w:rPr>
        <w:t xml:space="preserve">Doplnění sádrokartonových podhledů v provozních částech mateřské školy dle projektové dokumentace  </w:t>
      </w:r>
    </w:p>
    <w:p w14:paraId="3595B73A" w14:textId="7D15FEDC" w:rsidR="00481004" w:rsidRDefault="00481004" w:rsidP="00481004">
      <w:pPr>
        <w:widowControl w:val="0"/>
        <w:suppressAutoHyphens w:val="0"/>
        <w:spacing w:before="120"/>
        <w:ind w:left="1440" w:hanging="720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81004">
        <w:rPr>
          <w:sz w:val="22"/>
          <w:szCs w:val="22"/>
        </w:rPr>
        <w:t xml:space="preserve">Zrušení vnitřní závěsné kolejnice pro instalaci závěsu (členění místností na jednotlivé sektory)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2D59CF" w14:textId="374CBAAE" w:rsidR="00446C64" w:rsidRDefault="00446C64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46C64">
        <w:rPr>
          <w:sz w:val="22"/>
          <w:szCs w:val="22"/>
        </w:rPr>
        <w:t xml:space="preserve">Oprava odvodnění dešťových vod, instalace jímky   </w:t>
      </w:r>
    </w:p>
    <w:p w14:paraId="67AF59F4" w14:textId="77777777" w:rsidR="00446C64" w:rsidRDefault="00446C64" w:rsidP="00446C64">
      <w:pPr>
        <w:widowControl w:val="0"/>
        <w:suppressAutoHyphens w:val="0"/>
        <w:spacing w:before="120"/>
        <w:ind w:left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Provedení opravy části venkovní dešťové kanalizace - propadlý úsek na JZ rohu budovy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-</w:t>
      </w:r>
      <w:r w:rsidRPr="00446C6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změna provádění výkopových prací při instalaci jímky na dešťovou vodu                                                                                                                                    </w:t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Odpočet nerealizovaných zemních prací při pokládce vnitřní kanalizace        </w:t>
      </w:r>
    </w:p>
    <w:p w14:paraId="1B43E8E7" w14:textId="77777777" w:rsidR="00446C64" w:rsidRDefault="00446C64" w:rsidP="00446C64">
      <w:pPr>
        <w:widowControl w:val="0"/>
        <w:suppressAutoHyphens w:val="0"/>
        <w:spacing w:before="120"/>
        <w:ind w:left="720"/>
        <w:jc w:val="both"/>
        <w:outlineLvl w:val="1"/>
        <w:rPr>
          <w:sz w:val="22"/>
          <w:szCs w:val="22"/>
        </w:rPr>
      </w:pPr>
    </w:p>
    <w:p w14:paraId="54C999E3" w14:textId="24745957" w:rsidR="00446C64" w:rsidRDefault="00446C64" w:rsidP="00446C64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46C64">
        <w:rPr>
          <w:sz w:val="22"/>
          <w:szCs w:val="22"/>
        </w:rPr>
        <w:t xml:space="preserve">Úprava nik pro vestavné lednice, odstranění plísní </w:t>
      </w:r>
    </w:p>
    <w:p w14:paraId="1E941CCC" w14:textId="5FECF4B1" w:rsidR="00446C64" w:rsidRDefault="00446C64" w:rsidP="00446C64">
      <w:pPr>
        <w:widowControl w:val="0"/>
        <w:suppressAutoHyphens w:val="0"/>
        <w:spacing w:before="120"/>
        <w:ind w:left="720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 Nové vyzdění nik v </w:t>
      </w:r>
      <w:proofErr w:type="spellStart"/>
      <w:r w:rsidRPr="00446C64">
        <w:rPr>
          <w:sz w:val="22"/>
          <w:szCs w:val="22"/>
        </w:rPr>
        <w:t>m.č</w:t>
      </w:r>
      <w:proofErr w:type="spellEnd"/>
      <w:r w:rsidRPr="00446C64">
        <w:rPr>
          <w:sz w:val="22"/>
          <w:szCs w:val="22"/>
        </w:rPr>
        <w:t xml:space="preserve">. 1.01 a 2.01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 Odstranění zabudovaných plísní v 1.NP       </w:t>
      </w:r>
    </w:p>
    <w:p w14:paraId="20742662" w14:textId="22F14FA6" w:rsidR="00446C64" w:rsidRDefault="00446C64" w:rsidP="00446C64">
      <w:pPr>
        <w:widowControl w:val="0"/>
        <w:suppressAutoHyphens w:val="0"/>
        <w:spacing w:before="120"/>
        <w:ind w:left="720"/>
        <w:outlineLvl w:val="1"/>
        <w:rPr>
          <w:sz w:val="22"/>
          <w:szCs w:val="22"/>
        </w:rPr>
      </w:pPr>
    </w:p>
    <w:p w14:paraId="1E89692D" w14:textId="7878D774" w:rsidR="00446C64" w:rsidRDefault="00446C64" w:rsidP="00446C6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46C64">
        <w:rPr>
          <w:sz w:val="22"/>
          <w:szCs w:val="22"/>
        </w:rPr>
        <w:t xml:space="preserve">Obnova nátěru zábradlí, doplnění dveří o </w:t>
      </w:r>
      <w:proofErr w:type="spellStart"/>
      <w:r w:rsidRPr="00446C64">
        <w:rPr>
          <w:sz w:val="22"/>
          <w:szCs w:val="22"/>
        </w:rPr>
        <w:t>panikové</w:t>
      </w:r>
      <w:proofErr w:type="spellEnd"/>
      <w:r w:rsidRPr="00446C64">
        <w:rPr>
          <w:sz w:val="22"/>
          <w:szCs w:val="22"/>
        </w:rPr>
        <w:t xml:space="preserve"> kování, výměna okenních tabulek</w:t>
      </w:r>
    </w:p>
    <w:p w14:paraId="1712E93B" w14:textId="77777777" w:rsidR="00446C64" w:rsidRDefault="00446C64" w:rsidP="00446C6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Doplnění </w:t>
      </w:r>
      <w:proofErr w:type="spellStart"/>
      <w:r w:rsidRPr="00446C64">
        <w:rPr>
          <w:sz w:val="22"/>
          <w:szCs w:val="22"/>
        </w:rPr>
        <w:t>antipanikových</w:t>
      </w:r>
      <w:proofErr w:type="spellEnd"/>
      <w:r w:rsidRPr="00446C64">
        <w:rPr>
          <w:sz w:val="22"/>
          <w:szCs w:val="22"/>
        </w:rPr>
        <w:t xml:space="preserve"> zámků do únikových dveří dle PBŘ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Provedení oprav nátěrů ocelového zábradlí na vnitřních schodištích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Provedení nátěrových hydroizolací ve společných toaletách a koupelnách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446C64">
        <w:rPr>
          <w:sz w:val="22"/>
          <w:szCs w:val="22"/>
        </w:rPr>
        <w:t xml:space="preserve">Provedení výměny okenních tabulek v </w:t>
      </w:r>
      <w:proofErr w:type="spellStart"/>
      <w:r w:rsidRPr="00446C64">
        <w:rPr>
          <w:sz w:val="22"/>
          <w:szCs w:val="22"/>
        </w:rPr>
        <w:t>m.č</w:t>
      </w:r>
      <w:proofErr w:type="spellEnd"/>
      <w:r w:rsidRPr="00446C64">
        <w:rPr>
          <w:sz w:val="22"/>
          <w:szCs w:val="22"/>
        </w:rPr>
        <w:t xml:space="preserve">. 0.13, 0.19        </w:t>
      </w:r>
    </w:p>
    <w:p w14:paraId="4EEE7912" w14:textId="602905D4" w:rsidR="00446C64" w:rsidRDefault="00446C64" w:rsidP="00446C6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 w:rsidRPr="00446C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E0D9DDF" w14:textId="7C3BE04C" w:rsidR="001E0CD5" w:rsidRPr="00037907" w:rsidRDefault="001E0CD5" w:rsidP="001E0CD5">
      <w:pPr>
        <w:pStyle w:val="Zkladntext21"/>
        <w:ind w:left="0"/>
        <w:rPr>
          <w:sz w:val="22"/>
          <w:szCs w:val="22"/>
        </w:rPr>
      </w:pPr>
      <w:r w:rsidRPr="00B942F2">
        <w:rPr>
          <w:sz w:val="22"/>
          <w:szCs w:val="22"/>
        </w:rPr>
        <w:t>Jednotlivé položky</w:t>
      </w:r>
      <w:r w:rsidR="00BB40D3" w:rsidRPr="00B942F2">
        <w:rPr>
          <w:sz w:val="22"/>
          <w:szCs w:val="22"/>
        </w:rPr>
        <w:t xml:space="preserve"> za více a </w:t>
      </w:r>
      <w:proofErr w:type="spellStart"/>
      <w:r w:rsidR="00BB40D3" w:rsidRPr="00B942F2">
        <w:rPr>
          <w:sz w:val="22"/>
          <w:szCs w:val="22"/>
        </w:rPr>
        <w:t>méněpráce</w:t>
      </w:r>
      <w:proofErr w:type="spellEnd"/>
      <w:r w:rsidRPr="00B942F2">
        <w:rPr>
          <w:sz w:val="22"/>
          <w:szCs w:val="22"/>
        </w:rPr>
        <w:t xml:space="preserve"> jsou obsaženy v</w:t>
      </w:r>
      <w:r w:rsidR="005A7DE9" w:rsidRPr="00B942F2">
        <w:rPr>
          <w:sz w:val="22"/>
          <w:szCs w:val="22"/>
        </w:rPr>
        <w:t>e změnových listech</w:t>
      </w:r>
      <w:r w:rsidR="00BB40D3" w:rsidRPr="00B942F2">
        <w:rPr>
          <w:sz w:val="22"/>
          <w:szCs w:val="22"/>
        </w:rPr>
        <w:t xml:space="preserve"> ZL0</w:t>
      </w:r>
      <w:r w:rsidR="006B7199" w:rsidRPr="00B942F2">
        <w:rPr>
          <w:sz w:val="22"/>
          <w:szCs w:val="22"/>
        </w:rPr>
        <w:t>7</w:t>
      </w:r>
      <w:r w:rsidR="00BB40D3" w:rsidRPr="00B942F2">
        <w:rPr>
          <w:sz w:val="22"/>
          <w:szCs w:val="22"/>
        </w:rPr>
        <w:t>a, ZL</w:t>
      </w:r>
      <w:r w:rsidR="002B5796" w:rsidRPr="00B942F2">
        <w:rPr>
          <w:sz w:val="22"/>
          <w:szCs w:val="22"/>
        </w:rPr>
        <w:t>0</w:t>
      </w:r>
      <w:r w:rsidR="006B7199" w:rsidRPr="00B942F2">
        <w:rPr>
          <w:sz w:val="22"/>
          <w:szCs w:val="22"/>
        </w:rPr>
        <w:t>7</w:t>
      </w:r>
      <w:r w:rsidR="002B5796" w:rsidRPr="00B942F2">
        <w:rPr>
          <w:sz w:val="22"/>
          <w:szCs w:val="22"/>
        </w:rPr>
        <w:t>b, ZL0</w:t>
      </w:r>
      <w:r w:rsidR="006B7199" w:rsidRPr="00B942F2">
        <w:rPr>
          <w:sz w:val="22"/>
          <w:szCs w:val="22"/>
        </w:rPr>
        <w:t>8</w:t>
      </w:r>
      <w:r w:rsidR="002B5796" w:rsidRPr="00B942F2">
        <w:rPr>
          <w:sz w:val="22"/>
          <w:szCs w:val="22"/>
        </w:rPr>
        <w:t>a, ZL0</w:t>
      </w:r>
      <w:r w:rsidR="006B7199" w:rsidRPr="00B942F2">
        <w:rPr>
          <w:sz w:val="22"/>
          <w:szCs w:val="22"/>
        </w:rPr>
        <w:t>8b</w:t>
      </w:r>
      <w:r w:rsidR="002B5796" w:rsidRPr="00B942F2">
        <w:rPr>
          <w:sz w:val="22"/>
          <w:szCs w:val="22"/>
        </w:rPr>
        <w:t>, ZL0</w:t>
      </w:r>
      <w:r w:rsidR="00B942F2" w:rsidRPr="00B942F2">
        <w:rPr>
          <w:sz w:val="22"/>
          <w:szCs w:val="22"/>
        </w:rPr>
        <w:t>9a</w:t>
      </w:r>
      <w:r w:rsidR="002B5796" w:rsidRPr="00B942F2">
        <w:rPr>
          <w:sz w:val="22"/>
          <w:szCs w:val="22"/>
        </w:rPr>
        <w:t>,</w:t>
      </w:r>
      <w:r w:rsidR="00B942F2" w:rsidRPr="00B942F2">
        <w:rPr>
          <w:sz w:val="22"/>
          <w:szCs w:val="22"/>
        </w:rPr>
        <w:t xml:space="preserve"> ZL09</w:t>
      </w:r>
      <w:proofErr w:type="gramStart"/>
      <w:r w:rsidR="00B942F2" w:rsidRPr="00B942F2">
        <w:rPr>
          <w:sz w:val="22"/>
          <w:szCs w:val="22"/>
        </w:rPr>
        <w:t xml:space="preserve">b, </w:t>
      </w:r>
      <w:r w:rsidR="002B5796" w:rsidRPr="00B942F2">
        <w:rPr>
          <w:sz w:val="22"/>
          <w:szCs w:val="22"/>
        </w:rPr>
        <w:t xml:space="preserve"> ZL</w:t>
      </w:r>
      <w:proofErr w:type="gramEnd"/>
      <w:r w:rsidR="00B942F2" w:rsidRPr="00B942F2">
        <w:rPr>
          <w:sz w:val="22"/>
          <w:szCs w:val="22"/>
        </w:rPr>
        <w:t>10</w:t>
      </w:r>
      <w:r w:rsidR="002B5796" w:rsidRPr="00B942F2">
        <w:rPr>
          <w:sz w:val="22"/>
          <w:szCs w:val="22"/>
        </w:rPr>
        <w:t>a, ZL</w:t>
      </w:r>
      <w:r w:rsidR="00B942F2" w:rsidRPr="00B942F2">
        <w:rPr>
          <w:sz w:val="22"/>
          <w:szCs w:val="22"/>
        </w:rPr>
        <w:t>11</w:t>
      </w:r>
      <w:r w:rsidR="002B5796" w:rsidRPr="00B942F2">
        <w:rPr>
          <w:sz w:val="22"/>
          <w:szCs w:val="22"/>
        </w:rPr>
        <w:t xml:space="preserve">a, </w:t>
      </w:r>
      <w:r w:rsidRPr="00B942F2">
        <w:rPr>
          <w:sz w:val="22"/>
          <w:szCs w:val="22"/>
        </w:rPr>
        <w:t>kter</w:t>
      </w:r>
      <w:r w:rsidR="002B5796" w:rsidRPr="00B942F2">
        <w:rPr>
          <w:sz w:val="22"/>
          <w:szCs w:val="22"/>
        </w:rPr>
        <w:t>é</w:t>
      </w:r>
      <w:r w:rsidRPr="00B942F2">
        <w:rPr>
          <w:sz w:val="22"/>
          <w:szCs w:val="22"/>
        </w:rPr>
        <w:t xml:space="preserve"> </w:t>
      </w:r>
      <w:r w:rsidR="002B5796" w:rsidRPr="00B942F2">
        <w:rPr>
          <w:sz w:val="22"/>
          <w:szCs w:val="22"/>
        </w:rPr>
        <w:t>tvoří</w:t>
      </w:r>
      <w:r w:rsidRPr="00B942F2">
        <w:rPr>
          <w:sz w:val="22"/>
          <w:szCs w:val="22"/>
        </w:rPr>
        <w:t xml:space="preserve"> Příloh</w:t>
      </w:r>
      <w:r w:rsidR="002B5796" w:rsidRPr="00B942F2">
        <w:rPr>
          <w:sz w:val="22"/>
          <w:szCs w:val="22"/>
        </w:rPr>
        <w:t>u</w:t>
      </w:r>
      <w:r w:rsidRPr="00B942F2">
        <w:rPr>
          <w:sz w:val="22"/>
          <w:szCs w:val="22"/>
        </w:rPr>
        <w:t xml:space="preserve"> 1</w:t>
      </w:r>
      <w:r w:rsidR="002B5796" w:rsidRPr="00B942F2">
        <w:rPr>
          <w:sz w:val="22"/>
          <w:szCs w:val="22"/>
        </w:rPr>
        <w:t>,</w:t>
      </w:r>
      <w:r w:rsidRPr="00B942F2">
        <w:rPr>
          <w:sz w:val="22"/>
          <w:szCs w:val="22"/>
        </w:rPr>
        <w:t xml:space="preserve">  kter</w:t>
      </w:r>
      <w:r w:rsidR="002B5796" w:rsidRPr="00B942F2">
        <w:rPr>
          <w:sz w:val="22"/>
          <w:szCs w:val="22"/>
        </w:rPr>
        <w:t>á</w:t>
      </w:r>
      <w:r w:rsidRPr="00B942F2">
        <w:rPr>
          <w:sz w:val="22"/>
          <w:szCs w:val="22"/>
        </w:rPr>
        <w:t xml:space="preserve"> je nedílnou součástí tohoto dodatku </w:t>
      </w:r>
      <w:r w:rsidR="006A6FE0">
        <w:rPr>
          <w:sz w:val="22"/>
          <w:szCs w:val="22"/>
        </w:rPr>
        <w:t xml:space="preserve">č.2 </w:t>
      </w:r>
      <w:r w:rsidRPr="00B942F2">
        <w:rPr>
          <w:sz w:val="22"/>
          <w:szCs w:val="22"/>
        </w:rPr>
        <w:t>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2F2A9A0C" w:rsidR="00100299" w:rsidRPr="00B53518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577815F5" w14:textId="77777777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18AB7080" w14:textId="413EE025" w:rsidR="001D5BDE" w:rsidRP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>Dokončení stavebních prací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28.02.</w:t>
      </w:r>
      <w:r w:rsidRPr="001D5BDE">
        <w:rPr>
          <w:sz w:val="22"/>
          <w:szCs w:val="22"/>
          <w:lang w:eastAsia="en-US"/>
        </w:rPr>
        <w:t>202</w:t>
      </w:r>
      <w:r>
        <w:rPr>
          <w:sz w:val="22"/>
          <w:szCs w:val="22"/>
          <w:lang w:eastAsia="en-US"/>
        </w:rPr>
        <w:t>3</w:t>
      </w:r>
      <w:r w:rsidRPr="001D5BDE">
        <w:rPr>
          <w:sz w:val="22"/>
          <w:szCs w:val="22"/>
          <w:lang w:eastAsia="en-US"/>
        </w:rPr>
        <w:t xml:space="preserve"> </w:t>
      </w:r>
    </w:p>
    <w:p w14:paraId="4D84B940" w14:textId="3073007E" w:rsid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 xml:space="preserve">Předání a převzetí stavby 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3E4199">
        <w:rPr>
          <w:sz w:val="22"/>
          <w:szCs w:val="22"/>
          <w:lang w:eastAsia="en-US"/>
        </w:rPr>
        <w:t>28.02</w:t>
      </w:r>
      <w:r w:rsidRPr="001D5BDE">
        <w:rPr>
          <w:sz w:val="22"/>
          <w:szCs w:val="22"/>
          <w:lang w:eastAsia="en-US"/>
        </w:rPr>
        <w:t>.202</w:t>
      </w:r>
      <w:r w:rsidR="009B37F6">
        <w:rPr>
          <w:sz w:val="22"/>
          <w:szCs w:val="22"/>
          <w:lang w:eastAsia="en-US"/>
        </w:rPr>
        <w:t>3</w:t>
      </w:r>
    </w:p>
    <w:p w14:paraId="48979444" w14:textId="7E5BAFA6" w:rsidR="007E55CE" w:rsidRPr="007E55CE" w:rsidRDefault="001601AF" w:rsidP="00154036">
      <w:pPr>
        <w:widowControl w:val="0"/>
        <w:suppressAutoHyphens w:val="0"/>
        <w:spacing w:before="120"/>
        <w:ind w:left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 </w:t>
      </w:r>
    </w:p>
    <w:p w14:paraId="5E3F5163" w14:textId="69013714" w:rsidR="00EF7466" w:rsidRPr="00EF7466" w:rsidRDefault="00DF5B8E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</w:rPr>
      </w:pPr>
      <w:r w:rsidRPr="00EF7466">
        <w:rPr>
          <w:sz w:val="22"/>
          <w:szCs w:val="22"/>
          <w:lang w:eastAsia="en-US"/>
        </w:rPr>
        <w:t xml:space="preserve">Místem plnění </w:t>
      </w:r>
      <w:r w:rsidR="00EB0E7A" w:rsidRPr="00EF7466">
        <w:rPr>
          <w:sz w:val="22"/>
          <w:szCs w:val="22"/>
          <w:lang w:eastAsia="en-US"/>
        </w:rPr>
        <w:t xml:space="preserve">a </w:t>
      </w:r>
      <w:r w:rsidR="007D060D" w:rsidRPr="00EF7466">
        <w:rPr>
          <w:sz w:val="22"/>
          <w:szCs w:val="22"/>
          <w:lang w:eastAsia="en-US"/>
        </w:rPr>
        <w:t xml:space="preserve">předání </w:t>
      </w:r>
      <w:r w:rsidR="00A4571F">
        <w:rPr>
          <w:sz w:val="22"/>
          <w:szCs w:val="22"/>
          <w:lang w:eastAsia="en-US"/>
        </w:rPr>
        <w:t xml:space="preserve">ukončeného díla </w:t>
      </w:r>
      <w:r w:rsidR="00A4571F" w:rsidRPr="00A4571F">
        <w:rPr>
          <w:sz w:val="22"/>
          <w:szCs w:val="22"/>
          <w:lang w:eastAsia="en-US"/>
        </w:rPr>
        <w:t xml:space="preserve">je </w:t>
      </w:r>
      <w:r w:rsidR="00FF3333">
        <w:rPr>
          <w:sz w:val="22"/>
          <w:szCs w:val="22"/>
          <w:lang w:eastAsia="en-US"/>
        </w:rPr>
        <w:t xml:space="preserve">objekt </w:t>
      </w:r>
      <w:r w:rsidR="00137F6B">
        <w:rPr>
          <w:sz w:val="22"/>
          <w:szCs w:val="22"/>
          <w:lang w:eastAsia="en-US"/>
        </w:rPr>
        <w:t>Mateřské školy Neumannova 2560</w:t>
      </w:r>
      <w:r w:rsidR="00FF3333">
        <w:rPr>
          <w:sz w:val="22"/>
          <w:szCs w:val="22"/>
          <w:lang w:eastAsia="en-US"/>
        </w:rPr>
        <w:t>, 352 01 Aš</w:t>
      </w:r>
      <w:r w:rsidR="003345EC" w:rsidRPr="00A4571F">
        <w:rPr>
          <w:sz w:val="22"/>
          <w:szCs w:val="22"/>
        </w:rPr>
        <w:t xml:space="preserve"> </w:t>
      </w:r>
      <w:r w:rsidR="003345EC" w:rsidRPr="00EF7466">
        <w:rPr>
          <w:sz w:val="22"/>
          <w:szCs w:val="22"/>
        </w:rPr>
        <w:t>.</w:t>
      </w:r>
    </w:p>
    <w:p w14:paraId="7EA4B183" w14:textId="77777777" w:rsidR="00EF7466" w:rsidRPr="00EF7466" w:rsidRDefault="00EF7466" w:rsidP="00EF7466">
      <w:pPr>
        <w:widowControl w:val="0"/>
        <w:suppressAutoHyphens w:val="0"/>
        <w:spacing w:before="120"/>
        <w:ind w:left="567"/>
        <w:jc w:val="both"/>
        <w:outlineLvl w:val="1"/>
        <w:rPr>
          <w:b/>
          <w:sz w:val="22"/>
          <w:szCs w:val="22"/>
        </w:rPr>
      </w:pPr>
    </w:p>
    <w:p w14:paraId="6997F200" w14:textId="125BF4BE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639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lastRenderedPageBreak/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719D989F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</w:t>
      </w:r>
      <w:r w:rsidR="000F5964">
        <w:rPr>
          <w:sz w:val="22"/>
          <w:szCs w:val="22"/>
          <w:lang w:eastAsia="en-US"/>
        </w:rPr>
        <w:t>četně</w:t>
      </w:r>
      <w:r w:rsidRPr="00CD14AF">
        <w:rPr>
          <w:sz w:val="22"/>
          <w:szCs w:val="22"/>
          <w:lang w:eastAsia="en-US"/>
        </w:rPr>
        <w:t xml:space="preserve"> rozsahu předmětu </w:t>
      </w:r>
      <w:r w:rsidR="00EF7466">
        <w:rPr>
          <w:sz w:val="22"/>
          <w:szCs w:val="22"/>
          <w:lang w:eastAsia="en-US"/>
        </w:rPr>
        <w:t>tohoto Dodatku č.</w:t>
      </w:r>
      <w:r w:rsidR="004A0F10">
        <w:rPr>
          <w:sz w:val="22"/>
          <w:szCs w:val="22"/>
          <w:lang w:eastAsia="en-US"/>
        </w:rPr>
        <w:t>2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5D8841F5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21%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5A6B" w14:textId="6544FBEA" w:rsidR="00285E77" w:rsidRPr="00285E77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30 500 000,00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3EB93184" w:rsidR="00285E77" w:rsidRPr="00CD14AF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405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000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,00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39E5F53C" w:rsidR="00285E77" w:rsidRPr="00CD14AF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905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000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,00 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1A3425AA" w:rsidR="00FA4E75" w:rsidRPr="006906B0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285E77">
              <w:rPr>
                <w:b/>
                <w:sz w:val="22"/>
                <w:szCs w:val="22"/>
              </w:rPr>
              <w:t>1 050 852,40</w:t>
            </w:r>
            <w:r w:rsidR="006906B0" w:rsidRPr="006906B0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608EB684" w:rsidR="00FA4E75" w:rsidRPr="00FA4E75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220 679,00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48057600" w:rsidR="00656056" w:rsidRPr="006906B0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85E77">
              <w:rPr>
                <w:b/>
                <w:sz w:val="22"/>
                <w:szCs w:val="22"/>
              </w:rPr>
              <w:t>1 271 531,40</w:t>
            </w:r>
            <w:r w:rsidR="006906B0" w:rsidRPr="006906B0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B37F6" w:rsidRPr="00CD14AF" w14:paraId="10C312B4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9708" w14:textId="520C5B24" w:rsidR="009B37F6" w:rsidRPr="00CD14AF" w:rsidRDefault="009B37F6" w:rsidP="00165C13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8FC93" w14:textId="7AAF5F1B" w:rsidR="009B37F6" w:rsidRDefault="00036356" w:rsidP="003879ED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036356">
              <w:rPr>
                <w:b/>
                <w:sz w:val="22"/>
                <w:szCs w:val="22"/>
              </w:rPr>
              <w:t xml:space="preserve">2 </w:t>
            </w:r>
            <w:r w:rsidR="003B32CA">
              <w:rPr>
                <w:b/>
                <w:sz w:val="22"/>
                <w:szCs w:val="22"/>
              </w:rPr>
              <w:t>437</w:t>
            </w:r>
            <w:r w:rsidR="005B20C8">
              <w:rPr>
                <w:b/>
                <w:sz w:val="22"/>
                <w:szCs w:val="22"/>
              </w:rPr>
              <w:t> 387,38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781C" w14:textId="5550BB7F" w:rsidR="009B37F6" w:rsidRPr="00C37D99" w:rsidRDefault="00036356" w:rsidP="00036356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  </w:t>
            </w:r>
            <w:r w:rsidRPr="00036356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578 875,0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4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8272" w14:textId="2D202629" w:rsidR="009B37F6" w:rsidRPr="00C37D99" w:rsidRDefault="00036356" w:rsidP="00036356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036356">
              <w:rPr>
                <w:b/>
                <w:sz w:val="22"/>
                <w:szCs w:val="22"/>
              </w:rPr>
              <w:t>3 335 422,8</w:t>
            </w:r>
            <w:r>
              <w:rPr>
                <w:b/>
                <w:sz w:val="22"/>
                <w:szCs w:val="22"/>
              </w:rPr>
              <w:t>4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7349496E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47439A83" w:rsidR="00C37D99" w:rsidRPr="009B37F6" w:rsidRDefault="00036356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036356">
              <w:rPr>
                <w:b/>
                <w:sz w:val="22"/>
                <w:szCs w:val="22"/>
              </w:rPr>
              <w:t>3</w:t>
            </w:r>
            <w:r w:rsidR="005B20C8">
              <w:rPr>
                <w:b/>
                <w:sz w:val="22"/>
                <w:szCs w:val="22"/>
              </w:rPr>
              <w:t>3 988 239,78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37D99" w:rsidRPr="00036356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3F64E86C" w:rsidR="00C37D99" w:rsidRPr="009B37F6" w:rsidRDefault="0097129D" w:rsidP="0097129D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</w:t>
            </w:r>
            <w:r w:rsidR="00FC4DBF" w:rsidRPr="00FC4DB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7 </w:t>
            </w:r>
            <w:r w:rsidR="005B20C8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137</w:t>
            </w:r>
            <w:r w:rsidR="00FC4DBF" w:rsidRPr="00FC4DB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="005B20C8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530</w:t>
            </w:r>
            <w:r w:rsidR="00FC4DBF" w:rsidRPr="00FC4DB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</w:t>
            </w:r>
            <w:r w:rsidR="005B20C8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153D257F" w:rsidR="00C37D99" w:rsidRPr="009B37F6" w:rsidRDefault="0097129D" w:rsidP="0097129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97129D">
              <w:rPr>
                <w:b/>
                <w:sz w:val="22"/>
                <w:szCs w:val="22"/>
              </w:rPr>
              <w:t>41</w:t>
            </w:r>
            <w:r w:rsidR="005B20C8">
              <w:rPr>
                <w:b/>
                <w:sz w:val="22"/>
                <w:szCs w:val="22"/>
              </w:rPr>
              <w:t> 125 770</w:t>
            </w:r>
            <w:r w:rsidRPr="0097129D">
              <w:rPr>
                <w:b/>
                <w:sz w:val="22"/>
                <w:szCs w:val="22"/>
              </w:rPr>
              <w:t>,</w:t>
            </w:r>
            <w:r w:rsidR="005B20C8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02615F2" w:rsidR="002260D2" w:rsidRPr="00CD14AF" w:rsidRDefault="00CD6224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00299">
        <w:rPr>
          <w:b/>
          <w:sz w:val="22"/>
          <w:szCs w:val="22"/>
        </w:rPr>
        <w:t>V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6B4F47" w:rsidR="00C37D99" w:rsidRPr="00C37D99" w:rsidRDefault="00C37D99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37D99">
        <w:rPr>
          <w:b/>
          <w:sz w:val="22"/>
          <w:szCs w:val="22"/>
        </w:rPr>
        <w:t>.1</w:t>
      </w:r>
      <w:r w:rsidRPr="00C37D99">
        <w:rPr>
          <w:b/>
          <w:sz w:val="22"/>
          <w:szCs w:val="22"/>
        </w:rPr>
        <w:tab/>
      </w:r>
      <w:r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A20B2F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4.2</w:t>
      </w:r>
      <w:r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26ECFC4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4.3</w:t>
      </w:r>
      <w:r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10E907F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6CA15A8" w14:textId="5B1F39AB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4.4</w:t>
      </w:r>
      <w:r w:rsidRPr="00C37D99">
        <w:rPr>
          <w:sz w:val="22"/>
          <w:szCs w:val="22"/>
        </w:rPr>
        <w:tab/>
      </w:r>
      <w:r w:rsidRPr="0097129D">
        <w:rPr>
          <w:sz w:val="22"/>
          <w:szCs w:val="22"/>
        </w:rPr>
        <w:t>Faktura musí obsahovat text:</w:t>
      </w:r>
    </w:p>
    <w:p w14:paraId="61AD866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5909017E" w14:textId="77777777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sz w:val="22"/>
          <w:szCs w:val="22"/>
        </w:rPr>
        <w:t>-</w:t>
      </w:r>
      <w:r w:rsidRPr="00C37D99">
        <w:rPr>
          <w:sz w:val="22"/>
          <w:szCs w:val="22"/>
        </w:rPr>
        <w:tab/>
        <w:t xml:space="preserve">„Fakturujeme Vám v rámci projektu "Energetické úspory pro budovu MŠ Neumannova Aš" registrační číslo: CZ.05.5.18/0.0/0.0/19_121/0011568, který je spolufinancován z programu 11531 - Operační program životní prostředí 2014-2020, Prioritní osa 5, specifický cíl 5.1:  Snížit energetickou náročnost veřejných budov a zvýšit využití obnovitelných zdrojů energie, aktivita 5.1. b), 121. výzva OPŽP" </w:t>
      </w:r>
    </w:p>
    <w:p w14:paraId="498B18D6" w14:textId="77777777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sz w:val="22"/>
          <w:szCs w:val="22"/>
        </w:rPr>
        <w:t xml:space="preserve">(Realizace systémů nuceného větrání s rekuperací odpadního tepla, instalace </w:t>
      </w:r>
      <w:proofErr w:type="spellStart"/>
      <w:r w:rsidRPr="00C37D99">
        <w:rPr>
          <w:sz w:val="22"/>
          <w:szCs w:val="22"/>
        </w:rPr>
        <w:t>fotovoltaického</w:t>
      </w:r>
      <w:proofErr w:type="spellEnd"/>
      <w:r w:rsidRPr="00C37D99">
        <w:rPr>
          <w:sz w:val="22"/>
          <w:szCs w:val="22"/>
        </w:rPr>
        <w:t xml:space="preserve"> systému).</w:t>
      </w:r>
    </w:p>
    <w:p w14:paraId="65D120E1" w14:textId="548A6DFE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sz w:val="22"/>
          <w:szCs w:val="22"/>
        </w:rPr>
        <w:t>-</w:t>
      </w:r>
      <w:r w:rsidRPr="00C37D99">
        <w:rPr>
          <w:sz w:val="22"/>
          <w:szCs w:val="22"/>
        </w:rPr>
        <w:tab/>
        <w:t>"Fakturujeme Vám v rámci projektu "Energetické úspory pro budovu MŠ Neumannova Aš - Výměna kotle" registrační číslo: CZ.05.5.18/0.0/0.0/20_146/0012847, který je spolufinancován z programu 11531 - Operační program životní prostředí 2014-2020, Prioritní osa 5, specifický cíl 5.1:  Snížit energetickou náročnost veřejných budov a zvýšit využití obnovitelných zdrojů energie, aktivita 5.1. b), 146. výzva OPŽP</w:t>
      </w:r>
      <w:proofErr w:type="gramStart"/>
      <w:r w:rsidRPr="00C37D99">
        <w:rPr>
          <w:sz w:val="22"/>
          <w:szCs w:val="22"/>
        </w:rPr>
        <w:t xml:space="preserve">"  </w:t>
      </w:r>
      <w:r w:rsidR="00920E84" w:rsidRPr="00920E84">
        <w:rPr>
          <w:sz w:val="22"/>
          <w:szCs w:val="22"/>
        </w:rPr>
        <w:t>(</w:t>
      </w:r>
      <w:proofErr w:type="gramEnd"/>
      <w:r w:rsidR="00920E84" w:rsidRPr="00920E84">
        <w:rPr>
          <w:sz w:val="22"/>
          <w:szCs w:val="22"/>
        </w:rPr>
        <w:t>Výměna zdroje vytápění - nové plynové kondenzační kotle).</w:t>
      </w:r>
    </w:p>
    <w:p w14:paraId="2A0FABF4" w14:textId="77777777" w:rsidR="00CD6224" w:rsidRPr="00C37D99" w:rsidRDefault="00CD6224" w:rsidP="00CD6224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4EBFFB58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>V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3EBB26C" w14:textId="3E060DB0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Ostatní ustanovení SOD č. </w:t>
      </w:r>
      <w:r w:rsidR="008A17A9">
        <w:rPr>
          <w:sz w:val="22"/>
          <w:szCs w:val="22"/>
          <w:lang w:eastAsia="en-US"/>
        </w:rPr>
        <w:t>0</w:t>
      </w:r>
      <w:r w:rsidR="00C37D99">
        <w:rPr>
          <w:sz w:val="22"/>
          <w:szCs w:val="22"/>
          <w:lang w:eastAsia="en-US"/>
        </w:rPr>
        <w:t>084</w:t>
      </w:r>
      <w:r w:rsidR="008A17A9">
        <w:rPr>
          <w:sz w:val="22"/>
          <w:szCs w:val="22"/>
          <w:lang w:eastAsia="en-US"/>
        </w:rPr>
        <w:t>/202</w:t>
      </w:r>
      <w:r w:rsidR="002F6114">
        <w:rPr>
          <w:sz w:val="22"/>
          <w:szCs w:val="22"/>
          <w:lang w:eastAsia="en-US"/>
        </w:rPr>
        <w:t>2</w:t>
      </w:r>
      <w:r w:rsidR="00433D0D">
        <w:rPr>
          <w:sz w:val="22"/>
          <w:szCs w:val="22"/>
        </w:rPr>
        <w:t>/OSM</w:t>
      </w:r>
      <w:r w:rsidRPr="00100299">
        <w:rPr>
          <w:sz w:val="22"/>
          <w:szCs w:val="22"/>
          <w:lang w:eastAsia="en-US"/>
        </w:rPr>
        <w:t xml:space="preserve"> jsou nedotčena a tímto Dodatkem č. </w:t>
      </w:r>
      <w:r w:rsidR="007A5761">
        <w:rPr>
          <w:sz w:val="22"/>
          <w:szCs w:val="22"/>
          <w:lang w:eastAsia="en-US"/>
        </w:rPr>
        <w:t>2</w:t>
      </w:r>
      <w:r w:rsidRPr="00100299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18DB80EF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>
        <w:rPr>
          <w:sz w:val="22"/>
          <w:szCs w:val="22"/>
        </w:rPr>
        <w:t xml:space="preserve">č. 1 </w:t>
      </w:r>
      <w:r w:rsidRPr="00100299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100299">
        <w:rPr>
          <w:sz w:val="22"/>
          <w:szCs w:val="22"/>
        </w:rPr>
        <w:t>metadata</w:t>
      </w:r>
      <w:proofErr w:type="spellEnd"/>
      <w:r w:rsidRPr="00100299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Smluvní strany prohlašují, že skutečnosti uvedené v tomto dodatku nepovažují za obchodní tajemství ve smyslu příslušných ustanovení právních předpisů a udělují svolení k jejich užití a zveřejnění bez stanovení dalších podmínek.</w:t>
      </w:r>
    </w:p>
    <w:p w14:paraId="02EB3F49" w14:textId="71B15BB5" w:rsidR="00100299" w:rsidRPr="00861DCA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861DCA">
        <w:rPr>
          <w:sz w:val="22"/>
          <w:szCs w:val="22"/>
        </w:rPr>
        <w:t xml:space="preserve">V souladu </w:t>
      </w:r>
      <w:proofErr w:type="gramStart"/>
      <w:r w:rsidRPr="00861DCA">
        <w:rPr>
          <w:sz w:val="22"/>
          <w:szCs w:val="22"/>
        </w:rPr>
        <w:t>s  §</w:t>
      </w:r>
      <w:proofErr w:type="gramEnd"/>
      <w:r w:rsidRPr="00861DCA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861DCA">
        <w:rPr>
          <w:sz w:val="22"/>
          <w:szCs w:val="22"/>
        </w:rPr>
        <w:t>D</w:t>
      </w:r>
      <w:r w:rsidRPr="00861DCA">
        <w:rPr>
          <w:sz w:val="22"/>
          <w:szCs w:val="22"/>
        </w:rPr>
        <w:t>odatku č.</w:t>
      </w:r>
      <w:r w:rsidR="009B37F6" w:rsidRPr="00861DCA">
        <w:rPr>
          <w:sz w:val="22"/>
          <w:szCs w:val="22"/>
        </w:rPr>
        <w:t>2</w:t>
      </w:r>
      <w:r w:rsidRPr="00861DCA">
        <w:rPr>
          <w:sz w:val="22"/>
          <w:szCs w:val="22"/>
        </w:rPr>
        <w:t xml:space="preserve"> SOD č. </w:t>
      </w:r>
      <w:r w:rsidR="007603D2" w:rsidRPr="00861DCA">
        <w:rPr>
          <w:sz w:val="22"/>
          <w:szCs w:val="22"/>
        </w:rPr>
        <w:t>0</w:t>
      </w:r>
      <w:r w:rsidR="00C37D99" w:rsidRPr="00861DCA">
        <w:rPr>
          <w:sz w:val="22"/>
          <w:szCs w:val="22"/>
        </w:rPr>
        <w:t>084</w:t>
      </w:r>
      <w:r w:rsidR="007603D2" w:rsidRPr="00861DCA">
        <w:rPr>
          <w:sz w:val="22"/>
          <w:szCs w:val="22"/>
        </w:rPr>
        <w:t>/202</w:t>
      </w:r>
      <w:r w:rsidR="002F6114" w:rsidRPr="00861DCA">
        <w:rPr>
          <w:sz w:val="22"/>
          <w:szCs w:val="22"/>
        </w:rPr>
        <w:t>2</w:t>
      </w:r>
      <w:r w:rsidR="009740A1" w:rsidRPr="00861DCA">
        <w:rPr>
          <w:sz w:val="22"/>
          <w:szCs w:val="22"/>
        </w:rPr>
        <w:t>/OSM</w:t>
      </w:r>
      <w:r w:rsidRPr="00861DCA">
        <w:rPr>
          <w:sz w:val="22"/>
          <w:szCs w:val="22"/>
        </w:rPr>
        <w:t>. Uzavření tohoto dodatku bylo schváleno usnesením RM č.</w:t>
      </w:r>
      <w:r w:rsidR="00861DCA" w:rsidRPr="00861DCA">
        <w:rPr>
          <w:sz w:val="22"/>
          <w:szCs w:val="22"/>
        </w:rPr>
        <w:t xml:space="preserve"> 102/23</w:t>
      </w:r>
      <w:r w:rsidRPr="00861DCA">
        <w:rPr>
          <w:sz w:val="22"/>
          <w:szCs w:val="22"/>
        </w:rPr>
        <w:t xml:space="preserve"> ze dne</w:t>
      </w:r>
      <w:r w:rsidR="00861DCA" w:rsidRPr="00861DCA">
        <w:rPr>
          <w:sz w:val="22"/>
          <w:szCs w:val="22"/>
        </w:rPr>
        <w:t xml:space="preserve"> 27.02.2023</w:t>
      </w:r>
      <w:r w:rsidRPr="00861DCA">
        <w:rPr>
          <w:sz w:val="22"/>
          <w:szCs w:val="22"/>
        </w:rPr>
        <w:t xml:space="preserve"> </w:t>
      </w:r>
    </w:p>
    <w:p w14:paraId="7D63BA7D" w14:textId="77777777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Dodatek je vyhotoven ve čtyřech stejnopisech, z nichž tři originály obdrží objednatel a jeden originál obdrží zhotovitel. Každý stejnopis tohoto dodatku má právní sílu originálu.</w:t>
      </w:r>
    </w:p>
    <w:p w14:paraId="19CF64D2" w14:textId="75F63CD3" w:rsidR="003A237A" w:rsidRP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1EA9CB59" w:rsidR="00C54E6E" w:rsidRPr="00CD14AF" w:rsidRDefault="009B37F6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0C41DC">
        <w:rPr>
          <w:sz w:val="22"/>
          <w:szCs w:val="22"/>
        </w:rPr>
        <w:t xml:space="preserve">Marian </w:t>
      </w:r>
      <w:proofErr w:type="spellStart"/>
      <w:r w:rsidR="000C41DC">
        <w:rPr>
          <w:sz w:val="22"/>
          <w:szCs w:val="22"/>
        </w:rPr>
        <w:t>Caran</w:t>
      </w:r>
      <w:proofErr w:type="spellEnd"/>
    </w:p>
    <w:p w14:paraId="4B1BBA9A" w14:textId="74828C54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  <w:r w:rsidR="000C41DC" w:rsidRPr="000C41DC">
        <w:rPr>
          <w:sz w:val="22"/>
          <w:szCs w:val="22"/>
        </w:rPr>
        <w:t>RMC STAVBY s.r.o.</w:t>
      </w:r>
    </w:p>
    <w:p w14:paraId="1AF4D131" w14:textId="77777777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3BCFF7F" w14:textId="53379B0A" w:rsidR="00E868D8" w:rsidRDefault="00E868D8" w:rsidP="00D0324C">
      <w:pPr>
        <w:pStyle w:val="Standardntext"/>
        <w:rPr>
          <w:sz w:val="22"/>
          <w:szCs w:val="22"/>
        </w:rPr>
      </w:pPr>
    </w:p>
    <w:p w14:paraId="1743C1E0" w14:textId="1D716FCA" w:rsidR="00C909EC" w:rsidRDefault="00C909EC" w:rsidP="00D0324C">
      <w:pPr>
        <w:pStyle w:val="Standardntext"/>
        <w:rPr>
          <w:sz w:val="22"/>
          <w:szCs w:val="22"/>
        </w:rPr>
      </w:pPr>
    </w:p>
    <w:p w14:paraId="23DA61D1" w14:textId="26BC5344" w:rsidR="00C909EC" w:rsidRDefault="00C909EC" w:rsidP="00D0324C">
      <w:pPr>
        <w:pStyle w:val="Standardntext"/>
        <w:rPr>
          <w:sz w:val="22"/>
          <w:szCs w:val="22"/>
        </w:rPr>
      </w:pPr>
    </w:p>
    <w:p w14:paraId="21D31DFD" w14:textId="77777777" w:rsidR="00C909EC" w:rsidRDefault="00C909EC" w:rsidP="00D0324C">
      <w:pPr>
        <w:pStyle w:val="Standardntext"/>
        <w:rPr>
          <w:sz w:val="22"/>
          <w:szCs w:val="22"/>
        </w:rPr>
      </w:pPr>
    </w:p>
    <w:p w14:paraId="2C0D62E3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04512CA2" w14:textId="0BE742B4" w:rsidR="00E868D8" w:rsidRDefault="000F596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Za věcnou </w:t>
      </w:r>
      <w:proofErr w:type="gramStart"/>
      <w:r>
        <w:rPr>
          <w:sz w:val="22"/>
          <w:szCs w:val="22"/>
        </w:rPr>
        <w:t>správnost :</w:t>
      </w:r>
      <w:proofErr w:type="gramEnd"/>
    </w:p>
    <w:p w14:paraId="41F6BA93" w14:textId="3160624F" w:rsidR="00C909EC" w:rsidRDefault="00C909EC" w:rsidP="00D0324C">
      <w:pPr>
        <w:pStyle w:val="Standardntext"/>
        <w:rPr>
          <w:sz w:val="22"/>
          <w:szCs w:val="22"/>
        </w:rPr>
      </w:pPr>
    </w:p>
    <w:p w14:paraId="59A8406C" w14:textId="77777777" w:rsidR="00C909EC" w:rsidRDefault="00C909EC" w:rsidP="00D0324C">
      <w:pPr>
        <w:pStyle w:val="Standardntext"/>
        <w:rPr>
          <w:sz w:val="22"/>
          <w:szCs w:val="22"/>
        </w:rPr>
      </w:pP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7486D3ED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97129D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97129D">
        <w:rPr>
          <w:b/>
          <w:bCs/>
          <w:color w:val="000000"/>
          <w:sz w:val="22"/>
          <w:szCs w:val="22"/>
        </w:rPr>
        <w:t>–</w:t>
      </w:r>
      <w:r w:rsidRPr="0097129D">
        <w:rPr>
          <w:b/>
          <w:bCs/>
          <w:color w:val="000000"/>
          <w:sz w:val="22"/>
          <w:szCs w:val="22"/>
        </w:rPr>
        <w:t xml:space="preserve"> </w:t>
      </w:r>
      <w:r w:rsidR="00137F6B" w:rsidRPr="0097129D">
        <w:rPr>
          <w:b/>
          <w:bCs/>
          <w:color w:val="000000"/>
          <w:sz w:val="22"/>
          <w:szCs w:val="22"/>
        </w:rPr>
        <w:t>Změnové listy</w:t>
      </w:r>
      <w:r w:rsidRPr="0097129D">
        <w:rPr>
          <w:b/>
          <w:bCs/>
          <w:color w:val="000000"/>
          <w:sz w:val="22"/>
          <w:szCs w:val="22"/>
        </w:rPr>
        <w:t xml:space="preserve"> </w:t>
      </w:r>
      <w:r w:rsidR="0097129D" w:rsidRPr="0097129D">
        <w:rPr>
          <w:b/>
          <w:bCs/>
          <w:color w:val="000000"/>
          <w:sz w:val="22"/>
          <w:szCs w:val="22"/>
        </w:rPr>
        <w:t>ZL07a, ZL07b, ZL08a, ZL08b, ZL09a, ZL09</w:t>
      </w:r>
      <w:proofErr w:type="gramStart"/>
      <w:r w:rsidR="0097129D" w:rsidRPr="0097129D">
        <w:rPr>
          <w:b/>
          <w:bCs/>
          <w:color w:val="000000"/>
          <w:sz w:val="22"/>
          <w:szCs w:val="22"/>
        </w:rPr>
        <w:t>b,  ZL</w:t>
      </w:r>
      <w:proofErr w:type="gramEnd"/>
      <w:r w:rsidR="0097129D" w:rsidRPr="0097129D">
        <w:rPr>
          <w:b/>
          <w:bCs/>
          <w:color w:val="000000"/>
          <w:sz w:val="22"/>
          <w:szCs w:val="22"/>
        </w:rPr>
        <w:t>10a, ZL11a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9A4958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C4839" w14:textId="77777777" w:rsidR="00596FBD" w:rsidRDefault="00596FBD">
      <w:r>
        <w:separator/>
      </w:r>
    </w:p>
  </w:endnote>
  <w:endnote w:type="continuationSeparator" w:id="0">
    <w:p w14:paraId="010B8D94" w14:textId="77777777" w:rsidR="00596FBD" w:rsidRDefault="005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A7B84" w14:textId="77777777" w:rsidR="00596FBD" w:rsidRDefault="00596FBD">
      <w:r>
        <w:separator/>
      </w:r>
    </w:p>
  </w:footnote>
  <w:footnote w:type="continuationSeparator" w:id="0">
    <w:p w14:paraId="71F9C1B5" w14:textId="77777777" w:rsidR="00596FBD" w:rsidRDefault="0059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D19" w14:textId="3318F78F" w:rsidR="009A4958" w:rsidRDefault="009A4958">
    <w:pPr>
      <w:pStyle w:val="Zhlav"/>
    </w:pP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 w:rsidR="002E43B6">
      <w:fldChar w:fldCharType="begin"/>
    </w:r>
    <w:r w:rsidR="002E43B6">
      <w:instrText xml:space="preserve"> INCLUDEPICTURE  "cid:image003.jpg@01D48CA2.D2F68970" \* MERGEFORMATINET </w:instrText>
    </w:r>
    <w:r w:rsidR="002E43B6">
      <w:fldChar w:fldCharType="separate"/>
    </w:r>
    <w:r w:rsidR="0080175A">
      <w:fldChar w:fldCharType="begin"/>
    </w:r>
    <w:r w:rsidR="0080175A">
      <w:instrText xml:space="preserve"> INCLUDEPICTURE  "cid:image003.jpg@01D48CA2.D2F68970" \* MERGEFORMATINET </w:instrText>
    </w:r>
    <w:r w:rsidR="0080175A">
      <w:fldChar w:fldCharType="separate"/>
    </w:r>
    <w:r w:rsidR="005F42AB">
      <w:fldChar w:fldCharType="begin"/>
    </w:r>
    <w:r w:rsidR="005F42AB">
      <w:instrText xml:space="preserve"> INCLUDEPICTURE  "cid:image003.jpg@01D48CA2.D2F68970" \* MERGEFORMATINET </w:instrText>
    </w:r>
    <w:r w:rsidR="005F42AB">
      <w:fldChar w:fldCharType="separate"/>
    </w:r>
    <w:r w:rsidR="001277EE">
      <w:fldChar w:fldCharType="begin"/>
    </w:r>
    <w:r w:rsidR="001277EE">
      <w:instrText xml:space="preserve"> INCLUDEPICTURE  "cid:image003.jpg@01D48CA2.D2F68970" \* MERGEFORMATINET </w:instrText>
    </w:r>
    <w:r w:rsidR="001277EE">
      <w:fldChar w:fldCharType="separate"/>
    </w:r>
    <w:r w:rsidR="00587987">
      <w:fldChar w:fldCharType="begin"/>
    </w:r>
    <w:r w:rsidR="00587987">
      <w:instrText xml:space="preserve"> INCLUDEPICTURE  "cid:image003.jpg@01D48CA2.D2F68970" \* MERGEFORMATINET </w:instrText>
    </w:r>
    <w:r w:rsidR="00587987">
      <w:fldChar w:fldCharType="separate"/>
    </w:r>
    <w:r w:rsidR="00DE3BED">
      <w:fldChar w:fldCharType="begin"/>
    </w:r>
    <w:r w:rsidR="00DE3BED">
      <w:instrText xml:space="preserve"> INCLUDEPICTURE  "cid:image003.jpg@01D48CA2.D2F68970" \* MERGEFORMATINET </w:instrText>
    </w:r>
    <w:r w:rsidR="00DE3BED">
      <w:fldChar w:fldCharType="separate"/>
    </w:r>
    <w:r w:rsidR="00D8173D">
      <w:fldChar w:fldCharType="begin"/>
    </w:r>
    <w:r w:rsidR="00D8173D">
      <w:instrText xml:space="preserve"> INCLUDEPICTURE  "cid:image003.jpg@01D48CA2.D2F68970" \* MERGEFORMATINET </w:instrText>
    </w:r>
    <w:r w:rsidR="00D8173D">
      <w:fldChar w:fldCharType="separate"/>
    </w:r>
    <w:r w:rsidR="006E26F0">
      <w:fldChar w:fldCharType="begin"/>
    </w:r>
    <w:r w:rsidR="006E26F0">
      <w:instrText xml:space="preserve"> INCLUDEPICTURE  "cid:image003.jpg@01D48CA2.D2F68970" \* MERGEFORMATINET </w:instrText>
    </w:r>
    <w:r w:rsidR="006E26F0">
      <w:fldChar w:fldCharType="separate"/>
    </w:r>
    <w:r w:rsidR="002465FA">
      <w:fldChar w:fldCharType="begin"/>
    </w:r>
    <w:r w:rsidR="002465FA">
      <w:instrText xml:space="preserve"> INCLUDEPICTURE  "cid:image003.jpg@01D48CA2.D2F68970" \* MERGEFORMATINET </w:instrText>
    </w:r>
    <w:r w:rsidR="002465FA">
      <w:fldChar w:fldCharType="separate"/>
    </w:r>
    <w:r w:rsidR="00420EB4">
      <w:fldChar w:fldCharType="begin"/>
    </w:r>
    <w:r w:rsidR="00420EB4">
      <w:instrText xml:space="preserve"> INCLUDEPICTURE  "cid:image003.jpg@01D48CA2.D2F68970" \* MERGEFORMATINET </w:instrText>
    </w:r>
    <w:r w:rsidR="00420EB4">
      <w:fldChar w:fldCharType="separate"/>
    </w:r>
    <w:r w:rsidR="00CF52A2">
      <w:fldChar w:fldCharType="begin"/>
    </w:r>
    <w:r w:rsidR="00CF52A2">
      <w:instrText xml:space="preserve"> INCLUDEPICTURE  "cid:image003.jpg@01D48CA2.D2F68970" \* MERGEFORMATINET </w:instrText>
    </w:r>
    <w:r w:rsidR="00CF52A2">
      <w:fldChar w:fldCharType="separate"/>
    </w:r>
    <w:r w:rsidR="00BD0D58">
      <w:fldChar w:fldCharType="begin"/>
    </w:r>
    <w:r w:rsidR="00BD0D58">
      <w:instrText xml:space="preserve"> INCLUDEPICTURE  "cid:image003.jpg@01D48CA2.D2F68970" \* MERGEFORMATINET </w:instrText>
    </w:r>
    <w:r w:rsidR="00BD0D58">
      <w:fldChar w:fldCharType="separate"/>
    </w:r>
    <w:r w:rsidR="00596FBD">
      <w:fldChar w:fldCharType="begin"/>
    </w:r>
    <w:r w:rsidR="00596FBD">
      <w:instrText xml:space="preserve"> </w:instrText>
    </w:r>
    <w:r w:rsidR="00596FBD">
      <w:instrText>INCLUDEPICTURE  "cid:image003.jpg@01D48CA2.D2F68970" \* MERGEFORMATINET</w:instrText>
    </w:r>
    <w:r w:rsidR="00596FBD">
      <w:instrText xml:space="preserve"> </w:instrText>
    </w:r>
    <w:r w:rsidR="00596FBD">
      <w:fldChar w:fldCharType="separate"/>
    </w:r>
    <w:r w:rsidR="009A5834">
      <w:pict w14:anchorId="3BEBA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7.5pt;height:45pt">
          <v:imagedata r:id="rId1" r:href="rId2"/>
        </v:shape>
      </w:pict>
    </w:r>
    <w:r w:rsidR="00596FBD">
      <w:fldChar w:fldCharType="end"/>
    </w:r>
    <w:r w:rsidR="00BD0D58">
      <w:fldChar w:fldCharType="end"/>
    </w:r>
    <w:r w:rsidR="00CF52A2">
      <w:fldChar w:fldCharType="end"/>
    </w:r>
    <w:r w:rsidR="00420EB4">
      <w:fldChar w:fldCharType="end"/>
    </w:r>
    <w:r w:rsidR="002465FA">
      <w:fldChar w:fldCharType="end"/>
    </w:r>
    <w:r w:rsidR="006E26F0">
      <w:fldChar w:fldCharType="end"/>
    </w:r>
    <w:r w:rsidR="00D8173D">
      <w:fldChar w:fldCharType="end"/>
    </w:r>
    <w:r w:rsidR="00DE3BED">
      <w:fldChar w:fldCharType="end"/>
    </w:r>
    <w:r w:rsidR="00587987">
      <w:fldChar w:fldCharType="end"/>
    </w:r>
    <w:r w:rsidR="001277EE">
      <w:fldChar w:fldCharType="end"/>
    </w:r>
    <w:r w:rsidR="005F42AB">
      <w:fldChar w:fldCharType="end"/>
    </w:r>
    <w:r w:rsidR="0080175A">
      <w:fldChar w:fldCharType="end"/>
    </w:r>
    <w:r w:rsidR="002E43B6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8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7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0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4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9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3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7"/>
  </w:num>
  <w:num w:numId="4">
    <w:abstractNumId w:val="32"/>
  </w:num>
  <w:num w:numId="5">
    <w:abstractNumId w:val="38"/>
  </w:num>
  <w:num w:numId="6">
    <w:abstractNumId w:val="12"/>
  </w:num>
  <w:num w:numId="7">
    <w:abstractNumId w:val="36"/>
  </w:num>
  <w:num w:numId="8">
    <w:abstractNumId w:val="24"/>
  </w:num>
  <w:num w:numId="9">
    <w:abstractNumId w:val="14"/>
  </w:num>
  <w:num w:numId="10">
    <w:abstractNumId w:val="13"/>
  </w:num>
  <w:num w:numId="11">
    <w:abstractNumId w:val="9"/>
  </w:num>
  <w:num w:numId="12">
    <w:abstractNumId w:val="19"/>
  </w:num>
  <w:num w:numId="13">
    <w:abstractNumId w:val="6"/>
  </w:num>
  <w:num w:numId="14">
    <w:abstractNumId w:val="21"/>
  </w:num>
  <w:num w:numId="15">
    <w:abstractNumId w:val="11"/>
  </w:num>
  <w:num w:numId="16">
    <w:abstractNumId w:val="35"/>
  </w:num>
  <w:num w:numId="17">
    <w:abstractNumId w:val="30"/>
  </w:num>
  <w:num w:numId="18">
    <w:abstractNumId w:val="8"/>
  </w:num>
  <w:num w:numId="19">
    <w:abstractNumId w:val="34"/>
  </w:num>
  <w:num w:numId="20">
    <w:abstractNumId w:val="33"/>
  </w:num>
  <w:num w:numId="21">
    <w:abstractNumId w:val="22"/>
  </w:num>
  <w:num w:numId="22">
    <w:abstractNumId w:val="29"/>
  </w:num>
  <w:num w:numId="23">
    <w:abstractNumId w:val="20"/>
  </w:num>
  <w:num w:numId="24">
    <w:abstractNumId w:val="16"/>
  </w:num>
  <w:num w:numId="25">
    <w:abstractNumId w:val="31"/>
  </w:num>
  <w:num w:numId="26">
    <w:abstractNumId w:val="23"/>
  </w:num>
  <w:num w:numId="27">
    <w:abstractNumId w:val="37"/>
  </w:num>
  <w:num w:numId="28">
    <w:abstractNumId w:val="10"/>
  </w:num>
  <w:num w:numId="29">
    <w:abstractNumId w:val="40"/>
  </w:num>
  <w:num w:numId="30">
    <w:abstractNumId w:val="27"/>
  </w:num>
  <w:num w:numId="31">
    <w:abstractNumId w:val="18"/>
  </w:num>
  <w:num w:numId="32">
    <w:abstractNumId w:val="39"/>
  </w:num>
  <w:num w:numId="33">
    <w:abstractNumId w:val="15"/>
  </w:num>
  <w:num w:numId="34">
    <w:abstractNumId w:val="26"/>
  </w:num>
  <w:num w:numId="35">
    <w:abstractNumId w:val="17"/>
  </w:num>
  <w:num w:numId="36">
    <w:abstractNumId w:val="25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5D03"/>
    <w:rsid w:val="00032849"/>
    <w:rsid w:val="00036356"/>
    <w:rsid w:val="00037907"/>
    <w:rsid w:val="00041709"/>
    <w:rsid w:val="000456E4"/>
    <w:rsid w:val="00056A07"/>
    <w:rsid w:val="00065DA0"/>
    <w:rsid w:val="00066825"/>
    <w:rsid w:val="000679EC"/>
    <w:rsid w:val="00070418"/>
    <w:rsid w:val="00077216"/>
    <w:rsid w:val="00077C3E"/>
    <w:rsid w:val="00087116"/>
    <w:rsid w:val="00087E79"/>
    <w:rsid w:val="00090A54"/>
    <w:rsid w:val="00090E63"/>
    <w:rsid w:val="000A263E"/>
    <w:rsid w:val="000A7D42"/>
    <w:rsid w:val="000B1B01"/>
    <w:rsid w:val="000B1DE4"/>
    <w:rsid w:val="000C41DC"/>
    <w:rsid w:val="000C643B"/>
    <w:rsid w:val="000D1D7B"/>
    <w:rsid w:val="000D409C"/>
    <w:rsid w:val="000D595C"/>
    <w:rsid w:val="000E1744"/>
    <w:rsid w:val="000E599B"/>
    <w:rsid w:val="000F2497"/>
    <w:rsid w:val="000F5964"/>
    <w:rsid w:val="000F67F9"/>
    <w:rsid w:val="000F7CB2"/>
    <w:rsid w:val="00100299"/>
    <w:rsid w:val="001023C5"/>
    <w:rsid w:val="001046BC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11DA"/>
    <w:rsid w:val="001D5BDE"/>
    <w:rsid w:val="001D5FF2"/>
    <w:rsid w:val="001D7EAF"/>
    <w:rsid w:val="001E0CD5"/>
    <w:rsid w:val="001E1458"/>
    <w:rsid w:val="001E3886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65FA"/>
    <w:rsid w:val="00247576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5579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32CA"/>
    <w:rsid w:val="003B4B8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0EB4"/>
    <w:rsid w:val="00421370"/>
    <w:rsid w:val="00424AE8"/>
    <w:rsid w:val="0042697C"/>
    <w:rsid w:val="00433D0D"/>
    <w:rsid w:val="004349C3"/>
    <w:rsid w:val="0043530B"/>
    <w:rsid w:val="0044238F"/>
    <w:rsid w:val="00446C64"/>
    <w:rsid w:val="00450668"/>
    <w:rsid w:val="00450AD8"/>
    <w:rsid w:val="00461982"/>
    <w:rsid w:val="00462C73"/>
    <w:rsid w:val="0046511D"/>
    <w:rsid w:val="00465C35"/>
    <w:rsid w:val="00477478"/>
    <w:rsid w:val="00481004"/>
    <w:rsid w:val="0048384F"/>
    <w:rsid w:val="00487952"/>
    <w:rsid w:val="00491FAA"/>
    <w:rsid w:val="004A0F10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87987"/>
    <w:rsid w:val="00591B69"/>
    <w:rsid w:val="00592E1B"/>
    <w:rsid w:val="00594408"/>
    <w:rsid w:val="00594689"/>
    <w:rsid w:val="00596FBD"/>
    <w:rsid w:val="005A005E"/>
    <w:rsid w:val="005A07B3"/>
    <w:rsid w:val="005A7613"/>
    <w:rsid w:val="005A7DE9"/>
    <w:rsid w:val="005B20C8"/>
    <w:rsid w:val="005C279A"/>
    <w:rsid w:val="005C3253"/>
    <w:rsid w:val="005C3B38"/>
    <w:rsid w:val="005C699B"/>
    <w:rsid w:val="005D1F2F"/>
    <w:rsid w:val="005D4F68"/>
    <w:rsid w:val="005E6784"/>
    <w:rsid w:val="005F1476"/>
    <w:rsid w:val="005F42AB"/>
    <w:rsid w:val="005F5CA6"/>
    <w:rsid w:val="00603FCB"/>
    <w:rsid w:val="00604E45"/>
    <w:rsid w:val="006051C9"/>
    <w:rsid w:val="006119F0"/>
    <w:rsid w:val="006237DC"/>
    <w:rsid w:val="00624BAC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6FE0"/>
    <w:rsid w:val="006A7296"/>
    <w:rsid w:val="006B2C31"/>
    <w:rsid w:val="006B3A4E"/>
    <w:rsid w:val="006B7199"/>
    <w:rsid w:val="006C262C"/>
    <w:rsid w:val="006D147D"/>
    <w:rsid w:val="006D2C57"/>
    <w:rsid w:val="006E01C2"/>
    <w:rsid w:val="006E065A"/>
    <w:rsid w:val="006E26F0"/>
    <w:rsid w:val="006E2A81"/>
    <w:rsid w:val="006F170D"/>
    <w:rsid w:val="006F66F7"/>
    <w:rsid w:val="00706FA8"/>
    <w:rsid w:val="0071050D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A5761"/>
    <w:rsid w:val="007C26CA"/>
    <w:rsid w:val="007C6562"/>
    <w:rsid w:val="007D060D"/>
    <w:rsid w:val="007D1804"/>
    <w:rsid w:val="007D577B"/>
    <w:rsid w:val="007D7F3F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32269"/>
    <w:rsid w:val="008365A8"/>
    <w:rsid w:val="00836CA0"/>
    <w:rsid w:val="00840F8A"/>
    <w:rsid w:val="00861DCA"/>
    <w:rsid w:val="00863F86"/>
    <w:rsid w:val="00881A03"/>
    <w:rsid w:val="00881FD9"/>
    <w:rsid w:val="00882C56"/>
    <w:rsid w:val="0088714F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D45B5"/>
    <w:rsid w:val="008E53F1"/>
    <w:rsid w:val="008E7CD1"/>
    <w:rsid w:val="008F1EC7"/>
    <w:rsid w:val="008F281F"/>
    <w:rsid w:val="008F41D9"/>
    <w:rsid w:val="008F43D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129D"/>
    <w:rsid w:val="00973B76"/>
    <w:rsid w:val="009740A1"/>
    <w:rsid w:val="009836BE"/>
    <w:rsid w:val="009A33A3"/>
    <w:rsid w:val="009A3887"/>
    <w:rsid w:val="009A4958"/>
    <w:rsid w:val="009A5834"/>
    <w:rsid w:val="009B1024"/>
    <w:rsid w:val="009B37F6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A52"/>
    <w:rsid w:val="00AF33CB"/>
    <w:rsid w:val="00AF3477"/>
    <w:rsid w:val="00AF4B27"/>
    <w:rsid w:val="00AF5D3C"/>
    <w:rsid w:val="00AF7145"/>
    <w:rsid w:val="00B02369"/>
    <w:rsid w:val="00B05243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42F2"/>
    <w:rsid w:val="00B9767C"/>
    <w:rsid w:val="00BA594C"/>
    <w:rsid w:val="00BB2B69"/>
    <w:rsid w:val="00BB3FCD"/>
    <w:rsid w:val="00BB40D3"/>
    <w:rsid w:val="00BC6898"/>
    <w:rsid w:val="00BC7931"/>
    <w:rsid w:val="00BD0D58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62"/>
    <w:rsid w:val="00C54E6E"/>
    <w:rsid w:val="00C82F74"/>
    <w:rsid w:val="00C851AA"/>
    <w:rsid w:val="00C85713"/>
    <w:rsid w:val="00C909EC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CF52A2"/>
    <w:rsid w:val="00D0324C"/>
    <w:rsid w:val="00D034F8"/>
    <w:rsid w:val="00D03913"/>
    <w:rsid w:val="00D1096D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173D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3BED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232C"/>
    <w:rsid w:val="00F275FE"/>
    <w:rsid w:val="00F302DA"/>
    <w:rsid w:val="00F31029"/>
    <w:rsid w:val="00F402FB"/>
    <w:rsid w:val="00F43EB3"/>
    <w:rsid w:val="00F476C5"/>
    <w:rsid w:val="00F537D1"/>
    <w:rsid w:val="00F550FD"/>
    <w:rsid w:val="00F735C9"/>
    <w:rsid w:val="00F91D78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C4DBF"/>
    <w:rsid w:val="00FD0CA0"/>
    <w:rsid w:val="00FD167A"/>
    <w:rsid w:val="00FE0414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CA2.D2F689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AFA2-2F7B-4B6A-9899-AB0E00AF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1534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64</cp:revision>
  <cp:lastPrinted>2023-02-28T13:56:00Z</cp:lastPrinted>
  <dcterms:created xsi:type="dcterms:W3CDTF">2021-05-20T06:37:00Z</dcterms:created>
  <dcterms:modified xsi:type="dcterms:W3CDTF">2023-03-02T10:34:00Z</dcterms:modified>
</cp:coreProperties>
</file>