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Obec Staré Heřminovy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Staré Heřmínovy 129, 79312 Horní Benešov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Heřminovy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trvalý zábor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trvalý zábor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11 589,00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4 691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14 073,00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4 691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14 073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č.187N22/26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18712226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14 073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09.11.2022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