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4A67" w14:textId="2E35F7AE" w:rsidR="004243BC" w:rsidRPr="00D06D0F" w:rsidRDefault="004243BC" w:rsidP="000B0AA7">
      <w:pPr>
        <w:pStyle w:val="StylDoprava"/>
      </w:pPr>
      <w:r w:rsidRPr="00D06D0F">
        <w:t>Č.j. SP</w:t>
      </w:r>
      <w:r w:rsidR="009969F7">
        <w:t>U</w:t>
      </w:r>
      <w:r w:rsidR="002B4C84" w:rsidRPr="002B4C84">
        <w:t xml:space="preserve"> 081069/2023/Hru</w:t>
      </w:r>
    </w:p>
    <w:p w14:paraId="4C2E103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E30A35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AF6EB2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DA88AB0" w14:textId="77777777" w:rsidR="00CF17C0" w:rsidRPr="00D06D0F" w:rsidRDefault="00CF17C0" w:rsidP="000B0AA7">
      <w:pPr>
        <w:pStyle w:val="VnitrniText"/>
        <w:ind w:firstLine="0"/>
      </w:pPr>
      <w:r w:rsidRPr="00D06D0F">
        <w:t>DIČ: CZ</w:t>
      </w:r>
      <w:r w:rsidR="00A21E6E" w:rsidRPr="00D06D0F">
        <w:t>01312774</w:t>
      </w:r>
    </w:p>
    <w:p w14:paraId="45DD7960"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5C862008" w14:textId="77777777" w:rsidR="00FB6E4E" w:rsidRPr="00D06D0F" w:rsidRDefault="00BC17A6" w:rsidP="000B0AA7">
      <w:pPr>
        <w:pStyle w:val="VnitrniText"/>
        <w:ind w:firstLine="0"/>
      </w:pPr>
      <w:r w:rsidRPr="00D06D0F">
        <w:t>adresa Kydlinovská 245, 50301 Hradec Králové</w:t>
      </w:r>
    </w:p>
    <w:p w14:paraId="2087A9AD"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0F85125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F1E3C51" w14:textId="77777777" w:rsidR="00BC17A6" w:rsidRPr="00D06D0F" w:rsidRDefault="00BC17A6" w:rsidP="000B0AA7">
      <w:pPr>
        <w:pStyle w:val="VnitrniText"/>
        <w:ind w:firstLine="0"/>
      </w:pPr>
    </w:p>
    <w:p w14:paraId="45FCFB04" w14:textId="77777777" w:rsidR="00CF17C0" w:rsidRPr="00D06D0F" w:rsidRDefault="00CF17C0" w:rsidP="000B0AA7">
      <w:pPr>
        <w:pStyle w:val="VnitrniText"/>
        <w:ind w:firstLine="0"/>
      </w:pPr>
      <w:r w:rsidRPr="00D06D0F">
        <w:t>a</w:t>
      </w:r>
    </w:p>
    <w:p w14:paraId="1536B195" w14:textId="77777777" w:rsidR="00BC17A6" w:rsidRPr="00D06D0F" w:rsidRDefault="00BC17A6" w:rsidP="000B0AA7">
      <w:pPr>
        <w:pStyle w:val="VnitrniText"/>
        <w:ind w:firstLine="0"/>
      </w:pPr>
    </w:p>
    <w:p w14:paraId="6E474E88" w14:textId="5659DC8C" w:rsidR="00BC17A6" w:rsidRPr="00837C40" w:rsidRDefault="00BC17A6" w:rsidP="000B0AA7">
      <w:pPr>
        <w:pStyle w:val="VnitrniText"/>
        <w:ind w:firstLine="0"/>
        <w:rPr>
          <w:b/>
        </w:rPr>
      </w:pPr>
      <w:r w:rsidRPr="00837C40">
        <w:rPr>
          <w:b/>
        </w:rPr>
        <w:t>Ředitelství silnic a dálnic ČR</w:t>
      </w:r>
    </w:p>
    <w:p w14:paraId="506ED6A7" w14:textId="4890F141" w:rsidR="00BA1DA8" w:rsidRPr="00837C40" w:rsidRDefault="00BA1DA8" w:rsidP="000B0AA7">
      <w:pPr>
        <w:pStyle w:val="VnitrniText"/>
        <w:ind w:firstLine="0"/>
      </w:pPr>
      <w:r w:rsidRPr="00837C40">
        <w:t>Státní příspěvková organizace</w:t>
      </w:r>
    </w:p>
    <w:p w14:paraId="409CBA75" w14:textId="7B84275F" w:rsidR="00BC17A6" w:rsidRPr="00837C40" w:rsidRDefault="00BC17A6" w:rsidP="000B0AA7">
      <w:pPr>
        <w:pStyle w:val="VnitrniText"/>
        <w:ind w:firstLine="0"/>
      </w:pPr>
      <w:r w:rsidRPr="00837C40">
        <w:t>se sídlem Na Pankráci 546/56, Praha  4 - Nusle, PSČ 14000</w:t>
      </w:r>
    </w:p>
    <w:p w14:paraId="17E762C6" w14:textId="6B2B0BC8" w:rsidR="00BA1DA8" w:rsidRPr="00837C40" w:rsidRDefault="00BA1DA8" w:rsidP="000B0AA7">
      <w:pPr>
        <w:pStyle w:val="VnitrniText"/>
        <w:ind w:firstLine="0"/>
      </w:pPr>
      <w:r w:rsidRPr="00837C40">
        <w:t>zastoupená Ing. Markem Novotným, ředitelem Správy Hradec Králové</w:t>
      </w:r>
    </w:p>
    <w:p w14:paraId="6D6FD9F6" w14:textId="2852B200" w:rsidR="00BA1DA8" w:rsidRPr="00837C40" w:rsidRDefault="00BA1DA8" w:rsidP="000B0AA7">
      <w:pPr>
        <w:pStyle w:val="VnitrniText"/>
        <w:ind w:firstLine="0"/>
      </w:pPr>
      <w:r w:rsidRPr="00837C40">
        <w:t>na základě pověření ze dne 1.6.2021</w:t>
      </w:r>
    </w:p>
    <w:p w14:paraId="2C497A13" w14:textId="58AE1713" w:rsidR="00BC17A6" w:rsidRPr="00837C40" w:rsidRDefault="00BC17A6" w:rsidP="000B0AA7">
      <w:pPr>
        <w:pStyle w:val="VnitrniText"/>
        <w:ind w:firstLine="0"/>
      </w:pPr>
      <w:r w:rsidRPr="00837C40">
        <w:t>IČO: 65993390</w:t>
      </w:r>
      <w:r w:rsidR="00BA1DA8" w:rsidRPr="00837C40">
        <w:t xml:space="preserve"> </w:t>
      </w:r>
      <w:r w:rsidRPr="00837C40">
        <w:t>DIČ: CZ65993390</w:t>
      </w:r>
    </w:p>
    <w:p w14:paraId="19DD033F" w14:textId="77777777" w:rsidR="00BC17A6" w:rsidRPr="00D06D0F" w:rsidRDefault="00BC17A6" w:rsidP="000B0AA7">
      <w:pPr>
        <w:pStyle w:val="VnitrniText"/>
        <w:ind w:firstLine="0"/>
      </w:pPr>
      <w:r w:rsidRPr="00837C40">
        <w:t>(dále jen "přejímající")</w:t>
      </w:r>
    </w:p>
    <w:p w14:paraId="4ED24148" w14:textId="77777777" w:rsidR="00BC17A6" w:rsidRPr="00D06D0F" w:rsidRDefault="00BC17A6" w:rsidP="000B0AA7">
      <w:pPr>
        <w:pStyle w:val="VnitrniText"/>
        <w:ind w:firstLine="0"/>
      </w:pPr>
    </w:p>
    <w:p w14:paraId="731F463D" w14:textId="77777777" w:rsidR="00CF17C0" w:rsidRPr="00D06D0F" w:rsidRDefault="00CF17C0" w:rsidP="000B0AA7">
      <w:pPr>
        <w:pStyle w:val="VnitrniText"/>
        <w:ind w:firstLine="0"/>
      </w:pPr>
    </w:p>
    <w:p w14:paraId="11D67F42" w14:textId="0E2932AB"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CDCCC6F" w14:textId="77777777" w:rsidR="005C5AF6" w:rsidRPr="005C5AF6" w:rsidRDefault="005C5AF6" w:rsidP="001F1A58">
      <w:pPr>
        <w:pStyle w:val="VnitrniText"/>
        <w:ind w:firstLine="0"/>
      </w:pPr>
      <w:r w:rsidRPr="005C5AF6">
        <w:t xml:space="preserve"> </w:t>
      </w:r>
    </w:p>
    <w:p w14:paraId="6D9BA6C6" w14:textId="77777777" w:rsidR="00CF17C0" w:rsidRDefault="00CF17C0" w:rsidP="001274AE"/>
    <w:p w14:paraId="0759DBDD" w14:textId="77777777" w:rsidR="00830569" w:rsidRPr="00D06D0F" w:rsidRDefault="00830569" w:rsidP="001274AE"/>
    <w:p w14:paraId="1D547059"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4B66CF9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1002H23/14</w:t>
      </w:r>
    </w:p>
    <w:p w14:paraId="4237863D" w14:textId="77777777" w:rsidR="00CF17C0" w:rsidRPr="00D06D0F" w:rsidRDefault="00CF17C0" w:rsidP="00D06D0F"/>
    <w:p w14:paraId="6725A195" w14:textId="77777777" w:rsidR="00CF17C0" w:rsidRPr="00D06D0F" w:rsidRDefault="00CF17C0" w:rsidP="00D06D0F"/>
    <w:p w14:paraId="29B4BFA6"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16291A1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41DA0B6A" w14:textId="77777777" w:rsidR="008505AD" w:rsidRPr="00D06D0F" w:rsidRDefault="008505AD" w:rsidP="000B0AA7">
      <w:pPr>
        <w:pStyle w:val="VnitrniText"/>
        <w:ind w:firstLine="0"/>
      </w:pPr>
      <w:r w:rsidRPr="00D06D0F">
        <w:t>Pozemk</w:t>
      </w:r>
      <w:r w:rsidR="00070DFF">
        <w:t>y</w:t>
      </w:r>
      <w:r w:rsidRPr="00D06D0F">
        <w:t>:</w:t>
      </w:r>
    </w:p>
    <w:p w14:paraId="64F4CA68" w14:textId="77777777" w:rsidR="008505AD" w:rsidRPr="00112F3C" w:rsidRDefault="008505AD" w:rsidP="00112F3C">
      <w:pPr>
        <w:pStyle w:val="cary"/>
      </w:pPr>
      <w:r w:rsidRPr="00112F3C">
        <w:t>------------------------------------------------------------------------------------------------------------------------</w:t>
      </w:r>
      <w:r w:rsidR="00E60971" w:rsidRPr="00112F3C">
        <w:t>--</w:t>
      </w:r>
      <w:r w:rsidR="007431BA" w:rsidRPr="00112F3C">
        <w:t>-----------</w:t>
      </w:r>
    </w:p>
    <w:p w14:paraId="1E05DD0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1FC7EC6" w14:textId="77777777" w:rsidR="007431BA" w:rsidRPr="007431BA" w:rsidRDefault="007431BA" w:rsidP="00112F3C">
      <w:pPr>
        <w:pStyle w:val="cary"/>
      </w:pPr>
      <w:r w:rsidRPr="007431BA">
        <w:t>-------------------------------------------------------------------------------------------------------------------------------------</w:t>
      </w:r>
    </w:p>
    <w:p w14:paraId="2E98651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76B2A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 Králové</w:t>
      </w:r>
      <w:r w:rsidRPr="00257EB0">
        <w:rPr>
          <w:rStyle w:val="tabulkyNemovitosti"/>
        </w:rPr>
        <w:tab/>
        <w:t>Plotiště nad Labem</w:t>
      </w:r>
      <w:r w:rsidRPr="00257EB0">
        <w:rPr>
          <w:rStyle w:val="tabulkyNemovitosti"/>
        </w:rPr>
        <w:tab/>
        <w:t>407/25</w:t>
      </w:r>
      <w:r w:rsidRPr="00257EB0">
        <w:rPr>
          <w:rStyle w:val="tabulkyNemovitosti"/>
        </w:rPr>
        <w:tab/>
        <w:t>orná půda</w:t>
      </w:r>
      <w:r w:rsidRPr="00257EB0">
        <w:rPr>
          <w:rStyle w:val="tabulkyNemovitosti"/>
        </w:rPr>
        <w:tab/>
        <w:t>10002</w:t>
      </w:r>
    </w:p>
    <w:p w14:paraId="554B4A98" w14:textId="77777777" w:rsidR="008505AD" w:rsidRPr="00257EB0" w:rsidRDefault="008505AD" w:rsidP="00257EB0">
      <w:pPr>
        <w:tabs>
          <w:tab w:val="left" w:pos="2268"/>
          <w:tab w:val="left" w:pos="4536"/>
          <w:tab w:val="left" w:pos="6237"/>
          <w:tab w:val="right" w:pos="9639"/>
        </w:tabs>
        <w:rPr>
          <w:rStyle w:val="tabulkyNemovitosti"/>
        </w:rPr>
      </w:pPr>
    </w:p>
    <w:p w14:paraId="447982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4A2C8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 Králové</w:t>
      </w:r>
      <w:r w:rsidRPr="00257EB0">
        <w:rPr>
          <w:rStyle w:val="tabulkyNemovitosti"/>
        </w:rPr>
        <w:tab/>
        <w:t>Plotiště nad Labem</w:t>
      </w:r>
      <w:r w:rsidRPr="00257EB0">
        <w:rPr>
          <w:rStyle w:val="tabulkyNemovitosti"/>
        </w:rPr>
        <w:tab/>
        <w:t>445/29</w:t>
      </w:r>
      <w:r w:rsidRPr="00257EB0">
        <w:rPr>
          <w:rStyle w:val="tabulkyNemovitosti"/>
        </w:rPr>
        <w:tab/>
        <w:t>orná půda</w:t>
      </w:r>
      <w:r w:rsidRPr="00257EB0">
        <w:rPr>
          <w:rStyle w:val="tabulkyNemovitosti"/>
        </w:rPr>
        <w:tab/>
        <w:t>10002</w:t>
      </w:r>
    </w:p>
    <w:p w14:paraId="73E91CC2" w14:textId="77777777" w:rsidR="008505AD" w:rsidRPr="00257EB0" w:rsidRDefault="008505AD" w:rsidP="00257EB0">
      <w:pPr>
        <w:tabs>
          <w:tab w:val="left" w:pos="2268"/>
          <w:tab w:val="left" w:pos="4536"/>
          <w:tab w:val="left" w:pos="6237"/>
          <w:tab w:val="right" w:pos="9639"/>
        </w:tabs>
        <w:rPr>
          <w:rStyle w:val="tabulkyNemovitosti"/>
        </w:rPr>
      </w:pPr>
    </w:p>
    <w:p w14:paraId="510132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6027F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 Králové</w:t>
      </w:r>
      <w:r w:rsidRPr="00257EB0">
        <w:rPr>
          <w:rStyle w:val="tabulkyNemovitosti"/>
        </w:rPr>
        <w:tab/>
        <w:t>Plotiště nad Labem</w:t>
      </w:r>
      <w:r w:rsidRPr="00257EB0">
        <w:rPr>
          <w:rStyle w:val="tabulkyNemovitosti"/>
        </w:rPr>
        <w:tab/>
        <w:t>528/65</w:t>
      </w:r>
      <w:r w:rsidRPr="00257EB0">
        <w:rPr>
          <w:rStyle w:val="tabulkyNemovitosti"/>
        </w:rPr>
        <w:tab/>
        <w:t>orná půda</w:t>
      </w:r>
      <w:r w:rsidRPr="00257EB0">
        <w:rPr>
          <w:rStyle w:val="tabulkyNemovitosti"/>
        </w:rPr>
        <w:tab/>
        <w:t>10002</w:t>
      </w:r>
    </w:p>
    <w:p w14:paraId="18E7EADC" w14:textId="77777777" w:rsidR="008505AD" w:rsidRPr="00257EB0" w:rsidRDefault="008505AD" w:rsidP="00257EB0">
      <w:pPr>
        <w:tabs>
          <w:tab w:val="left" w:pos="2268"/>
          <w:tab w:val="left" w:pos="4536"/>
          <w:tab w:val="left" w:pos="6237"/>
          <w:tab w:val="right" w:pos="9639"/>
        </w:tabs>
        <w:rPr>
          <w:rStyle w:val="tabulkyNemovitosti"/>
        </w:rPr>
      </w:pPr>
    </w:p>
    <w:p w14:paraId="1429AE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E1631E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 Králové</w:t>
      </w:r>
      <w:r w:rsidRPr="00257EB0">
        <w:rPr>
          <w:rStyle w:val="tabulkyNemovitosti"/>
        </w:rPr>
        <w:tab/>
        <w:t>Plotiště nad Labem</w:t>
      </w:r>
      <w:r w:rsidRPr="00257EB0">
        <w:rPr>
          <w:rStyle w:val="tabulkyNemovitosti"/>
        </w:rPr>
        <w:tab/>
        <w:t>528/66</w:t>
      </w:r>
      <w:r w:rsidRPr="00257EB0">
        <w:rPr>
          <w:rStyle w:val="tabulkyNemovitosti"/>
        </w:rPr>
        <w:tab/>
        <w:t>orná půda</w:t>
      </w:r>
      <w:r w:rsidRPr="00257EB0">
        <w:rPr>
          <w:rStyle w:val="tabulkyNemovitosti"/>
        </w:rPr>
        <w:tab/>
        <w:t>10002</w:t>
      </w:r>
    </w:p>
    <w:p w14:paraId="5485CA6E" w14:textId="77777777" w:rsidR="007431BA" w:rsidRPr="007431BA" w:rsidRDefault="007431BA" w:rsidP="00112F3C">
      <w:pPr>
        <w:pStyle w:val="cary"/>
      </w:pPr>
      <w:r w:rsidRPr="007431BA">
        <w:t>-------------------------------------------------------------------------------------------------------------------------------------</w:t>
      </w:r>
    </w:p>
    <w:p w14:paraId="2BB3B16F" w14:textId="4CBE59E2" w:rsidR="00916F06" w:rsidRDefault="00916F06" w:rsidP="00916F06">
      <w:pPr>
        <w:pStyle w:val="VnitrniText"/>
        <w:ind w:firstLine="0"/>
      </w:pPr>
      <w:r>
        <w:t>zapsan</w:t>
      </w:r>
      <w:r w:rsidR="00070DFF">
        <w:t>é</w:t>
      </w:r>
      <w:r>
        <w:t xml:space="preserve"> na výše uvedených LV u Katastrálního úřadu pro Královéhradecký kraj, Katastrální pracoviště Hradec Králové.</w:t>
      </w:r>
    </w:p>
    <w:p w14:paraId="27AAB024" w14:textId="77777777" w:rsidR="008D5012" w:rsidRDefault="008D5012" w:rsidP="000B0AA7">
      <w:pPr>
        <w:pStyle w:val="VnitrniText"/>
        <w:ind w:firstLine="0"/>
      </w:pPr>
    </w:p>
    <w:p w14:paraId="19E8595F"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1B955B3" w14:textId="77777777" w:rsidR="00F65859" w:rsidRDefault="00F65859" w:rsidP="00971877">
      <w:pPr>
        <w:pStyle w:val="VnitrniText"/>
      </w:pPr>
      <w:r w:rsidRPr="002350B4">
        <w:t>Přejímající prohlašuje:</w:t>
      </w:r>
    </w:p>
    <w:p w14:paraId="3E1972BE"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7153BE23" w14:textId="77777777" w:rsidR="00797D70" w:rsidRDefault="00797D70" w:rsidP="00971877">
      <w:pPr>
        <w:pStyle w:val="VnitrniText"/>
      </w:pPr>
    </w:p>
    <w:p w14:paraId="34B230C3"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3057FFC" w14:textId="77777777" w:rsidR="00797D70" w:rsidRDefault="00797D70" w:rsidP="00971877">
      <w:pPr>
        <w:pStyle w:val="VnitrniText"/>
      </w:pPr>
    </w:p>
    <w:p w14:paraId="750BA389" w14:textId="6CD4E064" w:rsidR="00F65859" w:rsidRPr="00057863" w:rsidRDefault="00971877" w:rsidP="00971877">
      <w:pPr>
        <w:pStyle w:val="VnitrniText"/>
      </w:pPr>
      <w:r>
        <w:lastRenderedPageBreak/>
        <w:t>3.</w:t>
      </w:r>
      <w:r w:rsidR="00F65859">
        <w:t xml:space="preserve"> </w:t>
      </w:r>
      <w:r w:rsidR="009417A3" w:rsidRPr="006D47C7">
        <w:t>Předmětné pozemky jsou pro žadatele potřebné z důvodu výstavby</w:t>
      </w:r>
      <w:r w:rsidR="009417A3">
        <w:t xml:space="preserve"> stavby: „I/11 MÚK D11 Plotiště – okružní křižovatka Plotiště“.</w:t>
      </w:r>
    </w:p>
    <w:p w14:paraId="5A8DB96D" w14:textId="77777777" w:rsidR="005C5AF6" w:rsidRPr="005C5AF6" w:rsidRDefault="005C5AF6" w:rsidP="00F65859">
      <w:pPr>
        <w:pStyle w:val="VnitrniText"/>
      </w:pPr>
    </w:p>
    <w:p w14:paraId="0A0F71C7"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0D8C975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596B959" w14:textId="77777777" w:rsidR="00CF17C0" w:rsidRPr="00D06D0F" w:rsidRDefault="00CF17C0" w:rsidP="000B0AA7">
      <w:pPr>
        <w:pStyle w:val="VnitrniText"/>
      </w:pPr>
    </w:p>
    <w:p w14:paraId="625175E1"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6A241DD0"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0698B60B" w14:textId="77777777" w:rsidR="00864B6B" w:rsidRDefault="00864B6B" w:rsidP="00864B6B">
      <w:pPr>
        <w:pStyle w:val="VnitrniText"/>
      </w:pPr>
    </w:p>
    <w:p w14:paraId="2B8C72AE"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461836E8"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29FF36E1" w14:textId="77777777" w:rsidR="00797D70" w:rsidRDefault="00797D70" w:rsidP="00864B6B">
      <w:pPr>
        <w:pStyle w:val="VnitrniText"/>
        <w:rPr>
          <w:color w:val="000000"/>
        </w:rPr>
      </w:pPr>
    </w:p>
    <w:p w14:paraId="3EE90BFD"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0D7DAFDF" w14:textId="77777777" w:rsidR="00864B6B" w:rsidRDefault="00864B6B" w:rsidP="00864B6B">
      <w:pPr>
        <w:pStyle w:val="VnitrniText"/>
        <w:rPr>
          <w:color w:val="000000"/>
        </w:rPr>
      </w:pPr>
    </w:p>
    <w:p w14:paraId="29D0B203" w14:textId="77777777" w:rsidR="00080A5E" w:rsidRPr="00D06D0F" w:rsidRDefault="00080A5E" w:rsidP="00080A5E">
      <w:pPr>
        <w:pStyle w:val="VnitrniText"/>
        <w:ind w:firstLine="0"/>
      </w:pPr>
      <w:r w:rsidRPr="00D06D0F">
        <w:t>Pozemk</w:t>
      </w:r>
      <w:r>
        <w:t>y</w:t>
      </w:r>
      <w:r w:rsidRPr="00D06D0F">
        <w:t>:</w:t>
      </w:r>
    </w:p>
    <w:p w14:paraId="4649F92D" w14:textId="77777777" w:rsidR="00080A5E" w:rsidRPr="00112F3C" w:rsidRDefault="00080A5E" w:rsidP="00080A5E">
      <w:pPr>
        <w:pStyle w:val="cary"/>
      </w:pPr>
      <w:r w:rsidRPr="00112F3C">
        <w:t>-------------------------------------------------------------------------------------------------------------------------------------</w:t>
      </w:r>
    </w:p>
    <w:p w14:paraId="1EE91641"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6F078C75" w14:textId="77777777" w:rsidR="00080A5E" w:rsidRPr="007431BA" w:rsidRDefault="00080A5E" w:rsidP="00080A5E">
      <w:pPr>
        <w:pStyle w:val="cary"/>
      </w:pPr>
      <w:r w:rsidRPr="007431BA">
        <w:t>-------------------------------------------------------------------------------------------------------------------------------------</w:t>
      </w:r>
    </w:p>
    <w:p w14:paraId="0FA4645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Plotiště nad Labem</w:t>
      </w:r>
      <w:r w:rsidRPr="003E6EDE">
        <w:rPr>
          <w:rStyle w:val="Styl11b"/>
          <w:sz w:val="16"/>
          <w:szCs w:val="16"/>
        </w:rPr>
        <w:tab/>
        <w:t>407/25</w:t>
      </w:r>
      <w:r w:rsidRPr="003E6EDE">
        <w:rPr>
          <w:rStyle w:val="Styl11b"/>
          <w:sz w:val="16"/>
          <w:szCs w:val="16"/>
        </w:rPr>
        <w:tab/>
        <w:t>150,40 Kč</w:t>
      </w:r>
    </w:p>
    <w:p w14:paraId="30A9E639" w14:textId="77777777" w:rsidR="00080A5E" w:rsidRPr="003E6EDE" w:rsidRDefault="00080A5E" w:rsidP="003E6EDE">
      <w:pPr>
        <w:tabs>
          <w:tab w:val="left" w:pos="2268"/>
          <w:tab w:val="right" w:pos="6804"/>
          <w:tab w:val="right" w:pos="9639"/>
        </w:tabs>
        <w:rPr>
          <w:rStyle w:val="Styl11b"/>
          <w:sz w:val="16"/>
          <w:szCs w:val="16"/>
        </w:rPr>
      </w:pPr>
    </w:p>
    <w:p w14:paraId="00F1EE4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Plotiště nad Labem</w:t>
      </w:r>
      <w:r w:rsidRPr="003E6EDE">
        <w:rPr>
          <w:rStyle w:val="Styl11b"/>
          <w:sz w:val="16"/>
          <w:szCs w:val="16"/>
        </w:rPr>
        <w:tab/>
        <w:t>445/29</w:t>
      </w:r>
      <w:r w:rsidRPr="003E6EDE">
        <w:rPr>
          <w:rStyle w:val="Styl11b"/>
          <w:sz w:val="16"/>
          <w:szCs w:val="16"/>
        </w:rPr>
        <w:tab/>
        <w:t>5 452,00 Kč</w:t>
      </w:r>
    </w:p>
    <w:p w14:paraId="5C4EDDE7" w14:textId="77777777" w:rsidR="00080A5E" w:rsidRPr="003E6EDE" w:rsidRDefault="00080A5E" w:rsidP="003E6EDE">
      <w:pPr>
        <w:tabs>
          <w:tab w:val="left" w:pos="2268"/>
          <w:tab w:val="right" w:pos="6804"/>
          <w:tab w:val="right" w:pos="9639"/>
        </w:tabs>
        <w:rPr>
          <w:rStyle w:val="Styl11b"/>
          <w:sz w:val="16"/>
          <w:szCs w:val="16"/>
        </w:rPr>
      </w:pPr>
    </w:p>
    <w:p w14:paraId="58A3C50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Plotiště nad Labem</w:t>
      </w:r>
      <w:r w:rsidRPr="003E6EDE">
        <w:rPr>
          <w:rStyle w:val="Styl11b"/>
          <w:sz w:val="16"/>
          <w:szCs w:val="16"/>
        </w:rPr>
        <w:tab/>
        <w:t>528/65</w:t>
      </w:r>
      <w:r w:rsidRPr="003E6EDE">
        <w:rPr>
          <w:rStyle w:val="Styl11b"/>
          <w:sz w:val="16"/>
          <w:szCs w:val="16"/>
        </w:rPr>
        <w:tab/>
        <w:t>8 121,60 Kč</w:t>
      </w:r>
    </w:p>
    <w:p w14:paraId="1DCA883E" w14:textId="77777777" w:rsidR="00080A5E" w:rsidRPr="003E6EDE" w:rsidRDefault="00080A5E" w:rsidP="003E6EDE">
      <w:pPr>
        <w:tabs>
          <w:tab w:val="left" w:pos="2268"/>
          <w:tab w:val="right" w:pos="6804"/>
          <w:tab w:val="right" w:pos="9639"/>
        </w:tabs>
        <w:rPr>
          <w:rStyle w:val="Styl11b"/>
          <w:sz w:val="16"/>
          <w:szCs w:val="16"/>
        </w:rPr>
      </w:pPr>
    </w:p>
    <w:p w14:paraId="7DD97F2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Plotiště nad Labem</w:t>
      </w:r>
      <w:r w:rsidRPr="003E6EDE">
        <w:rPr>
          <w:rStyle w:val="Styl11b"/>
          <w:sz w:val="16"/>
          <w:szCs w:val="16"/>
        </w:rPr>
        <w:tab/>
        <w:t>528/66</w:t>
      </w:r>
      <w:r w:rsidRPr="003E6EDE">
        <w:rPr>
          <w:rStyle w:val="Styl11b"/>
          <w:sz w:val="16"/>
          <w:szCs w:val="16"/>
        </w:rPr>
        <w:tab/>
        <w:t>921,20 Kč</w:t>
      </w:r>
    </w:p>
    <w:p w14:paraId="1BF0B439" w14:textId="77777777" w:rsidR="00080A5E" w:rsidRDefault="00080A5E" w:rsidP="00080A5E">
      <w:pPr>
        <w:pStyle w:val="cary"/>
      </w:pPr>
      <w:r w:rsidRPr="007431BA">
        <w:t>-------------------------------------------------------------------------------------------------------------------------------------</w:t>
      </w:r>
    </w:p>
    <w:p w14:paraId="7C3E9E48"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14 645,20 Kč</w:t>
      </w:r>
    </w:p>
    <w:p w14:paraId="094B3D7A" w14:textId="77777777" w:rsidR="00080A5E" w:rsidRDefault="00080A5E" w:rsidP="00080A5E">
      <w:pPr>
        <w:pStyle w:val="VnitrniText"/>
        <w:ind w:firstLine="0"/>
      </w:pPr>
    </w:p>
    <w:p w14:paraId="2682149D" w14:textId="77777777" w:rsidR="00080A5E" w:rsidRPr="00D06D0F" w:rsidRDefault="00080A5E" w:rsidP="00080A5E">
      <w:pPr>
        <w:pStyle w:val="VnitrniText"/>
        <w:ind w:firstLine="0"/>
        <w:rPr>
          <w:rFonts w:cs="Times New Roman"/>
        </w:rPr>
      </w:pPr>
    </w:p>
    <w:p w14:paraId="675D93B7" w14:textId="77777777" w:rsidR="00971877" w:rsidRDefault="00971877" w:rsidP="00864B6B">
      <w:pPr>
        <w:pStyle w:val="VnitrniText"/>
      </w:pPr>
    </w:p>
    <w:p w14:paraId="0BF8B4A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F37A7C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752CB58A"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68C3FE7D" w14:textId="77777777" w:rsidR="001D73FD" w:rsidRDefault="001D73FD" w:rsidP="000B0AA7">
      <w:pPr>
        <w:pStyle w:val="VnitrniText"/>
      </w:pPr>
    </w:p>
    <w:p w14:paraId="4206F82C" w14:textId="1AD020D3" w:rsidR="007D2608" w:rsidRDefault="009417A3" w:rsidP="00EB6C54">
      <w:pPr>
        <w:pStyle w:val="VnitrniText"/>
      </w:pPr>
      <w:r>
        <w:t>2</w:t>
      </w:r>
      <w:r w:rsidR="007D2608">
        <w:t>. Pozemek p.č. 407/25 v k.ú. Plotiště nad Labem převáděný z příslušnosti hospodaření pro SPÚ do příslušnosti hospodaření pro ŘSD je součástí honitby Hradec Králové</w:t>
      </w:r>
      <w:r>
        <w:t xml:space="preserve"> </w:t>
      </w:r>
      <w:r w:rsidR="007D2608">
        <w:t>-</w:t>
      </w:r>
      <w:r>
        <w:t xml:space="preserve"> </w:t>
      </w:r>
      <w:r w:rsidR="007D2608">
        <w:t>Svobodné Dvory, jejímž držitelem je honební společnost Hradec Králové</w:t>
      </w:r>
      <w:r>
        <w:t xml:space="preserve"> </w:t>
      </w:r>
      <w:r w:rsidR="007D2608">
        <w:t>-</w:t>
      </w:r>
      <w:r>
        <w:t xml:space="preserve"> </w:t>
      </w:r>
      <w:r w:rsidR="007D2608">
        <w:t xml:space="preserve">Svobodné Dvory, a to na základě rozhodnutí, které vydal orgán státní správy myslivosti v Hradci Králové dne </w:t>
      </w:r>
      <w:r>
        <w:t>13.3.2003,</w:t>
      </w:r>
      <w:r w:rsidR="007D2608">
        <w:t xml:space="preserve"> pod čj. 2003/ŽP/Trp./25814 a ŽP/2063/02/206-1/Tr.</w:t>
      </w:r>
    </w:p>
    <w:p w14:paraId="206B9178" w14:textId="77777777" w:rsidR="007D2608" w:rsidRDefault="007D2608" w:rsidP="00EB6C54">
      <w:pPr>
        <w:pStyle w:val="VnitrniText"/>
      </w:pPr>
    </w:p>
    <w:p w14:paraId="127FBB64" w14:textId="77777777" w:rsidR="00782107" w:rsidRPr="00D06D0F" w:rsidRDefault="00782107" w:rsidP="00EB6C54">
      <w:pPr>
        <w:pStyle w:val="VnitrniText"/>
      </w:pPr>
    </w:p>
    <w:p w14:paraId="4944B967"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6C898898"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734A29CC" w14:textId="77777777" w:rsidR="00E43A39" w:rsidRDefault="00E43A39" w:rsidP="00E43A39">
      <w:pPr>
        <w:pStyle w:val="VnitrniText"/>
      </w:pPr>
    </w:p>
    <w:p w14:paraId="7F327D9A" w14:textId="77777777" w:rsidR="00D4325F" w:rsidRPr="00D06D0F" w:rsidRDefault="00D4325F" w:rsidP="00D4325F"/>
    <w:p w14:paraId="4F097EF2"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3A57E973"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9A3AAF5" w14:textId="77777777" w:rsidR="00797D70" w:rsidRPr="0022782E" w:rsidRDefault="00797D70" w:rsidP="00E43A39">
      <w:pPr>
        <w:pStyle w:val="VnitrniText"/>
      </w:pPr>
    </w:p>
    <w:p w14:paraId="76E24C19"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628E45C7" w14:textId="77777777" w:rsidR="00797D70" w:rsidRDefault="00797D70" w:rsidP="00E43A39">
      <w:pPr>
        <w:pStyle w:val="VnitrniText"/>
      </w:pPr>
    </w:p>
    <w:p w14:paraId="0717D650" w14:textId="77777777" w:rsidR="00E43A39" w:rsidRPr="00357422" w:rsidRDefault="00E43A39" w:rsidP="00E43A39">
      <w:pPr>
        <w:pStyle w:val="VnitrniText"/>
      </w:pPr>
      <w:r w:rsidRPr="00A4006E">
        <w:lastRenderedPageBreak/>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38856792"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70E321D4" w14:textId="77777777" w:rsidR="001D7A48" w:rsidRDefault="001D7A48" w:rsidP="002D00F2">
      <w:pPr>
        <w:pStyle w:val="VnitrniText"/>
        <w:rPr>
          <w:lang w:val="en-US"/>
        </w:rPr>
      </w:pPr>
    </w:p>
    <w:p w14:paraId="5495C165"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0291171" w14:textId="0DB5C52D"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28ED60C" w14:textId="77777777" w:rsidR="00E43A39" w:rsidRPr="0022782E" w:rsidRDefault="00E43A39" w:rsidP="00E43A39"/>
    <w:p w14:paraId="0CB65478" w14:textId="77777777" w:rsidR="00651DC0" w:rsidRDefault="00651DC0" w:rsidP="00651DC0">
      <w:pPr>
        <w:pStyle w:val="VnitrniText"/>
      </w:pPr>
    </w:p>
    <w:p w14:paraId="49D3255B"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444D02E1"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9743E04" w14:textId="77777777" w:rsidR="00230457" w:rsidRDefault="00230457" w:rsidP="003D6A83"/>
    <w:p w14:paraId="5B7BF5D8" w14:textId="77777777" w:rsidR="003D6A83" w:rsidRPr="00D06D0F" w:rsidRDefault="003D6A83" w:rsidP="003D6A83">
      <w:r w:rsidRPr="00D06D0F">
        <w:t xml:space="preserve"> </w:t>
      </w:r>
    </w:p>
    <w:p w14:paraId="3D9349D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57D14EF4" w14:textId="77777777" w:rsidTr="00864DBA">
        <w:tc>
          <w:tcPr>
            <w:tcW w:w="4888" w:type="dxa"/>
            <w:hideMark/>
          </w:tcPr>
          <w:p w14:paraId="5685A0CA" w14:textId="572CF0EA" w:rsidR="00864DBA" w:rsidRDefault="00864DBA">
            <w:pPr>
              <w:pStyle w:val="VnitrniText"/>
              <w:ind w:firstLine="0"/>
            </w:pPr>
            <w:r>
              <w:t xml:space="preserve">V Hradci Králové dne </w:t>
            </w:r>
            <w:r w:rsidR="00A7744C">
              <w:t>3.3.2023</w:t>
            </w:r>
          </w:p>
        </w:tc>
        <w:tc>
          <w:tcPr>
            <w:tcW w:w="4889" w:type="dxa"/>
            <w:hideMark/>
          </w:tcPr>
          <w:p w14:paraId="5F7648BC" w14:textId="766F5C5E" w:rsidR="00864DBA" w:rsidRDefault="00864DBA">
            <w:pPr>
              <w:pStyle w:val="VnitrniText"/>
              <w:tabs>
                <w:tab w:val="left" w:pos="4820"/>
              </w:tabs>
              <w:ind w:firstLine="0"/>
            </w:pPr>
            <w:r>
              <w:t xml:space="preserve">V </w:t>
            </w:r>
            <w:r w:rsidR="00A7744C">
              <w:t>Hradci Králové</w:t>
            </w:r>
            <w:r>
              <w:t xml:space="preserve"> dne </w:t>
            </w:r>
            <w:r w:rsidR="00A7744C">
              <w:t>3.3.2023</w:t>
            </w:r>
          </w:p>
        </w:tc>
      </w:tr>
    </w:tbl>
    <w:p w14:paraId="13CECDBF" w14:textId="77777777" w:rsidR="00864DBA" w:rsidRDefault="00864DBA" w:rsidP="00864DBA">
      <w:pPr>
        <w:pStyle w:val="VnitrniText"/>
        <w:tabs>
          <w:tab w:val="left" w:pos="4820"/>
        </w:tabs>
        <w:ind w:firstLine="142"/>
      </w:pPr>
      <w:r>
        <w:tab/>
      </w:r>
    </w:p>
    <w:p w14:paraId="7FB7C976" w14:textId="77777777" w:rsidR="00864DBA" w:rsidRDefault="00864DBA" w:rsidP="00864DBA">
      <w:pPr>
        <w:pStyle w:val="VnitrniText"/>
        <w:tabs>
          <w:tab w:val="left" w:pos="5103"/>
        </w:tabs>
        <w:ind w:firstLine="142"/>
      </w:pPr>
    </w:p>
    <w:p w14:paraId="48B8B318"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2F99140" w14:textId="77777777" w:rsidTr="00864DBA">
        <w:tc>
          <w:tcPr>
            <w:tcW w:w="4888" w:type="dxa"/>
          </w:tcPr>
          <w:p w14:paraId="70BB8A0A" w14:textId="77777777" w:rsidR="00864DBA" w:rsidRDefault="00864DBA">
            <w:pPr>
              <w:pStyle w:val="VnitrniText"/>
              <w:ind w:firstLine="0"/>
            </w:pPr>
          </w:p>
        </w:tc>
        <w:tc>
          <w:tcPr>
            <w:tcW w:w="4889" w:type="dxa"/>
          </w:tcPr>
          <w:p w14:paraId="65AB982B" w14:textId="77777777" w:rsidR="00864DBA" w:rsidRDefault="00864DBA">
            <w:pPr>
              <w:pStyle w:val="VnitrniText"/>
              <w:tabs>
                <w:tab w:val="left" w:pos="5103"/>
              </w:tabs>
              <w:ind w:firstLine="0"/>
            </w:pPr>
          </w:p>
        </w:tc>
      </w:tr>
      <w:tr w:rsidR="00864DBA" w14:paraId="14DCB938" w14:textId="77777777" w:rsidTr="00864DBA">
        <w:tc>
          <w:tcPr>
            <w:tcW w:w="4888" w:type="dxa"/>
          </w:tcPr>
          <w:p w14:paraId="3B45FFBE" w14:textId="77777777" w:rsidR="00864DBA" w:rsidRDefault="00864DBA" w:rsidP="00864DBA">
            <w:pPr>
              <w:pStyle w:val="VnitrniText"/>
              <w:tabs>
                <w:tab w:val="left" w:pos="5103"/>
              </w:tabs>
              <w:ind w:firstLine="0"/>
              <w:jc w:val="left"/>
            </w:pPr>
            <w:r>
              <w:t>............................................</w:t>
            </w:r>
          </w:p>
        </w:tc>
        <w:tc>
          <w:tcPr>
            <w:tcW w:w="4889" w:type="dxa"/>
          </w:tcPr>
          <w:p w14:paraId="0770FE69" w14:textId="77777777" w:rsidR="00864DBA" w:rsidRDefault="00864DBA" w:rsidP="00864DBA">
            <w:pPr>
              <w:pStyle w:val="VnitrniText"/>
              <w:tabs>
                <w:tab w:val="left" w:pos="5103"/>
              </w:tabs>
              <w:ind w:firstLine="0"/>
              <w:jc w:val="left"/>
            </w:pPr>
            <w:r>
              <w:t>............................................</w:t>
            </w:r>
          </w:p>
        </w:tc>
      </w:tr>
      <w:tr w:rsidR="00864DBA" w14:paraId="70BD0983" w14:textId="77777777" w:rsidTr="00864DBA">
        <w:tc>
          <w:tcPr>
            <w:tcW w:w="4888" w:type="dxa"/>
          </w:tcPr>
          <w:p w14:paraId="72BA6039"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30A6476" w14:textId="77777777" w:rsidR="00864DBA" w:rsidRPr="00837C40" w:rsidRDefault="00864DBA">
            <w:pPr>
              <w:suppressAutoHyphens w:val="0"/>
              <w:autoSpaceDE w:val="0"/>
              <w:autoSpaceDN w:val="0"/>
              <w:adjustRightInd w:val="0"/>
              <w:rPr>
                <w:rFonts w:ascii="Arial" w:hAnsi="Arial" w:cs="Arial"/>
                <w:sz w:val="20"/>
                <w:szCs w:val="20"/>
              </w:rPr>
            </w:pPr>
            <w:r w:rsidRPr="00837C40">
              <w:rPr>
                <w:rFonts w:ascii="Arial" w:hAnsi="Arial" w:cs="Arial"/>
                <w:sz w:val="20"/>
                <w:szCs w:val="20"/>
              </w:rPr>
              <w:t>Ředitelství silnic a dálnic ČR</w:t>
            </w:r>
          </w:p>
        </w:tc>
      </w:tr>
      <w:tr w:rsidR="00864DBA" w14:paraId="1E069627" w14:textId="77777777" w:rsidTr="00864DBA">
        <w:tc>
          <w:tcPr>
            <w:tcW w:w="4888" w:type="dxa"/>
          </w:tcPr>
          <w:p w14:paraId="1F22D02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1598B28D" w14:textId="50696038" w:rsidR="00864DBA" w:rsidRPr="00837C40" w:rsidRDefault="00CA1EA7">
            <w:pPr>
              <w:suppressAutoHyphens w:val="0"/>
              <w:autoSpaceDE w:val="0"/>
              <w:autoSpaceDN w:val="0"/>
              <w:adjustRightInd w:val="0"/>
              <w:rPr>
                <w:rFonts w:ascii="Arial" w:hAnsi="Arial" w:cs="Arial"/>
                <w:sz w:val="20"/>
                <w:szCs w:val="20"/>
              </w:rPr>
            </w:pPr>
            <w:bookmarkStart w:id="0" w:name="_Hlk128564622"/>
            <w:r w:rsidRPr="00837C40">
              <w:rPr>
                <w:rFonts w:ascii="Arial" w:hAnsi="Arial" w:cs="Arial"/>
                <w:sz w:val="20"/>
                <w:szCs w:val="20"/>
              </w:rPr>
              <w:t>Ing. Marek Novotný</w:t>
            </w:r>
            <w:bookmarkEnd w:id="0"/>
          </w:p>
        </w:tc>
      </w:tr>
      <w:tr w:rsidR="00864DBA" w14:paraId="59209CB6" w14:textId="77777777" w:rsidTr="00864DBA">
        <w:tc>
          <w:tcPr>
            <w:tcW w:w="4888" w:type="dxa"/>
          </w:tcPr>
          <w:p w14:paraId="7DBB2237"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0F1CA633" w14:textId="06E31E04" w:rsidR="00864DBA" w:rsidRPr="00837C40" w:rsidRDefault="00CA1EA7">
            <w:pPr>
              <w:suppressAutoHyphens w:val="0"/>
              <w:autoSpaceDE w:val="0"/>
              <w:autoSpaceDN w:val="0"/>
              <w:adjustRightInd w:val="0"/>
              <w:rPr>
                <w:rFonts w:ascii="Arial" w:hAnsi="Arial" w:cs="Arial"/>
                <w:sz w:val="20"/>
                <w:szCs w:val="20"/>
              </w:rPr>
            </w:pPr>
            <w:bookmarkStart w:id="1" w:name="_Hlk128564634"/>
            <w:r w:rsidRPr="00837C40">
              <w:rPr>
                <w:rFonts w:ascii="Arial" w:hAnsi="Arial" w:cs="Arial"/>
                <w:sz w:val="20"/>
                <w:szCs w:val="20"/>
              </w:rPr>
              <w:t>Ředitel Správy Hradec Králové</w:t>
            </w:r>
            <w:bookmarkEnd w:id="1"/>
          </w:p>
        </w:tc>
      </w:tr>
      <w:tr w:rsidR="00864DBA" w14:paraId="5B5D687A" w14:textId="77777777" w:rsidTr="00864DBA">
        <w:tc>
          <w:tcPr>
            <w:tcW w:w="4888" w:type="dxa"/>
          </w:tcPr>
          <w:p w14:paraId="5328D612"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0A95637" w14:textId="759D3376" w:rsidR="00864DBA" w:rsidRPr="00837C40" w:rsidRDefault="00837C40">
            <w:pPr>
              <w:suppressAutoHyphens w:val="0"/>
              <w:autoSpaceDE w:val="0"/>
              <w:autoSpaceDN w:val="0"/>
              <w:adjustRightInd w:val="0"/>
              <w:rPr>
                <w:rFonts w:ascii="Arial" w:hAnsi="Arial" w:cs="Arial"/>
                <w:sz w:val="20"/>
                <w:szCs w:val="20"/>
              </w:rPr>
            </w:pPr>
            <w:r w:rsidRPr="00837C40">
              <w:rPr>
                <w:rFonts w:ascii="Arial" w:hAnsi="Arial" w:cs="Arial"/>
                <w:sz w:val="20"/>
                <w:szCs w:val="20"/>
              </w:rPr>
              <w:t>přejímající</w:t>
            </w:r>
          </w:p>
        </w:tc>
      </w:tr>
    </w:tbl>
    <w:p w14:paraId="297DEAC3" w14:textId="77777777" w:rsidR="00864DBA" w:rsidRDefault="00864DBA">
      <w:pPr>
        <w:suppressAutoHyphens w:val="0"/>
        <w:autoSpaceDE w:val="0"/>
        <w:autoSpaceDN w:val="0"/>
        <w:adjustRightInd w:val="0"/>
        <w:rPr>
          <w:rFonts w:ascii="Arial" w:hAnsi="Arial" w:cs="Arial"/>
          <w:sz w:val="20"/>
          <w:szCs w:val="20"/>
        </w:rPr>
      </w:pPr>
    </w:p>
    <w:p w14:paraId="5EA3F788" w14:textId="77777777" w:rsidR="00A84636" w:rsidRDefault="00A84636" w:rsidP="00A84636">
      <w:pPr>
        <w:pStyle w:val="VnitrniText"/>
        <w:ind w:firstLine="142"/>
      </w:pPr>
    </w:p>
    <w:p w14:paraId="535BFB31" w14:textId="77777777" w:rsidR="00722C9B" w:rsidRPr="00D06D0F" w:rsidRDefault="00722C9B" w:rsidP="000B0AA7">
      <w:pPr>
        <w:pStyle w:val="VnitrniText"/>
      </w:pPr>
    </w:p>
    <w:p w14:paraId="0AC05807" w14:textId="77777777" w:rsidR="008E0F46" w:rsidRDefault="008E0F46" w:rsidP="008E0F46">
      <w:pPr>
        <w:pStyle w:val="VnitrniText"/>
        <w:ind w:firstLine="0"/>
      </w:pPr>
    </w:p>
    <w:p w14:paraId="0FFDB42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2F3F037"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3353377C" w14:textId="6CA46A1F" w:rsidR="008E0F46" w:rsidRDefault="008E0F46" w:rsidP="008E0F46">
      <w:pPr>
        <w:spacing w:before="120"/>
        <w:jc w:val="both"/>
        <w:rPr>
          <w:rFonts w:ascii="Arial" w:hAnsi="Arial" w:cs="Arial"/>
          <w:sz w:val="20"/>
          <w:szCs w:val="20"/>
        </w:rPr>
      </w:pPr>
      <w:r w:rsidRPr="00A87810">
        <w:rPr>
          <w:rFonts w:ascii="Arial" w:hAnsi="Arial" w:cs="Arial"/>
          <w:sz w:val="20"/>
          <w:szCs w:val="20"/>
        </w:rPr>
        <w:t>ID smlouvy ……………………………...</w:t>
      </w:r>
      <w:r w:rsidR="009969F7">
        <w:rPr>
          <w:rFonts w:ascii="Arial" w:hAnsi="Arial" w:cs="Arial"/>
          <w:sz w:val="20"/>
          <w:szCs w:val="20"/>
        </w:rPr>
        <w:t>....</w:t>
      </w:r>
    </w:p>
    <w:p w14:paraId="1A847128" w14:textId="48EB5EA5"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r w:rsidR="009969F7">
        <w:rPr>
          <w:rFonts w:ascii="Arial" w:hAnsi="Arial" w:cs="Arial"/>
          <w:sz w:val="20"/>
          <w:szCs w:val="20"/>
        </w:rPr>
        <w:t>…….</w:t>
      </w:r>
    </w:p>
    <w:p w14:paraId="65F5CE97"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2036680" w14:textId="77777777" w:rsidR="008E0F46" w:rsidRPr="00A87810" w:rsidRDefault="008E0F46" w:rsidP="008E0F46">
      <w:pPr>
        <w:spacing w:before="120"/>
        <w:jc w:val="both"/>
        <w:rPr>
          <w:rFonts w:ascii="Arial" w:hAnsi="Arial" w:cs="Arial"/>
          <w:sz w:val="20"/>
          <w:szCs w:val="20"/>
        </w:rPr>
      </w:pPr>
    </w:p>
    <w:p w14:paraId="778008B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5DAB0D2"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B621E48" w14:textId="3DB149F3" w:rsidR="009417A3" w:rsidRDefault="009417A3" w:rsidP="008E0F46">
      <w:pPr>
        <w:pStyle w:val="VnitrniText"/>
        <w:ind w:firstLine="0"/>
      </w:pPr>
    </w:p>
    <w:p w14:paraId="556EBF3A" w14:textId="14AAE6A5" w:rsidR="009417A3" w:rsidRDefault="009417A3" w:rsidP="008E0F46">
      <w:pPr>
        <w:pStyle w:val="VnitrniText"/>
        <w:ind w:firstLine="0"/>
      </w:pPr>
    </w:p>
    <w:p w14:paraId="7B5F01DC" w14:textId="06D73E6D" w:rsidR="009417A3" w:rsidRDefault="009417A3" w:rsidP="008E0F46">
      <w:pPr>
        <w:pStyle w:val="VnitrniText"/>
        <w:ind w:firstLine="0"/>
      </w:pPr>
    </w:p>
    <w:p w14:paraId="0A82857C" w14:textId="4C47AE21" w:rsidR="009417A3" w:rsidRDefault="009417A3" w:rsidP="008E0F46">
      <w:pPr>
        <w:pStyle w:val="VnitrniText"/>
        <w:ind w:firstLine="0"/>
      </w:pPr>
    </w:p>
    <w:p w14:paraId="74EFF7C9" w14:textId="3501C505" w:rsidR="009417A3" w:rsidRDefault="009417A3" w:rsidP="008E0F46">
      <w:pPr>
        <w:pStyle w:val="VnitrniText"/>
        <w:ind w:firstLine="0"/>
      </w:pPr>
    </w:p>
    <w:p w14:paraId="1FF012FB" w14:textId="5814E992" w:rsidR="009417A3" w:rsidRDefault="009417A3" w:rsidP="008E0F46">
      <w:pPr>
        <w:pStyle w:val="VnitrniText"/>
        <w:ind w:firstLine="0"/>
      </w:pPr>
    </w:p>
    <w:p w14:paraId="35515D55" w14:textId="77777777" w:rsidR="009417A3" w:rsidRDefault="009417A3" w:rsidP="008E0F46">
      <w:pPr>
        <w:pStyle w:val="VnitrniText"/>
        <w:ind w:firstLine="0"/>
      </w:pPr>
    </w:p>
    <w:p w14:paraId="2E773953" w14:textId="77777777" w:rsidR="009417A3" w:rsidRDefault="009417A3" w:rsidP="008E0F46">
      <w:pPr>
        <w:pStyle w:val="VnitrniText"/>
        <w:ind w:firstLine="0"/>
      </w:pPr>
    </w:p>
    <w:p w14:paraId="20EA6F92" w14:textId="77777777" w:rsidR="0026235E" w:rsidRPr="0026235E" w:rsidRDefault="0026235E" w:rsidP="0026235E">
      <w:pPr>
        <w:pStyle w:val="VnitrniText"/>
        <w:ind w:firstLine="0"/>
      </w:pPr>
      <w:r w:rsidRPr="0026235E">
        <w:lastRenderedPageBreak/>
        <w:t>Za věcnou a formální správnost odpovídá</w:t>
      </w:r>
      <w:r w:rsidR="00C845A8">
        <w:t xml:space="preserve"> </w:t>
      </w:r>
      <w:r w:rsidRPr="0026235E">
        <w:t>vedoucí oddělení převodu majetku státu KPÚ pro Královéhradecký kraj</w:t>
      </w:r>
    </w:p>
    <w:p w14:paraId="5CC6F693" w14:textId="77777777" w:rsidR="0026235E" w:rsidRPr="0026235E" w:rsidRDefault="0026235E" w:rsidP="0026235E">
      <w:pPr>
        <w:pStyle w:val="VnitrniText"/>
        <w:ind w:firstLine="0"/>
      </w:pPr>
      <w:r w:rsidRPr="0026235E">
        <w:t>Ing. Jolana Miškářová</w:t>
      </w:r>
    </w:p>
    <w:p w14:paraId="57EE4AA1" w14:textId="77777777" w:rsidR="0026235E" w:rsidRDefault="0026235E" w:rsidP="000B0AA7">
      <w:pPr>
        <w:pStyle w:val="VnitrniText"/>
        <w:ind w:firstLine="0"/>
      </w:pPr>
    </w:p>
    <w:p w14:paraId="6BB1EB89" w14:textId="77777777" w:rsidR="00C845A8" w:rsidRDefault="00C845A8" w:rsidP="00C845A8">
      <w:pPr>
        <w:pStyle w:val="VnitrniText"/>
        <w:ind w:firstLine="0"/>
      </w:pPr>
    </w:p>
    <w:p w14:paraId="23A5D9F0" w14:textId="77777777" w:rsidR="00C845A8" w:rsidRDefault="00C845A8" w:rsidP="00C845A8">
      <w:pPr>
        <w:pStyle w:val="VnitrniText"/>
        <w:ind w:firstLine="0"/>
      </w:pPr>
    </w:p>
    <w:p w14:paraId="2CA686B5" w14:textId="77777777" w:rsidR="00C845A8" w:rsidRDefault="00C845A8" w:rsidP="00C845A8">
      <w:pPr>
        <w:pStyle w:val="VnitrniText"/>
        <w:ind w:firstLine="0"/>
      </w:pPr>
    </w:p>
    <w:p w14:paraId="0B8AA247" w14:textId="77777777" w:rsidR="00C845A8" w:rsidRDefault="00C845A8" w:rsidP="00C845A8">
      <w:pPr>
        <w:pStyle w:val="VnitrniText"/>
        <w:ind w:firstLine="0"/>
      </w:pPr>
      <w:r>
        <w:t>.................................................</w:t>
      </w:r>
    </w:p>
    <w:p w14:paraId="60802D12" w14:textId="77777777" w:rsidR="00C845A8" w:rsidRDefault="00C845A8" w:rsidP="00C845A8">
      <w:pPr>
        <w:pStyle w:val="VnitrniText"/>
        <w:ind w:firstLine="0"/>
      </w:pPr>
      <w:r>
        <w:tab/>
        <w:t>podpis</w:t>
      </w:r>
    </w:p>
    <w:p w14:paraId="304DFCFB" w14:textId="77777777" w:rsidR="00C845A8" w:rsidRDefault="00C845A8" w:rsidP="00C845A8">
      <w:pPr>
        <w:pStyle w:val="VnitrniText"/>
        <w:ind w:firstLine="0"/>
      </w:pPr>
    </w:p>
    <w:p w14:paraId="3AEF032C" w14:textId="77777777" w:rsidR="00C845A8" w:rsidRDefault="00C845A8" w:rsidP="00C845A8">
      <w:pPr>
        <w:pStyle w:val="VnitrniText"/>
        <w:ind w:firstLine="0"/>
      </w:pPr>
    </w:p>
    <w:p w14:paraId="7E598E97" w14:textId="77777777" w:rsidR="00C845A8" w:rsidRDefault="00C845A8" w:rsidP="00C845A8">
      <w:pPr>
        <w:pStyle w:val="VnitrniText"/>
        <w:ind w:firstLine="0"/>
      </w:pPr>
      <w:r>
        <w:t>Za správnost KPÚ: Vojtěch Hruška DiS.</w:t>
      </w:r>
    </w:p>
    <w:p w14:paraId="4CC02E5E" w14:textId="77777777" w:rsidR="00C845A8" w:rsidRDefault="00C845A8" w:rsidP="00C845A8">
      <w:pPr>
        <w:pStyle w:val="VnitrniText"/>
        <w:ind w:firstLine="0"/>
      </w:pPr>
    </w:p>
    <w:p w14:paraId="03BF9B34" w14:textId="77777777" w:rsidR="00C845A8" w:rsidRDefault="00C845A8" w:rsidP="00C845A8">
      <w:pPr>
        <w:pStyle w:val="VnitrniText"/>
        <w:ind w:firstLine="0"/>
      </w:pPr>
    </w:p>
    <w:p w14:paraId="68B1BF34" w14:textId="77777777" w:rsidR="00C845A8" w:rsidRDefault="00C845A8" w:rsidP="00C845A8">
      <w:pPr>
        <w:pStyle w:val="VnitrniText"/>
        <w:ind w:firstLine="0"/>
      </w:pPr>
    </w:p>
    <w:p w14:paraId="06011944" w14:textId="77777777" w:rsidR="00C845A8" w:rsidRDefault="00C845A8" w:rsidP="00C845A8">
      <w:pPr>
        <w:pStyle w:val="VnitrniText"/>
        <w:ind w:firstLine="0"/>
      </w:pPr>
      <w:r>
        <w:t>.................................................</w:t>
      </w:r>
    </w:p>
    <w:p w14:paraId="73330457" w14:textId="77777777" w:rsidR="00C845A8" w:rsidRDefault="00C845A8" w:rsidP="00C845A8">
      <w:pPr>
        <w:pStyle w:val="VnitrniText"/>
        <w:ind w:firstLine="0"/>
      </w:pPr>
      <w:r>
        <w:tab/>
        <w:t>podpis</w:t>
      </w:r>
    </w:p>
    <w:p w14:paraId="073A781E" w14:textId="625E3635" w:rsidR="00F31651" w:rsidRDefault="00F31651">
      <w:pPr>
        <w:suppressAutoHyphens w:val="0"/>
        <w:rPr>
          <w:rFonts w:ascii="Arial" w:hAnsi="Arial" w:cs="Arial"/>
          <w:sz w:val="20"/>
          <w:szCs w:val="20"/>
        </w:rPr>
      </w:pPr>
      <w:r>
        <w:br w:type="page"/>
      </w:r>
    </w:p>
    <w:p w14:paraId="40E6A410" w14:textId="77777777" w:rsidR="009969F7" w:rsidRDefault="009969F7" w:rsidP="009969F7">
      <w:pPr>
        <w:spacing w:line="276" w:lineRule="auto"/>
        <w:ind w:left="-284"/>
        <w:jc w:val="both"/>
        <w:rPr>
          <w:rFonts w:ascii="Arial" w:hAnsi="Arial" w:cs="Arial"/>
          <w:sz w:val="20"/>
          <w:szCs w:val="20"/>
          <w:u w:val="single"/>
        </w:rPr>
      </w:pPr>
      <w:r w:rsidRPr="00343593">
        <w:rPr>
          <w:rFonts w:ascii="Arial" w:hAnsi="Arial" w:cs="Arial"/>
          <w:sz w:val="20"/>
          <w:szCs w:val="20"/>
          <w:u w:val="single"/>
        </w:rPr>
        <w:lastRenderedPageBreak/>
        <w:t>Před právním jednáním:</w:t>
      </w:r>
    </w:p>
    <w:p w14:paraId="6B30CB42" w14:textId="77777777" w:rsidR="009969F7" w:rsidRDefault="009969F7" w:rsidP="009969F7">
      <w:pPr>
        <w:spacing w:line="276" w:lineRule="auto"/>
        <w:ind w:left="-284"/>
        <w:jc w:val="both"/>
        <w:rPr>
          <w:rFonts w:ascii="Arial" w:hAnsi="Arial" w:cs="Arial"/>
          <w:sz w:val="20"/>
          <w:szCs w:val="20"/>
          <w:u w:val="single"/>
        </w:rPr>
      </w:pPr>
    </w:p>
    <w:p w14:paraId="49F28DD3"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7937B263" w14:textId="77777777" w:rsidR="009969F7" w:rsidRDefault="009969F7" w:rsidP="009969F7">
      <w:pPr>
        <w:spacing w:line="276" w:lineRule="auto"/>
        <w:ind w:left="-284"/>
        <w:jc w:val="both"/>
        <w:rPr>
          <w:rFonts w:ascii="Arial" w:hAnsi="Arial" w:cs="Arial"/>
          <w:sz w:val="20"/>
          <w:szCs w:val="20"/>
        </w:rPr>
      </w:pPr>
    </w:p>
    <w:p w14:paraId="68C37EE4" w14:textId="496DD004" w:rsidR="009969F7" w:rsidRDefault="009969F7" w:rsidP="009969F7">
      <w:pPr>
        <w:spacing w:line="276" w:lineRule="auto"/>
        <w:ind w:left="-284"/>
        <w:jc w:val="both"/>
        <w:rPr>
          <w:rFonts w:ascii="Arial" w:hAnsi="Arial" w:cs="Arial"/>
          <w:i/>
          <w:sz w:val="20"/>
          <w:szCs w:val="20"/>
        </w:rPr>
      </w:pPr>
      <w:r>
        <w:rPr>
          <w:rFonts w:ascii="Arial" w:hAnsi="Arial" w:cs="Arial"/>
          <w:sz w:val="20"/>
          <w:szCs w:val="20"/>
        </w:rPr>
        <w:t>Datum:</w:t>
      </w:r>
      <w:r w:rsidR="00A7744C">
        <w:rPr>
          <w:rFonts w:ascii="Arial" w:hAnsi="Arial" w:cs="Arial"/>
          <w:sz w:val="20"/>
          <w:szCs w:val="20"/>
        </w:rPr>
        <w:t xml:space="preserve"> 2.3.2023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EE7E5A5" w14:textId="77777777" w:rsidR="009969F7" w:rsidRDefault="009969F7" w:rsidP="009969F7">
      <w:pPr>
        <w:spacing w:line="276" w:lineRule="auto"/>
        <w:ind w:left="-284"/>
        <w:jc w:val="both"/>
        <w:rPr>
          <w:rFonts w:ascii="Arial" w:hAnsi="Arial" w:cs="Arial"/>
          <w:i/>
          <w:sz w:val="20"/>
          <w:szCs w:val="20"/>
        </w:rPr>
      </w:pPr>
    </w:p>
    <w:p w14:paraId="1161A53D" w14:textId="77777777" w:rsidR="009969F7" w:rsidRDefault="009969F7" w:rsidP="009969F7">
      <w:pPr>
        <w:spacing w:line="276" w:lineRule="auto"/>
        <w:ind w:left="-284"/>
        <w:jc w:val="both"/>
        <w:rPr>
          <w:rFonts w:ascii="Arial" w:hAnsi="Arial" w:cs="Arial"/>
          <w:sz w:val="20"/>
          <w:szCs w:val="20"/>
        </w:rPr>
      </w:pPr>
    </w:p>
    <w:p w14:paraId="6A0CD4C6" w14:textId="77777777" w:rsidR="009969F7" w:rsidRDefault="009969F7" w:rsidP="009969F7">
      <w:pPr>
        <w:spacing w:line="276" w:lineRule="auto"/>
        <w:ind w:left="-284"/>
        <w:jc w:val="both"/>
        <w:rPr>
          <w:rFonts w:ascii="Arial" w:hAnsi="Arial" w:cs="Arial"/>
          <w:sz w:val="20"/>
          <w:szCs w:val="20"/>
        </w:rPr>
      </w:pPr>
    </w:p>
    <w:p w14:paraId="094B91F1" w14:textId="77777777" w:rsidR="009969F7" w:rsidRDefault="009969F7" w:rsidP="009969F7">
      <w:pPr>
        <w:spacing w:line="276" w:lineRule="auto"/>
        <w:ind w:left="-284"/>
        <w:jc w:val="both"/>
        <w:rPr>
          <w:rFonts w:ascii="Arial" w:hAnsi="Arial" w:cs="Arial"/>
          <w:sz w:val="20"/>
          <w:szCs w:val="20"/>
        </w:rPr>
      </w:pPr>
    </w:p>
    <w:p w14:paraId="332A6E25" w14:textId="77777777" w:rsidR="009969F7" w:rsidRDefault="009969F7" w:rsidP="009969F7">
      <w:pPr>
        <w:spacing w:line="276" w:lineRule="auto"/>
        <w:ind w:left="-284"/>
        <w:jc w:val="both"/>
        <w:rPr>
          <w:rFonts w:ascii="Arial" w:hAnsi="Arial" w:cs="Arial"/>
          <w:sz w:val="20"/>
          <w:szCs w:val="20"/>
        </w:rPr>
      </w:pPr>
    </w:p>
    <w:p w14:paraId="7DD03FA1"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w:t>
      </w:r>
    </w:p>
    <w:p w14:paraId="3925FA8D"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Příkazce operace</w:t>
      </w:r>
    </w:p>
    <w:p w14:paraId="0109BED4"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Ing. Petr Lázňovský</w:t>
      </w:r>
    </w:p>
    <w:p w14:paraId="6DEA890E" w14:textId="77777777" w:rsidR="009969F7" w:rsidRDefault="009969F7" w:rsidP="009969F7">
      <w:pPr>
        <w:spacing w:line="276" w:lineRule="auto"/>
        <w:ind w:left="-284"/>
        <w:jc w:val="both"/>
        <w:rPr>
          <w:rFonts w:ascii="Arial" w:hAnsi="Arial" w:cs="Arial"/>
          <w:sz w:val="20"/>
          <w:szCs w:val="20"/>
        </w:rPr>
      </w:pPr>
    </w:p>
    <w:p w14:paraId="5998C736" w14:textId="77777777" w:rsidR="009969F7" w:rsidRDefault="009969F7" w:rsidP="009969F7">
      <w:pPr>
        <w:spacing w:line="276" w:lineRule="auto"/>
        <w:ind w:left="-284"/>
        <w:jc w:val="both"/>
        <w:rPr>
          <w:rFonts w:ascii="Arial" w:hAnsi="Arial" w:cs="Arial"/>
          <w:sz w:val="20"/>
          <w:szCs w:val="20"/>
        </w:rPr>
      </w:pPr>
    </w:p>
    <w:p w14:paraId="551F4200" w14:textId="77777777" w:rsidR="009969F7" w:rsidRDefault="009969F7" w:rsidP="009969F7">
      <w:pPr>
        <w:spacing w:line="276" w:lineRule="auto"/>
        <w:ind w:left="-284"/>
        <w:jc w:val="both"/>
        <w:rPr>
          <w:rFonts w:ascii="Arial" w:hAnsi="Arial" w:cs="Arial"/>
          <w:sz w:val="20"/>
          <w:szCs w:val="20"/>
        </w:rPr>
      </w:pPr>
    </w:p>
    <w:p w14:paraId="2B33DC9B" w14:textId="77777777" w:rsidR="009969F7" w:rsidRDefault="009969F7" w:rsidP="009969F7">
      <w:pPr>
        <w:spacing w:line="276" w:lineRule="auto"/>
        <w:ind w:left="-284"/>
        <w:jc w:val="both"/>
        <w:rPr>
          <w:rFonts w:ascii="Arial" w:hAnsi="Arial" w:cs="Arial"/>
          <w:sz w:val="20"/>
          <w:szCs w:val="20"/>
        </w:rPr>
      </w:pPr>
    </w:p>
    <w:p w14:paraId="7FA301A5" w14:textId="77777777" w:rsidR="009969F7" w:rsidRDefault="009969F7" w:rsidP="009969F7">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2B8300E4" w14:textId="77777777" w:rsidR="009969F7" w:rsidRDefault="009969F7" w:rsidP="009969F7">
      <w:pPr>
        <w:spacing w:line="276" w:lineRule="auto"/>
        <w:ind w:left="-284"/>
        <w:jc w:val="both"/>
        <w:rPr>
          <w:rFonts w:ascii="Arial" w:hAnsi="Arial" w:cs="Arial"/>
          <w:sz w:val="20"/>
          <w:szCs w:val="20"/>
          <w:u w:val="single"/>
        </w:rPr>
      </w:pPr>
    </w:p>
    <w:p w14:paraId="5BC5FEAC"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55C7F023" w14:textId="77777777" w:rsidR="009969F7" w:rsidRDefault="009969F7" w:rsidP="009969F7">
      <w:pPr>
        <w:spacing w:line="276" w:lineRule="auto"/>
        <w:ind w:left="-284"/>
        <w:jc w:val="both"/>
        <w:rPr>
          <w:rFonts w:ascii="Arial" w:hAnsi="Arial" w:cs="Arial"/>
          <w:sz w:val="20"/>
          <w:szCs w:val="20"/>
        </w:rPr>
      </w:pPr>
    </w:p>
    <w:p w14:paraId="72545EE1" w14:textId="683157FC" w:rsidR="009969F7" w:rsidRDefault="009969F7" w:rsidP="009969F7">
      <w:pPr>
        <w:spacing w:line="276" w:lineRule="auto"/>
        <w:ind w:left="-284"/>
        <w:jc w:val="both"/>
        <w:rPr>
          <w:rFonts w:ascii="Arial" w:hAnsi="Arial" w:cs="Arial"/>
          <w:sz w:val="20"/>
          <w:szCs w:val="20"/>
        </w:rPr>
      </w:pPr>
      <w:r>
        <w:rPr>
          <w:rFonts w:ascii="Arial" w:hAnsi="Arial" w:cs="Arial"/>
          <w:sz w:val="20"/>
          <w:szCs w:val="20"/>
        </w:rPr>
        <w:t>Datum:</w:t>
      </w:r>
      <w:r w:rsidR="00A7744C">
        <w:rPr>
          <w:rFonts w:ascii="Arial" w:hAnsi="Arial" w:cs="Arial"/>
          <w:sz w:val="20"/>
          <w:szCs w:val="20"/>
        </w:rPr>
        <w:t xml:space="preserve"> 3.3.2023</w:t>
      </w:r>
    </w:p>
    <w:p w14:paraId="29C8DAB8" w14:textId="77777777" w:rsidR="009969F7" w:rsidRDefault="009969F7" w:rsidP="009969F7">
      <w:pPr>
        <w:spacing w:line="276" w:lineRule="auto"/>
        <w:ind w:left="-284"/>
        <w:jc w:val="both"/>
        <w:rPr>
          <w:rFonts w:ascii="Arial" w:hAnsi="Arial" w:cs="Arial"/>
          <w:sz w:val="20"/>
          <w:szCs w:val="20"/>
        </w:rPr>
      </w:pPr>
    </w:p>
    <w:p w14:paraId="197B9DC9" w14:textId="77777777" w:rsidR="009969F7" w:rsidRDefault="009969F7" w:rsidP="009969F7">
      <w:pPr>
        <w:spacing w:line="276" w:lineRule="auto"/>
        <w:ind w:left="-284"/>
        <w:jc w:val="both"/>
        <w:rPr>
          <w:rFonts w:ascii="Arial" w:hAnsi="Arial" w:cs="Arial"/>
          <w:sz w:val="20"/>
          <w:szCs w:val="20"/>
        </w:rPr>
      </w:pPr>
    </w:p>
    <w:p w14:paraId="3660F2CD" w14:textId="77777777" w:rsidR="009969F7" w:rsidRDefault="009969F7" w:rsidP="009969F7">
      <w:pPr>
        <w:spacing w:line="276" w:lineRule="auto"/>
        <w:ind w:left="-284"/>
        <w:jc w:val="both"/>
        <w:rPr>
          <w:rFonts w:ascii="Arial" w:hAnsi="Arial" w:cs="Arial"/>
          <w:sz w:val="20"/>
          <w:szCs w:val="20"/>
        </w:rPr>
      </w:pPr>
    </w:p>
    <w:p w14:paraId="404F6097" w14:textId="77777777" w:rsidR="009969F7" w:rsidRDefault="009969F7" w:rsidP="009969F7">
      <w:pPr>
        <w:spacing w:line="276" w:lineRule="auto"/>
        <w:ind w:left="-284"/>
        <w:jc w:val="both"/>
        <w:rPr>
          <w:rFonts w:ascii="Arial" w:hAnsi="Arial" w:cs="Arial"/>
          <w:sz w:val="20"/>
          <w:szCs w:val="20"/>
        </w:rPr>
      </w:pPr>
    </w:p>
    <w:p w14:paraId="40394A96" w14:textId="77777777" w:rsidR="009969F7" w:rsidRDefault="009969F7" w:rsidP="009969F7">
      <w:pPr>
        <w:spacing w:line="276" w:lineRule="auto"/>
        <w:ind w:left="-284"/>
        <w:jc w:val="both"/>
        <w:rPr>
          <w:rFonts w:ascii="Arial" w:hAnsi="Arial" w:cs="Arial"/>
          <w:sz w:val="20"/>
          <w:szCs w:val="20"/>
        </w:rPr>
      </w:pPr>
    </w:p>
    <w:p w14:paraId="70EF2C23"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w:t>
      </w:r>
    </w:p>
    <w:p w14:paraId="227D3E24"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Příkazce operace</w:t>
      </w:r>
    </w:p>
    <w:p w14:paraId="39C5B5A2" w14:textId="77777777" w:rsidR="009969F7" w:rsidRDefault="009969F7" w:rsidP="009969F7">
      <w:pPr>
        <w:spacing w:line="276" w:lineRule="auto"/>
        <w:ind w:left="-284"/>
        <w:jc w:val="both"/>
        <w:rPr>
          <w:rFonts w:ascii="Arial" w:hAnsi="Arial" w:cs="Arial"/>
          <w:sz w:val="20"/>
          <w:szCs w:val="20"/>
        </w:rPr>
      </w:pPr>
      <w:r>
        <w:rPr>
          <w:rFonts w:ascii="Arial" w:hAnsi="Arial" w:cs="Arial"/>
          <w:sz w:val="20"/>
          <w:szCs w:val="20"/>
        </w:rPr>
        <w:t>Ing. Petr Lázňovský</w:t>
      </w:r>
    </w:p>
    <w:p w14:paraId="53528112"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AE99" w14:textId="77777777" w:rsidR="00C162CC" w:rsidRDefault="00C162CC">
      <w:r>
        <w:separator/>
      </w:r>
    </w:p>
  </w:endnote>
  <w:endnote w:type="continuationSeparator" w:id="0">
    <w:p w14:paraId="2BCFD95B" w14:textId="77777777" w:rsidR="00C162CC" w:rsidRDefault="00C1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3590" w14:textId="77777777" w:rsidR="00C162CC" w:rsidRDefault="00C162CC">
      <w:r>
        <w:separator/>
      </w:r>
    </w:p>
  </w:footnote>
  <w:footnote w:type="continuationSeparator" w:id="0">
    <w:p w14:paraId="163150B0" w14:textId="77777777" w:rsidR="00C162CC" w:rsidRDefault="00C1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98729539">
    <w:abstractNumId w:val="0"/>
  </w:num>
  <w:num w:numId="2" w16cid:durableId="129827366">
    <w:abstractNumId w:val="1"/>
  </w:num>
  <w:num w:numId="3" w16cid:durableId="201523370">
    <w:abstractNumId w:val="2"/>
  </w:num>
  <w:num w:numId="4" w16cid:durableId="29383301">
    <w:abstractNumId w:val="3"/>
  </w:num>
  <w:num w:numId="5" w16cid:durableId="591864898">
    <w:abstractNumId w:val="4"/>
  </w:num>
  <w:num w:numId="6" w16cid:durableId="1552379355">
    <w:abstractNumId w:val="5"/>
  </w:num>
  <w:num w:numId="7" w16cid:durableId="7011338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6477307">
    <w:abstractNumId w:val="11"/>
  </w:num>
  <w:num w:numId="9" w16cid:durableId="1612397929">
    <w:abstractNumId w:val="6"/>
  </w:num>
  <w:num w:numId="10" w16cid:durableId="2007975807">
    <w:abstractNumId w:val="8"/>
  </w:num>
  <w:num w:numId="11" w16cid:durableId="809707288">
    <w:abstractNumId w:val="12"/>
  </w:num>
  <w:num w:numId="12" w16cid:durableId="1215190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19683">
    <w:abstractNumId w:val="7"/>
  </w:num>
  <w:num w:numId="14" w16cid:durableId="677073515">
    <w:abstractNumId w:val="9"/>
  </w:num>
  <w:num w:numId="15" w16cid:durableId="1318807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5829"/>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B4C84"/>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4726"/>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37C40"/>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417A3"/>
    <w:rsid w:val="009515DE"/>
    <w:rsid w:val="009579A9"/>
    <w:rsid w:val="009603E5"/>
    <w:rsid w:val="00961005"/>
    <w:rsid w:val="00961D10"/>
    <w:rsid w:val="00970C02"/>
    <w:rsid w:val="00970EE4"/>
    <w:rsid w:val="00971877"/>
    <w:rsid w:val="00971DFB"/>
    <w:rsid w:val="009861B2"/>
    <w:rsid w:val="009966F4"/>
    <w:rsid w:val="009969F7"/>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7744C"/>
    <w:rsid w:val="00A84636"/>
    <w:rsid w:val="00A87810"/>
    <w:rsid w:val="00A93055"/>
    <w:rsid w:val="00A93619"/>
    <w:rsid w:val="00AA67BF"/>
    <w:rsid w:val="00AC1FD6"/>
    <w:rsid w:val="00AC3EC5"/>
    <w:rsid w:val="00AC7224"/>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1DA8"/>
    <w:rsid w:val="00BA3C66"/>
    <w:rsid w:val="00BB37D9"/>
    <w:rsid w:val="00BB6A7B"/>
    <w:rsid w:val="00BC17A6"/>
    <w:rsid w:val="00BC66CD"/>
    <w:rsid w:val="00BD1BBC"/>
    <w:rsid w:val="00BD2928"/>
    <w:rsid w:val="00BE6CE6"/>
    <w:rsid w:val="00C05330"/>
    <w:rsid w:val="00C10AEE"/>
    <w:rsid w:val="00C15812"/>
    <w:rsid w:val="00C162CC"/>
    <w:rsid w:val="00C212DA"/>
    <w:rsid w:val="00C30794"/>
    <w:rsid w:val="00C31774"/>
    <w:rsid w:val="00C37A15"/>
    <w:rsid w:val="00C5272C"/>
    <w:rsid w:val="00C6727E"/>
    <w:rsid w:val="00C75CFA"/>
    <w:rsid w:val="00C845A8"/>
    <w:rsid w:val="00C8663B"/>
    <w:rsid w:val="00C9018E"/>
    <w:rsid w:val="00CA1EA7"/>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31651"/>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EF45D"/>
  <w14:defaultImageDpi w14:val="0"/>
  <w15:docId w15:val="{6BA4F1E2-E8EE-4919-AEB5-0508DD57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705">
      <w:marLeft w:val="0"/>
      <w:marRight w:val="0"/>
      <w:marTop w:val="0"/>
      <w:marBottom w:val="0"/>
      <w:divBdr>
        <w:top w:val="none" w:sz="0" w:space="0" w:color="auto"/>
        <w:left w:val="none" w:sz="0" w:space="0" w:color="auto"/>
        <w:bottom w:val="none" w:sz="0" w:space="0" w:color="auto"/>
        <w:right w:val="none" w:sz="0" w:space="0" w:color="auto"/>
      </w:divBdr>
    </w:div>
    <w:div w:id="127167706">
      <w:marLeft w:val="0"/>
      <w:marRight w:val="0"/>
      <w:marTop w:val="0"/>
      <w:marBottom w:val="0"/>
      <w:divBdr>
        <w:top w:val="none" w:sz="0" w:space="0" w:color="auto"/>
        <w:left w:val="none" w:sz="0" w:space="0" w:color="auto"/>
        <w:bottom w:val="none" w:sz="0" w:space="0" w:color="auto"/>
        <w:right w:val="none" w:sz="0" w:space="0" w:color="auto"/>
      </w:divBdr>
    </w:div>
    <w:div w:id="127167707">
      <w:marLeft w:val="0"/>
      <w:marRight w:val="0"/>
      <w:marTop w:val="0"/>
      <w:marBottom w:val="0"/>
      <w:divBdr>
        <w:top w:val="none" w:sz="0" w:space="0" w:color="auto"/>
        <w:left w:val="none" w:sz="0" w:space="0" w:color="auto"/>
        <w:bottom w:val="none" w:sz="0" w:space="0" w:color="auto"/>
        <w:right w:val="none" w:sz="0" w:space="0" w:color="auto"/>
      </w:divBdr>
    </w:div>
    <w:div w:id="127167708">
      <w:marLeft w:val="0"/>
      <w:marRight w:val="0"/>
      <w:marTop w:val="0"/>
      <w:marBottom w:val="0"/>
      <w:divBdr>
        <w:top w:val="none" w:sz="0" w:space="0" w:color="auto"/>
        <w:left w:val="none" w:sz="0" w:space="0" w:color="auto"/>
        <w:bottom w:val="none" w:sz="0" w:space="0" w:color="auto"/>
        <w:right w:val="none" w:sz="0" w:space="0" w:color="auto"/>
      </w:divBdr>
    </w:div>
    <w:div w:id="127167709">
      <w:marLeft w:val="0"/>
      <w:marRight w:val="0"/>
      <w:marTop w:val="0"/>
      <w:marBottom w:val="0"/>
      <w:divBdr>
        <w:top w:val="none" w:sz="0" w:space="0" w:color="auto"/>
        <w:left w:val="none" w:sz="0" w:space="0" w:color="auto"/>
        <w:bottom w:val="none" w:sz="0" w:space="0" w:color="auto"/>
        <w:right w:val="none" w:sz="0" w:space="0" w:color="auto"/>
      </w:divBdr>
    </w:div>
    <w:div w:id="127167710">
      <w:marLeft w:val="0"/>
      <w:marRight w:val="0"/>
      <w:marTop w:val="0"/>
      <w:marBottom w:val="0"/>
      <w:divBdr>
        <w:top w:val="none" w:sz="0" w:space="0" w:color="auto"/>
        <w:left w:val="none" w:sz="0" w:space="0" w:color="auto"/>
        <w:bottom w:val="none" w:sz="0" w:space="0" w:color="auto"/>
        <w:right w:val="none" w:sz="0" w:space="0" w:color="auto"/>
      </w:divBdr>
    </w:div>
    <w:div w:id="127167711">
      <w:marLeft w:val="0"/>
      <w:marRight w:val="0"/>
      <w:marTop w:val="0"/>
      <w:marBottom w:val="0"/>
      <w:divBdr>
        <w:top w:val="none" w:sz="0" w:space="0" w:color="auto"/>
        <w:left w:val="none" w:sz="0" w:space="0" w:color="auto"/>
        <w:bottom w:val="none" w:sz="0" w:space="0" w:color="auto"/>
        <w:right w:val="none" w:sz="0" w:space="0" w:color="auto"/>
      </w:divBdr>
    </w:div>
    <w:div w:id="127167712">
      <w:marLeft w:val="0"/>
      <w:marRight w:val="0"/>
      <w:marTop w:val="0"/>
      <w:marBottom w:val="0"/>
      <w:divBdr>
        <w:top w:val="none" w:sz="0" w:space="0" w:color="auto"/>
        <w:left w:val="none" w:sz="0" w:space="0" w:color="auto"/>
        <w:bottom w:val="none" w:sz="0" w:space="0" w:color="auto"/>
        <w:right w:val="none" w:sz="0" w:space="0" w:color="auto"/>
      </w:divBdr>
    </w:div>
    <w:div w:id="127167713">
      <w:marLeft w:val="0"/>
      <w:marRight w:val="0"/>
      <w:marTop w:val="0"/>
      <w:marBottom w:val="0"/>
      <w:divBdr>
        <w:top w:val="none" w:sz="0" w:space="0" w:color="auto"/>
        <w:left w:val="none" w:sz="0" w:space="0" w:color="auto"/>
        <w:bottom w:val="none" w:sz="0" w:space="0" w:color="auto"/>
        <w:right w:val="none" w:sz="0" w:space="0" w:color="auto"/>
      </w:divBdr>
    </w:div>
    <w:div w:id="127167714">
      <w:marLeft w:val="0"/>
      <w:marRight w:val="0"/>
      <w:marTop w:val="0"/>
      <w:marBottom w:val="0"/>
      <w:divBdr>
        <w:top w:val="none" w:sz="0" w:space="0" w:color="auto"/>
        <w:left w:val="none" w:sz="0" w:space="0" w:color="auto"/>
        <w:bottom w:val="none" w:sz="0" w:space="0" w:color="auto"/>
        <w:right w:val="none" w:sz="0" w:space="0" w:color="auto"/>
      </w:divBdr>
    </w:div>
    <w:div w:id="127167715">
      <w:marLeft w:val="0"/>
      <w:marRight w:val="0"/>
      <w:marTop w:val="0"/>
      <w:marBottom w:val="0"/>
      <w:divBdr>
        <w:top w:val="none" w:sz="0" w:space="0" w:color="auto"/>
        <w:left w:val="none" w:sz="0" w:space="0" w:color="auto"/>
        <w:bottom w:val="none" w:sz="0" w:space="0" w:color="auto"/>
        <w:right w:val="none" w:sz="0" w:space="0" w:color="auto"/>
      </w:divBdr>
    </w:div>
    <w:div w:id="127167716">
      <w:marLeft w:val="0"/>
      <w:marRight w:val="0"/>
      <w:marTop w:val="0"/>
      <w:marBottom w:val="0"/>
      <w:divBdr>
        <w:top w:val="none" w:sz="0" w:space="0" w:color="auto"/>
        <w:left w:val="none" w:sz="0" w:space="0" w:color="auto"/>
        <w:bottom w:val="none" w:sz="0" w:space="0" w:color="auto"/>
        <w:right w:val="none" w:sz="0" w:space="0" w:color="auto"/>
      </w:divBdr>
    </w:div>
    <w:div w:id="127167717">
      <w:marLeft w:val="0"/>
      <w:marRight w:val="0"/>
      <w:marTop w:val="0"/>
      <w:marBottom w:val="0"/>
      <w:divBdr>
        <w:top w:val="none" w:sz="0" w:space="0" w:color="auto"/>
        <w:left w:val="none" w:sz="0" w:space="0" w:color="auto"/>
        <w:bottom w:val="none" w:sz="0" w:space="0" w:color="auto"/>
        <w:right w:val="none" w:sz="0" w:space="0" w:color="auto"/>
      </w:divBdr>
    </w:div>
    <w:div w:id="127167718">
      <w:marLeft w:val="0"/>
      <w:marRight w:val="0"/>
      <w:marTop w:val="0"/>
      <w:marBottom w:val="0"/>
      <w:divBdr>
        <w:top w:val="none" w:sz="0" w:space="0" w:color="auto"/>
        <w:left w:val="none" w:sz="0" w:space="0" w:color="auto"/>
        <w:bottom w:val="none" w:sz="0" w:space="0" w:color="auto"/>
        <w:right w:val="none" w:sz="0" w:space="0" w:color="auto"/>
      </w:divBdr>
    </w:div>
    <w:div w:id="127167719">
      <w:marLeft w:val="0"/>
      <w:marRight w:val="0"/>
      <w:marTop w:val="0"/>
      <w:marBottom w:val="0"/>
      <w:divBdr>
        <w:top w:val="none" w:sz="0" w:space="0" w:color="auto"/>
        <w:left w:val="none" w:sz="0" w:space="0" w:color="auto"/>
        <w:bottom w:val="none" w:sz="0" w:space="0" w:color="auto"/>
        <w:right w:val="none" w:sz="0" w:space="0" w:color="auto"/>
      </w:divBdr>
    </w:div>
    <w:div w:id="127167720">
      <w:marLeft w:val="0"/>
      <w:marRight w:val="0"/>
      <w:marTop w:val="0"/>
      <w:marBottom w:val="0"/>
      <w:divBdr>
        <w:top w:val="none" w:sz="0" w:space="0" w:color="auto"/>
        <w:left w:val="none" w:sz="0" w:space="0" w:color="auto"/>
        <w:bottom w:val="none" w:sz="0" w:space="0" w:color="auto"/>
        <w:right w:val="none" w:sz="0" w:space="0" w:color="auto"/>
      </w:divBdr>
    </w:div>
    <w:div w:id="127167721">
      <w:marLeft w:val="0"/>
      <w:marRight w:val="0"/>
      <w:marTop w:val="0"/>
      <w:marBottom w:val="0"/>
      <w:divBdr>
        <w:top w:val="none" w:sz="0" w:space="0" w:color="auto"/>
        <w:left w:val="none" w:sz="0" w:space="0" w:color="auto"/>
        <w:bottom w:val="none" w:sz="0" w:space="0" w:color="auto"/>
        <w:right w:val="none" w:sz="0" w:space="0" w:color="auto"/>
      </w:divBdr>
    </w:div>
    <w:div w:id="127167722">
      <w:marLeft w:val="0"/>
      <w:marRight w:val="0"/>
      <w:marTop w:val="0"/>
      <w:marBottom w:val="0"/>
      <w:divBdr>
        <w:top w:val="none" w:sz="0" w:space="0" w:color="auto"/>
        <w:left w:val="none" w:sz="0" w:space="0" w:color="auto"/>
        <w:bottom w:val="none" w:sz="0" w:space="0" w:color="auto"/>
        <w:right w:val="none" w:sz="0" w:space="0" w:color="auto"/>
      </w:divBdr>
    </w:div>
    <w:div w:id="127167723">
      <w:marLeft w:val="0"/>
      <w:marRight w:val="0"/>
      <w:marTop w:val="0"/>
      <w:marBottom w:val="0"/>
      <w:divBdr>
        <w:top w:val="none" w:sz="0" w:space="0" w:color="auto"/>
        <w:left w:val="none" w:sz="0" w:space="0" w:color="auto"/>
        <w:bottom w:val="none" w:sz="0" w:space="0" w:color="auto"/>
        <w:right w:val="none" w:sz="0" w:space="0" w:color="auto"/>
      </w:divBdr>
    </w:div>
    <w:div w:id="127167724">
      <w:marLeft w:val="0"/>
      <w:marRight w:val="0"/>
      <w:marTop w:val="0"/>
      <w:marBottom w:val="0"/>
      <w:divBdr>
        <w:top w:val="none" w:sz="0" w:space="0" w:color="auto"/>
        <w:left w:val="none" w:sz="0" w:space="0" w:color="auto"/>
        <w:bottom w:val="none" w:sz="0" w:space="0" w:color="auto"/>
        <w:right w:val="none" w:sz="0" w:space="0" w:color="auto"/>
      </w:divBdr>
    </w:div>
    <w:div w:id="127167725">
      <w:marLeft w:val="0"/>
      <w:marRight w:val="0"/>
      <w:marTop w:val="0"/>
      <w:marBottom w:val="0"/>
      <w:divBdr>
        <w:top w:val="none" w:sz="0" w:space="0" w:color="auto"/>
        <w:left w:val="none" w:sz="0" w:space="0" w:color="auto"/>
        <w:bottom w:val="none" w:sz="0" w:space="0" w:color="auto"/>
        <w:right w:val="none" w:sz="0" w:space="0" w:color="auto"/>
      </w:divBdr>
    </w:div>
    <w:div w:id="2008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1366</Words>
  <Characters>8064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7</cp:revision>
  <cp:lastPrinted>2004-12-15T14:06:00Z</cp:lastPrinted>
  <dcterms:created xsi:type="dcterms:W3CDTF">2023-02-24T11:24:00Z</dcterms:created>
  <dcterms:modified xsi:type="dcterms:W3CDTF">2023-03-06T09:48:00Z</dcterms:modified>
</cp:coreProperties>
</file>