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3485C" w14:paraId="2AF56B48" w14:textId="77777777">
        <w:trPr>
          <w:trHeight w:val="100"/>
        </w:trPr>
        <w:tc>
          <w:tcPr>
            <w:tcW w:w="107" w:type="dxa"/>
          </w:tcPr>
          <w:p w14:paraId="7F94891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5BA4E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D2D7D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B002D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6ACEC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8A55F9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10EA1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1CD9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6849F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EB0A42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6B3A2495" w14:textId="77777777" w:rsidTr="00DB1C83">
        <w:trPr>
          <w:trHeight w:val="340"/>
        </w:trPr>
        <w:tc>
          <w:tcPr>
            <w:tcW w:w="107" w:type="dxa"/>
          </w:tcPr>
          <w:p w14:paraId="242172D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3E5E3E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B251B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3485C" w14:paraId="4B0F222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56C8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E9F0B4A" w14:textId="77777777" w:rsidR="0013485C" w:rsidRDefault="0013485C">
            <w:pPr>
              <w:spacing w:after="0" w:line="240" w:lineRule="auto"/>
            </w:pPr>
          </w:p>
        </w:tc>
        <w:tc>
          <w:tcPr>
            <w:tcW w:w="2422" w:type="dxa"/>
          </w:tcPr>
          <w:p w14:paraId="4AEA6A77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032C8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CEF919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3722AC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13485C" w14:paraId="36551E23" w14:textId="77777777">
        <w:trPr>
          <w:trHeight w:val="167"/>
        </w:trPr>
        <w:tc>
          <w:tcPr>
            <w:tcW w:w="107" w:type="dxa"/>
          </w:tcPr>
          <w:p w14:paraId="309A4AF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3A895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B2F358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2E47AB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8036A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D5BB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754EF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63CD8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14FF2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F4D9D1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7BD404E7" w14:textId="77777777" w:rsidTr="00DB1C83">
        <w:tc>
          <w:tcPr>
            <w:tcW w:w="107" w:type="dxa"/>
          </w:tcPr>
          <w:p w14:paraId="7A71FE4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33DFC7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1C98F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3485C" w14:paraId="3622E8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A34F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CFF0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F38A" w14:textId="77777777" w:rsidR="0013485C" w:rsidRDefault="00DB1C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EEAC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E192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9A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282A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B438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7D7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36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1C83" w14:paraId="683EA1C0" w14:textId="77777777" w:rsidTr="00DB1C8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ADBF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92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27E1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6BB6A5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39C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62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DD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DD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01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A5D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56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18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8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B8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153,37 Kč</w:t>
                  </w:r>
                </w:p>
              </w:tc>
            </w:tr>
            <w:tr w:rsidR="0013485C" w14:paraId="27F2F5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F2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39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94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942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A8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E5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D1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01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1D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C8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1 549,24 Kč</w:t>
                  </w:r>
                </w:p>
              </w:tc>
            </w:tr>
            <w:tr w:rsidR="00DB1C83" w14:paraId="30E8A992" w14:textId="77777777" w:rsidTr="00DB1C8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75F1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DA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0CA1" w14:textId="1ED74AAA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7EB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00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0BA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3C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1 702,61 Kč</w:t>
                  </w:r>
                </w:p>
              </w:tc>
            </w:tr>
            <w:tr w:rsidR="00DB1C83" w14:paraId="31AD3C07" w14:textId="77777777" w:rsidTr="00DB1C83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1E14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6E9F" w14:textId="0BE12A15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10 424,00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D1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6DB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2DB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FD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1 702,61 Kč</w:t>
                  </w:r>
                </w:p>
              </w:tc>
            </w:tr>
          </w:tbl>
          <w:p w14:paraId="5DE4B4EE" w14:textId="77777777" w:rsidR="0013485C" w:rsidRDefault="0013485C">
            <w:pPr>
              <w:spacing w:after="0" w:line="240" w:lineRule="auto"/>
            </w:pPr>
          </w:p>
        </w:tc>
        <w:tc>
          <w:tcPr>
            <w:tcW w:w="15" w:type="dxa"/>
          </w:tcPr>
          <w:p w14:paraId="7B45F48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C39911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13485C" w14:paraId="2BCDADC3" w14:textId="77777777">
        <w:trPr>
          <w:trHeight w:val="124"/>
        </w:trPr>
        <w:tc>
          <w:tcPr>
            <w:tcW w:w="107" w:type="dxa"/>
          </w:tcPr>
          <w:p w14:paraId="0FCD090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E130BB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175D3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5EB97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FD67C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828EC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ABB06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AFF8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B0E3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6DBBE3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51F6C878" w14:textId="77777777" w:rsidTr="00DB1C83">
        <w:trPr>
          <w:trHeight w:val="340"/>
        </w:trPr>
        <w:tc>
          <w:tcPr>
            <w:tcW w:w="107" w:type="dxa"/>
          </w:tcPr>
          <w:p w14:paraId="0C8FD17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3485C" w14:paraId="6C6148C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312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B311F07" w14:textId="77777777" w:rsidR="0013485C" w:rsidRDefault="0013485C">
            <w:pPr>
              <w:spacing w:after="0" w:line="240" w:lineRule="auto"/>
            </w:pPr>
          </w:p>
        </w:tc>
        <w:tc>
          <w:tcPr>
            <w:tcW w:w="40" w:type="dxa"/>
          </w:tcPr>
          <w:p w14:paraId="55E9D3E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729E8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39876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D324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4E5A9B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13485C" w14:paraId="42455576" w14:textId="77777777">
        <w:trPr>
          <w:trHeight w:val="225"/>
        </w:trPr>
        <w:tc>
          <w:tcPr>
            <w:tcW w:w="107" w:type="dxa"/>
          </w:tcPr>
          <w:p w14:paraId="03758D79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C10152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5C80A1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BF722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8B684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C86BE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3A192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E3460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3681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BE295B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5F25A06E" w14:textId="77777777" w:rsidTr="00DB1C83">
        <w:tc>
          <w:tcPr>
            <w:tcW w:w="107" w:type="dxa"/>
          </w:tcPr>
          <w:p w14:paraId="78EC5BB1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3485C" w14:paraId="2ABFD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8E9D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D382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FE17" w14:textId="77777777" w:rsidR="0013485C" w:rsidRDefault="00DB1C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865C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2E45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E5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A68B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DB3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BA1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56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1C83" w14:paraId="1A2E70D7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11F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C16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13D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D1FB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7F017D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95B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3E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2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54B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C3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6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BD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343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4ED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9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340,82 Kč</w:t>
                  </w:r>
                </w:p>
              </w:tc>
            </w:tr>
            <w:tr w:rsidR="0013485C" w14:paraId="35E50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C14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D8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9A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778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8C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BF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F9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F4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68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E1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1 146,74 Kč</w:t>
                  </w:r>
                </w:p>
              </w:tc>
            </w:tr>
            <w:tr w:rsidR="0013485C" w14:paraId="0CB82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67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F2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90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92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06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59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69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BF0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85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5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 Kč</w:t>
                  </w:r>
                </w:p>
              </w:tc>
            </w:tr>
            <w:tr w:rsidR="0013485C" w14:paraId="2FAFD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20C6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FB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F1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1D8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3D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65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68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30E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12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C5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13485C" w14:paraId="55FDF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A529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BC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E8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1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60D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26D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2D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992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9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1B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 Kč</w:t>
                  </w:r>
                </w:p>
              </w:tc>
            </w:tr>
            <w:tr w:rsidR="0013485C" w14:paraId="178DE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2D48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D0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21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C10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4C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BA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32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116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3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D4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931,96 Kč</w:t>
                  </w:r>
                </w:p>
              </w:tc>
            </w:tr>
            <w:tr w:rsidR="0013485C" w14:paraId="456C3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0F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2F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EB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93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E1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91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5C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B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04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EB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 Kč</w:t>
                  </w:r>
                </w:p>
              </w:tc>
            </w:tr>
            <w:tr w:rsidR="00DB1C83" w14:paraId="6426D189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EE8A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C4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0B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D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79C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56C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2D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2 481,10 Kč</w:t>
                  </w:r>
                </w:p>
              </w:tc>
            </w:tr>
            <w:tr w:rsidR="00DB1C83" w14:paraId="4B1A611A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5CC5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85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F4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4936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22588C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FD0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0C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AA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53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0F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7D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50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87C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82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BF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331,25 Kč</w:t>
                  </w:r>
                </w:p>
              </w:tc>
            </w:tr>
            <w:tr w:rsidR="0013485C" w14:paraId="79613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522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F6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90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F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4E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B1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65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34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C2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D0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 Kč</w:t>
                  </w:r>
                </w:p>
              </w:tc>
            </w:tr>
            <w:tr w:rsidR="0013485C" w14:paraId="2208A1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7AA2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4F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E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85C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C29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1E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54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438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6E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CF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4 942,94 Kč</w:t>
                  </w:r>
                </w:p>
              </w:tc>
            </w:tr>
            <w:tr w:rsidR="0013485C" w14:paraId="6C9E4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639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7F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14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460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AF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CE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73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00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A8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5E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1 138,57 Kč</w:t>
                  </w:r>
                </w:p>
              </w:tc>
            </w:tr>
            <w:tr w:rsidR="0013485C" w14:paraId="60788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418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A1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DE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5B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0E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F0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FB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F6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C0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63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526,70 Kč</w:t>
                  </w:r>
                </w:p>
              </w:tc>
            </w:tr>
            <w:tr w:rsidR="0013485C" w14:paraId="5207A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BE3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EB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09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742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8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A4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6A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A1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2E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63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18,12 Kč</w:t>
                  </w:r>
                </w:p>
              </w:tc>
            </w:tr>
            <w:tr w:rsidR="0013485C" w14:paraId="0206FD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90D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B4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83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98F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B5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F9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D2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3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D0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9C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 Kč</w:t>
                  </w:r>
                </w:p>
              </w:tc>
            </w:tr>
            <w:tr w:rsidR="0013485C" w14:paraId="2D56FE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62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88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43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2A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ED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FFC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37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2C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BB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E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 Kč</w:t>
                  </w:r>
                </w:p>
              </w:tc>
            </w:tr>
            <w:tr w:rsidR="0013485C" w14:paraId="26D6A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1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06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46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8AA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DB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10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BA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E2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A7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94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19,12 Kč</w:t>
                  </w:r>
                </w:p>
              </w:tc>
            </w:tr>
            <w:tr w:rsidR="0013485C" w14:paraId="2564B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FD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7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AD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35E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57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89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29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E57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90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CD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16,81 Kč</w:t>
                  </w:r>
                </w:p>
              </w:tc>
            </w:tr>
            <w:tr w:rsidR="0013485C" w14:paraId="449BF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C5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F9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27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7D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0A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04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3E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FC8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5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60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13,18 Kč</w:t>
                  </w:r>
                </w:p>
              </w:tc>
            </w:tr>
            <w:tr w:rsidR="0013485C" w14:paraId="799E3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E6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F3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D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7ED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0C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C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A2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C5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56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47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897,50 Kč</w:t>
                  </w:r>
                </w:p>
              </w:tc>
            </w:tr>
            <w:tr w:rsidR="0013485C" w14:paraId="2EF25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26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FB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30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A2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46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32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17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76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F3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0C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 Kč</w:t>
                  </w:r>
                </w:p>
              </w:tc>
            </w:tr>
            <w:tr w:rsidR="0013485C" w14:paraId="7D894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0C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E9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26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85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1C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14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4A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4A8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FE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BA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 Kč</w:t>
                  </w:r>
                </w:p>
              </w:tc>
            </w:tr>
            <w:tr w:rsidR="0013485C" w14:paraId="50637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FE7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75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E2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C4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FA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6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F4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494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44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00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34,27 Kč</w:t>
                  </w:r>
                </w:p>
              </w:tc>
            </w:tr>
            <w:tr w:rsidR="0013485C" w14:paraId="31294C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7B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7D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3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B2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D5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BB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159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25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55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BE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 Kč</w:t>
                  </w:r>
                </w:p>
              </w:tc>
            </w:tr>
            <w:tr w:rsidR="0013485C" w14:paraId="72A6B8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585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1E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C1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5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EA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CE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87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21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F0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ED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464,08 Kč</w:t>
                  </w:r>
                </w:p>
              </w:tc>
            </w:tr>
            <w:tr w:rsidR="0013485C" w14:paraId="0811D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745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87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95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70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16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16C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D9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210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F9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D1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 Kč</w:t>
                  </w:r>
                </w:p>
              </w:tc>
            </w:tr>
            <w:tr w:rsidR="0013485C" w14:paraId="1052E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F89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44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34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5AB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DB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6C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B8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2AC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C2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AB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169,08 Kč</w:t>
                  </w:r>
                </w:p>
              </w:tc>
            </w:tr>
            <w:tr w:rsidR="0013485C" w14:paraId="4432D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E5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67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98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D24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794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AA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3B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FD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7C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D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 Kč</w:t>
                  </w:r>
                </w:p>
              </w:tc>
            </w:tr>
            <w:tr w:rsidR="0013485C" w14:paraId="0336BB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E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BF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B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A61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75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E7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3E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50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C09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68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473,31 Kč</w:t>
                  </w:r>
                </w:p>
              </w:tc>
            </w:tr>
            <w:tr w:rsidR="0013485C" w14:paraId="58167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63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58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49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20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E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93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C1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FC1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03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37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97,89 Kč</w:t>
                  </w:r>
                </w:p>
              </w:tc>
            </w:tr>
            <w:tr w:rsidR="0013485C" w14:paraId="2E06F9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C4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AD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95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EE5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63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EA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06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46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4B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C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160,85 Kč</w:t>
                  </w:r>
                </w:p>
              </w:tc>
            </w:tr>
            <w:tr w:rsidR="0013485C" w14:paraId="78956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E9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153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A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2B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C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7F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8D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ABD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D9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03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 Kč</w:t>
                  </w:r>
                </w:p>
              </w:tc>
            </w:tr>
            <w:tr w:rsidR="0013485C" w14:paraId="5FD61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F7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A3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14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743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49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0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BC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8CE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0D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44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23,40 Kč</w:t>
                  </w:r>
                </w:p>
              </w:tc>
            </w:tr>
            <w:tr w:rsidR="00DB1C83" w14:paraId="5A7D7D5D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1AC5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07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27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F91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C1F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2B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29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9 591,08 Kč</w:t>
                  </w:r>
                </w:p>
              </w:tc>
            </w:tr>
            <w:tr w:rsidR="00DB1C83" w14:paraId="58FECC8D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4A4E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8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43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7309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5A822C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24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1B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82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43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9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D7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A4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EA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73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10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919,85 Kč</w:t>
                  </w:r>
                </w:p>
              </w:tc>
            </w:tr>
            <w:tr w:rsidR="00DB1C83" w14:paraId="114BED6E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D45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C36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35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B0E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13A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668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FF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919,85 Kč</w:t>
                  </w:r>
                </w:p>
              </w:tc>
            </w:tr>
            <w:tr w:rsidR="00DB1C83" w14:paraId="571B17F7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4AC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9F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A6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F61B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641C49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4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11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97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DB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FF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53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76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E3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86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A98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1 483,01 Kč</w:t>
                  </w:r>
                </w:p>
              </w:tc>
            </w:tr>
            <w:tr w:rsidR="00DB1C83" w14:paraId="3D135825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D27D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964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AF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986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0B8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04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EB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1 483,01 Kč</w:t>
                  </w:r>
                </w:p>
              </w:tc>
            </w:tr>
            <w:tr w:rsidR="00DB1C83" w14:paraId="7C308836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4F32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0EC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6CB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7774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12E390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6F2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49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FE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87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1D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A4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9B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85C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7D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AF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 Kč</w:t>
                  </w:r>
                </w:p>
              </w:tc>
            </w:tr>
            <w:tr w:rsidR="0013485C" w14:paraId="27A25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E3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18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EC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59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6A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0F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14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F15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A1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C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20,93 Kč</w:t>
                  </w:r>
                </w:p>
              </w:tc>
            </w:tr>
            <w:tr w:rsidR="0013485C" w14:paraId="3207A7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CE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07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70C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F91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40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2A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6C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06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B6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B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129,14 Kč</w:t>
                  </w:r>
                </w:p>
              </w:tc>
            </w:tr>
            <w:tr w:rsidR="0013485C" w14:paraId="3928B4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5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4C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65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2D3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9C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69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72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7F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B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6B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38,26 Kč</w:t>
                  </w:r>
                </w:p>
              </w:tc>
            </w:tr>
            <w:tr w:rsidR="0013485C" w14:paraId="1B4F7C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0FF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FA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7D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7B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79B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56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BB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A4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CE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CC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153,04 Kč</w:t>
                  </w:r>
                </w:p>
              </w:tc>
            </w:tr>
            <w:tr w:rsidR="0013485C" w14:paraId="45DF1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6B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E6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E7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85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5C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8D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45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1B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C23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EB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 Kč</w:t>
                  </w:r>
                </w:p>
              </w:tc>
            </w:tr>
            <w:tr w:rsidR="0013485C" w14:paraId="68D36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455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B8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12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520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FF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29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3C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BD1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0D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40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14,95 Kč</w:t>
                  </w:r>
                </w:p>
              </w:tc>
            </w:tr>
            <w:tr w:rsidR="0013485C" w14:paraId="57C203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B2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30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D4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7CB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CF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87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DC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A4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41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04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516,54 Kč</w:t>
                  </w:r>
                </w:p>
              </w:tc>
            </w:tr>
            <w:tr w:rsidR="0013485C" w14:paraId="0DCC7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6E8A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71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00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DE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28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34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D6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4C6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3F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C4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419,49 Kč</w:t>
                  </w:r>
                </w:p>
              </w:tc>
            </w:tr>
            <w:tr w:rsidR="0013485C" w14:paraId="7C5035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A4F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78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44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03B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8C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D9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72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D16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47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6F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 Kč</w:t>
                  </w:r>
                </w:p>
              </w:tc>
            </w:tr>
            <w:tr w:rsidR="0013485C" w14:paraId="094657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148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04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C0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C25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B7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FA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6A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0B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FC9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0F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224,19 Kč</w:t>
                  </w:r>
                </w:p>
              </w:tc>
            </w:tr>
            <w:tr w:rsidR="0013485C" w14:paraId="63414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91E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4F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C8D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5C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51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DE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56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46D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438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60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336,88 Kč</w:t>
                  </w:r>
                </w:p>
              </w:tc>
            </w:tr>
            <w:tr w:rsidR="0013485C" w14:paraId="09293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47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0D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79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2A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EA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EA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B6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402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A19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B3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729,96 Kč</w:t>
                  </w:r>
                </w:p>
              </w:tc>
            </w:tr>
            <w:tr w:rsidR="0013485C" w14:paraId="38FAB7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5C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FD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0A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E4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DB1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7A9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A5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641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BE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F5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40,95 Kč</w:t>
                  </w:r>
                </w:p>
              </w:tc>
            </w:tr>
            <w:tr w:rsidR="0013485C" w14:paraId="35ECA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9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FB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35C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77B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AD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B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7F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4A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EB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9E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 Kč</w:t>
                  </w:r>
                </w:p>
              </w:tc>
            </w:tr>
            <w:tr w:rsidR="0013485C" w14:paraId="667664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F99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B14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03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FF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86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7E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EB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9F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36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18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178,75 Kč</w:t>
                  </w:r>
                </w:p>
              </w:tc>
            </w:tr>
            <w:tr w:rsidR="0013485C" w14:paraId="11378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48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31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EC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7D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4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0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DFF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CE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8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79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1 746,89 Kč</w:t>
                  </w:r>
                </w:p>
              </w:tc>
            </w:tr>
            <w:tr w:rsidR="00DB1C83" w14:paraId="4511BA4B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6C3E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D59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DA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92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DD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1D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D2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4 595,70 Kč</w:t>
                  </w:r>
                </w:p>
              </w:tc>
            </w:tr>
            <w:tr w:rsidR="00DB1C83" w14:paraId="5E92800E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B945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BD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8F9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7B2F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55BE8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8BF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D4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E9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45F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7A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B1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84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5A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3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F1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1 032,79 Kč</w:t>
                  </w:r>
                </w:p>
              </w:tc>
            </w:tr>
            <w:tr w:rsidR="00DB1C83" w14:paraId="2722160E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E9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2AC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4F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1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F50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4C0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DE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1 032,79 Kč</w:t>
                  </w:r>
                </w:p>
              </w:tc>
            </w:tr>
            <w:tr w:rsidR="00DB1C83" w14:paraId="48C861DF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F0B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BBD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15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CB48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5BEC9B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844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55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AF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1B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F3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A0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DB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B7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18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BB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13485C" w14:paraId="063EA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500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56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72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7A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AB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23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3B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BE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58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E1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13485C" w14:paraId="67EB7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CA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42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37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B5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DF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F6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DF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257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0BD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2D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948,16 Kč</w:t>
                  </w:r>
                </w:p>
              </w:tc>
            </w:tr>
            <w:tr w:rsidR="0013485C" w14:paraId="5614B0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ADD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E2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06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75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9A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5F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15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477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BF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E4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668,23 Kč</w:t>
                  </w:r>
                </w:p>
              </w:tc>
            </w:tr>
            <w:tr w:rsidR="0013485C" w14:paraId="6E459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FE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11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FB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92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18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A0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8F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55C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25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9BB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1 147,39 Kč</w:t>
                  </w:r>
                </w:p>
              </w:tc>
            </w:tr>
            <w:tr w:rsidR="0013485C" w14:paraId="3C10E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6A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10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B3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8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6E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EF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4B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205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2F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AE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807,06 Kč</w:t>
                  </w:r>
                </w:p>
              </w:tc>
            </w:tr>
            <w:tr w:rsidR="0013485C" w14:paraId="259D2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CA4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0F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29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396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BA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F61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51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0B5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1BF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9DC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 Kč</w:t>
                  </w:r>
                </w:p>
              </w:tc>
            </w:tr>
            <w:tr w:rsidR="0013485C" w14:paraId="4399E9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134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FA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A9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EAB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39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43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5D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31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70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6C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587,02 Kč</w:t>
                  </w:r>
                </w:p>
              </w:tc>
            </w:tr>
            <w:tr w:rsidR="0013485C" w14:paraId="0B3878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C99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F7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73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10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F5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02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EE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9D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35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2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35,53 Kč</w:t>
                  </w:r>
                </w:p>
              </w:tc>
            </w:tr>
            <w:tr w:rsidR="0013485C" w14:paraId="5A88B1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95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99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B9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EC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85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1E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F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0A9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40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EB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140,60 Kč</w:t>
                  </w:r>
                </w:p>
              </w:tc>
            </w:tr>
            <w:tr w:rsidR="0013485C" w14:paraId="2189C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7D4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68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26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10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1C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3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AE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D1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F5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E0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271,81 Kč</w:t>
                  </w:r>
                </w:p>
              </w:tc>
            </w:tr>
            <w:tr w:rsidR="0013485C" w14:paraId="54F749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EA8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36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91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87C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FA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81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D9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C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9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5A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47,97 Kč</w:t>
                  </w:r>
                </w:p>
              </w:tc>
            </w:tr>
            <w:tr w:rsidR="0013485C" w14:paraId="406D58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D44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82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2D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EB4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E1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95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4A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434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77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43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115,22 Kč</w:t>
                  </w:r>
                </w:p>
              </w:tc>
            </w:tr>
            <w:tr w:rsidR="0013485C" w14:paraId="69D0B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0B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9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F5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3BD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1B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AA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9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22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84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39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376,88 Kč</w:t>
                  </w:r>
                </w:p>
              </w:tc>
            </w:tr>
            <w:tr w:rsidR="0013485C" w14:paraId="7482B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F3A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E5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C3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27C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59D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DD4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F7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2C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FE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1B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88,32 Kč</w:t>
                  </w:r>
                </w:p>
              </w:tc>
            </w:tr>
            <w:tr w:rsidR="0013485C" w14:paraId="657B3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41E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49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93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992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B5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09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5F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2AE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06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3A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100,50 Kč</w:t>
                  </w:r>
                </w:p>
              </w:tc>
            </w:tr>
            <w:tr w:rsidR="0013485C" w14:paraId="71C2C5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1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874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1C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3A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CB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52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95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11B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21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AF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182,48 Kč</w:t>
                  </w:r>
                </w:p>
              </w:tc>
            </w:tr>
            <w:tr w:rsidR="0013485C" w14:paraId="6B3DE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0F2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72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CF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96D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0B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8D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DB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A3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8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8E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164,71 Kč</w:t>
                  </w:r>
                </w:p>
              </w:tc>
            </w:tr>
            <w:tr w:rsidR="0013485C" w14:paraId="69CABB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099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F4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06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05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580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53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17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CC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AB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DD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119,28 Kč</w:t>
                  </w:r>
                </w:p>
              </w:tc>
            </w:tr>
            <w:tr w:rsidR="0013485C" w14:paraId="2EF45D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41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F8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47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A82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3B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90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A9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6C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64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C4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257,34 Kč</w:t>
                  </w:r>
                </w:p>
              </w:tc>
            </w:tr>
            <w:tr w:rsidR="0013485C" w14:paraId="5995C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A2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5D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26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D82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2C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5C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E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A42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54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AD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307,34 Kč</w:t>
                  </w:r>
                </w:p>
              </w:tc>
            </w:tr>
            <w:tr w:rsidR="0013485C" w14:paraId="4976B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DB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99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96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8C0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D5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B4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05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469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1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BE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13485C" w14:paraId="1BF70E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FF4B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DD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52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8C6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3D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02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02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1D7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BB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F2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13485C" w14:paraId="664C7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3C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79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C2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81C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CC4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3B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F0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2EF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BC1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0D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4 916,95 Kč</w:t>
                  </w:r>
                </w:p>
              </w:tc>
            </w:tr>
            <w:tr w:rsidR="0013485C" w14:paraId="4300C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90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4D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FB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98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47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37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21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1DE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EC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266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616,46 Kč</w:t>
                  </w:r>
                </w:p>
              </w:tc>
            </w:tr>
            <w:tr w:rsidR="0013485C" w14:paraId="18DBC2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C9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0A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DE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D24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1A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0E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396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9DC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C8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89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84,76 Kč</w:t>
                  </w:r>
                </w:p>
              </w:tc>
            </w:tr>
            <w:tr w:rsidR="0013485C" w14:paraId="158CB2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892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3B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85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80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73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2B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6F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DD5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B8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51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81,46 Kč</w:t>
                  </w:r>
                </w:p>
              </w:tc>
            </w:tr>
            <w:tr w:rsidR="0013485C" w14:paraId="7568D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B4C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D2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4A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E0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7A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9C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8C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8C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63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9D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727,62 Kč</w:t>
                  </w:r>
                </w:p>
              </w:tc>
            </w:tr>
            <w:tr w:rsidR="0013485C" w14:paraId="13495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8F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B8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1A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D9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1C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4F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3FD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0F8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2B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60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1 810,04 Kč</w:t>
                  </w:r>
                </w:p>
              </w:tc>
            </w:tr>
            <w:tr w:rsidR="0013485C" w14:paraId="6094F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1A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82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F9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36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B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0D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3D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48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F4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4E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1 620,45 Kč</w:t>
                  </w:r>
                </w:p>
              </w:tc>
            </w:tr>
            <w:tr w:rsidR="0013485C" w14:paraId="01A64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8EC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D3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E9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5F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9E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B4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21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28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1D1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9E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726,35 Kč</w:t>
                  </w:r>
                </w:p>
              </w:tc>
            </w:tr>
            <w:tr w:rsidR="0013485C" w14:paraId="73862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C6D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2B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B2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E62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15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AD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24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ED8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07F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8A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 Kč</w:t>
                  </w:r>
                </w:p>
              </w:tc>
            </w:tr>
            <w:tr w:rsidR="0013485C" w14:paraId="70DF83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2A6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01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E8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08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EE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18D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0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C2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B4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25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448,20 Kč</w:t>
                  </w:r>
                </w:p>
              </w:tc>
            </w:tr>
            <w:tr w:rsidR="0013485C" w14:paraId="22508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342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614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F7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9B9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EA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24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EF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90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5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5A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968,46 Kč</w:t>
                  </w:r>
                </w:p>
              </w:tc>
            </w:tr>
            <w:tr w:rsidR="0013485C" w14:paraId="1D5A42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729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8B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AC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4CB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F1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60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CD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6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C2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41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937,76 Kč</w:t>
                  </w:r>
                </w:p>
              </w:tc>
            </w:tr>
            <w:tr w:rsidR="0013485C" w14:paraId="173299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D4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A0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E1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9FB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6A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58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B8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71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BC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4D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39,08 Kč</w:t>
                  </w:r>
                </w:p>
              </w:tc>
            </w:tr>
            <w:tr w:rsidR="0013485C" w14:paraId="34CA8C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B23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DC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1F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96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81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85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2C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1C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1E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E1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701,73 Kč</w:t>
                  </w:r>
                </w:p>
              </w:tc>
            </w:tr>
            <w:tr w:rsidR="0013485C" w14:paraId="663A60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83F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7E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E6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65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5C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0F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49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5E1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94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44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192,63 Kč</w:t>
                  </w:r>
                </w:p>
              </w:tc>
            </w:tr>
            <w:tr w:rsidR="0013485C" w14:paraId="173E6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D87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79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66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5C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23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EE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F3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ED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3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FF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2 549,33 Kč</w:t>
                  </w:r>
                </w:p>
              </w:tc>
            </w:tr>
            <w:tr w:rsidR="0013485C" w14:paraId="22C07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58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03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CC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E3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8D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56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50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D4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2E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2E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221,81 Kč</w:t>
                  </w:r>
                </w:p>
              </w:tc>
            </w:tr>
            <w:tr w:rsidR="0013485C" w14:paraId="7551E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46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C4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EA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74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9B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6F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17C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B15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29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63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485,75 Kč</w:t>
                  </w:r>
                </w:p>
              </w:tc>
            </w:tr>
            <w:tr w:rsidR="0013485C" w14:paraId="4494E2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74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90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E0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28E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A6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C6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94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FE4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AD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7C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902,48 Kč</w:t>
                  </w:r>
                </w:p>
              </w:tc>
            </w:tr>
            <w:tr w:rsidR="0013485C" w14:paraId="57F60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C6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2B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33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E4E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EA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AA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99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8F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BF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1B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1 774,25 Kč</w:t>
                  </w:r>
                </w:p>
              </w:tc>
            </w:tr>
            <w:tr w:rsidR="0013485C" w14:paraId="397B0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82E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A5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26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44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D2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67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A8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81C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15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F73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1 122,61 Kč</w:t>
                  </w:r>
                </w:p>
              </w:tc>
            </w:tr>
            <w:tr w:rsidR="0013485C" w14:paraId="39D5BF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7F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A2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4E4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1D7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46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03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74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EA7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2B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BD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1 139,27 Kč</w:t>
                  </w:r>
                </w:p>
              </w:tc>
            </w:tr>
            <w:tr w:rsidR="0013485C" w14:paraId="5AA3B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AC4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C5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27C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6F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FE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12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5B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F10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C9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73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862,38 Kč</w:t>
                  </w:r>
                </w:p>
              </w:tc>
            </w:tr>
            <w:tr w:rsidR="0013485C" w14:paraId="3C080D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006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17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30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61F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23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94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7D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A9A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EF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78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 Kč</w:t>
                  </w:r>
                </w:p>
              </w:tc>
            </w:tr>
            <w:tr w:rsidR="0013485C" w14:paraId="0BC155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53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13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0B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508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56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D4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54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22C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FD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20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534,74 Kč</w:t>
                  </w:r>
                </w:p>
              </w:tc>
            </w:tr>
            <w:tr w:rsidR="0013485C" w14:paraId="79D084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FE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41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06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A05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B9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7D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7E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6D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90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30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52,79 Kč</w:t>
                  </w:r>
                </w:p>
              </w:tc>
            </w:tr>
            <w:tr w:rsidR="0013485C" w14:paraId="1918C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769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05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CB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464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B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05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FD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B61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64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81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204,05 Kč</w:t>
                  </w:r>
                </w:p>
              </w:tc>
            </w:tr>
            <w:tr w:rsidR="0013485C" w14:paraId="05D51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14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9B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FF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6B9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C8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4E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EF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42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0F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B0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374,08 Kč</w:t>
                  </w:r>
                </w:p>
              </w:tc>
            </w:tr>
            <w:tr w:rsidR="0013485C" w14:paraId="045C6D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72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D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1D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CD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64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39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3A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A4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5E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DC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1 084,70 Kč</w:t>
                  </w:r>
                </w:p>
              </w:tc>
            </w:tr>
            <w:tr w:rsidR="0013485C" w14:paraId="3160A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566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7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16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FF4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17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01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D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0B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FD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CE1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926,08 Kč</w:t>
                  </w:r>
                </w:p>
              </w:tc>
            </w:tr>
            <w:tr w:rsidR="0013485C" w14:paraId="4D9DE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3D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C73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CA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51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3C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82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F9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1D2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24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1B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459,11 Kč</w:t>
                  </w:r>
                </w:p>
              </w:tc>
            </w:tr>
            <w:tr w:rsidR="0013485C" w14:paraId="21EB6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6D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26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CE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11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6E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E9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4B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771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47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E8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309,38 Kč</w:t>
                  </w:r>
                </w:p>
              </w:tc>
            </w:tr>
            <w:tr w:rsidR="0013485C" w14:paraId="29C3F7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F36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8C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F2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98F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36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E0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E8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062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053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F8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300,74 Kč</w:t>
                  </w:r>
                </w:p>
              </w:tc>
            </w:tr>
            <w:tr w:rsidR="0013485C" w14:paraId="2D6E8A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C5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C1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7F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086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64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4A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CF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7B9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4F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5C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2 162,56 Kč</w:t>
                  </w:r>
                </w:p>
              </w:tc>
            </w:tr>
            <w:tr w:rsidR="0013485C" w14:paraId="65F6F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4C8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9A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CC0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6F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9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23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A0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50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47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07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567,47 Kč</w:t>
                  </w:r>
                </w:p>
              </w:tc>
            </w:tr>
            <w:tr w:rsidR="0013485C" w14:paraId="1CC2A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22E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11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62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8A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11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BF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55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A8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76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C2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657,32 Kč</w:t>
                  </w:r>
                </w:p>
              </w:tc>
            </w:tr>
            <w:tr w:rsidR="0013485C" w14:paraId="4FFA45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16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51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8B9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A47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EC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B0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0A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7A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C6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82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8,38 Kč</w:t>
                  </w:r>
                </w:p>
              </w:tc>
            </w:tr>
            <w:tr w:rsidR="0013485C" w14:paraId="2DEA9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7AC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EC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ED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769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03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CE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58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963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D4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B8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1 238,25 Kč</w:t>
                  </w:r>
                </w:p>
              </w:tc>
            </w:tr>
            <w:tr w:rsidR="0013485C" w14:paraId="760EE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782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B0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C8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D6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3E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23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0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365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80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4C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347,70 Kč</w:t>
                  </w:r>
                </w:p>
              </w:tc>
            </w:tr>
            <w:tr w:rsidR="0013485C" w14:paraId="30862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63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8AC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57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AD0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E2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40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D6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3A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7E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41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 Kč</w:t>
                  </w:r>
                </w:p>
              </w:tc>
            </w:tr>
            <w:tr w:rsidR="0013485C" w14:paraId="5A1D7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70B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AA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63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CC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B1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A3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33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68C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2A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52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345,91 Kč</w:t>
                  </w:r>
                </w:p>
              </w:tc>
            </w:tr>
            <w:tr w:rsidR="0013485C" w14:paraId="300BBA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3E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0B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82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C8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62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D6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FF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B5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2F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A5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49,74 Kč</w:t>
                  </w:r>
                </w:p>
              </w:tc>
            </w:tr>
            <w:tr w:rsidR="0013485C" w14:paraId="4CD97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B4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0F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01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FCF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F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41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8D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49F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08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C8C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55,83 Kč</w:t>
                  </w:r>
                </w:p>
              </w:tc>
            </w:tr>
            <w:tr w:rsidR="0013485C" w14:paraId="7179B3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F3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81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4A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5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46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3C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C11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8E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7D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7E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1 902,42 Kč</w:t>
                  </w:r>
                </w:p>
              </w:tc>
            </w:tr>
            <w:tr w:rsidR="0013485C" w14:paraId="1EA57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6A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CE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A8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166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58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D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50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78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7F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6A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422,31 Kč</w:t>
                  </w:r>
                </w:p>
              </w:tc>
            </w:tr>
            <w:tr w:rsidR="0013485C" w14:paraId="4DC9D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EE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E0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8E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8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8A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A4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64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DB9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2D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40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385,51 Kč</w:t>
                  </w:r>
                </w:p>
              </w:tc>
            </w:tr>
            <w:tr w:rsidR="0013485C" w14:paraId="1FCCF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27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18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3A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D3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49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60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48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A8C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2A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7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118,52 Kč</w:t>
                  </w:r>
                </w:p>
              </w:tc>
            </w:tr>
            <w:tr w:rsidR="0013485C" w14:paraId="5A795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D8B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DB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4F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6C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C1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5A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59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11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1E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95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 Kč</w:t>
                  </w:r>
                </w:p>
              </w:tc>
            </w:tr>
            <w:tr w:rsidR="0013485C" w14:paraId="2B96D1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358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1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17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32E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98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EB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AF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463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97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76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796,40 Kč</w:t>
                  </w:r>
                </w:p>
              </w:tc>
            </w:tr>
            <w:tr w:rsidR="0013485C" w14:paraId="4AA434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2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B7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64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4DA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E0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35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99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CE6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1B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9E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353,27 Kč</w:t>
                  </w:r>
                </w:p>
              </w:tc>
            </w:tr>
            <w:tr w:rsidR="0013485C" w14:paraId="3351F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2E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EF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EA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64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B8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B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23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B22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4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3E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78,67 Kč</w:t>
                  </w:r>
                </w:p>
              </w:tc>
            </w:tr>
            <w:tr w:rsidR="0013485C" w14:paraId="51684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9F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AB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69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B5E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1E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62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3E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4C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C8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C2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 Kč</w:t>
                  </w:r>
                </w:p>
              </w:tc>
            </w:tr>
            <w:tr w:rsidR="0013485C" w14:paraId="729994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D45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ED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8E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D9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D4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F0C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3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2BC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D5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B4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 Kč</w:t>
                  </w:r>
                </w:p>
              </w:tc>
            </w:tr>
            <w:tr w:rsidR="0013485C" w14:paraId="12E6F6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241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24C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C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5F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00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31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0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A15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52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A4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 Kč</w:t>
                  </w:r>
                </w:p>
              </w:tc>
            </w:tr>
            <w:tr w:rsidR="0013485C" w14:paraId="3D58E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14F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6C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3F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E8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214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95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D6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78F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93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F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 Kč</w:t>
                  </w:r>
                </w:p>
              </w:tc>
            </w:tr>
            <w:tr w:rsidR="0013485C" w14:paraId="79A2A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88F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46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E1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2A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5A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77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80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59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E6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CC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50,76 Kč</w:t>
                  </w:r>
                </w:p>
              </w:tc>
            </w:tr>
            <w:tr w:rsidR="0013485C" w14:paraId="13EFE0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26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9B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DD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33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76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8F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2D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BF4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2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4E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10,40 Kč</w:t>
                  </w:r>
                </w:p>
              </w:tc>
            </w:tr>
            <w:tr w:rsidR="0013485C" w14:paraId="007F8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C6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AB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91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D82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42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B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7C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35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DC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58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207,09 Kč</w:t>
                  </w:r>
                </w:p>
              </w:tc>
            </w:tr>
            <w:tr w:rsidR="0013485C" w14:paraId="100F71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978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76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20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A0E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9B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72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CE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977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CF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AE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 Kč</w:t>
                  </w:r>
                </w:p>
              </w:tc>
            </w:tr>
            <w:tr w:rsidR="0013485C" w14:paraId="34F3C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79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7E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E7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02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0B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79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36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F0D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64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F0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 Kč</w:t>
                  </w:r>
                </w:p>
              </w:tc>
            </w:tr>
            <w:tr w:rsidR="0013485C" w14:paraId="00DC6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5F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B8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C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D1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99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E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F5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44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0D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2B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32,74 Kč</w:t>
                  </w:r>
                </w:p>
              </w:tc>
            </w:tr>
            <w:tr w:rsidR="0013485C" w14:paraId="354F4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6A5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2E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C8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CC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A5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681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D2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C56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26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9E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13485C" w14:paraId="4BF08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A7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6D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D1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341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1D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464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49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6E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1F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FF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16,24 Kč</w:t>
                  </w:r>
                </w:p>
              </w:tc>
            </w:tr>
            <w:tr w:rsidR="0013485C" w14:paraId="512B7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AE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87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72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77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5F4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D2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E8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31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1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8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 Kč</w:t>
                  </w:r>
                </w:p>
              </w:tc>
            </w:tr>
            <w:tr w:rsidR="0013485C" w14:paraId="50BB2E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84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6C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4F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9D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C3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E0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76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E1B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2D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63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 Kč</w:t>
                  </w:r>
                </w:p>
              </w:tc>
            </w:tr>
            <w:tr w:rsidR="0013485C" w14:paraId="12DBD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39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DB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C2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12B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A5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D4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F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BA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5D8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B8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44,16 Kč</w:t>
                  </w:r>
                </w:p>
              </w:tc>
            </w:tr>
            <w:tr w:rsidR="00DB1C83" w14:paraId="38AED6A3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E2F0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B7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50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172 236,00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4C4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04B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0B8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92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43 810,00 Kč</w:t>
                  </w:r>
                </w:p>
              </w:tc>
            </w:tr>
            <w:tr w:rsidR="00DB1C83" w14:paraId="364016E3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02A8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57A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94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AA5B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413F7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D44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DB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D9D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F36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87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3A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9B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0B0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15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BF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5 231,75 Kč</w:t>
                  </w:r>
                </w:p>
              </w:tc>
            </w:tr>
            <w:tr w:rsidR="0013485C" w14:paraId="7F27B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D7A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E7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C4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31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84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84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50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DEF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B7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E9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1 408,66 Kč</w:t>
                  </w:r>
                </w:p>
              </w:tc>
            </w:tr>
            <w:tr w:rsidR="0013485C" w14:paraId="038F7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158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7C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53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31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BD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D0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43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B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C3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468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57,05 Kč</w:t>
                  </w:r>
                </w:p>
              </w:tc>
            </w:tr>
            <w:tr w:rsidR="0013485C" w14:paraId="62CE58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3B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6C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3F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195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2D6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43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391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A5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CB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75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13 969,99 Kč</w:t>
                  </w:r>
                </w:p>
              </w:tc>
            </w:tr>
            <w:tr w:rsidR="0013485C" w14:paraId="53184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38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EF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B3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EB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B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8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85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C5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FD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D2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1 356,88 Kč</w:t>
                  </w:r>
                </w:p>
              </w:tc>
            </w:tr>
            <w:tr w:rsidR="0013485C" w14:paraId="3F8088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60F9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3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E7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F7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173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67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67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1C0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DB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30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3 229,34 Kč</w:t>
                  </w:r>
                </w:p>
              </w:tc>
            </w:tr>
            <w:tr w:rsidR="0013485C" w14:paraId="19EE35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07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C1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6A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126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EB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4D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4A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07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F0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C5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34,51 Kč</w:t>
                  </w:r>
                </w:p>
              </w:tc>
            </w:tr>
            <w:tr w:rsidR="0013485C" w14:paraId="31F830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8E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DE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29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3B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37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B5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61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6D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49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3E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5 126,10 Kč</w:t>
                  </w:r>
                </w:p>
              </w:tc>
            </w:tr>
            <w:tr w:rsidR="0013485C" w14:paraId="464A6C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3BF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9C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BE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12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CE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E8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ED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18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3F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8A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11,63 Kč</w:t>
                  </w:r>
                </w:p>
              </w:tc>
            </w:tr>
            <w:tr w:rsidR="0013485C" w14:paraId="09255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E33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A8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33F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5C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9A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6F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419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CF4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5C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F9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991,69 Kč</w:t>
                  </w:r>
                </w:p>
              </w:tc>
            </w:tr>
            <w:tr w:rsidR="0013485C" w14:paraId="2F502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6B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ED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F30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FA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18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7B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C9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11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C9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FD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1 587,56 Kč</w:t>
                  </w:r>
                </w:p>
              </w:tc>
            </w:tr>
            <w:tr w:rsidR="0013485C" w14:paraId="7872F4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28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30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0DA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C1A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9C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A3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01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97B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7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13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343,36 Kč</w:t>
                  </w:r>
                </w:p>
              </w:tc>
            </w:tr>
            <w:tr w:rsidR="0013485C" w14:paraId="59924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8F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2A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94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3A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BE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60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E7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54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B1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AE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41,90 Kč</w:t>
                  </w:r>
                </w:p>
              </w:tc>
            </w:tr>
            <w:tr w:rsidR="0013485C" w14:paraId="6A4EC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5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6B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B6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3EE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E8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31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5F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67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4A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A5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783,57 Kč</w:t>
                  </w:r>
                </w:p>
              </w:tc>
            </w:tr>
            <w:tr w:rsidR="0013485C" w14:paraId="76527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60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E8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2E6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598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1C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1F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4C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013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B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0F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 Kč</w:t>
                  </w:r>
                </w:p>
              </w:tc>
            </w:tr>
            <w:tr w:rsidR="0013485C" w14:paraId="1F7A5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A75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AE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7F8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9D1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F5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B5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A0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C3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B4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3E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849,77 Kč</w:t>
                  </w:r>
                </w:p>
              </w:tc>
            </w:tr>
            <w:tr w:rsidR="0013485C" w14:paraId="6C2DC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5F8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57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1A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DB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C3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86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77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37B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16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82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704,32 Kč</w:t>
                  </w:r>
                </w:p>
              </w:tc>
            </w:tr>
            <w:tr w:rsidR="0013485C" w14:paraId="1890A9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5E3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69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27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B0E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77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94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09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0BF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88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0F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268,34 Kč</w:t>
                  </w:r>
                </w:p>
              </w:tc>
            </w:tr>
            <w:tr w:rsidR="0013485C" w14:paraId="2C5683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078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B9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EB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51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02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1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7F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B1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BA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E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 Kč</w:t>
                  </w:r>
                </w:p>
              </w:tc>
            </w:tr>
            <w:tr w:rsidR="0013485C" w14:paraId="009F53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6B4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DB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02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AB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AE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A0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F0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EA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F7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73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308,14 Kč</w:t>
                  </w:r>
                </w:p>
              </w:tc>
            </w:tr>
            <w:tr w:rsidR="0013485C" w14:paraId="68516B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D77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4A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53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AB1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97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28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7A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104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CF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6B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179,25 Kč</w:t>
                  </w:r>
                </w:p>
              </w:tc>
            </w:tr>
            <w:tr w:rsidR="0013485C" w14:paraId="5E551C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24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74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4E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7B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C7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50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41F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366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60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8F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78,18 Kč</w:t>
                  </w:r>
                </w:p>
              </w:tc>
            </w:tr>
            <w:tr w:rsidR="0013485C" w14:paraId="7BAF45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37F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DC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63B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CE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9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46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F7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9D2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B5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10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147,90 Kč</w:t>
                  </w:r>
                </w:p>
              </w:tc>
            </w:tr>
            <w:tr w:rsidR="0013485C" w14:paraId="70471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0EF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B3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2E1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24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63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80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51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32B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F3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C9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197,92 Kč</w:t>
                  </w:r>
                </w:p>
              </w:tc>
            </w:tr>
            <w:tr w:rsidR="0013485C" w14:paraId="37EAE4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2F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0A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189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B78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23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4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C0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E93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FC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6D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11,27 Kč</w:t>
                  </w:r>
                </w:p>
              </w:tc>
            </w:tr>
            <w:tr w:rsidR="0013485C" w14:paraId="32DE3E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5DE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EC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7BB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AC9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20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74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66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5D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8F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76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11,27 Kč</w:t>
                  </w:r>
                </w:p>
              </w:tc>
            </w:tr>
            <w:tr w:rsidR="0013485C" w14:paraId="43CC01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32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57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6F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746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26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E8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2D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DE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0B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98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121,85 Kč</w:t>
                  </w:r>
                </w:p>
              </w:tc>
            </w:tr>
            <w:tr w:rsidR="0013485C" w14:paraId="25CC9B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2D7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3F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10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32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F7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4F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97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E1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3E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8E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12,32 Kč</w:t>
                  </w:r>
                </w:p>
              </w:tc>
            </w:tr>
            <w:tr w:rsidR="0013485C" w14:paraId="247CA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FCA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27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FFE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2D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AF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37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6F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B2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C0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DC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 Kč</w:t>
                  </w:r>
                </w:p>
              </w:tc>
            </w:tr>
            <w:tr w:rsidR="0013485C" w14:paraId="4619C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34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1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35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927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BD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8B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EB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F5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7F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6A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114,80 Kč</w:t>
                  </w:r>
                </w:p>
              </w:tc>
            </w:tr>
            <w:tr w:rsidR="0013485C" w14:paraId="588DB2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E2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A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85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A1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BA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D2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8A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653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C2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95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134,88 Kč</w:t>
                  </w:r>
                </w:p>
              </w:tc>
            </w:tr>
            <w:tr w:rsidR="0013485C" w14:paraId="2FA24B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BB5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71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D7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2F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E2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68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E1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6E6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99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02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13485C" w14:paraId="441BA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BBC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9A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D9A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71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09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43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B4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6C0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75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65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920,90 Kč</w:t>
                  </w:r>
                </w:p>
              </w:tc>
            </w:tr>
            <w:tr w:rsidR="0013485C" w14:paraId="014A2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CAB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6E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CD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6DA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77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0A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A2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DB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A4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19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10,92 Kč</w:t>
                  </w:r>
                </w:p>
              </w:tc>
            </w:tr>
            <w:tr w:rsidR="0013485C" w14:paraId="18D56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21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19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945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8A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79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88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EF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B21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B7A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79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200,03 Kč</w:t>
                  </w:r>
                </w:p>
              </w:tc>
            </w:tr>
            <w:tr w:rsidR="0013485C" w14:paraId="118E36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816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B2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32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929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75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D4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1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302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D5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3D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178,55 Kč</w:t>
                  </w:r>
                </w:p>
              </w:tc>
            </w:tr>
            <w:tr w:rsidR="0013485C" w14:paraId="3FF847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6F7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07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9A3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1EE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4A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88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85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F79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88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29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212,71 Kč</w:t>
                  </w:r>
                </w:p>
              </w:tc>
            </w:tr>
            <w:tr w:rsidR="0013485C" w14:paraId="226307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E4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C2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4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02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DA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9F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6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40C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D6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AC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202,49 Kč</w:t>
                  </w:r>
                </w:p>
              </w:tc>
            </w:tr>
            <w:tr w:rsidR="0013485C" w14:paraId="72E6F5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FC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96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6F1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4A0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C5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27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31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DA0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C5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2E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191,57 Kč</w:t>
                  </w:r>
                </w:p>
              </w:tc>
            </w:tr>
            <w:tr w:rsidR="0013485C" w14:paraId="25F43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4A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DA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5C6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18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C4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18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8E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6E3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6A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A8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395,13 Kč</w:t>
                  </w:r>
                </w:p>
              </w:tc>
            </w:tr>
            <w:tr w:rsidR="0013485C" w14:paraId="5C64F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AAD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2B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7F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B43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96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4A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0F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3EE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62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D9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549,37 Kč</w:t>
                  </w:r>
                </w:p>
              </w:tc>
            </w:tr>
            <w:tr w:rsidR="0013485C" w14:paraId="61C6F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9C4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63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D37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30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43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1E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73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20A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9D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41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319,41 Kč</w:t>
                  </w:r>
                </w:p>
              </w:tc>
            </w:tr>
            <w:tr w:rsidR="0013485C" w14:paraId="6F626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E00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E2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C1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3F6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A3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A4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0D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8A7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45C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E7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844,13 Kč</w:t>
                  </w:r>
                </w:p>
              </w:tc>
            </w:tr>
            <w:tr w:rsidR="0013485C" w14:paraId="11948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7C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F5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AA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576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E8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88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56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0B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26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86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105,65 Kč</w:t>
                  </w:r>
                </w:p>
              </w:tc>
            </w:tr>
            <w:tr w:rsidR="0013485C" w14:paraId="6FF98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77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BC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59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B9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70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B24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05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5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FA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8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373,65 Kč</w:t>
                  </w:r>
                </w:p>
              </w:tc>
            </w:tr>
            <w:tr w:rsidR="0013485C" w14:paraId="37189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CDE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DE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F3F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0E1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6D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F6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05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85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A0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0C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1 220,95 Kč</w:t>
                  </w:r>
                </w:p>
              </w:tc>
            </w:tr>
            <w:tr w:rsidR="0013485C" w14:paraId="5EE1D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A8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41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92E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874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51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DFB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FE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E1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B9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79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3 816,39 Kč</w:t>
                  </w:r>
                </w:p>
              </w:tc>
            </w:tr>
            <w:tr w:rsidR="0013485C" w14:paraId="0E9C94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F0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63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6E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BB0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D8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A3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4F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727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0F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A9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582,47 Kč</w:t>
                  </w:r>
                </w:p>
              </w:tc>
            </w:tr>
            <w:tr w:rsidR="0013485C" w14:paraId="55F514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6EB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3F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07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B26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7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99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9B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63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F8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3D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521,91 Kč</w:t>
                  </w:r>
                </w:p>
              </w:tc>
            </w:tr>
            <w:tr w:rsidR="0013485C" w14:paraId="6DF150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94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65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26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FA9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4A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3D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D7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D5E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EB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75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2 500,37 Kč</w:t>
                  </w:r>
                </w:p>
              </w:tc>
            </w:tr>
            <w:tr w:rsidR="0013485C" w14:paraId="44A2D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3E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7C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3A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9A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27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E4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D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B41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C0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5D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304,62 Kč</w:t>
                  </w:r>
                </w:p>
              </w:tc>
            </w:tr>
            <w:tr w:rsidR="0013485C" w14:paraId="6CD095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74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86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2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EF7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39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E2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4D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D5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AE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99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478,59 Kč</w:t>
                  </w:r>
                </w:p>
              </w:tc>
            </w:tr>
            <w:tr w:rsidR="0013485C" w14:paraId="39B6D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F3D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81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4DB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382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0A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18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74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3B3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B4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C8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393,02 Kč</w:t>
                  </w:r>
                </w:p>
              </w:tc>
            </w:tr>
            <w:tr w:rsidR="0013485C" w14:paraId="09F366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9A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42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B8E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71B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76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CC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F1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29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30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3FE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1 096,99 Kč</w:t>
                  </w:r>
                </w:p>
              </w:tc>
            </w:tr>
            <w:tr w:rsidR="0013485C" w14:paraId="3C7C88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A2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7E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E0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7DC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E9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9C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30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FE1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DA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D7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2 347,52 Kč</w:t>
                  </w:r>
                </w:p>
              </w:tc>
            </w:tr>
            <w:tr w:rsidR="0013485C" w14:paraId="193C4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14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E6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9D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F3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44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7AC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1E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FE1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AE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EE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3 650,88 Kč</w:t>
                  </w:r>
                </w:p>
              </w:tc>
            </w:tr>
            <w:tr w:rsidR="0013485C" w14:paraId="00B70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D25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5C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C94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1CC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28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91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CA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68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4B5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08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849,42 Kč</w:t>
                  </w:r>
                </w:p>
              </w:tc>
            </w:tr>
            <w:tr w:rsidR="0013485C" w14:paraId="43BC2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84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CC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384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482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6D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F1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78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8D4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44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61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17,96 Kč</w:t>
                  </w:r>
                </w:p>
              </w:tc>
            </w:tr>
            <w:tr w:rsidR="0013485C" w14:paraId="3FC1F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E0C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73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3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89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B0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74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EA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0D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2F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42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1 911,55 Kč</w:t>
                  </w:r>
                </w:p>
              </w:tc>
            </w:tr>
            <w:tr w:rsidR="0013485C" w14:paraId="7A6035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C9D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84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15F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9E9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07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BB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0F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485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FE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56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855,05 Kč</w:t>
                  </w:r>
                </w:p>
              </w:tc>
            </w:tr>
            <w:tr w:rsidR="0013485C" w14:paraId="091E4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E94F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6E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35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93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BB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2A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AE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392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E4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CB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 Kč</w:t>
                  </w:r>
                </w:p>
              </w:tc>
            </w:tr>
            <w:tr w:rsidR="0013485C" w14:paraId="55211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7C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7B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344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699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2D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0B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6E1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21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87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8D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1 919,29 Kč</w:t>
                  </w:r>
                </w:p>
              </w:tc>
            </w:tr>
            <w:tr w:rsidR="0013485C" w14:paraId="3CE616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8B7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1B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40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660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78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80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42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D7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F6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B8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 Kč</w:t>
                  </w:r>
                </w:p>
              </w:tc>
            </w:tr>
            <w:tr w:rsidR="0013485C" w14:paraId="370BD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5D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44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D1F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DE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99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538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19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3F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05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3FC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 Kč</w:t>
                  </w:r>
                </w:p>
              </w:tc>
            </w:tr>
            <w:tr w:rsidR="0013485C" w14:paraId="6474D4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12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4A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1BE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78E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15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13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9E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05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699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CF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976,55 Kč</w:t>
                  </w:r>
                </w:p>
              </w:tc>
            </w:tr>
            <w:tr w:rsidR="0013485C" w14:paraId="4E936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4B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11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3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39F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3D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B5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18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06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69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CE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981,83 Kč</w:t>
                  </w:r>
                </w:p>
              </w:tc>
            </w:tr>
            <w:tr w:rsidR="0013485C" w14:paraId="2418B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F00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9F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92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418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2E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3E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72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F2C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BC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05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10,92 Kč</w:t>
                  </w:r>
                </w:p>
              </w:tc>
            </w:tr>
            <w:tr w:rsidR="0013485C" w14:paraId="22665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724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39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75C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5D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B0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A4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CF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F05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7F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D3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11,27 Kč</w:t>
                  </w:r>
                </w:p>
              </w:tc>
            </w:tr>
            <w:tr w:rsidR="0013485C" w14:paraId="0761DF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DB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7F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640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300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BF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44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2E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A1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DD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F6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 Kč</w:t>
                  </w:r>
                </w:p>
              </w:tc>
            </w:tr>
            <w:tr w:rsidR="0013485C" w14:paraId="7444E7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C88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5C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E2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1D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56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2F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64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A6D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AB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F6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428,23 Kč</w:t>
                  </w:r>
                </w:p>
              </w:tc>
            </w:tr>
            <w:tr w:rsidR="0013485C" w14:paraId="233424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47E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DC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148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CC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99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BC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76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FA6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A0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18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165,87 Kč</w:t>
                  </w:r>
                </w:p>
              </w:tc>
            </w:tr>
            <w:tr w:rsidR="0013485C" w14:paraId="7459A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7C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17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90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D4B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57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40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81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9E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C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DA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35,93 Kč</w:t>
                  </w:r>
                </w:p>
              </w:tc>
            </w:tr>
            <w:tr w:rsidR="0013485C" w14:paraId="785ACB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C4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D9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12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EBB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BC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0B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07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48B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B0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B8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10,92 Kč</w:t>
                  </w:r>
                </w:p>
              </w:tc>
            </w:tr>
            <w:tr w:rsidR="0013485C" w14:paraId="02480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820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12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B29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113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3F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074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D7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D4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3D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B2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711,73 Kč</w:t>
                  </w:r>
                </w:p>
              </w:tc>
            </w:tr>
            <w:tr w:rsidR="0013485C" w14:paraId="3CA280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83F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1B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DD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166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F2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19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04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887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9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A5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 Kč</w:t>
                  </w:r>
                </w:p>
              </w:tc>
            </w:tr>
            <w:tr w:rsidR="0013485C" w14:paraId="5D5DC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6A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00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995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E5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1D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D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07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61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9F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7BF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340,89 Kč</w:t>
                  </w:r>
                </w:p>
              </w:tc>
            </w:tr>
            <w:tr w:rsidR="0013485C" w14:paraId="096369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3D4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A2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E0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28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04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33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D9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14F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26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47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594,10 Kč</w:t>
                  </w:r>
                </w:p>
              </w:tc>
            </w:tr>
            <w:tr w:rsidR="0013485C" w14:paraId="7C1348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0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3C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14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113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81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F5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99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B6C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A2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57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322,93 Kč</w:t>
                  </w:r>
                </w:p>
              </w:tc>
            </w:tr>
            <w:tr w:rsidR="0013485C" w14:paraId="15E61E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5E0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BF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A8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BB2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EC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78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74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4E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87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100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6 737,60 Kč</w:t>
                  </w:r>
                </w:p>
              </w:tc>
            </w:tr>
            <w:tr w:rsidR="0013485C" w14:paraId="09AF4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A6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97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BF7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24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B3D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3D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CD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22D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8C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82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315,51 Kč</w:t>
                  </w:r>
                </w:p>
              </w:tc>
            </w:tr>
            <w:tr w:rsidR="0013485C" w14:paraId="242B6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346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6E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57A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85D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AA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74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DB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DA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AC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90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1 624,12 Kč</w:t>
                  </w:r>
                </w:p>
              </w:tc>
            </w:tr>
            <w:tr w:rsidR="0013485C" w14:paraId="29E14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AE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FE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5C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60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E0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93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DA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D1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AF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F9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39 885,72 Kč</w:t>
                  </w:r>
                </w:p>
              </w:tc>
            </w:tr>
            <w:tr w:rsidR="0013485C" w14:paraId="75C285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E7E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307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FB2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BF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B5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51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24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1F1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A7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72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486,33 Kč</w:t>
                  </w:r>
                </w:p>
              </w:tc>
            </w:tr>
            <w:tr w:rsidR="0013485C" w14:paraId="7879AE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14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3C4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C08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706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27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41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58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8B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94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B2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2 494,02 Kč</w:t>
                  </w:r>
                </w:p>
              </w:tc>
            </w:tr>
            <w:tr w:rsidR="0013485C" w14:paraId="0CD54C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DA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A2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CA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F66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87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1C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AD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4FC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95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CE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 Kč</w:t>
                  </w:r>
                </w:p>
              </w:tc>
            </w:tr>
            <w:tr w:rsidR="0013485C" w14:paraId="6A406C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5B4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CA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C94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C3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DCD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4B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32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958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9C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2F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1 078,33 Kč</w:t>
                  </w:r>
                </w:p>
              </w:tc>
            </w:tr>
            <w:tr w:rsidR="0013485C" w14:paraId="426D9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D74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74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4F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F7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84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1B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A0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15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3F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73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507,11 Kč</w:t>
                  </w:r>
                </w:p>
              </w:tc>
            </w:tr>
            <w:tr w:rsidR="0013485C" w14:paraId="12538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5F3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CE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E2F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D1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55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FC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7F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774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A6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56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1 143,82 Kč</w:t>
                  </w:r>
                </w:p>
              </w:tc>
            </w:tr>
            <w:tr w:rsidR="0013485C" w14:paraId="4584D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E92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69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D29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996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3D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51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0D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3E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B5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04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236,65 Kč</w:t>
                  </w:r>
                </w:p>
              </w:tc>
            </w:tr>
            <w:tr w:rsidR="0013485C" w14:paraId="7A143E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D16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24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CC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DE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66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F1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EE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007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76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78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387,38 Kč</w:t>
                  </w:r>
                </w:p>
              </w:tc>
            </w:tr>
            <w:tr w:rsidR="0013485C" w14:paraId="5C120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1E8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B4D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00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6D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B3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1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95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D4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DB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8A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20,78 Kč</w:t>
                  </w:r>
                </w:p>
              </w:tc>
            </w:tr>
            <w:tr w:rsidR="0013485C" w14:paraId="4D89F2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B7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CD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346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9BD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9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F1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94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E0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09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33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7 130,97 Kč</w:t>
                  </w:r>
                </w:p>
              </w:tc>
            </w:tr>
            <w:tr w:rsidR="0013485C" w14:paraId="6D038F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DE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36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5F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53C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0D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E5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BC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559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18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81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10 697,33 Kč</w:t>
                  </w:r>
                </w:p>
              </w:tc>
            </w:tr>
            <w:tr w:rsidR="0013485C" w14:paraId="014193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897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F1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10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BE6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2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41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17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7FF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4E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06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7 130,97 Kč</w:t>
                  </w:r>
                </w:p>
              </w:tc>
            </w:tr>
            <w:tr w:rsidR="0013485C" w14:paraId="545CA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9C7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C7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830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539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F2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89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6D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89A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94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60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616,28 Kč</w:t>
                  </w:r>
                </w:p>
              </w:tc>
            </w:tr>
            <w:tr w:rsidR="0013485C" w14:paraId="4D871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AED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AC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D36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9B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BE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01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CB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23E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BC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7F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429,64 Kč</w:t>
                  </w:r>
                </w:p>
              </w:tc>
            </w:tr>
            <w:tr w:rsidR="0013485C" w14:paraId="63FA1C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04C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A8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58F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10A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E7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FD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E2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56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AF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9C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246,51 Kč</w:t>
                  </w:r>
                </w:p>
              </w:tc>
            </w:tr>
            <w:tr w:rsidR="0013485C" w14:paraId="486E19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C0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95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91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3AB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A63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66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39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53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AB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B4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440,21 Kč</w:t>
                  </w:r>
                </w:p>
              </w:tc>
            </w:tr>
            <w:tr w:rsidR="0013485C" w14:paraId="1AE53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1BE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CA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8EA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EA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42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F3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A7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F7E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D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E7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1 276,59 Kč</w:t>
                  </w:r>
                </w:p>
              </w:tc>
            </w:tr>
            <w:tr w:rsidR="0013485C" w14:paraId="12BB25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E6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56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83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8ED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F8C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2E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FF8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194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DC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1C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493,03 Kč</w:t>
                  </w:r>
                </w:p>
              </w:tc>
            </w:tr>
            <w:tr w:rsidR="0013485C" w14:paraId="0FF16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5C0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E0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965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2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C78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639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32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38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F3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B9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286,66 Kč</w:t>
                  </w:r>
                </w:p>
              </w:tc>
            </w:tr>
            <w:tr w:rsidR="0013485C" w14:paraId="394264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DF9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C0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ADC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A3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00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3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62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68C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81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57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339,49 Kč</w:t>
                  </w:r>
                </w:p>
              </w:tc>
            </w:tr>
            <w:tr w:rsidR="00DB1C83" w14:paraId="74886EE7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2337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50C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88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439 101,00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14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3E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02A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B2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154 609,13 Kč</w:t>
                  </w:r>
                </w:p>
              </w:tc>
            </w:tr>
            <w:tr w:rsidR="00DB1C83" w14:paraId="5A5634EF" w14:textId="77777777" w:rsidTr="00DB1C8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7720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7BB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B0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3C6" w14:textId="77777777" w:rsidR="0013485C" w:rsidRDefault="0013485C">
                  <w:pPr>
                    <w:spacing w:after="0" w:line="240" w:lineRule="auto"/>
                  </w:pPr>
                </w:p>
              </w:tc>
            </w:tr>
            <w:tr w:rsidR="0013485C" w14:paraId="39C67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A52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3A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29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D1C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0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48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45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FC4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38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8C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310,54 Kč</w:t>
                  </w:r>
                </w:p>
              </w:tc>
            </w:tr>
            <w:tr w:rsidR="0013485C" w14:paraId="17536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BB1B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AD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F93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FA1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296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3C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D3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5C2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99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C9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1 247,34 Kč</w:t>
                  </w:r>
                </w:p>
              </w:tc>
            </w:tr>
            <w:tr w:rsidR="0013485C" w14:paraId="650970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49BA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54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4D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44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47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009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4B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C7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ED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6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1 181,32 Kč</w:t>
                  </w:r>
                </w:p>
              </w:tc>
            </w:tr>
            <w:tr w:rsidR="0013485C" w14:paraId="58896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2DDC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12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16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A88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97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41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CE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B3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546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74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1 190,62 Kč</w:t>
                  </w:r>
                </w:p>
              </w:tc>
            </w:tr>
            <w:tr w:rsidR="0013485C" w14:paraId="0B1BD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EED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E5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59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C70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6B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E9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7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DFD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E4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74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647,01 Kč</w:t>
                  </w:r>
                </w:p>
              </w:tc>
            </w:tr>
            <w:tr w:rsidR="0013485C" w14:paraId="07406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0EAA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66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49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A1B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5A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E6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D6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618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2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AC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73,01 Kč</w:t>
                  </w:r>
                </w:p>
              </w:tc>
            </w:tr>
            <w:tr w:rsidR="0013485C" w14:paraId="5A190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E253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78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F4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92E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7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03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B7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6F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8B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82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485,24 Kč</w:t>
                  </w:r>
                </w:p>
              </w:tc>
            </w:tr>
            <w:tr w:rsidR="0013485C" w14:paraId="78B18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DBF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58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4B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C04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3F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4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DC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097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AA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4D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185,08 Kč</w:t>
                  </w:r>
                </w:p>
              </w:tc>
            </w:tr>
            <w:tr w:rsidR="0013485C" w14:paraId="0DCA0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8E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05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EC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204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36B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DC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F6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885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6E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2A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93,36 Kč</w:t>
                  </w:r>
                </w:p>
              </w:tc>
            </w:tr>
            <w:tr w:rsidR="0013485C" w14:paraId="7CB7BB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82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51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AE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1DF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75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60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9F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C0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37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9F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 Kč</w:t>
                  </w:r>
                </w:p>
              </w:tc>
            </w:tr>
            <w:tr w:rsidR="0013485C" w14:paraId="6C0EC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4CA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A0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61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CEF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D0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E8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ECD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2AD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EE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D2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563,75 Kč</w:t>
                  </w:r>
                </w:p>
              </w:tc>
            </w:tr>
            <w:tr w:rsidR="0013485C" w14:paraId="6C74E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00D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A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64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C2C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DF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D8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F2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873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3C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B0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810,74 Kč</w:t>
                  </w:r>
                </w:p>
              </w:tc>
            </w:tr>
            <w:tr w:rsidR="0013485C" w14:paraId="701C6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CB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2A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94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34E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76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BE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CC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D4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59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4F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 Kč</w:t>
                  </w:r>
                </w:p>
              </w:tc>
            </w:tr>
            <w:tr w:rsidR="0013485C" w14:paraId="617DA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F6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94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5F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90E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A5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49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9F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26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A9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71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2 701,80 Kč</w:t>
                  </w:r>
                </w:p>
              </w:tc>
            </w:tr>
            <w:tr w:rsidR="0013485C" w14:paraId="2D2DD4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16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A7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A2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2D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BC8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A3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8CD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FC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0C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D0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26,53 Kč</w:t>
                  </w:r>
                </w:p>
              </w:tc>
            </w:tr>
            <w:tr w:rsidR="0013485C" w14:paraId="7EFA5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079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F8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26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27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63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76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21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6E4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437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B8C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13485C" w14:paraId="7336B5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20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9D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B8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F3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10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CF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79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2FB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97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85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 Kč</w:t>
                  </w:r>
                </w:p>
              </w:tc>
            </w:tr>
            <w:tr w:rsidR="0013485C" w14:paraId="71D2A3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72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CE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447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E1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1B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41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65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F4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6C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75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 Kč</w:t>
                  </w:r>
                </w:p>
              </w:tc>
            </w:tr>
            <w:tr w:rsidR="0013485C" w14:paraId="147DC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41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8CE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8F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7EA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BF3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0A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5E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EA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80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C7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18,34 Kč</w:t>
                  </w:r>
                </w:p>
              </w:tc>
            </w:tr>
            <w:tr w:rsidR="0013485C" w14:paraId="6F740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9E5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8C2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72C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899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5AB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EC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E7C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1E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F5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F2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27,19 Kč</w:t>
                  </w:r>
                </w:p>
              </w:tc>
            </w:tr>
            <w:tr w:rsidR="0013485C" w14:paraId="10434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10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CD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31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DE3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44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62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11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45E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CE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2D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12,45 Kč</w:t>
                  </w:r>
                </w:p>
              </w:tc>
            </w:tr>
            <w:tr w:rsidR="0013485C" w14:paraId="4D6E3D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CF7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B4E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4C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EAF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CB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D1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DF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1E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04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36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 Kč</w:t>
                  </w:r>
                </w:p>
              </w:tc>
            </w:tr>
            <w:tr w:rsidR="0013485C" w14:paraId="512DD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19B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2D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A0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620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9C2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4B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C4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03E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FE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B2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49,46 Kč</w:t>
                  </w:r>
                </w:p>
              </w:tc>
            </w:tr>
            <w:tr w:rsidR="0013485C" w14:paraId="34F8A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6FA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1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10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399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6A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AC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C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02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20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5AF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19,65 Kč</w:t>
                  </w:r>
                </w:p>
              </w:tc>
            </w:tr>
            <w:tr w:rsidR="0013485C" w14:paraId="23A05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53E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50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B7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27F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B6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A8F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11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972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75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FF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 Kč</w:t>
                  </w:r>
                </w:p>
              </w:tc>
            </w:tr>
            <w:tr w:rsidR="0013485C" w14:paraId="4C337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0E3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1D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78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3D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504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A8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5C3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F0C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64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83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16,38 Kč</w:t>
                  </w:r>
                </w:p>
              </w:tc>
            </w:tr>
            <w:tr w:rsidR="0013485C" w14:paraId="22A74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CA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3E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93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718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8D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ED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86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425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1B6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3F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 Kč</w:t>
                  </w:r>
                </w:p>
              </w:tc>
            </w:tr>
            <w:tr w:rsidR="0013485C" w14:paraId="66F74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1A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09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C7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385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06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50B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6E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D6B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F7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80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 Kč</w:t>
                  </w:r>
                </w:p>
              </w:tc>
            </w:tr>
            <w:tr w:rsidR="0013485C" w14:paraId="1A39F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988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80B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72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00C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D81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005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95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23C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98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CB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92,37 Kč</w:t>
                  </w:r>
                </w:p>
              </w:tc>
            </w:tr>
            <w:tr w:rsidR="0013485C" w14:paraId="538F5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004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D5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09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D0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5E0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90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53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E28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2A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33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 Kč</w:t>
                  </w:r>
                </w:p>
              </w:tc>
            </w:tr>
            <w:tr w:rsidR="0013485C" w14:paraId="360A8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1E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DD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6E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2A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AD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51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5E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2C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FC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AB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 Kč</w:t>
                  </w:r>
                </w:p>
              </w:tc>
            </w:tr>
            <w:tr w:rsidR="0013485C" w14:paraId="0D28E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447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4C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FB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246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B94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6B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AD9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D5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2F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D7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 Kč</w:t>
                  </w:r>
                </w:p>
              </w:tc>
            </w:tr>
            <w:tr w:rsidR="0013485C" w14:paraId="533894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85E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12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F2E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639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D7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7B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04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88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6A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286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 Kč</w:t>
                  </w:r>
                </w:p>
              </w:tc>
            </w:tr>
            <w:tr w:rsidR="0013485C" w14:paraId="65B4A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D0E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DD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9D6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73A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85F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57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3B4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E43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293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 Kč</w:t>
                  </w:r>
                </w:p>
              </w:tc>
            </w:tr>
            <w:tr w:rsidR="0013485C" w14:paraId="043F46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FD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B3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A8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49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8C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7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D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84F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F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F59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 Kč</w:t>
                  </w:r>
                </w:p>
              </w:tc>
            </w:tr>
            <w:tr w:rsidR="0013485C" w14:paraId="7AB9BC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08E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3B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E6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47C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27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4F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03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16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53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24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 Kč</w:t>
                  </w:r>
                </w:p>
              </w:tc>
            </w:tr>
            <w:tr w:rsidR="0013485C" w14:paraId="62A861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5D0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5F0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E52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2A8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93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E4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E76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32D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22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7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4 900,13 Kč</w:t>
                  </w:r>
                </w:p>
              </w:tc>
            </w:tr>
            <w:tr w:rsidR="0013485C" w14:paraId="23CC2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369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A1F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23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DA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09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46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D9B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4C8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4F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E8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1 687,32 Kč</w:t>
                  </w:r>
                </w:p>
              </w:tc>
            </w:tr>
            <w:tr w:rsidR="0013485C" w14:paraId="3428E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881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8C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F9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3CB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E3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9B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69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E5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54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24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1 687,64 Kč</w:t>
                  </w:r>
                </w:p>
              </w:tc>
            </w:tr>
            <w:tr w:rsidR="0013485C" w14:paraId="3DB9D8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E0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32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04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1AA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23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A7E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3F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B31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A4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0B7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70,43 Kč</w:t>
                  </w:r>
                </w:p>
              </w:tc>
            </w:tr>
            <w:tr w:rsidR="0013485C" w14:paraId="0E1281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CA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B81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61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34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C6D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30A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248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08D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EF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77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39,96 Kč</w:t>
                  </w:r>
                </w:p>
              </w:tc>
            </w:tr>
            <w:tr w:rsidR="0013485C" w14:paraId="61B47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8B4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EA4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4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EA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CC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3F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75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F40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E6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DAB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53,39 Kč</w:t>
                  </w:r>
                </w:p>
              </w:tc>
            </w:tr>
            <w:tr w:rsidR="0013485C" w14:paraId="632B3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16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0A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D2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A6B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BFF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8DF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4D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52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0F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39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 Kč</w:t>
                  </w:r>
                </w:p>
              </w:tc>
            </w:tr>
            <w:tr w:rsidR="0013485C" w14:paraId="4B12B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2D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8F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958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4FF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69D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0B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4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145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1E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D69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207,03 Kč</w:t>
                  </w:r>
                </w:p>
              </w:tc>
            </w:tr>
            <w:tr w:rsidR="0013485C" w14:paraId="04CC5E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077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2B9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15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949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2B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6B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47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58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65D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8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1 466,86 Kč</w:t>
                  </w:r>
                </w:p>
              </w:tc>
            </w:tr>
            <w:tr w:rsidR="0013485C" w14:paraId="48F0B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4A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73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9B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6ED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54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3C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9A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F2C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CBD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45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484,81 Kč</w:t>
                  </w:r>
                </w:p>
              </w:tc>
            </w:tr>
            <w:tr w:rsidR="0013485C" w14:paraId="4E8A3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D6C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162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3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B0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2F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39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3F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683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47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33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1 871,74 Kč</w:t>
                  </w:r>
                </w:p>
              </w:tc>
            </w:tr>
            <w:tr w:rsidR="0013485C" w14:paraId="29BE84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3E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2A7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4D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31B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6B0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E4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3BD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04C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8C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CF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1 609,36 Kč</w:t>
                  </w:r>
                </w:p>
              </w:tc>
            </w:tr>
            <w:tr w:rsidR="0013485C" w14:paraId="59C19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904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ABC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05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AA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BF3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1A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02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F6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36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7D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2 315,92 Kč</w:t>
                  </w:r>
                </w:p>
              </w:tc>
            </w:tr>
            <w:tr w:rsidR="0013485C" w14:paraId="4245A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A30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3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F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979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F9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1E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3C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8E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DE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7D3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1 733,18 Kč</w:t>
                  </w:r>
                </w:p>
              </w:tc>
            </w:tr>
            <w:tr w:rsidR="0013485C" w14:paraId="3E1DE5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5F1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0F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73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48F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16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ED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84B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291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314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22C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1 547,77 Kč</w:t>
                  </w:r>
                </w:p>
              </w:tc>
            </w:tr>
            <w:tr w:rsidR="0013485C" w14:paraId="2392B1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16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19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86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061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6F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0D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1B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4D5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C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2B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 Kč</w:t>
                  </w:r>
                </w:p>
              </w:tc>
            </w:tr>
            <w:tr w:rsidR="0013485C" w14:paraId="15660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F20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DE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98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2C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F5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E9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CE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5FF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3B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8CA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 Kč</w:t>
                  </w:r>
                </w:p>
              </w:tc>
            </w:tr>
            <w:tr w:rsidR="0013485C" w14:paraId="11BB04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54F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9C2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CA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690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32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775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4B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787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4D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A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200,15 Kč</w:t>
                  </w:r>
                </w:p>
              </w:tc>
            </w:tr>
            <w:tr w:rsidR="0013485C" w14:paraId="2B8A4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75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6F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C0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B6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324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B5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84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CBA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B3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32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 Kč</w:t>
                  </w:r>
                </w:p>
              </w:tc>
            </w:tr>
            <w:tr w:rsidR="0013485C" w14:paraId="7D91AC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54F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7E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F7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558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D7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05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48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761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E4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AA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386,86 Kč</w:t>
                  </w:r>
                </w:p>
              </w:tc>
            </w:tr>
            <w:tr w:rsidR="0013485C" w14:paraId="4087A0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E87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4C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2B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5F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46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53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DA0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791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0C4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88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292,85 Kč</w:t>
                  </w:r>
                </w:p>
              </w:tc>
            </w:tr>
            <w:tr w:rsidR="0013485C" w14:paraId="46B6F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626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B4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845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19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10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37C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B24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BBA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1D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8B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237,48 Kč</w:t>
                  </w:r>
                </w:p>
              </w:tc>
            </w:tr>
            <w:tr w:rsidR="0013485C" w14:paraId="7A63BA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F71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52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C0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102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2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330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E4F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BD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F2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2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 Kč</w:t>
                  </w:r>
                </w:p>
              </w:tc>
            </w:tr>
            <w:tr w:rsidR="0013485C" w14:paraId="462D3B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4F6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4D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357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B8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54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C2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44C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D1F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DF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77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187,05 Kč</w:t>
                  </w:r>
                </w:p>
              </w:tc>
            </w:tr>
            <w:tr w:rsidR="0013485C" w14:paraId="3391B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0E5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EB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FA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9C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19C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2C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C75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774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9F6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3C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131,68 Kč</w:t>
                  </w:r>
                </w:p>
              </w:tc>
            </w:tr>
            <w:tr w:rsidR="0013485C" w14:paraId="7CDAEA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D2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B5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C7A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7BD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61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1A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3E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D1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80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1C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19 806,56 Kč</w:t>
                  </w:r>
                </w:p>
              </w:tc>
            </w:tr>
            <w:tr w:rsidR="0013485C" w14:paraId="7D14D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E90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11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81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1A5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9A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CA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321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9D2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C4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F6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6 177,66 Kč</w:t>
                  </w:r>
                </w:p>
              </w:tc>
            </w:tr>
            <w:tr w:rsidR="0013485C" w14:paraId="0F72B3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21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5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6AE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1C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DDE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521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29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931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58C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DE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284,33 Kč</w:t>
                  </w:r>
                </w:p>
              </w:tc>
            </w:tr>
            <w:tr w:rsidR="0013485C" w14:paraId="57F22C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F01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392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D5A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2A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E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027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A5A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66D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F2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E1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2 013,57 Kč</w:t>
                  </w:r>
                </w:p>
              </w:tc>
            </w:tr>
            <w:tr w:rsidR="0013485C" w14:paraId="57DCD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FA9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0E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84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64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E0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401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9EF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F1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57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E02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151,10 Kč</w:t>
                  </w:r>
                </w:p>
              </w:tc>
            </w:tr>
            <w:tr w:rsidR="0013485C" w14:paraId="2BB70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D9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CF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18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CC8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6C6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32D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3A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C5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4B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A9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638,11 Kč</w:t>
                  </w:r>
                </w:p>
              </w:tc>
            </w:tr>
            <w:tr w:rsidR="0013485C" w14:paraId="374E11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DBD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8F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79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02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46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50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E9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AC3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261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B48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4 885,06 Kč</w:t>
                  </w:r>
                </w:p>
              </w:tc>
            </w:tr>
            <w:tr w:rsidR="0013485C" w14:paraId="4461C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BA8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AB6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2FC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456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65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F4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F2A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9CB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37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675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4 558,47 Kč</w:t>
                  </w:r>
                </w:p>
              </w:tc>
            </w:tr>
            <w:tr w:rsidR="0013485C" w14:paraId="42C732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1E6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961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51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C90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C35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2B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FB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4CF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5D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78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6 547,49 Kč</w:t>
                  </w:r>
                </w:p>
              </w:tc>
            </w:tr>
            <w:tr w:rsidR="0013485C" w14:paraId="243E1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4E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C54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25F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4C6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AC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08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BE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CC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55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90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2 789,26 Kč</w:t>
                  </w:r>
                </w:p>
              </w:tc>
            </w:tr>
            <w:tr w:rsidR="0013485C" w14:paraId="6BAB27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56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382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059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4E1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DF4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069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31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9A7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E3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08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1 548,40 Kč</w:t>
                  </w:r>
                </w:p>
              </w:tc>
            </w:tr>
            <w:tr w:rsidR="0013485C" w14:paraId="250F7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8F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3B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C5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2F6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E72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4B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339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EBF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40D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575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3 071,96 Kč</w:t>
                  </w:r>
                </w:p>
              </w:tc>
            </w:tr>
            <w:tr w:rsidR="0013485C" w14:paraId="354C2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560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73E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5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5B5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B3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36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F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8A1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A5A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1FE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7 313,66 Kč</w:t>
                  </w:r>
                </w:p>
              </w:tc>
            </w:tr>
            <w:tr w:rsidR="0013485C" w14:paraId="5D69C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6C2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826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CE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B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8E7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567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773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08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53F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1E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2 249,75 Kč</w:t>
                  </w:r>
                </w:p>
              </w:tc>
            </w:tr>
            <w:tr w:rsidR="0013485C" w14:paraId="3EC8E6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8AD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1C0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A5D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0CC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5EA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B6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64E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49A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83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00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788,13 Kč</w:t>
                  </w:r>
                </w:p>
              </w:tc>
            </w:tr>
            <w:tr w:rsidR="0013485C" w14:paraId="315E79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3D8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5A0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820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1FD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486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691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70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DD5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F9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40C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1 250,67 Kč</w:t>
                  </w:r>
                </w:p>
              </w:tc>
            </w:tr>
            <w:tr w:rsidR="0013485C" w14:paraId="3DB7A1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CA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B58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30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8DA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18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CA5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804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435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6F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5D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253,86 Kč</w:t>
                  </w:r>
                </w:p>
              </w:tc>
            </w:tr>
            <w:tr w:rsidR="0013485C" w14:paraId="5AFED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9EF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D64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4C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4A6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0A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73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35B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C3B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FE4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9A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268,28 Kč</w:t>
                  </w:r>
                </w:p>
              </w:tc>
            </w:tr>
            <w:tr w:rsidR="0013485C" w14:paraId="3CCEA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2A4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1E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1EB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A52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A6D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14E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80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79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C50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B56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57,33 Kč</w:t>
                  </w:r>
                </w:p>
              </w:tc>
            </w:tr>
            <w:tr w:rsidR="0013485C" w14:paraId="260B0E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7BA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D75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BD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7CB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86D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C4B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4A3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007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937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8D0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58,64 Kč</w:t>
                  </w:r>
                </w:p>
              </w:tc>
            </w:tr>
            <w:tr w:rsidR="0013485C" w14:paraId="76747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A0F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B71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B8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97CA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F58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68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098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E9F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85F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00A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61,25 Kč</w:t>
                  </w:r>
                </w:p>
              </w:tc>
            </w:tr>
            <w:tr w:rsidR="0013485C" w14:paraId="7382F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9CC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17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189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AAD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32F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989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1D3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B06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75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497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62,57 Kč</w:t>
                  </w:r>
                </w:p>
              </w:tc>
            </w:tr>
            <w:tr w:rsidR="0013485C" w14:paraId="54863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2AA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C78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03E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77A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21F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770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D6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9F36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B7D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18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2 698,85 Kč</w:t>
                  </w:r>
                </w:p>
              </w:tc>
            </w:tr>
            <w:tr w:rsidR="0013485C" w14:paraId="5DCB0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430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90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B41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7E9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7B8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5EE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DB3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031B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2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C6A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2 963,20 Kč</w:t>
                  </w:r>
                </w:p>
              </w:tc>
            </w:tr>
            <w:tr w:rsidR="0013485C" w14:paraId="4AFD46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C8E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8E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E14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BDA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823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3E7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5E8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177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450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606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2 998,58 Kč</w:t>
                  </w:r>
                </w:p>
              </w:tc>
            </w:tr>
            <w:tr w:rsidR="0013485C" w14:paraId="09A8E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0D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DCC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F3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1D60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DD0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C71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485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32E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8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AA4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3 031,67 Kč</w:t>
                  </w:r>
                </w:p>
              </w:tc>
            </w:tr>
            <w:tr w:rsidR="0013485C" w14:paraId="5A0A9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2D0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61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95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FDD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D03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71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591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08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542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DDB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249,61 Kč</w:t>
                  </w:r>
                </w:p>
              </w:tc>
            </w:tr>
            <w:tr w:rsidR="0013485C" w14:paraId="0BDAB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2B3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CA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2BA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8D1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87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822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FDD6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FBB1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65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41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269,27 Kč</w:t>
                  </w:r>
                </w:p>
              </w:tc>
            </w:tr>
            <w:tr w:rsidR="0013485C" w14:paraId="4A0C5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46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737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EE5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F2A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6D9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4F4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9EA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047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930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73C7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226,02 Kč</w:t>
                  </w:r>
                </w:p>
              </w:tc>
            </w:tr>
            <w:tr w:rsidR="0013485C" w14:paraId="70BA72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53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3B3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52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6C2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55A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B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BA7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593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B79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1EC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199,81 Kč</w:t>
                  </w:r>
                </w:p>
              </w:tc>
            </w:tr>
            <w:tr w:rsidR="0013485C" w14:paraId="433DB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9136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92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949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FD0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3BD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D2E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81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F94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8E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501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192,28 Kč</w:t>
                  </w:r>
                </w:p>
              </w:tc>
            </w:tr>
            <w:tr w:rsidR="0013485C" w14:paraId="4EAF2F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3CA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098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22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50D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A0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112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00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C85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893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501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 Kč</w:t>
                  </w:r>
                </w:p>
              </w:tc>
            </w:tr>
            <w:tr w:rsidR="0013485C" w14:paraId="762EE1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23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738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F9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918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A64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C5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69B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0A2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C25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9DC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3 286,85 Kč</w:t>
                  </w:r>
                </w:p>
              </w:tc>
            </w:tr>
            <w:tr w:rsidR="0013485C" w14:paraId="503EF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253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10EE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0F5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2A4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D0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2BFF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946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FBA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132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DFC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118,25 Kč</w:t>
                  </w:r>
                </w:p>
              </w:tc>
            </w:tr>
            <w:tr w:rsidR="0013485C" w14:paraId="081AF5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879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BD4B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AF6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DA82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5E8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4ED1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5F60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A93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47F3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175C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42,26 Kč</w:t>
                  </w:r>
                </w:p>
              </w:tc>
            </w:tr>
            <w:tr w:rsidR="0013485C" w14:paraId="4DF6AF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1168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6D7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42C8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BB7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732A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FA6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540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629E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36D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CDA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187,70 Kč</w:t>
                  </w:r>
                </w:p>
              </w:tc>
            </w:tr>
            <w:tr w:rsidR="00DB1C83" w14:paraId="1F30CCCB" w14:textId="77777777" w:rsidTr="00DB1C8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2E3B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B329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DC4D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346 804,00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367C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1BF3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F825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662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112 440,05 Kč</w:t>
                  </w:r>
                </w:p>
              </w:tc>
            </w:tr>
            <w:tr w:rsidR="00DB1C83" w14:paraId="62E705DC" w14:textId="77777777" w:rsidTr="00DB1C8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4231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F312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1 019 915,00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EF2D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71EF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9677" w14:textId="77777777" w:rsidR="0013485C" w:rsidRDefault="0013485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5FB9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330 962,71 Kč</w:t>
                  </w:r>
                </w:p>
              </w:tc>
            </w:tr>
          </w:tbl>
          <w:p w14:paraId="53D8B7F7" w14:textId="77777777" w:rsidR="0013485C" w:rsidRDefault="0013485C">
            <w:pPr>
              <w:spacing w:after="0" w:line="240" w:lineRule="auto"/>
            </w:pPr>
          </w:p>
        </w:tc>
        <w:tc>
          <w:tcPr>
            <w:tcW w:w="40" w:type="dxa"/>
          </w:tcPr>
          <w:p w14:paraId="141AB1D9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13485C" w14:paraId="2CB481B2" w14:textId="77777777">
        <w:trPr>
          <w:trHeight w:val="107"/>
        </w:trPr>
        <w:tc>
          <w:tcPr>
            <w:tcW w:w="107" w:type="dxa"/>
          </w:tcPr>
          <w:p w14:paraId="41888A8E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38475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14F78B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6978C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4AFF47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2FF4E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D2040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F235E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0B7859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4D177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1288207B" w14:textId="77777777" w:rsidTr="00DB1C83">
        <w:trPr>
          <w:trHeight w:val="29"/>
        </w:trPr>
        <w:tc>
          <w:tcPr>
            <w:tcW w:w="107" w:type="dxa"/>
          </w:tcPr>
          <w:p w14:paraId="23E05DBC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78C77E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3485C" w14:paraId="68AAD58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1094" w14:textId="77777777" w:rsidR="0013485C" w:rsidRDefault="00DB1C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CCDAA99" w14:textId="77777777" w:rsidR="0013485C" w:rsidRDefault="0013485C">
            <w:pPr>
              <w:spacing w:after="0" w:line="240" w:lineRule="auto"/>
            </w:pPr>
          </w:p>
        </w:tc>
        <w:tc>
          <w:tcPr>
            <w:tcW w:w="1869" w:type="dxa"/>
          </w:tcPr>
          <w:p w14:paraId="765CC40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D902D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4F5BF5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879C0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7959B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746D0B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DB1C83" w14:paraId="22419699" w14:textId="77777777" w:rsidTr="00DB1C83">
        <w:trPr>
          <w:trHeight w:val="310"/>
        </w:trPr>
        <w:tc>
          <w:tcPr>
            <w:tcW w:w="107" w:type="dxa"/>
          </w:tcPr>
          <w:p w14:paraId="0B52CE3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BE3BC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706DC7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CADA96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305D33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74238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3485C" w14:paraId="1D7943F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B0A4" w14:textId="77777777" w:rsidR="0013485C" w:rsidRDefault="00DB1C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332 665</w:t>
                  </w:r>
                </w:p>
              </w:tc>
            </w:tr>
          </w:tbl>
          <w:p w14:paraId="50304F83" w14:textId="77777777" w:rsidR="0013485C" w:rsidRDefault="0013485C">
            <w:pPr>
              <w:spacing w:after="0" w:line="240" w:lineRule="auto"/>
            </w:pPr>
          </w:p>
        </w:tc>
        <w:tc>
          <w:tcPr>
            <w:tcW w:w="15" w:type="dxa"/>
          </w:tcPr>
          <w:p w14:paraId="6867420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5E21BF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  <w:tr w:rsidR="0013485C" w14:paraId="3C9FC07F" w14:textId="77777777">
        <w:trPr>
          <w:trHeight w:val="137"/>
        </w:trPr>
        <w:tc>
          <w:tcPr>
            <w:tcW w:w="107" w:type="dxa"/>
          </w:tcPr>
          <w:p w14:paraId="493B28E0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9BE32D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67325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029974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C5E848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6CF6C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4454AF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71AB58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72CDA" w14:textId="77777777" w:rsidR="0013485C" w:rsidRDefault="001348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1097E3" w14:textId="77777777" w:rsidR="0013485C" w:rsidRDefault="0013485C">
            <w:pPr>
              <w:pStyle w:val="EmptyCellLayoutStyle"/>
              <w:spacing w:after="0" w:line="240" w:lineRule="auto"/>
            </w:pPr>
          </w:p>
        </w:tc>
      </w:tr>
    </w:tbl>
    <w:p w14:paraId="57A8AA97" w14:textId="77777777" w:rsidR="0013485C" w:rsidRDefault="0013485C">
      <w:pPr>
        <w:spacing w:after="0" w:line="240" w:lineRule="auto"/>
      </w:pPr>
    </w:p>
    <w:sectPr w:rsidR="0013485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6FA2" w14:textId="77777777" w:rsidR="008835AC" w:rsidRDefault="00DB1C83">
      <w:pPr>
        <w:spacing w:after="0" w:line="240" w:lineRule="auto"/>
      </w:pPr>
      <w:r>
        <w:separator/>
      </w:r>
    </w:p>
  </w:endnote>
  <w:endnote w:type="continuationSeparator" w:id="0">
    <w:p w14:paraId="455F0550" w14:textId="77777777" w:rsidR="008835AC" w:rsidRDefault="00DB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3485C" w14:paraId="4F0E9FC2" w14:textId="77777777">
      <w:tc>
        <w:tcPr>
          <w:tcW w:w="8570" w:type="dxa"/>
        </w:tcPr>
        <w:p w14:paraId="43EFE85A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B1AC05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212829" w14:textId="77777777" w:rsidR="0013485C" w:rsidRDefault="0013485C">
          <w:pPr>
            <w:pStyle w:val="EmptyCellLayoutStyle"/>
            <w:spacing w:after="0" w:line="240" w:lineRule="auto"/>
          </w:pPr>
        </w:p>
      </w:tc>
    </w:tr>
    <w:tr w:rsidR="0013485C" w14:paraId="5EDBE71A" w14:textId="77777777">
      <w:tc>
        <w:tcPr>
          <w:tcW w:w="8570" w:type="dxa"/>
        </w:tcPr>
        <w:p w14:paraId="7F13C0D8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3485C" w14:paraId="5383CAE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DA29D6" w14:textId="77777777" w:rsidR="0013485C" w:rsidRDefault="00DB1C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0B3FA2" w14:textId="77777777" w:rsidR="0013485C" w:rsidRDefault="0013485C">
          <w:pPr>
            <w:spacing w:after="0" w:line="240" w:lineRule="auto"/>
          </w:pPr>
        </w:p>
      </w:tc>
      <w:tc>
        <w:tcPr>
          <w:tcW w:w="55" w:type="dxa"/>
        </w:tcPr>
        <w:p w14:paraId="0494E32D" w14:textId="77777777" w:rsidR="0013485C" w:rsidRDefault="0013485C">
          <w:pPr>
            <w:pStyle w:val="EmptyCellLayoutStyle"/>
            <w:spacing w:after="0" w:line="240" w:lineRule="auto"/>
          </w:pPr>
        </w:p>
      </w:tc>
    </w:tr>
    <w:tr w:rsidR="0013485C" w14:paraId="3AB72AFD" w14:textId="77777777">
      <w:tc>
        <w:tcPr>
          <w:tcW w:w="8570" w:type="dxa"/>
        </w:tcPr>
        <w:p w14:paraId="353DB24B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EDBA58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12864E" w14:textId="77777777" w:rsidR="0013485C" w:rsidRDefault="001348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69E" w14:textId="77777777" w:rsidR="008835AC" w:rsidRDefault="00DB1C83">
      <w:pPr>
        <w:spacing w:after="0" w:line="240" w:lineRule="auto"/>
      </w:pPr>
      <w:r>
        <w:separator/>
      </w:r>
    </w:p>
  </w:footnote>
  <w:footnote w:type="continuationSeparator" w:id="0">
    <w:p w14:paraId="7F59BCCC" w14:textId="77777777" w:rsidR="008835AC" w:rsidRDefault="00DB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3485C" w14:paraId="0A862F64" w14:textId="77777777">
      <w:tc>
        <w:tcPr>
          <w:tcW w:w="148" w:type="dxa"/>
        </w:tcPr>
        <w:p w14:paraId="7E30A479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22A78D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B828DC8" w14:textId="77777777" w:rsidR="0013485C" w:rsidRDefault="0013485C">
          <w:pPr>
            <w:pStyle w:val="EmptyCellLayoutStyle"/>
            <w:spacing w:after="0" w:line="240" w:lineRule="auto"/>
          </w:pPr>
        </w:p>
      </w:tc>
    </w:tr>
    <w:tr w:rsidR="0013485C" w14:paraId="4CBE7309" w14:textId="77777777">
      <w:tc>
        <w:tcPr>
          <w:tcW w:w="148" w:type="dxa"/>
        </w:tcPr>
        <w:p w14:paraId="58D4BB03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13485C" w14:paraId="3A1941E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1737F4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9CA91F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B4F649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FD39C60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422D157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C5AE81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C451AC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7DFFE9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2CF71FA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B543F9E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</w:tr>
          <w:tr w:rsidR="00DB1C83" w14:paraId="4746CD4F" w14:textId="77777777" w:rsidTr="00DB1C8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602FD68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3485C" w14:paraId="519269C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C07697" w14:textId="2B422C3F" w:rsidR="0013485C" w:rsidRDefault="00DB1C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6 pachtovní smlouvy č. 3N17/27</w:t>
                      </w:r>
                    </w:p>
                  </w:tc>
                </w:tr>
              </w:tbl>
              <w:p w14:paraId="78F0D8EC" w14:textId="77777777" w:rsidR="0013485C" w:rsidRDefault="0013485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ABD63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</w:tr>
          <w:tr w:rsidR="0013485C" w14:paraId="23B73F3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3F1FC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AB3B59E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4B4670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1DA37F0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BA0D8C3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4A8A43B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B13AC9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E28F235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E0B624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B86995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</w:tr>
          <w:tr w:rsidR="0013485C" w14:paraId="195BD5A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FFE7E8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082B9C0" w14:textId="77777777" w:rsidR="0013485C" w:rsidRDefault="0013485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21CE54C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2C237C4" w14:textId="77777777" w:rsidR="0013485C" w:rsidRDefault="0013485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E23A42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13485C" w14:paraId="0AE4DD8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E1F0F0" w14:textId="77777777" w:rsidR="0013485C" w:rsidRDefault="00DB1C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912B885" w14:textId="77777777" w:rsidR="0013485C" w:rsidRDefault="0013485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3D7632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13485C" w14:paraId="2F45318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EC38A1" w14:textId="77777777" w:rsidR="0013485C" w:rsidRDefault="00DB1C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0C892AD6" w14:textId="77777777" w:rsidR="0013485C" w:rsidRDefault="0013485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3D08B8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843E6F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</w:tr>
          <w:tr w:rsidR="0013485C" w14:paraId="0AD612D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32063BF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9F8ECC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035FE0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2601FA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CABF959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89D2CD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E68EBE5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A2E9FEA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9B980E5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927D1A" w14:textId="77777777" w:rsidR="0013485C" w:rsidRDefault="0013485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9E2F2E" w14:textId="77777777" w:rsidR="0013485C" w:rsidRDefault="0013485C">
          <w:pPr>
            <w:spacing w:after="0" w:line="240" w:lineRule="auto"/>
          </w:pPr>
        </w:p>
      </w:tc>
      <w:tc>
        <w:tcPr>
          <w:tcW w:w="40" w:type="dxa"/>
        </w:tcPr>
        <w:p w14:paraId="3C84C676" w14:textId="77777777" w:rsidR="0013485C" w:rsidRDefault="0013485C">
          <w:pPr>
            <w:pStyle w:val="EmptyCellLayoutStyle"/>
            <w:spacing w:after="0" w:line="240" w:lineRule="auto"/>
          </w:pPr>
        </w:p>
      </w:tc>
    </w:tr>
    <w:tr w:rsidR="0013485C" w14:paraId="4DECD263" w14:textId="77777777">
      <w:tc>
        <w:tcPr>
          <w:tcW w:w="148" w:type="dxa"/>
        </w:tcPr>
        <w:p w14:paraId="414FF5C3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941D58" w14:textId="77777777" w:rsidR="0013485C" w:rsidRDefault="001348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369B33" w14:textId="77777777" w:rsidR="0013485C" w:rsidRDefault="001348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5C"/>
    <w:rsid w:val="0013485C"/>
    <w:rsid w:val="008835AC"/>
    <w:rsid w:val="00DB1C83"/>
    <w:rsid w:val="00E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F3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B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C83"/>
  </w:style>
  <w:style w:type="paragraph" w:styleId="Zpat">
    <w:name w:val="footer"/>
    <w:basedOn w:val="Normln"/>
    <w:link w:val="ZpatChar"/>
    <w:uiPriority w:val="99"/>
    <w:unhideWhenUsed/>
    <w:rsid w:val="00DB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2449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2023-03-06T07:30:00Z</dcterms:created>
  <dcterms:modified xsi:type="dcterms:W3CDTF">2023-03-06T07:30:00Z</dcterms:modified>
</cp:coreProperties>
</file>