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E68DA" w14:textId="48C58A98" w:rsidR="00783032" w:rsidRPr="00877725" w:rsidRDefault="001301AD" w:rsidP="00877725">
      <w:pPr>
        <w:jc w:val="right"/>
        <w:rPr>
          <w:rFonts w:asciiTheme="minorHAnsi" w:hAnsiTheme="minorHAnsi" w:cstheme="minorHAnsi"/>
          <w:b/>
        </w:rPr>
      </w:pPr>
      <w:r>
        <w:rPr>
          <w:b/>
          <w:noProof/>
          <w:sz w:val="40"/>
          <w:lang w:eastAsia="cs-CZ"/>
        </w:rPr>
        <w:drawing>
          <wp:anchor distT="0" distB="0" distL="114300" distR="114300" simplePos="0" relativeHeight="251658240" behindDoc="1" locked="0" layoutInCell="1" allowOverlap="1" wp14:anchorId="61C079A0" wp14:editId="0DC4EED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47800" cy="563880"/>
            <wp:effectExtent l="0" t="0" r="0" b="7620"/>
            <wp:wrapTight wrapText="bothSides">
              <wp:wrapPolygon edited="0">
                <wp:start x="0" y="0"/>
                <wp:lineTo x="0" y="21162"/>
                <wp:lineTo x="21316" y="21162"/>
                <wp:lineTo x="2131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63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3032" w:rsidRPr="00877725">
        <w:rPr>
          <w:rFonts w:asciiTheme="minorHAnsi" w:hAnsiTheme="minorHAnsi" w:cstheme="minorHAnsi"/>
          <w:b/>
          <w:sz w:val="40"/>
        </w:rPr>
        <w:t>Divadelní společnost Petra Bezruče s r.o.</w:t>
      </w:r>
    </w:p>
    <w:p w14:paraId="66696C34" w14:textId="2F04BEA0" w:rsidR="00783032" w:rsidRPr="00877725" w:rsidRDefault="00783032">
      <w:pPr>
        <w:jc w:val="right"/>
        <w:rPr>
          <w:rFonts w:asciiTheme="minorHAnsi" w:hAnsiTheme="minorHAnsi" w:cstheme="minorHAnsi"/>
          <w:bCs/>
        </w:rPr>
      </w:pPr>
      <w:r w:rsidRPr="00877725">
        <w:rPr>
          <w:rFonts w:asciiTheme="minorHAnsi" w:hAnsiTheme="minorHAnsi" w:cstheme="minorHAnsi"/>
          <w:bCs/>
        </w:rPr>
        <w:t>tř. 28.</w:t>
      </w:r>
      <w:r w:rsidR="00301233">
        <w:rPr>
          <w:rFonts w:asciiTheme="minorHAnsi" w:hAnsiTheme="minorHAnsi" w:cstheme="minorHAnsi"/>
          <w:bCs/>
        </w:rPr>
        <w:t> </w:t>
      </w:r>
      <w:r w:rsidRPr="00877725">
        <w:rPr>
          <w:rFonts w:asciiTheme="minorHAnsi" w:hAnsiTheme="minorHAnsi" w:cstheme="minorHAnsi"/>
          <w:bCs/>
        </w:rPr>
        <w:t xml:space="preserve">října 120, 702 00 Ostrava, tel/fax </w:t>
      </w:r>
      <w:proofErr w:type="spellStart"/>
      <w:r w:rsidR="000105C5">
        <w:rPr>
          <w:rFonts w:asciiTheme="minorHAnsi" w:hAnsiTheme="minorHAnsi" w:cstheme="minorHAnsi"/>
          <w:bCs/>
        </w:rPr>
        <w:t>xxx</w:t>
      </w:r>
      <w:proofErr w:type="spellEnd"/>
      <w:r w:rsidRPr="00877725">
        <w:rPr>
          <w:rFonts w:asciiTheme="minorHAnsi" w:hAnsiTheme="minorHAnsi" w:cstheme="minorHAnsi"/>
          <w:bCs/>
        </w:rPr>
        <w:t xml:space="preserve">, </w:t>
      </w:r>
      <w:proofErr w:type="spellStart"/>
      <w:r w:rsidR="000105C5">
        <w:rPr>
          <w:rFonts w:asciiTheme="minorHAnsi" w:hAnsiTheme="minorHAnsi" w:cstheme="minorHAnsi"/>
          <w:bCs/>
        </w:rPr>
        <w:t>xxx</w:t>
      </w:r>
      <w:proofErr w:type="spellEnd"/>
    </w:p>
    <w:p w14:paraId="7568EE24" w14:textId="29CFEB50" w:rsidR="00783032" w:rsidRPr="00766189" w:rsidRDefault="00783032">
      <w:pPr>
        <w:jc w:val="right"/>
        <w:rPr>
          <w:bCs/>
        </w:rPr>
      </w:pPr>
      <w:r w:rsidRPr="00877725">
        <w:rPr>
          <w:rFonts w:asciiTheme="minorHAnsi" w:hAnsiTheme="minorHAnsi" w:cstheme="minorHAnsi"/>
          <w:bCs/>
        </w:rPr>
        <w:t>IČO: 25382276</w:t>
      </w:r>
      <w:r w:rsidR="00877725">
        <w:rPr>
          <w:rFonts w:asciiTheme="minorHAnsi" w:hAnsiTheme="minorHAnsi" w:cstheme="minorHAnsi"/>
          <w:bCs/>
        </w:rPr>
        <w:tab/>
      </w:r>
      <w:r w:rsidRPr="00877725">
        <w:rPr>
          <w:rFonts w:asciiTheme="minorHAnsi" w:hAnsiTheme="minorHAnsi" w:cstheme="minorHAnsi"/>
          <w:bCs/>
        </w:rPr>
        <w:t>DIČ: CZ-25382276</w:t>
      </w:r>
      <w:r w:rsidR="00877725">
        <w:rPr>
          <w:rFonts w:asciiTheme="minorHAnsi" w:hAnsiTheme="minorHAnsi" w:cstheme="minorHAnsi"/>
          <w:bCs/>
        </w:rPr>
        <w:tab/>
      </w:r>
      <w:r w:rsidRPr="00877725">
        <w:rPr>
          <w:rFonts w:asciiTheme="minorHAnsi" w:hAnsiTheme="minorHAnsi" w:cstheme="minorHAnsi"/>
          <w:bCs/>
        </w:rPr>
        <w:t>č</w:t>
      </w:r>
      <w:r w:rsidR="00766189" w:rsidRPr="00877725">
        <w:rPr>
          <w:rFonts w:asciiTheme="minorHAnsi" w:hAnsiTheme="minorHAnsi" w:cstheme="minorHAnsi"/>
          <w:bCs/>
        </w:rPr>
        <w:t xml:space="preserve">íslo </w:t>
      </w:r>
      <w:r w:rsidRPr="00877725">
        <w:rPr>
          <w:rFonts w:asciiTheme="minorHAnsi" w:hAnsiTheme="minorHAnsi" w:cstheme="minorHAnsi"/>
          <w:bCs/>
        </w:rPr>
        <w:t>ú</w:t>
      </w:r>
      <w:r w:rsidR="00766189" w:rsidRPr="00877725">
        <w:rPr>
          <w:rFonts w:asciiTheme="minorHAnsi" w:hAnsiTheme="minorHAnsi" w:cstheme="minorHAnsi"/>
          <w:bCs/>
        </w:rPr>
        <w:t>čtu</w:t>
      </w:r>
      <w:r w:rsidRPr="00877725">
        <w:rPr>
          <w:rFonts w:asciiTheme="minorHAnsi" w:hAnsiTheme="minorHAnsi" w:cstheme="minorHAnsi"/>
          <w:bCs/>
        </w:rPr>
        <w:t xml:space="preserve">.: </w:t>
      </w:r>
      <w:proofErr w:type="spellStart"/>
      <w:r w:rsidR="000105C5">
        <w:rPr>
          <w:rFonts w:asciiTheme="minorHAnsi" w:hAnsiTheme="minorHAnsi" w:cstheme="minorHAnsi"/>
          <w:bCs/>
        </w:rPr>
        <w:t>xxx</w:t>
      </w:r>
      <w:proofErr w:type="spellEnd"/>
    </w:p>
    <w:p w14:paraId="5584C075" w14:textId="77777777" w:rsidR="00783032" w:rsidRDefault="00783032">
      <w:pPr>
        <w:pBdr>
          <w:top w:val="single" w:sz="6" w:space="1" w:color="000000"/>
        </w:pBdr>
      </w:pPr>
    </w:p>
    <w:p w14:paraId="60D81933" w14:textId="77777777" w:rsidR="00783032" w:rsidRDefault="00783032">
      <w:pPr>
        <w:pBdr>
          <w:top w:val="single" w:sz="6" w:space="1" w:color="000000"/>
        </w:pBdr>
      </w:pPr>
    </w:p>
    <w:p w14:paraId="5D4BAB6B" w14:textId="0860EC58" w:rsidR="00783032" w:rsidRPr="00AB02A0" w:rsidRDefault="00783032">
      <w:pPr>
        <w:pStyle w:val="Nadpis2"/>
        <w:spacing w:line="360" w:lineRule="auto"/>
        <w:rPr>
          <w:rFonts w:asciiTheme="minorHAnsi" w:hAnsiTheme="minorHAnsi" w:cstheme="minorHAnsi"/>
          <w:sz w:val="40"/>
          <w:szCs w:val="40"/>
        </w:rPr>
      </w:pPr>
      <w:r w:rsidRPr="00AB02A0">
        <w:rPr>
          <w:rFonts w:asciiTheme="minorHAnsi" w:hAnsiTheme="minorHAnsi" w:cstheme="minorHAnsi"/>
          <w:sz w:val="40"/>
          <w:szCs w:val="40"/>
        </w:rPr>
        <w:t>SMLOUVA O ODEHRÁNÍ PŘEDSTAVENÍ</w:t>
      </w:r>
      <w:r w:rsidR="0082565C">
        <w:rPr>
          <w:rFonts w:asciiTheme="minorHAnsi" w:hAnsiTheme="minorHAnsi" w:cstheme="minorHAnsi"/>
          <w:sz w:val="40"/>
          <w:szCs w:val="40"/>
        </w:rPr>
        <w:t xml:space="preserve"> - dodatek</w:t>
      </w:r>
    </w:p>
    <w:p w14:paraId="71646E94" w14:textId="259E31B5" w:rsidR="00783032" w:rsidRPr="00AB02A0" w:rsidRDefault="00783032" w:rsidP="00766189">
      <w:pPr>
        <w:spacing w:line="360" w:lineRule="auto"/>
        <w:jc w:val="center"/>
        <w:rPr>
          <w:rFonts w:asciiTheme="minorHAnsi" w:hAnsiTheme="minorHAnsi" w:cstheme="minorHAnsi"/>
          <w:szCs w:val="22"/>
        </w:rPr>
      </w:pPr>
      <w:r w:rsidRPr="00AB02A0">
        <w:rPr>
          <w:rFonts w:asciiTheme="minorHAnsi" w:hAnsiTheme="minorHAnsi" w:cstheme="minorHAnsi"/>
          <w:szCs w:val="22"/>
        </w:rPr>
        <w:t xml:space="preserve">uzavřená </w:t>
      </w:r>
      <w:r w:rsidR="00301233">
        <w:rPr>
          <w:rFonts w:asciiTheme="minorHAnsi" w:hAnsiTheme="minorHAnsi" w:cstheme="minorHAnsi"/>
          <w:szCs w:val="22"/>
        </w:rPr>
        <w:t>dle</w:t>
      </w:r>
      <w:r w:rsidR="00301233">
        <w:rPr>
          <w:rFonts w:ascii="Calibri" w:hAnsi="Calibri" w:cs="Calibri"/>
          <w:color w:val="000000"/>
          <w:sz w:val="20"/>
        </w:rPr>
        <w:t xml:space="preserve"> ustanovení §1746 odst. 2 </w:t>
      </w:r>
      <w:r w:rsidR="00DD5E3A">
        <w:rPr>
          <w:rFonts w:ascii="Calibri" w:hAnsi="Calibri" w:cs="Calibri"/>
          <w:color w:val="000000"/>
          <w:sz w:val="20"/>
        </w:rPr>
        <w:t>zákona</w:t>
      </w:r>
      <w:r w:rsidR="00301233">
        <w:rPr>
          <w:rFonts w:ascii="Calibri" w:hAnsi="Calibri" w:cs="Calibri"/>
          <w:color w:val="000000"/>
          <w:sz w:val="20"/>
        </w:rPr>
        <w:t xml:space="preserve">. </w:t>
      </w:r>
      <w:proofErr w:type="gramStart"/>
      <w:r w:rsidR="00301233">
        <w:rPr>
          <w:rFonts w:ascii="Calibri" w:hAnsi="Calibri" w:cs="Calibri"/>
          <w:color w:val="000000"/>
          <w:sz w:val="20"/>
        </w:rPr>
        <w:t>č.</w:t>
      </w:r>
      <w:proofErr w:type="gramEnd"/>
      <w:r w:rsidR="00301233">
        <w:rPr>
          <w:rFonts w:ascii="Calibri" w:hAnsi="Calibri" w:cs="Calibri"/>
          <w:color w:val="000000"/>
          <w:sz w:val="20"/>
        </w:rPr>
        <w:t xml:space="preserve"> 89/2012 Sb. </w:t>
      </w:r>
      <w:r w:rsidR="00DD5E3A">
        <w:rPr>
          <w:rFonts w:ascii="Calibri" w:hAnsi="Calibri" w:cs="Calibri"/>
          <w:color w:val="000000"/>
          <w:sz w:val="20"/>
        </w:rPr>
        <w:t>(</w:t>
      </w:r>
      <w:r w:rsidR="00301233">
        <w:rPr>
          <w:rFonts w:ascii="Calibri" w:hAnsi="Calibri" w:cs="Calibri"/>
          <w:color w:val="000000"/>
          <w:sz w:val="20"/>
        </w:rPr>
        <w:t>občanského zákoníku</w:t>
      </w:r>
      <w:r w:rsidR="00DD5E3A">
        <w:rPr>
          <w:rFonts w:ascii="Calibri" w:hAnsi="Calibri" w:cs="Calibri"/>
          <w:color w:val="000000"/>
          <w:sz w:val="20"/>
        </w:rPr>
        <w:t>)</w:t>
      </w:r>
      <w:r w:rsidR="00301233">
        <w:rPr>
          <w:rFonts w:ascii="Calibri" w:hAnsi="Calibri" w:cs="Calibri"/>
          <w:color w:val="000000"/>
        </w:rPr>
        <w:t xml:space="preserve"> </w:t>
      </w:r>
      <w:r w:rsidRPr="00AB02A0">
        <w:rPr>
          <w:rFonts w:asciiTheme="minorHAnsi" w:hAnsiTheme="minorHAnsi" w:cstheme="minorHAnsi"/>
          <w:szCs w:val="22"/>
        </w:rPr>
        <w:t>mezi smluvními stranami</w:t>
      </w:r>
    </w:p>
    <w:p w14:paraId="4902AA9B" w14:textId="3FE855A9" w:rsidR="002B460E" w:rsidRPr="002B460E" w:rsidRDefault="009D5CEC" w:rsidP="009B5013">
      <w:pPr>
        <w:rPr>
          <w:rFonts w:asciiTheme="minorHAnsi" w:hAnsiTheme="minorHAnsi" w:cstheme="minorHAnsi"/>
          <w:b/>
          <w:szCs w:val="22"/>
        </w:rPr>
      </w:pPr>
      <w:r w:rsidRPr="009D5CEC">
        <w:rPr>
          <w:rFonts w:asciiTheme="minorHAnsi" w:hAnsiTheme="minorHAnsi" w:cstheme="minorHAnsi"/>
          <w:b/>
          <w:szCs w:val="22"/>
        </w:rPr>
        <w:t>Beskydské divadlo Nový Jičín, příspěvková organizace</w:t>
      </w:r>
    </w:p>
    <w:p w14:paraId="18761597" w14:textId="14E93AB9" w:rsidR="002B460E" w:rsidRPr="002B460E" w:rsidRDefault="00C50902" w:rsidP="002B460E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adresa:</w:t>
      </w:r>
      <w:r w:rsidR="009D5CEC">
        <w:rPr>
          <w:rFonts w:asciiTheme="minorHAnsi" w:hAnsiTheme="minorHAnsi" w:cstheme="minorHAnsi"/>
          <w:bCs/>
          <w:szCs w:val="22"/>
        </w:rPr>
        <w:t xml:space="preserve"> </w:t>
      </w:r>
      <w:r w:rsidR="009D5CEC" w:rsidRPr="009D5CEC">
        <w:rPr>
          <w:rFonts w:asciiTheme="minorHAnsi" w:hAnsiTheme="minorHAnsi" w:cstheme="minorHAnsi"/>
          <w:bCs/>
          <w:szCs w:val="22"/>
        </w:rPr>
        <w:t>Divadelní 873/5</w:t>
      </w:r>
      <w:r w:rsidR="009D5CEC">
        <w:rPr>
          <w:rFonts w:asciiTheme="minorHAnsi" w:hAnsiTheme="minorHAnsi" w:cstheme="minorHAnsi"/>
          <w:bCs/>
          <w:szCs w:val="22"/>
        </w:rPr>
        <w:t xml:space="preserve">, </w:t>
      </w:r>
      <w:r w:rsidR="009D5CEC" w:rsidRPr="009D5CEC">
        <w:rPr>
          <w:rFonts w:asciiTheme="minorHAnsi" w:hAnsiTheme="minorHAnsi" w:cstheme="minorHAnsi"/>
          <w:bCs/>
          <w:szCs w:val="22"/>
        </w:rPr>
        <w:t>741 01 Nový Jičín</w:t>
      </w:r>
    </w:p>
    <w:p w14:paraId="0527090B" w14:textId="42404891" w:rsidR="002B460E" w:rsidRPr="002B460E" w:rsidRDefault="009D5CEC" w:rsidP="009D5CEC">
      <w:pPr>
        <w:rPr>
          <w:rFonts w:asciiTheme="minorHAnsi" w:hAnsiTheme="minorHAnsi" w:cstheme="minorHAnsi"/>
          <w:bCs/>
          <w:szCs w:val="22"/>
        </w:rPr>
      </w:pPr>
      <w:r w:rsidRPr="009D5CEC">
        <w:rPr>
          <w:rFonts w:asciiTheme="minorHAnsi" w:hAnsiTheme="minorHAnsi" w:cstheme="minorHAnsi"/>
          <w:bCs/>
          <w:szCs w:val="22"/>
        </w:rPr>
        <w:t>IČ: 00096334</w:t>
      </w:r>
      <w:r>
        <w:rPr>
          <w:rFonts w:asciiTheme="minorHAnsi" w:hAnsiTheme="minorHAnsi" w:cstheme="minorHAnsi"/>
          <w:bCs/>
          <w:szCs w:val="22"/>
        </w:rPr>
        <w:t xml:space="preserve">, </w:t>
      </w:r>
      <w:r w:rsidRPr="009D5CEC">
        <w:rPr>
          <w:rFonts w:asciiTheme="minorHAnsi" w:hAnsiTheme="minorHAnsi" w:cstheme="minorHAnsi"/>
          <w:bCs/>
          <w:szCs w:val="22"/>
        </w:rPr>
        <w:t>DIČ: CZ00096334</w:t>
      </w:r>
    </w:p>
    <w:p w14:paraId="3F9D3E37" w14:textId="2A762F83" w:rsidR="00301233" w:rsidRPr="00DD5E3A" w:rsidRDefault="00A9636E" w:rsidP="002B460E">
      <w:pPr>
        <w:rPr>
          <w:rFonts w:asciiTheme="minorHAnsi" w:hAnsiTheme="minorHAnsi" w:cstheme="minorHAnsi"/>
          <w:i/>
          <w:iCs/>
          <w:szCs w:val="22"/>
        </w:rPr>
      </w:pPr>
      <w:r>
        <w:rPr>
          <w:rFonts w:asciiTheme="minorHAnsi" w:hAnsiTheme="minorHAnsi" w:cstheme="minorHAnsi"/>
          <w:i/>
          <w:iCs/>
          <w:szCs w:val="22"/>
        </w:rPr>
        <w:t>d</w:t>
      </w:r>
      <w:r w:rsidR="00301233" w:rsidRPr="00DD5E3A">
        <w:rPr>
          <w:rFonts w:asciiTheme="minorHAnsi" w:hAnsiTheme="minorHAnsi" w:cstheme="minorHAnsi"/>
          <w:i/>
          <w:iCs/>
          <w:szCs w:val="22"/>
        </w:rPr>
        <w:t>ále jen „Pořadatel“</w:t>
      </w:r>
    </w:p>
    <w:p w14:paraId="7AC5BD7D" w14:textId="77777777" w:rsidR="00766189" w:rsidRPr="00AB02A0" w:rsidRDefault="00766189">
      <w:pPr>
        <w:rPr>
          <w:rFonts w:asciiTheme="minorHAnsi" w:hAnsiTheme="minorHAnsi" w:cstheme="minorHAnsi"/>
          <w:b/>
          <w:szCs w:val="22"/>
        </w:rPr>
      </w:pPr>
    </w:p>
    <w:p w14:paraId="11264220" w14:textId="6C677281" w:rsidR="00766189" w:rsidRPr="001B040A" w:rsidRDefault="00783032" w:rsidP="00A9636E">
      <w:pPr>
        <w:jc w:val="center"/>
        <w:rPr>
          <w:rFonts w:asciiTheme="minorHAnsi" w:hAnsiTheme="minorHAnsi" w:cstheme="minorHAnsi"/>
          <w:bCs/>
          <w:szCs w:val="22"/>
        </w:rPr>
      </w:pPr>
      <w:r w:rsidRPr="001B040A">
        <w:rPr>
          <w:rFonts w:asciiTheme="minorHAnsi" w:hAnsiTheme="minorHAnsi" w:cstheme="minorHAnsi"/>
          <w:bCs/>
          <w:szCs w:val="22"/>
        </w:rPr>
        <w:t>a</w:t>
      </w:r>
    </w:p>
    <w:p w14:paraId="7F8AAF46" w14:textId="77777777" w:rsidR="00766189" w:rsidRPr="00AB02A0" w:rsidRDefault="00766189">
      <w:pPr>
        <w:rPr>
          <w:rFonts w:asciiTheme="minorHAnsi" w:hAnsiTheme="minorHAnsi" w:cstheme="minorHAnsi"/>
          <w:b/>
          <w:szCs w:val="22"/>
        </w:rPr>
      </w:pPr>
    </w:p>
    <w:p w14:paraId="3F8961D5" w14:textId="03C389D0" w:rsidR="00783032" w:rsidRPr="00AB02A0" w:rsidRDefault="00783032">
      <w:pPr>
        <w:rPr>
          <w:rFonts w:asciiTheme="minorHAnsi" w:hAnsiTheme="minorHAnsi" w:cstheme="minorHAnsi"/>
          <w:b/>
          <w:szCs w:val="22"/>
        </w:rPr>
      </w:pPr>
      <w:r w:rsidRPr="00AB02A0">
        <w:rPr>
          <w:rFonts w:asciiTheme="minorHAnsi" w:hAnsiTheme="minorHAnsi" w:cstheme="minorHAnsi"/>
          <w:b/>
          <w:szCs w:val="22"/>
        </w:rPr>
        <w:t xml:space="preserve">Divadelní </w:t>
      </w:r>
      <w:r w:rsidR="00C71691" w:rsidRPr="00AB02A0">
        <w:rPr>
          <w:rFonts w:asciiTheme="minorHAnsi" w:hAnsiTheme="minorHAnsi" w:cstheme="minorHAnsi"/>
          <w:b/>
          <w:szCs w:val="22"/>
        </w:rPr>
        <w:t>s</w:t>
      </w:r>
      <w:r w:rsidRPr="00AB02A0">
        <w:rPr>
          <w:rFonts w:asciiTheme="minorHAnsi" w:hAnsiTheme="minorHAnsi" w:cstheme="minorHAnsi"/>
          <w:b/>
          <w:szCs w:val="22"/>
        </w:rPr>
        <w:t>polečností Petra Bezruče, s r.o.</w:t>
      </w:r>
    </w:p>
    <w:p w14:paraId="4EBA8863" w14:textId="6411C67B" w:rsidR="00783032" w:rsidRPr="00AB02A0" w:rsidRDefault="00A9636E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adresa: </w:t>
      </w:r>
      <w:r w:rsidR="00783032" w:rsidRPr="00AB02A0">
        <w:rPr>
          <w:rFonts w:asciiTheme="minorHAnsi" w:hAnsiTheme="minorHAnsi" w:cstheme="minorHAnsi"/>
          <w:szCs w:val="22"/>
        </w:rPr>
        <w:t>Tř. 28.</w:t>
      </w:r>
      <w:r w:rsidR="000105C5">
        <w:rPr>
          <w:rFonts w:asciiTheme="minorHAnsi" w:hAnsiTheme="minorHAnsi" w:cstheme="minorHAnsi"/>
          <w:szCs w:val="22"/>
        </w:rPr>
        <w:t xml:space="preserve"> </w:t>
      </w:r>
      <w:r w:rsidR="00783032" w:rsidRPr="00AB02A0">
        <w:rPr>
          <w:rFonts w:asciiTheme="minorHAnsi" w:hAnsiTheme="minorHAnsi" w:cstheme="minorHAnsi"/>
          <w:szCs w:val="22"/>
        </w:rPr>
        <w:t>října 120, 702 00 Ostrava</w:t>
      </w:r>
    </w:p>
    <w:p w14:paraId="0D0E82A9" w14:textId="0545270C" w:rsidR="00783032" w:rsidRPr="00AB02A0" w:rsidRDefault="00783032">
      <w:pPr>
        <w:rPr>
          <w:rFonts w:asciiTheme="minorHAnsi" w:hAnsiTheme="minorHAnsi" w:cstheme="minorHAnsi"/>
          <w:szCs w:val="22"/>
        </w:rPr>
      </w:pPr>
      <w:r w:rsidRPr="00AB02A0">
        <w:rPr>
          <w:rFonts w:asciiTheme="minorHAnsi" w:hAnsiTheme="minorHAnsi" w:cstheme="minorHAnsi"/>
          <w:szCs w:val="22"/>
        </w:rPr>
        <w:t>IČ: 25 38 22 76</w:t>
      </w:r>
      <w:r w:rsidR="00A9636E">
        <w:rPr>
          <w:rFonts w:asciiTheme="minorHAnsi" w:hAnsiTheme="minorHAnsi" w:cstheme="minorHAnsi"/>
          <w:szCs w:val="22"/>
        </w:rPr>
        <w:t xml:space="preserve">, </w:t>
      </w:r>
      <w:r w:rsidRPr="00AB02A0">
        <w:rPr>
          <w:rFonts w:asciiTheme="minorHAnsi" w:hAnsiTheme="minorHAnsi" w:cstheme="minorHAnsi"/>
          <w:szCs w:val="22"/>
        </w:rPr>
        <w:t>DIČ: CZ 25 38 22 76</w:t>
      </w:r>
    </w:p>
    <w:p w14:paraId="00B74931" w14:textId="08897F3D" w:rsidR="00783032" w:rsidRPr="00AB02A0" w:rsidRDefault="00A9636E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z</w:t>
      </w:r>
      <w:r w:rsidR="00783032" w:rsidRPr="00AB02A0">
        <w:rPr>
          <w:rFonts w:asciiTheme="minorHAnsi" w:hAnsiTheme="minorHAnsi" w:cstheme="minorHAnsi"/>
          <w:szCs w:val="22"/>
        </w:rPr>
        <w:t>astoupen</w:t>
      </w:r>
      <w:r>
        <w:rPr>
          <w:rFonts w:asciiTheme="minorHAnsi" w:hAnsiTheme="minorHAnsi" w:cstheme="minorHAnsi"/>
          <w:szCs w:val="22"/>
        </w:rPr>
        <w:t>a:</w:t>
      </w:r>
      <w:r w:rsidR="00783032" w:rsidRPr="00AB02A0">
        <w:rPr>
          <w:rFonts w:asciiTheme="minorHAnsi" w:hAnsiTheme="minorHAnsi" w:cstheme="minorHAnsi"/>
          <w:szCs w:val="22"/>
        </w:rPr>
        <w:t xml:space="preserve"> Ing. Jiří Krejčí, </w:t>
      </w:r>
      <w:r w:rsidR="00764D90">
        <w:rPr>
          <w:rFonts w:asciiTheme="minorHAnsi" w:hAnsiTheme="minorHAnsi" w:cstheme="minorHAnsi"/>
          <w:szCs w:val="22"/>
        </w:rPr>
        <w:t>jednatel</w:t>
      </w:r>
      <w:r w:rsidR="00CE3B73">
        <w:rPr>
          <w:rFonts w:asciiTheme="minorHAnsi" w:hAnsiTheme="minorHAnsi" w:cstheme="minorHAnsi"/>
          <w:szCs w:val="22"/>
        </w:rPr>
        <w:t xml:space="preserve"> nebo </w:t>
      </w:r>
      <w:proofErr w:type="spellStart"/>
      <w:r w:rsidR="000105C5">
        <w:rPr>
          <w:rFonts w:asciiTheme="minorHAnsi" w:hAnsiTheme="minorHAnsi" w:cstheme="minorHAnsi"/>
          <w:szCs w:val="22"/>
        </w:rPr>
        <w:t>xxx</w:t>
      </w:r>
      <w:proofErr w:type="spellEnd"/>
      <w:r w:rsidR="00CE3B73">
        <w:rPr>
          <w:rFonts w:asciiTheme="minorHAnsi" w:hAnsiTheme="minorHAnsi" w:cstheme="minorHAnsi"/>
          <w:szCs w:val="22"/>
        </w:rPr>
        <w:t>, jednatel</w:t>
      </w:r>
    </w:p>
    <w:p w14:paraId="4C7884CD" w14:textId="289EE66A" w:rsidR="00A9636E" w:rsidRDefault="00A9636E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bankovní spojení</w:t>
      </w:r>
      <w:r w:rsidR="00783032" w:rsidRPr="00AB02A0">
        <w:rPr>
          <w:rFonts w:asciiTheme="minorHAnsi" w:hAnsiTheme="minorHAnsi" w:cstheme="minorHAnsi"/>
          <w:szCs w:val="22"/>
        </w:rPr>
        <w:t xml:space="preserve">: </w:t>
      </w:r>
      <w:proofErr w:type="spellStart"/>
      <w:r w:rsidR="000105C5">
        <w:rPr>
          <w:rFonts w:asciiTheme="minorHAnsi" w:hAnsiTheme="minorHAnsi" w:cstheme="minorHAnsi"/>
          <w:szCs w:val="22"/>
        </w:rPr>
        <w:t>xxx</w:t>
      </w:r>
      <w:proofErr w:type="spellEnd"/>
    </w:p>
    <w:p w14:paraId="1F9B3B74" w14:textId="70233E7E" w:rsidR="001B040A" w:rsidRPr="00DD5E3A" w:rsidRDefault="00A9636E">
      <w:pPr>
        <w:rPr>
          <w:rFonts w:asciiTheme="minorHAnsi" w:eastAsia="Arial" w:hAnsiTheme="minorHAnsi" w:cstheme="minorHAnsi"/>
          <w:b/>
          <w:i/>
          <w:iCs/>
          <w:szCs w:val="22"/>
        </w:rPr>
      </w:pPr>
      <w:r>
        <w:rPr>
          <w:rFonts w:asciiTheme="minorHAnsi" w:hAnsiTheme="minorHAnsi" w:cstheme="minorHAnsi"/>
          <w:i/>
          <w:iCs/>
          <w:szCs w:val="22"/>
        </w:rPr>
        <w:t>d</w:t>
      </w:r>
      <w:r w:rsidR="001B040A" w:rsidRPr="00DD5E3A">
        <w:rPr>
          <w:rFonts w:asciiTheme="minorHAnsi" w:hAnsiTheme="minorHAnsi" w:cstheme="minorHAnsi"/>
          <w:i/>
          <w:iCs/>
          <w:szCs w:val="22"/>
        </w:rPr>
        <w:t>ále jen „DSPB“</w:t>
      </w:r>
    </w:p>
    <w:p w14:paraId="428408D4" w14:textId="0957A358" w:rsidR="00783032" w:rsidRDefault="00783032">
      <w:pPr>
        <w:rPr>
          <w:rFonts w:asciiTheme="minorHAnsi" w:eastAsia="Arial" w:hAnsiTheme="minorHAnsi" w:cstheme="minorHAnsi"/>
          <w:b/>
          <w:szCs w:val="22"/>
        </w:rPr>
      </w:pPr>
      <w:r w:rsidRPr="00AB02A0">
        <w:rPr>
          <w:rFonts w:asciiTheme="minorHAnsi" w:eastAsia="Arial" w:hAnsiTheme="minorHAnsi" w:cstheme="minorHAnsi"/>
          <w:b/>
          <w:szCs w:val="22"/>
        </w:rPr>
        <w:t xml:space="preserve">               </w:t>
      </w:r>
    </w:p>
    <w:p w14:paraId="0222235D" w14:textId="369447E8" w:rsidR="0082565C" w:rsidRDefault="0082565C" w:rsidP="0082565C">
      <w:pPr>
        <w:jc w:val="center"/>
        <w:rPr>
          <w:rFonts w:asciiTheme="minorHAnsi" w:eastAsia="Arial" w:hAnsiTheme="minorHAnsi" w:cstheme="minorHAnsi"/>
          <w:b/>
          <w:szCs w:val="22"/>
        </w:rPr>
      </w:pPr>
      <w:r>
        <w:rPr>
          <w:rFonts w:asciiTheme="minorHAnsi" w:eastAsia="Arial" w:hAnsiTheme="minorHAnsi" w:cstheme="minorHAnsi"/>
          <w:b/>
          <w:szCs w:val="22"/>
        </w:rPr>
        <w:t>Strany se dohodly na změně následujícího ustanovení</w:t>
      </w:r>
      <w:r w:rsidR="00801116">
        <w:rPr>
          <w:rFonts w:asciiTheme="minorHAnsi" w:eastAsia="Arial" w:hAnsiTheme="minorHAnsi" w:cstheme="minorHAnsi"/>
          <w:b/>
          <w:szCs w:val="22"/>
        </w:rPr>
        <w:t xml:space="preserve"> smlouvy ze dne 12. 10. 2022.</w:t>
      </w:r>
    </w:p>
    <w:p w14:paraId="67EAB35F" w14:textId="77777777" w:rsidR="0082565C" w:rsidRPr="00AB02A0" w:rsidRDefault="0082565C">
      <w:pPr>
        <w:rPr>
          <w:rFonts w:asciiTheme="minorHAnsi" w:eastAsia="Arial" w:hAnsiTheme="minorHAnsi" w:cstheme="minorHAnsi"/>
          <w:b/>
          <w:szCs w:val="22"/>
        </w:rPr>
      </w:pPr>
    </w:p>
    <w:p w14:paraId="45E09BE7" w14:textId="5BA34940" w:rsidR="00783032" w:rsidRPr="00AB02A0" w:rsidRDefault="00783032" w:rsidP="00877725">
      <w:pPr>
        <w:spacing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AB02A0">
        <w:rPr>
          <w:rFonts w:asciiTheme="minorHAnsi" w:hAnsiTheme="minorHAnsi" w:cstheme="minorHAnsi"/>
          <w:b/>
          <w:szCs w:val="22"/>
        </w:rPr>
        <w:t>I.</w:t>
      </w:r>
      <w:r w:rsidR="00B400E3">
        <w:rPr>
          <w:rFonts w:asciiTheme="minorHAnsi" w:hAnsiTheme="minorHAnsi" w:cstheme="minorHAnsi"/>
          <w:b/>
          <w:szCs w:val="22"/>
        </w:rPr>
        <w:t xml:space="preserve"> </w:t>
      </w:r>
      <w:r w:rsidRPr="00AB02A0">
        <w:rPr>
          <w:rFonts w:asciiTheme="minorHAnsi" w:hAnsiTheme="minorHAnsi" w:cstheme="minorHAnsi"/>
          <w:b/>
          <w:szCs w:val="22"/>
        </w:rPr>
        <w:t>Předmět smlouvy</w:t>
      </w:r>
    </w:p>
    <w:p w14:paraId="59AD2B3D" w14:textId="1E9700DE" w:rsidR="00783032" w:rsidRPr="00AB02A0" w:rsidRDefault="007D3905" w:rsidP="00877725">
      <w:pPr>
        <w:spacing w:line="36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  <w:u w:val="single"/>
        </w:rPr>
        <w:t>P</w:t>
      </w:r>
      <w:r w:rsidR="00783032" w:rsidRPr="00AB02A0">
        <w:rPr>
          <w:rFonts w:asciiTheme="minorHAnsi" w:hAnsiTheme="minorHAnsi" w:cstheme="minorHAnsi"/>
          <w:szCs w:val="22"/>
        </w:rPr>
        <w:t>ředmětem smlouvy pohostinské vystoupení</w:t>
      </w:r>
      <w:r w:rsidR="001B040A">
        <w:rPr>
          <w:rFonts w:asciiTheme="minorHAnsi" w:hAnsiTheme="minorHAnsi" w:cstheme="minorHAnsi"/>
          <w:szCs w:val="22"/>
        </w:rPr>
        <w:t xml:space="preserve"> DSPB:</w:t>
      </w:r>
    </w:p>
    <w:p w14:paraId="04FD58AD" w14:textId="1760D9CD" w:rsidR="00B400E3" w:rsidRPr="00B400E3" w:rsidRDefault="007F37D1" w:rsidP="00877725">
      <w:pPr>
        <w:spacing w:line="360" w:lineRule="auto"/>
        <w:rPr>
          <w:rFonts w:asciiTheme="minorHAnsi" w:hAnsiTheme="minorHAnsi" w:cstheme="minorHAnsi"/>
          <w:szCs w:val="22"/>
        </w:rPr>
      </w:pPr>
      <w:r w:rsidRPr="00B400E3">
        <w:rPr>
          <w:rFonts w:asciiTheme="minorHAnsi" w:hAnsiTheme="minorHAnsi" w:cstheme="minorHAnsi"/>
          <w:b/>
          <w:bCs/>
          <w:szCs w:val="22"/>
        </w:rPr>
        <w:t>Název představení:</w:t>
      </w:r>
      <w:r w:rsidRPr="00B400E3">
        <w:rPr>
          <w:rFonts w:asciiTheme="minorHAnsi" w:hAnsiTheme="minorHAnsi" w:cstheme="minorHAnsi"/>
          <w:szCs w:val="22"/>
        </w:rPr>
        <w:t xml:space="preserve"> </w:t>
      </w:r>
      <w:r w:rsidR="00B400E3" w:rsidRPr="00B400E3">
        <w:rPr>
          <w:rFonts w:asciiTheme="minorHAnsi" w:hAnsiTheme="minorHAnsi" w:cstheme="minorHAnsi"/>
          <w:szCs w:val="22"/>
        </w:rPr>
        <w:tab/>
      </w:r>
      <w:r w:rsidR="00B400E3" w:rsidRPr="00B400E3">
        <w:rPr>
          <w:rFonts w:asciiTheme="minorHAnsi" w:hAnsiTheme="minorHAnsi" w:cstheme="minorHAnsi"/>
          <w:szCs w:val="22"/>
        </w:rPr>
        <w:tab/>
      </w:r>
      <w:proofErr w:type="spellStart"/>
      <w:r w:rsidR="009B5013">
        <w:rPr>
          <w:rFonts w:asciiTheme="minorHAnsi" w:hAnsiTheme="minorHAnsi" w:cstheme="minorHAnsi"/>
          <w:szCs w:val="22"/>
        </w:rPr>
        <w:t>Špinarka</w:t>
      </w:r>
      <w:proofErr w:type="spellEnd"/>
    </w:p>
    <w:p w14:paraId="0B76E60E" w14:textId="02E9D936" w:rsidR="007F37D1" w:rsidRPr="00B400E3" w:rsidRDefault="00B400E3" w:rsidP="00CE3B73">
      <w:pPr>
        <w:spacing w:line="360" w:lineRule="auto"/>
        <w:rPr>
          <w:rFonts w:asciiTheme="minorHAnsi" w:eastAsia="Arial" w:hAnsiTheme="minorHAnsi" w:cstheme="minorHAnsi"/>
          <w:szCs w:val="22"/>
        </w:rPr>
      </w:pPr>
      <w:r w:rsidRPr="00B400E3">
        <w:rPr>
          <w:rFonts w:asciiTheme="minorHAnsi" w:hAnsiTheme="minorHAnsi" w:cstheme="minorHAnsi"/>
          <w:b/>
          <w:bCs/>
          <w:szCs w:val="22"/>
        </w:rPr>
        <w:t>Režie:</w:t>
      </w:r>
      <w:r w:rsidRPr="00B400E3">
        <w:rPr>
          <w:rFonts w:asciiTheme="minorHAnsi" w:hAnsiTheme="minorHAnsi" w:cstheme="minorHAnsi"/>
          <w:szCs w:val="22"/>
        </w:rPr>
        <w:tab/>
      </w:r>
      <w:r w:rsidRPr="00B400E3">
        <w:rPr>
          <w:rFonts w:asciiTheme="minorHAnsi" w:hAnsiTheme="minorHAnsi" w:cstheme="minorHAnsi"/>
          <w:szCs w:val="22"/>
        </w:rPr>
        <w:tab/>
      </w:r>
      <w:r w:rsidRPr="00B400E3">
        <w:rPr>
          <w:rFonts w:asciiTheme="minorHAnsi" w:hAnsiTheme="minorHAnsi" w:cstheme="minorHAnsi"/>
          <w:szCs w:val="22"/>
        </w:rPr>
        <w:tab/>
      </w:r>
      <w:r w:rsidR="002B460E">
        <w:rPr>
          <w:rFonts w:asciiTheme="minorHAnsi" w:hAnsiTheme="minorHAnsi" w:cstheme="minorHAnsi"/>
          <w:szCs w:val="22"/>
        </w:rPr>
        <w:tab/>
      </w:r>
      <w:r w:rsidR="000105C5">
        <w:rPr>
          <w:rFonts w:asciiTheme="minorHAnsi" w:hAnsiTheme="minorHAnsi" w:cstheme="minorHAnsi"/>
          <w:szCs w:val="22"/>
        </w:rPr>
        <w:t>xxx</w:t>
      </w:r>
      <w:bookmarkStart w:id="0" w:name="_GoBack"/>
      <w:bookmarkEnd w:id="0"/>
      <w:r w:rsidR="007F37D1" w:rsidRPr="00B400E3">
        <w:rPr>
          <w:rFonts w:asciiTheme="minorHAnsi" w:hAnsiTheme="minorHAnsi" w:cstheme="minorHAnsi"/>
          <w:szCs w:val="22"/>
        </w:rPr>
        <w:br/>
      </w:r>
      <w:r w:rsidR="007F37D1" w:rsidRPr="00B400E3">
        <w:rPr>
          <w:rFonts w:asciiTheme="minorHAnsi" w:hAnsiTheme="minorHAnsi" w:cstheme="minorHAnsi"/>
          <w:b/>
          <w:bCs/>
          <w:szCs w:val="22"/>
        </w:rPr>
        <w:t>Místo konání:</w:t>
      </w:r>
      <w:r w:rsidR="007F37D1" w:rsidRPr="00B400E3">
        <w:rPr>
          <w:rFonts w:asciiTheme="minorHAnsi" w:hAnsiTheme="minorHAnsi" w:cstheme="minorHAnsi"/>
          <w:szCs w:val="22"/>
        </w:rPr>
        <w:t xml:space="preserve"> </w:t>
      </w:r>
      <w:r w:rsidRPr="00B400E3">
        <w:rPr>
          <w:rFonts w:asciiTheme="minorHAnsi" w:hAnsiTheme="minorHAnsi" w:cstheme="minorHAnsi"/>
          <w:szCs w:val="22"/>
        </w:rPr>
        <w:tab/>
      </w:r>
      <w:r w:rsidRPr="00B400E3">
        <w:rPr>
          <w:rFonts w:asciiTheme="minorHAnsi" w:hAnsiTheme="minorHAnsi" w:cstheme="minorHAnsi"/>
          <w:szCs w:val="22"/>
        </w:rPr>
        <w:tab/>
      </w:r>
      <w:r w:rsidRPr="00B400E3">
        <w:rPr>
          <w:rFonts w:asciiTheme="minorHAnsi" w:hAnsiTheme="minorHAnsi" w:cstheme="minorHAnsi"/>
          <w:szCs w:val="22"/>
        </w:rPr>
        <w:tab/>
      </w:r>
      <w:r w:rsidR="009D5CEC">
        <w:rPr>
          <w:rFonts w:asciiTheme="minorHAnsi" w:hAnsiTheme="minorHAnsi" w:cstheme="minorHAnsi"/>
          <w:szCs w:val="22"/>
        </w:rPr>
        <w:t>Beskydské divadlo (</w:t>
      </w:r>
      <w:r w:rsidR="009D5CEC" w:rsidRPr="009D5CEC">
        <w:rPr>
          <w:rFonts w:asciiTheme="minorHAnsi" w:hAnsiTheme="minorHAnsi" w:cstheme="minorHAnsi"/>
          <w:szCs w:val="22"/>
        </w:rPr>
        <w:t>Divadelní 873/5, 741 01 Nový Jičín</w:t>
      </w:r>
      <w:r w:rsidR="009D5CEC">
        <w:rPr>
          <w:rFonts w:asciiTheme="minorHAnsi" w:hAnsiTheme="minorHAnsi" w:cstheme="minorHAnsi"/>
          <w:szCs w:val="22"/>
        </w:rPr>
        <w:t>)</w:t>
      </w:r>
      <w:r w:rsidR="007F37D1" w:rsidRPr="00B400E3">
        <w:rPr>
          <w:rFonts w:asciiTheme="minorHAnsi" w:hAnsiTheme="minorHAnsi" w:cstheme="minorHAnsi"/>
          <w:szCs w:val="22"/>
        </w:rPr>
        <w:br/>
      </w:r>
      <w:r w:rsidR="007F37D1" w:rsidRPr="00B400E3">
        <w:rPr>
          <w:rFonts w:asciiTheme="minorHAnsi" w:hAnsiTheme="minorHAnsi" w:cstheme="minorHAnsi"/>
          <w:b/>
          <w:bCs/>
          <w:szCs w:val="22"/>
        </w:rPr>
        <w:t xml:space="preserve">Datum </w:t>
      </w:r>
      <w:r w:rsidR="0069607F">
        <w:rPr>
          <w:rFonts w:asciiTheme="minorHAnsi" w:hAnsiTheme="minorHAnsi" w:cstheme="minorHAnsi"/>
          <w:b/>
          <w:bCs/>
          <w:szCs w:val="22"/>
        </w:rPr>
        <w:t>konání</w:t>
      </w:r>
      <w:r w:rsidR="007F37D1" w:rsidRPr="00B400E3">
        <w:rPr>
          <w:rFonts w:asciiTheme="minorHAnsi" w:hAnsiTheme="minorHAnsi" w:cstheme="minorHAnsi"/>
          <w:b/>
          <w:bCs/>
          <w:szCs w:val="22"/>
        </w:rPr>
        <w:t>:</w:t>
      </w:r>
      <w:r w:rsidR="007F37D1" w:rsidRPr="00B400E3">
        <w:rPr>
          <w:rFonts w:asciiTheme="minorHAnsi" w:hAnsiTheme="minorHAnsi" w:cstheme="minorHAnsi"/>
          <w:szCs w:val="22"/>
        </w:rPr>
        <w:t xml:space="preserve"> </w:t>
      </w:r>
      <w:r w:rsidR="0069607F">
        <w:rPr>
          <w:rFonts w:asciiTheme="minorHAnsi" w:hAnsiTheme="minorHAnsi" w:cstheme="minorHAnsi"/>
          <w:szCs w:val="22"/>
        </w:rPr>
        <w:tab/>
      </w:r>
      <w:r w:rsidR="0069607F">
        <w:rPr>
          <w:rFonts w:asciiTheme="minorHAnsi" w:hAnsiTheme="minorHAnsi" w:cstheme="minorHAnsi"/>
          <w:szCs w:val="22"/>
        </w:rPr>
        <w:tab/>
      </w:r>
      <w:r w:rsidRPr="00B400E3">
        <w:rPr>
          <w:rFonts w:asciiTheme="minorHAnsi" w:hAnsiTheme="minorHAnsi" w:cstheme="minorHAnsi"/>
          <w:szCs w:val="22"/>
        </w:rPr>
        <w:tab/>
      </w:r>
      <w:r w:rsidR="0082565C">
        <w:rPr>
          <w:rFonts w:asciiTheme="minorHAnsi" w:hAnsiTheme="minorHAnsi" w:cstheme="minorHAnsi"/>
          <w:szCs w:val="22"/>
        </w:rPr>
        <w:t>12</w:t>
      </w:r>
      <w:r w:rsidR="007D3905">
        <w:rPr>
          <w:rFonts w:asciiTheme="minorHAnsi" w:hAnsiTheme="minorHAnsi" w:cstheme="minorHAnsi"/>
          <w:szCs w:val="22"/>
        </w:rPr>
        <w:t xml:space="preserve">. </w:t>
      </w:r>
      <w:r w:rsidR="009D5CEC">
        <w:rPr>
          <w:rFonts w:asciiTheme="minorHAnsi" w:hAnsiTheme="minorHAnsi" w:cstheme="minorHAnsi"/>
          <w:szCs w:val="22"/>
        </w:rPr>
        <w:t>5</w:t>
      </w:r>
      <w:r w:rsidR="007D3905">
        <w:rPr>
          <w:rFonts w:asciiTheme="minorHAnsi" w:hAnsiTheme="minorHAnsi" w:cstheme="minorHAnsi"/>
          <w:szCs w:val="22"/>
        </w:rPr>
        <w:t>. 202</w:t>
      </w:r>
      <w:r w:rsidR="009D5CEC">
        <w:rPr>
          <w:rFonts w:asciiTheme="minorHAnsi" w:hAnsiTheme="minorHAnsi" w:cstheme="minorHAnsi"/>
          <w:szCs w:val="22"/>
        </w:rPr>
        <w:t>3 v 19.00</w:t>
      </w:r>
    </w:p>
    <w:p w14:paraId="067CBAC3" w14:textId="77777777" w:rsidR="00EF37F6" w:rsidRPr="00AB02A0" w:rsidRDefault="00EF37F6" w:rsidP="00877725">
      <w:pPr>
        <w:suppressAutoHyphens w:val="0"/>
        <w:spacing w:line="360" w:lineRule="auto"/>
        <w:rPr>
          <w:rFonts w:asciiTheme="minorHAnsi" w:eastAsia="Arial" w:hAnsiTheme="minorHAnsi" w:cstheme="minorHAnsi"/>
          <w:b/>
          <w:szCs w:val="22"/>
        </w:rPr>
      </w:pPr>
    </w:p>
    <w:p w14:paraId="6992E59F" w14:textId="77777777" w:rsidR="00354F1C" w:rsidRPr="00AB02A0" w:rsidRDefault="00354F1C" w:rsidP="00877725">
      <w:pPr>
        <w:spacing w:line="360" w:lineRule="auto"/>
        <w:rPr>
          <w:rFonts w:asciiTheme="minorHAnsi" w:hAnsiTheme="minorHAnsi" w:cstheme="minorHAnsi"/>
          <w:szCs w:val="22"/>
        </w:rPr>
      </w:pPr>
    </w:p>
    <w:p w14:paraId="438002DE" w14:textId="262CFB30" w:rsidR="00783032" w:rsidRPr="00AB02A0" w:rsidRDefault="00354F1C" w:rsidP="00877725">
      <w:pPr>
        <w:spacing w:line="360" w:lineRule="auto"/>
        <w:rPr>
          <w:rFonts w:asciiTheme="minorHAnsi" w:hAnsiTheme="minorHAnsi" w:cstheme="minorHAnsi"/>
          <w:b/>
          <w:szCs w:val="22"/>
        </w:rPr>
      </w:pPr>
      <w:r w:rsidRPr="00AB02A0">
        <w:rPr>
          <w:rFonts w:asciiTheme="minorHAnsi" w:hAnsiTheme="minorHAnsi" w:cstheme="minorHAnsi"/>
          <w:szCs w:val="22"/>
        </w:rPr>
        <w:t>V Ostravě dne:</w:t>
      </w:r>
      <w:r w:rsidR="001301AD" w:rsidRPr="00AB02A0">
        <w:rPr>
          <w:rFonts w:asciiTheme="minorHAnsi" w:hAnsiTheme="minorHAnsi" w:cstheme="minorHAnsi"/>
          <w:szCs w:val="22"/>
        </w:rPr>
        <w:t xml:space="preserve"> </w:t>
      </w:r>
      <w:r w:rsidR="009D5CEC">
        <w:rPr>
          <w:rFonts w:asciiTheme="minorHAnsi" w:hAnsiTheme="minorHAnsi" w:cstheme="minorHAnsi"/>
          <w:szCs w:val="22"/>
        </w:rPr>
        <w:t>1</w:t>
      </w:r>
      <w:r w:rsidR="001301AD" w:rsidRPr="00AB02A0">
        <w:rPr>
          <w:rFonts w:asciiTheme="minorHAnsi" w:hAnsiTheme="minorHAnsi" w:cstheme="minorHAnsi"/>
          <w:szCs w:val="22"/>
        </w:rPr>
        <w:t xml:space="preserve">. </w:t>
      </w:r>
      <w:r w:rsidR="0082565C">
        <w:rPr>
          <w:rFonts w:asciiTheme="minorHAnsi" w:hAnsiTheme="minorHAnsi" w:cstheme="minorHAnsi"/>
          <w:szCs w:val="22"/>
        </w:rPr>
        <w:t>3</w:t>
      </w:r>
      <w:r w:rsidR="001301AD" w:rsidRPr="00AB02A0">
        <w:rPr>
          <w:rFonts w:asciiTheme="minorHAnsi" w:hAnsiTheme="minorHAnsi" w:cstheme="minorHAnsi"/>
          <w:szCs w:val="22"/>
        </w:rPr>
        <w:t>. 202</w:t>
      </w:r>
      <w:r w:rsidR="0082565C">
        <w:rPr>
          <w:rFonts w:asciiTheme="minorHAnsi" w:hAnsiTheme="minorHAnsi" w:cstheme="minorHAnsi"/>
          <w:szCs w:val="22"/>
        </w:rPr>
        <w:t>3</w:t>
      </w:r>
    </w:p>
    <w:p w14:paraId="20FACD07" w14:textId="77777777" w:rsidR="00783032" w:rsidRPr="00AB02A0" w:rsidRDefault="00783032" w:rsidP="00877725">
      <w:pPr>
        <w:spacing w:line="360" w:lineRule="auto"/>
        <w:rPr>
          <w:rFonts w:asciiTheme="minorHAnsi" w:hAnsiTheme="minorHAnsi" w:cstheme="minorHAnsi"/>
          <w:b/>
          <w:szCs w:val="22"/>
        </w:rPr>
      </w:pPr>
    </w:p>
    <w:p w14:paraId="509838DE" w14:textId="77777777" w:rsidR="00783032" w:rsidRPr="00AB02A0" w:rsidRDefault="00783032" w:rsidP="00877725">
      <w:pPr>
        <w:spacing w:line="360" w:lineRule="auto"/>
        <w:rPr>
          <w:rFonts w:asciiTheme="minorHAnsi" w:hAnsiTheme="minorHAnsi" w:cstheme="minorHAnsi"/>
          <w:b/>
          <w:szCs w:val="22"/>
        </w:rPr>
      </w:pPr>
    </w:p>
    <w:p w14:paraId="7ACA86BE" w14:textId="77777777" w:rsidR="00783032" w:rsidRPr="00AB02A0" w:rsidRDefault="00783032" w:rsidP="00877725">
      <w:pPr>
        <w:spacing w:line="360" w:lineRule="auto"/>
        <w:ind w:firstLine="708"/>
        <w:jc w:val="both"/>
        <w:rPr>
          <w:rFonts w:asciiTheme="minorHAnsi" w:eastAsia="Arial" w:hAnsiTheme="minorHAnsi" w:cstheme="minorHAnsi"/>
          <w:szCs w:val="22"/>
        </w:rPr>
      </w:pPr>
      <w:r w:rsidRPr="00AB02A0">
        <w:rPr>
          <w:rFonts w:asciiTheme="minorHAnsi" w:hAnsiTheme="minorHAnsi" w:cstheme="minorHAnsi"/>
          <w:szCs w:val="22"/>
        </w:rPr>
        <w:t>.............................……                                                  ....................................</w:t>
      </w:r>
    </w:p>
    <w:p w14:paraId="46A02F05" w14:textId="6F677056" w:rsidR="007D3905" w:rsidRDefault="00783032" w:rsidP="00877725">
      <w:pPr>
        <w:spacing w:line="360" w:lineRule="auto"/>
        <w:rPr>
          <w:rFonts w:asciiTheme="minorHAnsi" w:hAnsiTheme="minorHAnsi" w:cstheme="minorHAnsi"/>
          <w:szCs w:val="22"/>
        </w:rPr>
      </w:pPr>
      <w:r w:rsidRPr="00AB02A0">
        <w:rPr>
          <w:rFonts w:asciiTheme="minorHAnsi" w:eastAsia="Arial" w:hAnsiTheme="minorHAnsi" w:cstheme="minorHAnsi"/>
          <w:szCs w:val="22"/>
        </w:rPr>
        <w:t xml:space="preserve">      </w:t>
      </w:r>
      <w:r w:rsidRPr="00AB02A0">
        <w:rPr>
          <w:rFonts w:asciiTheme="minorHAnsi" w:hAnsiTheme="minorHAnsi" w:cstheme="minorHAnsi"/>
          <w:szCs w:val="22"/>
        </w:rPr>
        <w:tab/>
        <w:t xml:space="preserve">        </w:t>
      </w:r>
      <w:r w:rsidR="00301233">
        <w:rPr>
          <w:rFonts w:asciiTheme="minorHAnsi" w:hAnsiTheme="minorHAnsi" w:cstheme="minorHAnsi"/>
          <w:szCs w:val="22"/>
        </w:rPr>
        <w:t xml:space="preserve">za </w:t>
      </w:r>
      <w:proofErr w:type="gramStart"/>
      <w:r w:rsidRPr="00AB02A0">
        <w:rPr>
          <w:rFonts w:asciiTheme="minorHAnsi" w:hAnsiTheme="minorHAnsi" w:cstheme="minorHAnsi"/>
          <w:szCs w:val="22"/>
        </w:rPr>
        <w:t>pořadatel</w:t>
      </w:r>
      <w:r w:rsidR="00301233">
        <w:rPr>
          <w:rFonts w:asciiTheme="minorHAnsi" w:hAnsiTheme="minorHAnsi" w:cstheme="minorHAnsi"/>
          <w:szCs w:val="22"/>
        </w:rPr>
        <w:t>e</w:t>
      </w:r>
      <w:r w:rsidRPr="00AB02A0">
        <w:rPr>
          <w:rFonts w:asciiTheme="minorHAnsi" w:hAnsiTheme="minorHAnsi" w:cstheme="minorHAnsi"/>
          <w:szCs w:val="22"/>
        </w:rPr>
        <w:t xml:space="preserve">                                                                 </w:t>
      </w:r>
      <w:r w:rsidR="006F7A16">
        <w:rPr>
          <w:rFonts w:asciiTheme="minorHAnsi" w:hAnsiTheme="minorHAnsi" w:cstheme="minorHAnsi"/>
          <w:szCs w:val="22"/>
        </w:rPr>
        <w:t xml:space="preserve">     za</w:t>
      </w:r>
      <w:proofErr w:type="gramEnd"/>
      <w:r w:rsidR="006F7A16">
        <w:rPr>
          <w:rFonts w:asciiTheme="minorHAnsi" w:hAnsiTheme="minorHAnsi" w:cstheme="minorHAnsi"/>
          <w:szCs w:val="22"/>
        </w:rPr>
        <w:t xml:space="preserve"> </w:t>
      </w:r>
      <w:r w:rsidRPr="00AB02A0">
        <w:rPr>
          <w:rFonts w:asciiTheme="minorHAnsi" w:hAnsiTheme="minorHAnsi" w:cstheme="minorHAnsi"/>
          <w:szCs w:val="22"/>
        </w:rPr>
        <w:t>DSPB</w:t>
      </w:r>
    </w:p>
    <w:p w14:paraId="0A38A05F" w14:textId="12FD90E4" w:rsidR="00783032" w:rsidRPr="0082565C" w:rsidRDefault="00783032" w:rsidP="0082565C">
      <w:pPr>
        <w:suppressAutoHyphens w:val="0"/>
        <w:rPr>
          <w:rFonts w:asciiTheme="minorHAnsi" w:hAnsiTheme="minorHAnsi" w:cstheme="minorHAnsi"/>
          <w:szCs w:val="22"/>
        </w:rPr>
      </w:pPr>
    </w:p>
    <w:sectPr w:rsidR="00783032" w:rsidRPr="0082565C">
      <w:footerReference w:type="default" r:id="rId10"/>
      <w:pgSz w:w="11906" w:h="16838"/>
      <w:pgMar w:top="567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7B8765" w14:textId="77777777" w:rsidR="00652A7D" w:rsidRDefault="00652A7D" w:rsidP="00EF6997">
      <w:r>
        <w:separator/>
      </w:r>
    </w:p>
  </w:endnote>
  <w:endnote w:type="continuationSeparator" w:id="0">
    <w:p w14:paraId="6F6FDD2C" w14:textId="77777777" w:rsidR="00652A7D" w:rsidRDefault="00652A7D" w:rsidP="00EF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8885902"/>
      <w:docPartObj>
        <w:docPartGallery w:val="Page Numbers (Bottom of Page)"/>
        <w:docPartUnique/>
      </w:docPartObj>
    </w:sdtPr>
    <w:sdtEndPr/>
    <w:sdtContent>
      <w:p w14:paraId="66D5388C" w14:textId="6F36F7D4" w:rsidR="00EF6997" w:rsidRDefault="00EF699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5C5">
          <w:rPr>
            <w:noProof/>
          </w:rPr>
          <w:t>1</w:t>
        </w:r>
        <w:r>
          <w:fldChar w:fldCharType="end"/>
        </w:r>
      </w:p>
    </w:sdtContent>
  </w:sdt>
  <w:p w14:paraId="0C8325D9" w14:textId="77777777" w:rsidR="00EF6997" w:rsidRDefault="00EF699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E96A85" w14:textId="77777777" w:rsidR="00652A7D" w:rsidRDefault="00652A7D" w:rsidP="00EF6997">
      <w:r>
        <w:separator/>
      </w:r>
    </w:p>
  </w:footnote>
  <w:footnote w:type="continuationSeparator" w:id="0">
    <w:p w14:paraId="326089AF" w14:textId="77777777" w:rsidR="00652A7D" w:rsidRDefault="00652A7D" w:rsidP="00EF6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15B061C"/>
    <w:multiLevelType w:val="multilevel"/>
    <w:tmpl w:val="1C2C11D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7A26150"/>
    <w:multiLevelType w:val="multilevel"/>
    <w:tmpl w:val="03F04B6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F000C33"/>
    <w:multiLevelType w:val="hybridMultilevel"/>
    <w:tmpl w:val="4552F1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4613F"/>
    <w:multiLevelType w:val="hybridMultilevel"/>
    <w:tmpl w:val="E3A0FD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56A16"/>
    <w:multiLevelType w:val="hybridMultilevel"/>
    <w:tmpl w:val="5642B0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40E6D"/>
    <w:multiLevelType w:val="hybridMultilevel"/>
    <w:tmpl w:val="330A9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877A83"/>
    <w:multiLevelType w:val="multilevel"/>
    <w:tmpl w:val="7556D66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7AA90A9E"/>
    <w:multiLevelType w:val="hybridMultilevel"/>
    <w:tmpl w:val="D9F2BCAC"/>
    <w:lvl w:ilvl="0" w:tplc="9FB6B8A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10"/>
  </w:num>
  <w:num w:numId="9">
    <w:abstractNumId w:val="9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EFC"/>
    <w:rsid w:val="000105C5"/>
    <w:rsid w:val="000126FE"/>
    <w:rsid w:val="00024B0E"/>
    <w:rsid w:val="0004316B"/>
    <w:rsid w:val="00066AF2"/>
    <w:rsid w:val="0008672F"/>
    <w:rsid w:val="00086E7F"/>
    <w:rsid w:val="0009773F"/>
    <w:rsid w:val="000D6772"/>
    <w:rsid w:val="00107F00"/>
    <w:rsid w:val="001301AD"/>
    <w:rsid w:val="0014472D"/>
    <w:rsid w:val="001729AE"/>
    <w:rsid w:val="001808D5"/>
    <w:rsid w:val="001B040A"/>
    <w:rsid w:val="00204A82"/>
    <w:rsid w:val="00226D41"/>
    <w:rsid w:val="002332A7"/>
    <w:rsid w:val="002B460E"/>
    <w:rsid w:val="002C6E8A"/>
    <w:rsid w:val="002D60F7"/>
    <w:rsid w:val="002E35FD"/>
    <w:rsid w:val="00301233"/>
    <w:rsid w:val="00317D46"/>
    <w:rsid w:val="00354DE2"/>
    <w:rsid w:val="00354F1C"/>
    <w:rsid w:val="00376EFC"/>
    <w:rsid w:val="003946F9"/>
    <w:rsid w:val="003A37FF"/>
    <w:rsid w:val="003B369F"/>
    <w:rsid w:val="003C08BB"/>
    <w:rsid w:val="003C49E5"/>
    <w:rsid w:val="003E5188"/>
    <w:rsid w:val="00400089"/>
    <w:rsid w:val="00433E67"/>
    <w:rsid w:val="00446B72"/>
    <w:rsid w:val="00447428"/>
    <w:rsid w:val="004566C5"/>
    <w:rsid w:val="004A2C08"/>
    <w:rsid w:val="004A535C"/>
    <w:rsid w:val="004A76F9"/>
    <w:rsid w:val="004B2AB9"/>
    <w:rsid w:val="004B640B"/>
    <w:rsid w:val="004C532B"/>
    <w:rsid w:val="004D37E8"/>
    <w:rsid w:val="004E4510"/>
    <w:rsid w:val="00530AAD"/>
    <w:rsid w:val="00553D11"/>
    <w:rsid w:val="00555BC4"/>
    <w:rsid w:val="00560E17"/>
    <w:rsid w:val="00575E14"/>
    <w:rsid w:val="00590232"/>
    <w:rsid w:val="00592DDA"/>
    <w:rsid w:val="0059364E"/>
    <w:rsid w:val="00596423"/>
    <w:rsid w:val="005B6AD1"/>
    <w:rsid w:val="005C1A54"/>
    <w:rsid w:val="005D0F06"/>
    <w:rsid w:val="005D48B3"/>
    <w:rsid w:val="005D625C"/>
    <w:rsid w:val="00607D91"/>
    <w:rsid w:val="00636084"/>
    <w:rsid w:val="00636E3E"/>
    <w:rsid w:val="00652A7D"/>
    <w:rsid w:val="0069607F"/>
    <w:rsid w:val="006969C6"/>
    <w:rsid w:val="006B3D14"/>
    <w:rsid w:val="006E38D1"/>
    <w:rsid w:val="006F7A16"/>
    <w:rsid w:val="00701D4E"/>
    <w:rsid w:val="00704B9C"/>
    <w:rsid w:val="00723844"/>
    <w:rsid w:val="00755930"/>
    <w:rsid w:val="007632B9"/>
    <w:rsid w:val="00764D90"/>
    <w:rsid w:val="00766189"/>
    <w:rsid w:val="0078271E"/>
    <w:rsid w:val="00783032"/>
    <w:rsid w:val="007C04A3"/>
    <w:rsid w:val="007C52F0"/>
    <w:rsid w:val="007D3905"/>
    <w:rsid w:val="007D39D5"/>
    <w:rsid w:val="007E4E18"/>
    <w:rsid w:val="007E6220"/>
    <w:rsid w:val="007F37D1"/>
    <w:rsid w:val="0080067E"/>
    <w:rsid w:val="00801116"/>
    <w:rsid w:val="0082565C"/>
    <w:rsid w:val="00851224"/>
    <w:rsid w:val="00856CC3"/>
    <w:rsid w:val="00877725"/>
    <w:rsid w:val="00882A71"/>
    <w:rsid w:val="00896338"/>
    <w:rsid w:val="008C4201"/>
    <w:rsid w:val="008C68C8"/>
    <w:rsid w:val="008F6098"/>
    <w:rsid w:val="00900E57"/>
    <w:rsid w:val="009031E1"/>
    <w:rsid w:val="00930307"/>
    <w:rsid w:val="00936298"/>
    <w:rsid w:val="009571CA"/>
    <w:rsid w:val="00957F66"/>
    <w:rsid w:val="00963DDC"/>
    <w:rsid w:val="00984947"/>
    <w:rsid w:val="009903AE"/>
    <w:rsid w:val="009A229A"/>
    <w:rsid w:val="009B0171"/>
    <w:rsid w:val="009B5013"/>
    <w:rsid w:val="009B6A22"/>
    <w:rsid w:val="009C6813"/>
    <w:rsid w:val="009D5CEC"/>
    <w:rsid w:val="009D614C"/>
    <w:rsid w:val="009E13C1"/>
    <w:rsid w:val="00A00460"/>
    <w:rsid w:val="00A068CF"/>
    <w:rsid w:val="00A33434"/>
    <w:rsid w:val="00A33FA3"/>
    <w:rsid w:val="00A409C7"/>
    <w:rsid w:val="00A54294"/>
    <w:rsid w:val="00A73AA9"/>
    <w:rsid w:val="00A83678"/>
    <w:rsid w:val="00A913EE"/>
    <w:rsid w:val="00A9636E"/>
    <w:rsid w:val="00AA36AF"/>
    <w:rsid w:val="00AB02A0"/>
    <w:rsid w:val="00AB4BD6"/>
    <w:rsid w:val="00AB6332"/>
    <w:rsid w:val="00AC53CE"/>
    <w:rsid w:val="00AC690A"/>
    <w:rsid w:val="00B06993"/>
    <w:rsid w:val="00B26249"/>
    <w:rsid w:val="00B400E3"/>
    <w:rsid w:val="00B4172A"/>
    <w:rsid w:val="00B42A76"/>
    <w:rsid w:val="00B61BFF"/>
    <w:rsid w:val="00B61CCA"/>
    <w:rsid w:val="00B8009E"/>
    <w:rsid w:val="00B95B11"/>
    <w:rsid w:val="00BB0628"/>
    <w:rsid w:val="00BC7555"/>
    <w:rsid w:val="00BD32DF"/>
    <w:rsid w:val="00C1246E"/>
    <w:rsid w:val="00C162C5"/>
    <w:rsid w:val="00C50902"/>
    <w:rsid w:val="00C71691"/>
    <w:rsid w:val="00C725FB"/>
    <w:rsid w:val="00C74BB9"/>
    <w:rsid w:val="00CB50FF"/>
    <w:rsid w:val="00CD02F5"/>
    <w:rsid w:val="00CE3129"/>
    <w:rsid w:val="00CE3B73"/>
    <w:rsid w:val="00D11B56"/>
    <w:rsid w:val="00D14FE9"/>
    <w:rsid w:val="00D241C8"/>
    <w:rsid w:val="00D5317C"/>
    <w:rsid w:val="00D61C3C"/>
    <w:rsid w:val="00DD5E3A"/>
    <w:rsid w:val="00DE5658"/>
    <w:rsid w:val="00DF40AF"/>
    <w:rsid w:val="00E0466C"/>
    <w:rsid w:val="00E116F6"/>
    <w:rsid w:val="00E14984"/>
    <w:rsid w:val="00E36D0B"/>
    <w:rsid w:val="00E45266"/>
    <w:rsid w:val="00E6236B"/>
    <w:rsid w:val="00E71CB1"/>
    <w:rsid w:val="00EA1B35"/>
    <w:rsid w:val="00EA6564"/>
    <w:rsid w:val="00ED1E8D"/>
    <w:rsid w:val="00EF239F"/>
    <w:rsid w:val="00EF37F6"/>
    <w:rsid w:val="00EF6997"/>
    <w:rsid w:val="00F04DE8"/>
    <w:rsid w:val="00F203C8"/>
    <w:rsid w:val="00F422C7"/>
    <w:rsid w:val="00F517FD"/>
    <w:rsid w:val="00F822DF"/>
    <w:rsid w:val="00F93ECC"/>
    <w:rsid w:val="00FA3F1A"/>
    <w:rsid w:val="00FD6587"/>
    <w:rsid w:val="00FE6DA7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084EB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pPr>
      <w:suppressAutoHyphens/>
    </w:pPr>
    <w:rPr>
      <w:rFonts w:ascii="Arial" w:hAnsi="Arial" w:cs="Arial"/>
      <w:sz w:val="22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Times New Roman" w:hAnsi="Times New Roman" w:cs="Times New Roman"/>
      <w:b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skypepnhcontainer">
    <w:name w:val="skype_pnh_container"/>
    <w:basedOn w:val="Standardnpsmoodstavce1"/>
  </w:style>
  <w:style w:type="character" w:customStyle="1" w:styleId="skypepnhmark1">
    <w:name w:val="skype_pnh_mark1"/>
    <w:rPr>
      <w:vanish/>
    </w:rPr>
  </w:style>
  <w:style w:type="character" w:customStyle="1" w:styleId="AdresaHTMLChar">
    <w:name w:val="Adresa HTML Char"/>
    <w:rPr>
      <w:i/>
      <w:iCs/>
      <w:sz w:val="24"/>
      <w:szCs w:val="24"/>
    </w:rPr>
  </w:style>
  <w:style w:type="character" w:customStyle="1" w:styleId="skypepnhprintcontainer1346919470">
    <w:name w:val="skype_pnh_print_container_1346919470"/>
    <w:basedOn w:val="Standardnpsmoodstavce1"/>
  </w:style>
  <w:style w:type="character" w:customStyle="1" w:styleId="skypepnhfreetextspan">
    <w:name w:val="skype_pnh_free_text_span"/>
    <w:basedOn w:val="Standardnpsmoodstavce1"/>
  </w:style>
  <w:style w:type="character" w:customStyle="1" w:styleId="skypepnhtextspan">
    <w:name w:val="skype_pnh_text_span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Arial" w:hAnsi="Arial" w:cs="Arial"/>
    </w:rPr>
  </w:style>
  <w:style w:type="character" w:customStyle="1" w:styleId="PedmtkomenteChar">
    <w:name w:val="Předmět komentáře Char"/>
    <w:rPr>
      <w:rFonts w:ascii="Arial" w:hAnsi="Arial" w:cs="Arial"/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"/>
    <w:pPr>
      <w:spacing w:line="360" w:lineRule="auto"/>
      <w:jc w:val="both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kladntextodsazen">
    <w:name w:val="Body Text Indent"/>
    <w:basedOn w:val="Normln"/>
    <w:pPr>
      <w:ind w:left="6372" w:firstLine="708"/>
    </w:pPr>
  </w:style>
  <w:style w:type="paragraph" w:customStyle="1" w:styleId="Zkladntextodsazen21">
    <w:name w:val="Základní text odsazený 21"/>
    <w:basedOn w:val="Normln"/>
    <w:pPr>
      <w:ind w:left="1080"/>
      <w:jc w:val="both"/>
    </w:pPr>
    <w:rPr>
      <w:b/>
    </w:rPr>
  </w:style>
  <w:style w:type="paragraph" w:customStyle="1" w:styleId="Zkladntext21">
    <w:name w:val="Základní text 21"/>
    <w:basedOn w:val="Normln"/>
    <w:rPr>
      <w:b/>
      <w:sz w:val="24"/>
    </w:rPr>
  </w:style>
  <w:style w:type="paragraph" w:customStyle="1" w:styleId="Zkladntext31">
    <w:name w:val="Základní text 31"/>
    <w:basedOn w:val="Normln"/>
    <w:rPr>
      <w:sz w:val="24"/>
    </w:rPr>
  </w:style>
  <w:style w:type="paragraph" w:styleId="Normlnweb">
    <w:name w:val="Normal (Web)"/>
    <w:basedOn w:val="Normln"/>
    <w:uiPriority w:val="99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styleId="AdresaHTML">
    <w:name w:val="HTML Address"/>
    <w:basedOn w:val="Normln"/>
    <w:rPr>
      <w:rFonts w:ascii="Times New Roman" w:hAnsi="Times New Roman" w:cs="Times New Roman"/>
      <w:i/>
      <w:iCs/>
      <w:sz w:val="24"/>
      <w:szCs w:val="24"/>
    </w:rPr>
  </w:style>
  <w:style w:type="paragraph" w:customStyle="1" w:styleId="Textkomente1">
    <w:name w:val="Text komentáře1"/>
    <w:basedOn w:val="Normln"/>
    <w:rPr>
      <w:sz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text">
    <w:name w:val="text"/>
    <w:basedOn w:val="Standardnpsmoodstavce"/>
    <w:rsid w:val="00882A71"/>
  </w:style>
  <w:style w:type="character" w:customStyle="1" w:styleId="skypec2ctextspan">
    <w:name w:val="skype_c2c_text_span"/>
    <w:basedOn w:val="Standardnpsmoodstavce"/>
    <w:rsid w:val="00882A71"/>
  </w:style>
  <w:style w:type="character" w:customStyle="1" w:styleId="nadpistext">
    <w:name w:val="nadpistext"/>
    <w:basedOn w:val="Standardnpsmoodstavce"/>
    <w:rsid w:val="00882A71"/>
  </w:style>
  <w:style w:type="character" w:customStyle="1" w:styleId="apple-converted-space">
    <w:name w:val="apple-converted-space"/>
    <w:rsid w:val="00EF37F6"/>
  </w:style>
  <w:style w:type="character" w:styleId="Odkaznakoment">
    <w:name w:val="annotation reference"/>
    <w:uiPriority w:val="99"/>
    <w:semiHidden/>
    <w:unhideWhenUsed/>
    <w:rsid w:val="005C1A54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5C1A54"/>
    <w:rPr>
      <w:sz w:val="20"/>
    </w:rPr>
  </w:style>
  <w:style w:type="character" w:customStyle="1" w:styleId="TextkomenteChar1">
    <w:name w:val="Text komentáře Char1"/>
    <w:link w:val="Textkomente"/>
    <w:uiPriority w:val="99"/>
    <w:semiHidden/>
    <w:rsid w:val="005C1A54"/>
    <w:rPr>
      <w:rFonts w:ascii="Arial" w:hAnsi="Arial" w:cs="Arial"/>
      <w:lang w:eastAsia="zh-CN"/>
    </w:rPr>
  </w:style>
  <w:style w:type="paragraph" w:styleId="Odstavecseseznamem">
    <w:name w:val="List Paragraph"/>
    <w:basedOn w:val="Normln"/>
    <w:uiPriority w:val="34"/>
    <w:qFormat/>
    <w:rsid w:val="006969C6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301A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F69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6997"/>
    <w:rPr>
      <w:rFonts w:ascii="Arial" w:hAnsi="Arial" w:cs="Arial"/>
      <w:sz w:val="22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EF69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6997"/>
    <w:rPr>
      <w:rFonts w:ascii="Arial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pPr>
      <w:suppressAutoHyphens/>
    </w:pPr>
    <w:rPr>
      <w:rFonts w:ascii="Arial" w:hAnsi="Arial" w:cs="Arial"/>
      <w:sz w:val="22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Times New Roman" w:hAnsi="Times New Roman" w:cs="Times New Roman"/>
      <w:b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skypepnhcontainer">
    <w:name w:val="skype_pnh_container"/>
    <w:basedOn w:val="Standardnpsmoodstavce1"/>
  </w:style>
  <w:style w:type="character" w:customStyle="1" w:styleId="skypepnhmark1">
    <w:name w:val="skype_pnh_mark1"/>
    <w:rPr>
      <w:vanish/>
    </w:rPr>
  </w:style>
  <w:style w:type="character" w:customStyle="1" w:styleId="AdresaHTMLChar">
    <w:name w:val="Adresa HTML Char"/>
    <w:rPr>
      <w:i/>
      <w:iCs/>
      <w:sz w:val="24"/>
      <w:szCs w:val="24"/>
    </w:rPr>
  </w:style>
  <w:style w:type="character" w:customStyle="1" w:styleId="skypepnhprintcontainer1346919470">
    <w:name w:val="skype_pnh_print_container_1346919470"/>
    <w:basedOn w:val="Standardnpsmoodstavce1"/>
  </w:style>
  <w:style w:type="character" w:customStyle="1" w:styleId="skypepnhfreetextspan">
    <w:name w:val="skype_pnh_free_text_span"/>
    <w:basedOn w:val="Standardnpsmoodstavce1"/>
  </w:style>
  <w:style w:type="character" w:customStyle="1" w:styleId="skypepnhtextspan">
    <w:name w:val="skype_pnh_text_span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Arial" w:hAnsi="Arial" w:cs="Arial"/>
    </w:rPr>
  </w:style>
  <w:style w:type="character" w:customStyle="1" w:styleId="PedmtkomenteChar">
    <w:name w:val="Předmět komentáře Char"/>
    <w:rPr>
      <w:rFonts w:ascii="Arial" w:hAnsi="Arial" w:cs="Arial"/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"/>
    <w:pPr>
      <w:spacing w:line="360" w:lineRule="auto"/>
      <w:jc w:val="both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kladntextodsazen">
    <w:name w:val="Body Text Indent"/>
    <w:basedOn w:val="Normln"/>
    <w:pPr>
      <w:ind w:left="6372" w:firstLine="708"/>
    </w:pPr>
  </w:style>
  <w:style w:type="paragraph" w:customStyle="1" w:styleId="Zkladntextodsazen21">
    <w:name w:val="Základní text odsazený 21"/>
    <w:basedOn w:val="Normln"/>
    <w:pPr>
      <w:ind w:left="1080"/>
      <w:jc w:val="both"/>
    </w:pPr>
    <w:rPr>
      <w:b/>
    </w:rPr>
  </w:style>
  <w:style w:type="paragraph" w:customStyle="1" w:styleId="Zkladntext21">
    <w:name w:val="Základní text 21"/>
    <w:basedOn w:val="Normln"/>
    <w:rPr>
      <w:b/>
      <w:sz w:val="24"/>
    </w:rPr>
  </w:style>
  <w:style w:type="paragraph" w:customStyle="1" w:styleId="Zkladntext31">
    <w:name w:val="Základní text 31"/>
    <w:basedOn w:val="Normln"/>
    <w:rPr>
      <w:sz w:val="24"/>
    </w:rPr>
  </w:style>
  <w:style w:type="paragraph" w:styleId="Normlnweb">
    <w:name w:val="Normal (Web)"/>
    <w:basedOn w:val="Normln"/>
    <w:uiPriority w:val="99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styleId="AdresaHTML">
    <w:name w:val="HTML Address"/>
    <w:basedOn w:val="Normln"/>
    <w:rPr>
      <w:rFonts w:ascii="Times New Roman" w:hAnsi="Times New Roman" w:cs="Times New Roman"/>
      <w:i/>
      <w:iCs/>
      <w:sz w:val="24"/>
      <w:szCs w:val="24"/>
    </w:rPr>
  </w:style>
  <w:style w:type="paragraph" w:customStyle="1" w:styleId="Textkomente1">
    <w:name w:val="Text komentáře1"/>
    <w:basedOn w:val="Normln"/>
    <w:rPr>
      <w:sz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text">
    <w:name w:val="text"/>
    <w:basedOn w:val="Standardnpsmoodstavce"/>
    <w:rsid w:val="00882A71"/>
  </w:style>
  <w:style w:type="character" w:customStyle="1" w:styleId="skypec2ctextspan">
    <w:name w:val="skype_c2c_text_span"/>
    <w:basedOn w:val="Standardnpsmoodstavce"/>
    <w:rsid w:val="00882A71"/>
  </w:style>
  <w:style w:type="character" w:customStyle="1" w:styleId="nadpistext">
    <w:name w:val="nadpistext"/>
    <w:basedOn w:val="Standardnpsmoodstavce"/>
    <w:rsid w:val="00882A71"/>
  </w:style>
  <w:style w:type="character" w:customStyle="1" w:styleId="apple-converted-space">
    <w:name w:val="apple-converted-space"/>
    <w:rsid w:val="00EF37F6"/>
  </w:style>
  <w:style w:type="character" w:styleId="Odkaznakoment">
    <w:name w:val="annotation reference"/>
    <w:uiPriority w:val="99"/>
    <w:semiHidden/>
    <w:unhideWhenUsed/>
    <w:rsid w:val="005C1A54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5C1A54"/>
    <w:rPr>
      <w:sz w:val="20"/>
    </w:rPr>
  </w:style>
  <w:style w:type="character" w:customStyle="1" w:styleId="TextkomenteChar1">
    <w:name w:val="Text komentáře Char1"/>
    <w:link w:val="Textkomente"/>
    <w:uiPriority w:val="99"/>
    <w:semiHidden/>
    <w:rsid w:val="005C1A54"/>
    <w:rPr>
      <w:rFonts w:ascii="Arial" w:hAnsi="Arial" w:cs="Arial"/>
      <w:lang w:eastAsia="zh-CN"/>
    </w:rPr>
  </w:style>
  <w:style w:type="paragraph" w:styleId="Odstavecseseznamem">
    <w:name w:val="List Paragraph"/>
    <w:basedOn w:val="Normln"/>
    <w:uiPriority w:val="34"/>
    <w:qFormat/>
    <w:rsid w:val="006969C6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301A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F69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6997"/>
    <w:rPr>
      <w:rFonts w:ascii="Arial" w:hAnsi="Arial" w:cs="Arial"/>
      <w:sz w:val="22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EF69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6997"/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1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9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7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1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870E0-4B46-4883-BEA3-D85F715EB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188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1233</CharactersWithSpaces>
  <SharedDoc>false</SharedDoc>
  <HLinks>
    <vt:vector size="6" baseType="variant">
      <vt:variant>
        <vt:i4>917557</vt:i4>
      </vt:variant>
      <vt:variant>
        <vt:i4>0</vt:i4>
      </vt:variant>
      <vt:variant>
        <vt:i4>0</vt:i4>
      </vt:variant>
      <vt:variant>
        <vt:i4>5</vt:i4>
      </vt:variant>
      <vt:variant>
        <vt:lpwstr>mailto:manazer@bezruci.cz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Pre-installed user</dc:creator>
  <cp:keywords/>
  <cp:lastModifiedBy>Milena Kožušková</cp:lastModifiedBy>
  <cp:revision>45</cp:revision>
  <cp:lastPrinted>2021-10-14T07:01:00Z</cp:lastPrinted>
  <dcterms:created xsi:type="dcterms:W3CDTF">2021-06-22T11:03:00Z</dcterms:created>
  <dcterms:modified xsi:type="dcterms:W3CDTF">2023-03-03T12:23:00Z</dcterms:modified>
</cp:coreProperties>
</file>