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A5ED6" w14:paraId="29E1C8CD" w14:textId="77777777">
        <w:trPr>
          <w:trHeight w:val="148"/>
        </w:trPr>
        <w:tc>
          <w:tcPr>
            <w:tcW w:w="115" w:type="dxa"/>
          </w:tcPr>
          <w:p w14:paraId="573A1EA5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B684A5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0B8C93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1CCD20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F629C8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D9961" w14:textId="77777777" w:rsidR="00BA5ED6" w:rsidRDefault="00BA5ED6">
            <w:pPr>
              <w:pStyle w:val="EmptyCellLayoutStyle"/>
              <w:spacing w:after="0" w:line="240" w:lineRule="auto"/>
            </w:pPr>
          </w:p>
        </w:tc>
      </w:tr>
      <w:tr w:rsidR="00AD0AB5" w14:paraId="15D75676" w14:textId="77777777" w:rsidTr="00AD0AB5">
        <w:trPr>
          <w:trHeight w:val="340"/>
        </w:trPr>
        <w:tc>
          <w:tcPr>
            <w:tcW w:w="115" w:type="dxa"/>
          </w:tcPr>
          <w:p w14:paraId="55E11A8B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41792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A5ED6" w14:paraId="52AD093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040B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346658E" w14:textId="77777777" w:rsidR="00BA5ED6" w:rsidRDefault="00BA5ED6">
            <w:pPr>
              <w:spacing w:after="0" w:line="240" w:lineRule="auto"/>
            </w:pPr>
          </w:p>
        </w:tc>
        <w:tc>
          <w:tcPr>
            <w:tcW w:w="8142" w:type="dxa"/>
          </w:tcPr>
          <w:p w14:paraId="3F647892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723E93" w14:textId="77777777" w:rsidR="00BA5ED6" w:rsidRDefault="00BA5ED6">
            <w:pPr>
              <w:pStyle w:val="EmptyCellLayoutStyle"/>
              <w:spacing w:after="0" w:line="240" w:lineRule="auto"/>
            </w:pPr>
          </w:p>
        </w:tc>
      </w:tr>
      <w:tr w:rsidR="00BA5ED6" w14:paraId="755C67BD" w14:textId="77777777">
        <w:trPr>
          <w:trHeight w:val="100"/>
        </w:trPr>
        <w:tc>
          <w:tcPr>
            <w:tcW w:w="115" w:type="dxa"/>
          </w:tcPr>
          <w:p w14:paraId="011CA42B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D2BB0C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5E8265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BD2320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F95293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E1A3FA" w14:textId="77777777" w:rsidR="00BA5ED6" w:rsidRDefault="00BA5ED6">
            <w:pPr>
              <w:pStyle w:val="EmptyCellLayoutStyle"/>
              <w:spacing w:after="0" w:line="240" w:lineRule="auto"/>
            </w:pPr>
          </w:p>
        </w:tc>
      </w:tr>
      <w:tr w:rsidR="00AD0AB5" w14:paraId="28143FEC" w14:textId="77777777" w:rsidTr="00AD0AB5">
        <w:tc>
          <w:tcPr>
            <w:tcW w:w="115" w:type="dxa"/>
          </w:tcPr>
          <w:p w14:paraId="7504A728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8DA024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A5ED6" w14:paraId="099EBC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7399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8B59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A5ED6" w14:paraId="2E438A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2628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Agrofarma Razová, v.o.s.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8B66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Razová 87, 79364 Razová</w:t>
                  </w:r>
                </w:p>
              </w:tc>
            </w:tr>
          </w:tbl>
          <w:p w14:paraId="702E67D3" w14:textId="77777777" w:rsidR="00BA5ED6" w:rsidRDefault="00BA5ED6">
            <w:pPr>
              <w:spacing w:after="0" w:line="240" w:lineRule="auto"/>
            </w:pPr>
          </w:p>
        </w:tc>
      </w:tr>
      <w:tr w:rsidR="00BA5ED6" w14:paraId="72A1A014" w14:textId="77777777">
        <w:trPr>
          <w:trHeight w:val="349"/>
        </w:trPr>
        <w:tc>
          <w:tcPr>
            <w:tcW w:w="115" w:type="dxa"/>
          </w:tcPr>
          <w:p w14:paraId="2BE4F7E2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0666F5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A86DEA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8D8A98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0AA1DE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F0816A" w14:textId="77777777" w:rsidR="00BA5ED6" w:rsidRDefault="00BA5ED6">
            <w:pPr>
              <w:pStyle w:val="EmptyCellLayoutStyle"/>
              <w:spacing w:after="0" w:line="240" w:lineRule="auto"/>
            </w:pPr>
          </w:p>
        </w:tc>
      </w:tr>
      <w:tr w:rsidR="00BA5ED6" w14:paraId="4E85907A" w14:textId="77777777">
        <w:trPr>
          <w:trHeight w:val="340"/>
        </w:trPr>
        <w:tc>
          <w:tcPr>
            <w:tcW w:w="115" w:type="dxa"/>
          </w:tcPr>
          <w:p w14:paraId="3D871564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4C71C7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A5ED6" w14:paraId="5420148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879B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BFAFD7" w14:textId="77777777" w:rsidR="00BA5ED6" w:rsidRDefault="00BA5ED6">
            <w:pPr>
              <w:spacing w:after="0" w:line="240" w:lineRule="auto"/>
            </w:pPr>
          </w:p>
        </w:tc>
        <w:tc>
          <w:tcPr>
            <w:tcW w:w="801" w:type="dxa"/>
          </w:tcPr>
          <w:p w14:paraId="6DC9CB88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920721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287E65" w14:textId="77777777" w:rsidR="00BA5ED6" w:rsidRDefault="00BA5ED6">
            <w:pPr>
              <w:pStyle w:val="EmptyCellLayoutStyle"/>
              <w:spacing w:after="0" w:line="240" w:lineRule="auto"/>
            </w:pPr>
          </w:p>
        </w:tc>
      </w:tr>
      <w:tr w:rsidR="00BA5ED6" w14:paraId="47AAB94C" w14:textId="77777777">
        <w:trPr>
          <w:trHeight w:val="229"/>
        </w:trPr>
        <w:tc>
          <w:tcPr>
            <w:tcW w:w="115" w:type="dxa"/>
          </w:tcPr>
          <w:p w14:paraId="75048377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3462B1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BB00E1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1DBD1D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ECC14D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C0708D" w14:textId="77777777" w:rsidR="00BA5ED6" w:rsidRDefault="00BA5ED6">
            <w:pPr>
              <w:pStyle w:val="EmptyCellLayoutStyle"/>
              <w:spacing w:after="0" w:line="240" w:lineRule="auto"/>
            </w:pPr>
          </w:p>
        </w:tc>
      </w:tr>
      <w:tr w:rsidR="00AD0AB5" w14:paraId="3280D236" w14:textId="77777777" w:rsidTr="00AD0AB5">
        <w:tc>
          <w:tcPr>
            <w:tcW w:w="115" w:type="dxa"/>
          </w:tcPr>
          <w:p w14:paraId="7B937DE9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A5ED6" w14:paraId="33D9E8D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43A9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9983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1EBE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24EF" w14:textId="2E6D48B8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AA5B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547A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EA9FB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DDF8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607E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7CBE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5CFE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3932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DA20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0AB5" w14:paraId="70567E8E" w14:textId="77777777" w:rsidTr="00AD0AB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A3F9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Razová</w:t>
                  </w:r>
                </w:p>
              </w:tc>
            </w:tr>
            <w:tr w:rsidR="00BA5ED6" w14:paraId="60F59A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01CD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9926 halový sklad BIOS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E4D3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33D8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99FE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8BC6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175A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AB2B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5516F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EDBD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1A0A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DC2F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B5CA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E17E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30 481,50</w:t>
                  </w:r>
                </w:p>
              </w:tc>
            </w:tr>
            <w:tr w:rsidR="00BA5ED6" w14:paraId="6DA3E2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B6D8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10126 poskliz.linka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5808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0365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2763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D7CE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E7AF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EE323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CA941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FFE7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F9DD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6EED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3332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C861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10 076,07</w:t>
                  </w:r>
                </w:p>
              </w:tc>
            </w:tr>
            <w:tr w:rsidR="00BA5ED6" w14:paraId="1F965D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76AE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10126 poskliz.linka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C176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93F3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A114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40E6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A014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80805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858BE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6252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897A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F52C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6963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AA9E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45,15</w:t>
                  </w:r>
                </w:p>
              </w:tc>
            </w:tr>
            <w:tr w:rsidR="00BA5ED6" w14:paraId="5962D3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D83F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D156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B205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6B97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70C7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2B81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BC9F5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F8A87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44AC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35FA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9A33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8352" w14:textId="77777777" w:rsidR="00BA5ED6" w:rsidRDefault="00AD0A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D71A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1 319,25</w:t>
                  </w:r>
                </w:p>
              </w:tc>
            </w:tr>
            <w:tr w:rsidR="00AD0AB5" w14:paraId="7227DE23" w14:textId="77777777" w:rsidTr="00AD0AB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20BD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5B0D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C190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781DC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B8E1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4F0E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9239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48C9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03B7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3BE7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41 921,97</w:t>
                  </w:r>
                </w:p>
              </w:tc>
            </w:tr>
            <w:tr w:rsidR="00AD0AB5" w14:paraId="2B855C91" w14:textId="77777777" w:rsidTr="00AD0AB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E104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1776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6 025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EE32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D665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BF8C" w14:textId="77777777" w:rsidR="00BA5ED6" w:rsidRDefault="00AD0A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41 922</w:t>
                  </w:r>
                </w:p>
              </w:tc>
            </w:tr>
            <w:tr w:rsidR="00AD0AB5" w14:paraId="35FF0CFA" w14:textId="77777777" w:rsidTr="00AD0AB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E026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8829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4911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BF2E" w14:textId="77777777" w:rsidR="00BA5ED6" w:rsidRDefault="00BA5E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35C9" w14:textId="77777777" w:rsidR="00BA5ED6" w:rsidRDefault="00BA5ED6">
                  <w:pPr>
                    <w:spacing w:after="0" w:line="240" w:lineRule="auto"/>
                  </w:pPr>
                </w:p>
              </w:tc>
            </w:tr>
          </w:tbl>
          <w:p w14:paraId="14A1AC10" w14:textId="77777777" w:rsidR="00BA5ED6" w:rsidRDefault="00BA5ED6">
            <w:pPr>
              <w:spacing w:after="0" w:line="240" w:lineRule="auto"/>
            </w:pPr>
          </w:p>
        </w:tc>
      </w:tr>
      <w:tr w:rsidR="00BA5ED6" w14:paraId="74EAA680" w14:textId="77777777">
        <w:trPr>
          <w:trHeight w:val="254"/>
        </w:trPr>
        <w:tc>
          <w:tcPr>
            <w:tcW w:w="115" w:type="dxa"/>
          </w:tcPr>
          <w:p w14:paraId="130D3384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7E16E2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40C455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B89778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979EF9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AA221" w14:textId="77777777" w:rsidR="00BA5ED6" w:rsidRDefault="00BA5ED6">
            <w:pPr>
              <w:pStyle w:val="EmptyCellLayoutStyle"/>
              <w:spacing w:after="0" w:line="240" w:lineRule="auto"/>
            </w:pPr>
          </w:p>
        </w:tc>
      </w:tr>
      <w:tr w:rsidR="00AD0AB5" w14:paraId="6980B161" w14:textId="77777777" w:rsidTr="00AD0AB5">
        <w:trPr>
          <w:trHeight w:val="1305"/>
        </w:trPr>
        <w:tc>
          <w:tcPr>
            <w:tcW w:w="115" w:type="dxa"/>
          </w:tcPr>
          <w:p w14:paraId="69026685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A5ED6" w14:paraId="244F8B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FD6C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BDCA70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0BF8FD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55BD4A3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EF912B6" w14:textId="77777777" w:rsidR="00BA5ED6" w:rsidRDefault="00AD0A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94C317" w14:textId="77777777" w:rsidR="00BA5ED6" w:rsidRDefault="00BA5ED6">
            <w:pPr>
              <w:spacing w:after="0" w:line="240" w:lineRule="auto"/>
            </w:pPr>
          </w:p>
        </w:tc>
        <w:tc>
          <w:tcPr>
            <w:tcW w:w="285" w:type="dxa"/>
          </w:tcPr>
          <w:p w14:paraId="68784875" w14:textId="77777777" w:rsidR="00BA5ED6" w:rsidRDefault="00BA5ED6">
            <w:pPr>
              <w:pStyle w:val="EmptyCellLayoutStyle"/>
              <w:spacing w:after="0" w:line="240" w:lineRule="auto"/>
            </w:pPr>
          </w:p>
        </w:tc>
      </w:tr>
      <w:tr w:rsidR="00BA5ED6" w14:paraId="365FEBC4" w14:textId="77777777">
        <w:trPr>
          <w:trHeight w:val="314"/>
        </w:trPr>
        <w:tc>
          <w:tcPr>
            <w:tcW w:w="115" w:type="dxa"/>
          </w:tcPr>
          <w:p w14:paraId="0921C044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9A500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BE8F6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44F7DD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E5B29A" w14:textId="77777777" w:rsidR="00BA5ED6" w:rsidRDefault="00BA5E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18533" w14:textId="77777777" w:rsidR="00BA5ED6" w:rsidRDefault="00BA5ED6">
            <w:pPr>
              <w:pStyle w:val="EmptyCellLayoutStyle"/>
              <w:spacing w:after="0" w:line="240" w:lineRule="auto"/>
            </w:pPr>
          </w:p>
        </w:tc>
      </w:tr>
    </w:tbl>
    <w:p w14:paraId="18E489CF" w14:textId="77777777" w:rsidR="00BA5ED6" w:rsidRDefault="00BA5ED6">
      <w:pPr>
        <w:spacing w:after="0" w:line="240" w:lineRule="auto"/>
      </w:pPr>
    </w:p>
    <w:sectPr w:rsidR="00BA5ED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E2B5" w14:textId="77777777" w:rsidR="00000000" w:rsidRDefault="00AD0AB5">
      <w:pPr>
        <w:spacing w:after="0" w:line="240" w:lineRule="auto"/>
      </w:pPr>
      <w:r>
        <w:separator/>
      </w:r>
    </w:p>
  </w:endnote>
  <w:endnote w:type="continuationSeparator" w:id="0">
    <w:p w14:paraId="09125454" w14:textId="77777777" w:rsidR="00000000" w:rsidRDefault="00AD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A5ED6" w14:paraId="26322613" w14:textId="77777777">
      <w:tc>
        <w:tcPr>
          <w:tcW w:w="9346" w:type="dxa"/>
        </w:tcPr>
        <w:p w14:paraId="3D180E33" w14:textId="77777777" w:rsidR="00BA5ED6" w:rsidRDefault="00BA5E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E58528" w14:textId="77777777" w:rsidR="00BA5ED6" w:rsidRDefault="00BA5ED6">
          <w:pPr>
            <w:pStyle w:val="EmptyCellLayoutStyle"/>
            <w:spacing w:after="0" w:line="240" w:lineRule="auto"/>
          </w:pPr>
        </w:p>
      </w:tc>
    </w:tr>
    <w:tr w:rsidR="00BA5ED6" w14:paraId="4A72EFF6" w14:textId="77777777">
      <w:tc>
        <w:tcPr>
          <w:tcW w:w="9346" w:type="dxa"/>
        </w:tcPr>
        <w:p w14:paraId="6CEB78DF" w14:textId="77777777" w:rsidR="00BA5ED6" w:rsidRDefault="00BA5E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A5ED6" w14:paraId="41A9799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88F847" w14:textId="77777777" w:rsidR="00BA5ED6" w:rsidRDefault="00AD0AB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AB29E5" w14:textId="77777777" w:rsidR="00BA5ED6" w:rsidRDefault="00BA5ED6">
          <w:pPr>
            <w:spacing w:after="0" w:line="240" w:lineRule="auto"/>
          </w:pPr>
        </w:p>
      </w:tc>
    </w:tr>
    <w:tr w:rsidR="00BA5ED6" w14:paraId="41F4B4F9" w14:textId="77777777">
      <w:tc>
        <w:tcPr>
          <w:tcW w:w="9346" w:type="dxa"/>
        </w:tcPr>
        <w:p w14:paraId="366C8BEE" w14:textId="77777777" w:rsidR="00BA5ED6" w:rsidRDefault="00BA5E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4101F3" w14:textId="77777777" w:rsidR="00BA5ED6" w:rsidRDefault="00BA5E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883E" w14:textId="77777777" w:rsidR="00000000" w:rsidRDefault="00AD0AB5">
      <w:pPr>
        <w:spacing w:after="0" w:line="240" w:lineRule="auto"/>
      </w:pPr>
      <w:r>
        <w:separator/>
      </w:r>
    </w:p>
  </w:footnote>
  <w:footnote w:type="continuationSeparator" w:id="0">
    <w:p w14:paraId="4BDA454A" w14:textId="77777777" w:rsidR="00000000" w:rsidRDefault="00AD0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A5ED6" w14:paraId="09A06D82" w14:textId="77777777">
      <w:tc>
        <w:tcPr>
          <w:tcW w:w="144" w:type="dxa"/>
        </w:tcPr>
        <w:p w14:paraId="0766DD89" w14:textId="77777777" w:rsidR="00BA5ED6" w:rsidRDefault="00BA5E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4D897E" w14:textId="77777777" w:rsidR="00BA5ED6" w:rsidRDefault="00BA5ED6">
          <w:pPr>
            <w:pStyle w:val="EmptyCellLayoutStyle"/>
            <w:spacing w:after="0" w:line="240" w:lineRule="auto"/>
          </w:pPr>
        </w:p>
      </w:tc>
    </w:tr>
    <w:tr w:rsidR="00BA5ED6" w14:paraId="0410B90D" w14:textId="77777777">
      <w:tc>
        <w:tcPr>
          <w:tcW w:w="144" w:type="dxa"/>
        </w:tcPr>
        <w:p w14:paraId="6A95D9AF" w14:textId="77777777" w:rsidR="00BA5ED6" w:rsidRDefault="00BA5E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A5ED6" w14:paraId="2BB91D9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1CCF707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2D82F5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05F2C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F3FAD36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E4C031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ADEDE4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8C38B7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68AC1B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9F69A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A58124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58088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4B598B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B6D5B4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5313AA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A4C1FB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B2B0C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354A30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6C0999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</w:tr>
          <w:tr w:rsidR="00AD0AB5" w14:paraId="339ECBA7" w14:textId="77777777" w:rsidTr="00AD0A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09F4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A5ED6" w14:paraId="02C6984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DBC2A2" w14:textId="77777777" w:rsidR="00BA5ED6" w:rsidRDefault="00AD0A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č.91N06/26</w:t>
                      </w:r>
                    </w:p>
                  </w:tc>
                </w:tr>
              </w:tbl>
              <w:p w14:paraId="17CD4E1D" w14:textId="77777777" w:rsidR="00BA5ED6" w:rsidRDefault="00BA5E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B284D6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</w:tr>
          <w:tr w:rsidR="00BA5ED6" w14:paraId="02498E7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78B3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A412F2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77ABA6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00E210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ED42B9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2594E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CEC074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BA0E1D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BC3E8F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B8CD7E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B0109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89AE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DBCFB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BD3924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45C564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2405B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5BB14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AD0946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</w:tr>
          <w:tr w:rsidR="00AD0AB5" w14:paraId="19FC0ACF" w14:textId="77777777" w:rsidTr="00AD0A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EBEC8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DE142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A5ED6" w14:paraId="7F44526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B8A2A5" w14:textId="77777777" w:rsidR="00BA5ED6" w:rsidRDefault="00AD0A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1B3287" w14:textId="77777777" w:rsidR="00BA5ED6" w:rsidRDefault="00BA5ED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542671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A5ED6" w14:paraId="0E09CC6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39F0E" w14:textId="77777777" w:rsidR="00BA5ED6" w:rsidRDefault="00AD0A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9110626</w:t>
                      </w:r>
                    </w:p>
                  </w:tc>
                </w:tr>
              </w:tbl>
              <w:p w14:paraId="28F36FF9" w14:textId="77777777" w:rsidR="00BA5ED6" w:rsidRDefault="00BA5ED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43EE10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A5ED6" w14:paraId="29DFD55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092E3" w14:textId="77777777" w:rsidR="00BA5ED6" w:rsidRDefault="00AD0A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088ABB" w14:textId="77777777" w:rsidR="00BA5ED6" w:rsidRDefault="00BA5ED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EE1C7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871D2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638005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A5ED6" w14:paraId="6479F08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32E09" w14:textId="77777777" w:rsidR="00BA5ED6" w:rsidRDefault="00AD0A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07.04.2006</w:t>
                      </w:r>
                    </w:p>
                  </w:tc>
                </w:tr>
              </w:tbl>
              <w:p w14:paraId="350D3C0B" w14:textId="77777777" w:rsidR="00BA5ED6" w:rsidRDefault="00BA5E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C5330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A5ED6" w14:paraId="16592C1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3AD39" w14:textId="77777777" w:rsidR="00BA5ED6" w:rsidRDefault="00AD0A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5FD33A9" w14:textId="77777777" w:rsidR="00BA5ED6" w:rsidRDefault="00BA5E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B3DB46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A5ED6" w14:paraId="560EDD0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FD017" w14:textId="77777777" w:rsidR="00BA5ED6" w:rsidRDefault="00AD0A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41 922 Kč</w:t>
                      </w:r>
                    </w:p>
                  </w:tc>
                </w:tr>
              </w:tbl>
              <w:p w14:paraId="1341DA6B" w14:textId="77777777" w:rsidR="00BA5ED6" w:rsidRDefault="00BA5E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64E6ED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</w:tr>
          <w:tr w:rsidR="00BA5ED6" w14:paraId="735F01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7729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33674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0D6AE7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CAF99B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D69969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C80C6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910BFB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859557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BF1FDE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366BD4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37850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BB55C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D770EB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1399F2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05CA0F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255F91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D0076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B9076F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</w:tr>
          <w:tr w:rsidR="00BA5ED6" w14:paraId="3E7CCD1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C27205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9CEB61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FEBF9B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096F34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FC0C2F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6C4F4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2B09ED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28917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61E0FD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14AC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9EEB0B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BDFA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B027FF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B0DB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49380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69677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F74917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BBECEB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</w:tr>
          <w:tr w:rsidR="00BA5ED6" w14:paraId="7EE5E0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D3A28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0FB67D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A5ED6" w14:paraId="1F46E30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D8CD40" w14:textId="77777777" w:rsidR="00BA5ED6" w:rsidRDefault="00AD0A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81122E" w14:textId="77777777" w:rsidR="00BA5ED6" w:rsidRDefault="00BA5ED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37235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15311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BC77A9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4768F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93562E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5DD2E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7046C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8F586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FE16E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082B4E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7209D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F0EB14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733E9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0F3CB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995F3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</w:tr>
          <w:tr w:rsidR="00AD0AB5" w14:paraId="176317F6" w14:textId="77777777" w:rsidTr="00AD0A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ECDD1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EA1751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8D4A1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60B2D2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B8E102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A5ED6" w14:paraId="2544235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CBE79" w14:textId="77777777" w:rsidR="00BA5ED6" w:rsidRDefault="00AD0A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23.02.2023</w:t>
                      </w:r>
                    </w:p>
                  </w:tc>
                </w:tr>
              </w:tbl>
              <w:p w14:paraId="420D86EB" w14:textId="77777777" w:rsidR="00BA5ED6" w:rsidRDefault="00BA5ED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FDC0F0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DF6950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A5ED6" w14:paraId="0CE15C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80FC2" w14:textId="77777777" w:rsidR="00BA5ED6" w:rsidRDefault="00AD0A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9F7D45" w14:textId="77777777" w:rsidR="00BA5ED6" w:rsidRDefault="00BA5E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1D81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2B1010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143AB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1E2C84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9EA535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34D99E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8D4370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60ECA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</w:tr>
          <w:tr w:rsidR="00AD0AB5" w14:paraId="189BD2E9" w14:textId="77777777" w:rsidTr="00AD0A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9AFDD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08701B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C1773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07C77D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7CAA9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A9A585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3FB56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1F4BA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A6C6C0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F7FE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A5ED6" w14:paraId="7C37156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AADB6" w14:textId="77777777" w:rsidR="00BA5ED6" w:rsidRDefault="00AD0A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07.04.2006</w:t>
                      </w:r>
                    </w:p>
                  </w:tc>
                </w:tr>
              </w:tbl>
              <w:p w14:paraId="683DEF9B" w14:textId="77777777" w:rsidR="00BA5ED6" w:rsidRDefault="00BA5E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ED73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D28C09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2D3D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95BD25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85F1D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</w:tr>
          <w:tr w:rsidR="00AD0AB5" w14:paraId="1A8BC9EC" w14:textId="77777777" w:rsidTr="00AD0A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6F1F0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C4DFF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38DFE4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F206C5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FA7E59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CDDA74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423781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5845E1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7D8B0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4C420D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E956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06A8D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3FD724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2D4BF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8B61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FEB5B9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8E4F7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</w:tr>
          <w:tr w:rsidR="00BA5ED6" w14:paraId="5AFF2D6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CE2AF6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53237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846F10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A582B1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939DE2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1CE249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21D5A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00F0871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C3B28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DA529A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3BDD7C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ACB483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95F6F5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2FE81A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BE7F1C8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33524F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E97391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2037DD6" w14:textId="77777777" w:rsidR="00BA5ED6" w:rsidRDefault="00BA5ED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7D4D72" w14:textId="77777777" w:rsidR="00BA5ED6" w:rsidRDefault="00BA5ED6">
          <w:pPr>
            <w:spacing w:after="0" w:line="240" w:lineRule="auto"/>
          </w:pPr>
        </w:p>
      </w:tc>
    </w:tr>
    <w:tr w:rsidR="00BA5ED6" w14:paraId="7BBA2D20" w14:textId="77777777">
      <w:tc>
        <w:tcPr>
          <w:tcW w:w="144" w:type="dxa"/>
        </w:tcPr>
        <w:p w14:paraId="1097E8C3" w14:textId="77777777" w:rsidR="00BA5ED6" w:rsidRDefault="00BA5E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C94DCB" w14:textId="77777777" w:rsidR="00BA5ED6" w:rsidRDefault="00BA5E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D6"/>
    <w:rsid w:val="00AD0AB5"/>
    <w:rsid w:val="00BA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DAF9"/>
  <w15:docId w15:val="{67FD9B1A-1E20-4AAB-9A39-B30ED025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668</Characters>
  <Application>Microsoft Office Word</Application>
  <DocSecurity>4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2023-02-23T12:59:00Z</dcterms:created>
  <dcterms:modified xsi:type="dcterms:W3CDTF">2023-02-23T12:59:00Z</dcterms:modified>
</cp:coreProperties>
</file>