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678C2" w14:paraId="35B139C5" w14:textId="77777777">
        <w:trPr>
          <w:trHeight w:val="148"/>
        </w:trPr>
        <w:tc>
          <w:tcPr>
            <w:tcW w:w="115" w:type="dxa"/>
          </w:tcPr>
          <w:p w14:paraId="25EF1E06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5F9D1A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1ACEE1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7F5ED0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651993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92BEDF" w14:textId="77777777" w:rsidR="003678C2" w:rsidRDefault="003678C2">
            <w:pPr>
              <w:pStyle w:val="EmptyCellLayoutStyle"/>
              <w:spacing w:after="0" w:line="240" w:lineRule="auto"/>
            </w:pPr>
          </w:p>
        </w:tc>
      </w:tr>
      <w:tr w:rsidR="00DD00D2" w14:paraId="3C8B21D9" w14:textId="77777777" w:rsidTr="00DD00D2">
        <w:trPr>
          <w:trHeight w:val="340"/>
        </w:trPr>
        <w:tc>
          <w:tcPr>
            <w:tcW w:w="115" w:type="dxa"/>
          </w:tcPr>
          <w:p w14:paraId="6B020ABD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62DC23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678C2" w14:paraId="156F575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FEB6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76B2E4" w14:textId="77777777" w:rsidR="003678C2" w:rsidRDefault="003678C2">
            <w:pPr>
              <w:spacing w:after="0" w:line="240" w:lineRule="auto"/>
            </w:pPr>
          </w:p>
        </w:tc>
        <w:tc>
          <w:tcPr>
            <w:tcW w:w="8142" w:type="dxa"/>
          </w:tcPr>
          <w:p w14:paraId="4ACF89FF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EDD182" w14:textId="77777777" w:rsidR="003678C2" w:rsidRDefault="003678C2">
            <w:pPr>
              <w:pStyle w:val="EmptyCellLayoutStyle"/>
              <w:spacing w:after="0" w:line="240" w:lineRule="auto"/>
            </w:pPr>
          </w:p>
        </w:tc>
      </w:tr>
      <w:tr w:rsidR="003678C2" w14:paraId="77EB62DD" w14:textId="77777777">
        <w:trPr>
          <w:trHeight w:val="100"/>
        </w:trPr>
        <w:tc>
          <w:tcPr>
            <w:tcW w:w="115" w:type="dxa"/>
          </w:tcPr>
          <w:p w14:paraId="409E4F75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5B1C3D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5716BF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1054E8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9638F9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14897D" w14:textId="77777777" w:rsidR="003678C2" w:rsidRDefault="003678C2">
            <w:pPr>
              <w:pStyle w:val="EmptyCellLayoutStyle"/>
              <w:spacing w:after="0" w:line="240" w:lineRule="auto"/>
            </w:pPr>
          </w:p>
        </w:tc>
      </w:tr>
      <w:tr w:rsidR="00DD00D2" w14:paraId="7266CB4C" w14:textId="77777777" w:rsidTr="00DD00D2">
        <w:tc>
          <w:tcPr>
            <w:tcW w:w="115" w:type="dxa"/>
          </w:tcPr>
          <w:p w14:paraId="1C3CAC0D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A13AA0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678C2" w14:paraId="5941E0B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E609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E647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678C2" w14:paraId="7A4481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01A0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AGROSERVIS, 1. zemědělská a.s. Višňové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45B8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Višňové 358, 67138 Višňové</w:t>
                  </w:r>
                </w:p>
              </w:tc>
            </w:tr>
          </w:tbl>
          <w:p w14:paraId="312BED86" w14:textId="77777777" w:rsidR="003678C2" w:rsidRDefault="003678C2">
            <w:pPr>
              <w:spacing w:after="0" w:line="240" w:lineRule="auto"/>
            </w:pPr>
          </w:p>
        </w:tc>
      </w:tr>
      <w:tr w:rsidR="003678C2" w14:paraId="4D6CD364" w14:textId="77777777">
        <w:trPr>
          <w:trHeight w:val="349"/>
        </w:trPr>
        <w:tc>
          <w:tcPr>
            <w:tcW w:w="115" w:type="dxa"/>
          </w:tcPr>
          <w:p w14:paraId="6C9208E2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6BC40F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4D33F6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CF4D45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D40EEE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4DA982" w14:textId="77777777" w:rsidR="003678C2" w:rsidRDefault="003678C2">
            <w:pPr>
              <w:pStyle w:val="EmptyCellLayoutStyle"/>
              <w:spacing w:after="0" w:line="240" w:lineRule="auto"/>
            </w:pPr>
          </w:p>
        </w:tc>
      </w:tr>
      <w:tr w:rsidR="003678C2" w14:paraId="375E3FAB" w14:textId="77777777">
        <w:trPr>
          <w:trHeight w:val="340"/>
        </w:trPr>
        <w:tc>
          <w:tcPr>
            <w:tcW w:w="115" w:type="dxa"/>
          </w:tcPr>
          <w:p w14:paraId="62F68422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380044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678C2" w14:paraId="37F1684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0A77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3B091F" w14:textId="77777777" w:rsidR="003678C2" w:rsidRDefault="003678C2">
            <w:pPr>
              <w:spacing w:after="0" w:line="240" w:lineRule="auto"/>
            </w:pPr>
          </w:p>
        </w:tc>
        <w:tc>
          <w:tcPr>
            <w:tcW w:w="801" w:type="dxa"/>
          </w:tcPr>
          <w:p w14:paraId="4AD9B81D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78FFD0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FA88C8" w14:textId="77777777" w:rsidR="003678C2" w:rsidRDefault="003678C2">
            <w:pPr>
              <w:pStyle w:val="EmptyCellLayoutStyle"/>
              <w:spacing w:after="0" w:line="240" w:lineRule="auto"/>
            </w:pPr>
          </w:p>
        </w:tc>
      </w:tr>
      <w:tr w:rsidR="003678C2" w14:paraId="4A74A663" w14:textId="77777777">
        <w:trPr>
          <w:trHeight w:val="229"/>
        </w:trPr>
        <w:tc>
          <w:tcPr>
            <w:tcW w:w="115" w:type="dxa"/>
          </w:tcPr>
          <w:p w14:paraId="35BD42E3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BBC80C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F63613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8535D7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6F691F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20B961" w14:textId="77777777" w:rsidR="003678C2" w:rsidRDefault="003678C2">
            <w:pPr>
              <w:pStyle w:val="EmptyCellLayoutStyle"/>
              <w:spacing w:after="0" w:line="240" w:lineRule="auto"/>
            </w:pPr>
          </w:p>
        </w:tc>
      </w:tr>
      <w:tr w:rsidR="00DD00D2" w14:paraId="294AAF64" w14:textId="77777777" w:rsidTr="00DD00D2">
        <w:tc>
          <w:tcPr>
            <w:tcW w:w="115" w:type="dxa"/>
          </w:tcPr>
          <w:p w14:paraId="7820103C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678C2" w14:paraId="60A3FE5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B9B3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AAB9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3282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6626" w14:textId="77777777" w:rsidR="003678C2" w:rsidRDefault="00310D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BBD8" w14:textId="77777777" w:rsidR="003678C2" w:rsidRDefault="00310D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558A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36393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F371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0541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41DD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9E6B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2E43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8D72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00D2" w14:paraId="0E86A9F2" w14:textId="77777777" w:rsidTr="00DD00D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3F95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Džbánice</w:t>
                  </w:r>
                </w:p>
              </w:tc>
            </w:tr>
            <w:tr w:rsidR="003678C2" w14:paraId="3AB827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7424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7101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0ABB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79D4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A84F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C6EC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53F0C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09E1A" w14:textId="77777777" w:rsidR="003678C2" w:rsidRDefault="00310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3745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1428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FDF2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2EB1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1DEF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27,36</w:t>
                  </w:r>
                </w:p>
              </w:tc>
            </w:tr>
            <w:tr w:rsidR="003678C2" w14:paraId="0308F1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87C5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5F64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5C77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129B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81D4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5A5D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36C0A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495B3" w14:textId="77777777" w:rsidR="003678C2" w:rsidRDefault="00310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B43D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7B8D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9F92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8B98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FAE4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25,10</w:t>
                  </w:r>
                </w:p>
              </w:tc>
            </w:tr>
            <w:tr w:rsidR="00DD00D2" w14:paraId="3186150C" w14:textId="77777777" w:rsidTr="00DD00D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B8F7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B5F9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C65B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7740A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7B87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9FFE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A4B9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11B1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8DE3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2E74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52,46</w:t>
                  </w:r>
                </w:p>
              </w:tc>
            </w:tr>
            <w:tr w:rsidR="00DD00D2" w14:paraId="50447499" w14:textId="77777777" w:rsidTr="00DD00D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3F67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</w:tr>
            <w:tr w:rsidR="003678C2" w14:paraId="39602D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F070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F73D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D76B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122B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BD7D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0AEC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DE784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75606" w14:textId="77777777" w:rsidR="003678C2" w:rsidRDefault="00310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D7F5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B030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07A3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EF20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82A8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950,92</w:t>
                  </w:r>
                </w:p>
              </w:tc>
            </w:tr>
            <w:tr w:rsidR="003678C2" w14:paraId="655221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3E70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2980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F309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6A72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90E0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A5B5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F03C4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6F6F" w14:textId="77777777" w:rsidR="003678C2" w:rsidRDefault="00310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F17B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D4C6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88A5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FE2E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F530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323,02</w:t>
                  </w:r>
                </w:p>
              </w:tc>
            </w:tr>
            <w:tr w:rsidR="003678C2" w14:paraId="752071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6D13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20A7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B40E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7400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E1AB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2367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11D2A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88BC7" w14:textId="77777777" w:rsidR="003678C2" w:rsidRDefault="00310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41FC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4194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AD38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311C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CB14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2 880,11</w:t>
                  </w:r>
                </w:p>
              </w:tc>
            </w:tr>
            <w:tr w:rsidR="003678C2" w14:paraId="22BE52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3790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8B05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1476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BDF2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C6E7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6B86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9EB30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085D9" w14:textId="77777777" w:rsidR="003678C2" w:rsidRDefault="00310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C7E0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A163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119B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3B74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AA4E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1 254,90</w:t>
                  </w:r>
                </w:p>
              </w:tc>
            </w:tr>
            <w:tr w:rsidR="003678C2" w14:paraId="7EC668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6201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B88C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BA31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897E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A09C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417C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61076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22D40" w14:textId="77777777" w:rsidR="003678C2" w:rsidRDefault="00310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B46F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EB67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A987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9B74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6AD7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29,15</w:t>
                  </w:r>
                </w:p>
              </w:tc>
            </w:tr>
            <w:tr w:rsidR="003678C2" w14:paraId="06AB2F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87DB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A384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D951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D484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887E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40FC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EDD17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47128" w14:textId="77777777" w:rsidR="003678C2" w:rsidRDefault="00310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CF0B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A5BA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840C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9209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164C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1 015,16</w:t>
                  </w:r>
                </w:p>
              </w:tc>
            </w:tr>
            <w:tr w:rsidR="00DD00D2" w14:paraId="1A72AEFF" w14:textId="77777777" w:rsidTr="00DD00D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F07E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C3C0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8EF0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8867E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92FA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3666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95A9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647E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DF0F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1F83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6 453,26</w:t>
                  </w:r>
                </w:p>
              </w:tc>
            </w:tr>
            <w:tr w:rsidR="00DD00D2" w14:paraId="3D5F1C56" w14:textId="77777777" w:rsidTr="00DD00D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2E46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Višňové</w:t>
                  </w:r>
                </w:p>
              </w:tc>
            </w:tr>
            <w:tr w:rsidR="003678C2" w14:paraId="699F2B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E6FD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1FED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7A6D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6B55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7D83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D811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CD6F9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FDD48" w14:textId="77777777" w:rsidR="003678C2" w:rsidRDefault="00310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F04A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3E9E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176D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9D51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1BC5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60,48</w:t>
                  </w:r>
                </w:p>
              </w:tc>
            </w:tr>
            <w:tr w:rsidR="003678C2" w14:paraId="06B18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62E3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651F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3B1D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B41C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5138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89EB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EB52B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90052" w14:textId="77777777" w:rsidR="003678C2" w:rsidRDefault="00310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317D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713C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E90F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AB41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CF68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2 057,84</w:t>
                  </w:r>
                </w:p>
              </w:tc>
            </w:tr>
            <w:tr w:rsidR="00DD00D2" w14:paraId="2F65E354" w14:textId="77777777" w:rsidTr="00DD00D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2F8A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0D15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C042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397D1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FFDF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EAC6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82D3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AAC6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4AC3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1D11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2 118,32</w:t>
                  </w:r>
                </w:p>
              </w:tc>
            </w:tr>
            <w:tr w:rsidR="00DD00D2" w14:paraId="35E17B14" w14:textId="77777777" w:rsidTr="00DD00D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D24C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Znojmo-město</w:t>
                  </w:r>
                </w:p>
              </w:tc>
            </w:tr>
            <w:tr w:rsidR="003678C2" w14:paraId="281DF8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8EED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D9B6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FD20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7E95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D852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927D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090F0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5249F" w14:textId="77777777" w:rsidR="003678C2" w:rsidRDefault="00310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D501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8145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224A" w14:textId="77777777" w:rsidR="003678C2" w:rsidRDefault="00310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4,4996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2BC6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424A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14 280,44</w:t>
                  </w:r>
                </w:p>
              </w:tc>
            </w:tr>
            <w:tr w:rsidR="00DD00D2" w14:paraId="6C19AD7D" w14:textId="77777777" w:rsidTr="00DD00D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B558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AF52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C04B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EDF7B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2A2E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FEE6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B5BD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FAFD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81F8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DA90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14 280,44</w:t>
                  </w:r>
                </w:p>
              </w:tc>
            </w:tr>
            <w:tr w:rsidR="00DD00D2" w14:paraId="35F544B5" w14:textId="77777777" w:rsidTr="00DD00D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72D2" w14:textId="5112D0DF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</w:t>
                  </w:r>
                  <w:r w:rsidR="00DD00D2">
                    <w:rPr>
                      <w:rFonts w:ascii="Arial" w:eastAsia="Arial" w:hAnsi="Arial"/>
                      <w:b/>
                      <w:color w:val="000000"/>
                    </w:rPr>
                    <w:t xml:space="preserve"> pachtovné dohodou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E2ED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63 568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7876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22F5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CD8D" w14:textId="77777777" w:rsidR="003678C2" w:rsidRDefault="00310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22 904</w:t>
                  </w:r>
                </w:p>
              </w:tc>
            </w:tr>
            <w:tr w:rsidR="00DD00D2" w14:paraId="066B33B9" w14:textId="77777777" w:rsidTr="00DD00D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AD39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9C6C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C94D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88A9" w14:textId="77777777" w:rsidR="003678C2" w:rsidRDefault="003678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6E45" w14:textId="77777777" w:rsidR="003678C2" w:rsidRDefault="003678C2">
                  <w:pPr>
                    <w:spacing w:after="0" w:line="240" w:lineRule="auto"/>
                  </w:pPr>
                </w:p>
              </w:tc>
            </w:tr>
          </w:tbl>
          <w:p w14:paraId="59ABEDD6" w14:textId="77777777" w:rsidR="003678C2" w:rsidRDefault="003678C2">
            <w:pPr>
              <w:spacing w:after="0" w:line="240" w:lineRule="auto"/>
            </w:pPr>
          </w:p>
        </w:tc>
      </w:tr>
      <w:tr w:rsidR="003678C2" w14:paraId="439FDA75" w14:textId="77777777">
        <w:trPr>
          <w:trHeight w:val="254"/>
        </w:trPr>
        <w:tc>
          <w:tcPr>
            <w:tcW w:w="115" w:type="dxa"/>
          </w:tcPr>
          <w:p w14:paraId="31375829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3DE5A7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9FF974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31C369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227F0A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70920D" w14:textId="77777777" w:rsidR="003678C2" w:rsidRDefault="003678C2">
            <w:pPr>
              <w:pStyle w:val="EmptyCellLayoutStyle"/>
              <w:spacing w:after="0" w:line="240" w:lineRule="auto"/>
            </w:pPr>
          </w:p>
        </w:tc>
      </w:tr>
      <w:tr w:rsidR="00DD00D2" w14:paraId="3E1AB212" w14:textId="77777777" w:rsidTr="00DD00D2">
        <w:trPr>
          <w:trHeight w:val="1305"/>
        </w:trPr>
        <w:tc>
          <w:tcPr>
            <w:tcW w:w="115" w:type="dxa"/>
          </w:tcPr>
          <w:p w14:paraId="668C9D42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678C2" w14:paraId="5072574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D640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1D36F5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D22973" w14:textId="77777777" w:rsidR="003678C2" w:rsidRDefault="00310D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48CEF73" w14:textId="77777777" w:rsidR="003678C2" w:rsidRDefault="00310D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DCB0457" w14:textId="77777777" w:rsidR="003678C2" w:rsidRDefault="00310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8BC258" w14:textId="77777777" w:rsidR="003678C2" w:rsidRDefault="003678C2">
            <w:pPr>
              <w:spacing w:after="0" w:line="240" w:lineRule="auto"/>
            </w:pPr>
          </w:p>
        </w:tc>
        <w:tc>
          <w:tcPr>
            <w:tcW w:w="285" w:type="dxa"/>
          </w:tcPr>
          <w:p w14:paraId="201E1BBC" w14:textId="77777777" w:rsidR="003678C2" w:rsidRDefault="003678C2">
            <w:pPr>
              <w:pStyle w:val="EmptyCellLayoutStyle"/>
              <w:spacing w:after="0" w:line="240" w:lineRule="auto"/>
            </w:pPr>
          </w:p>
        </w:tc>
      </w:tr>
      <w:tr w:rsidR="003678C2" w14:paraId="2DC71615" w14:textId="77777777">
        <w:trPr>
          <w:trHeight w:val="314"/>
        </w:trPr>
        <w:tc>
          <w:tcPr>
            <w:tcW w:w="115" w:type="dxa"/>
          </w:tcPr>
          <w:p w14:paraId="212E2DEA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A42787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8D1E63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3AC94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90AA31" w14:textId="77777777" w:rsidR="003678C2" w:rsidRDefault="003678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DE0088" w14:textId="77777777" w:rsidR="003678C2" w:rsidRDefault="003678C2">
            <w:pPr>
              <w:pStyle w:val="EmptyCellLayoutStyle"/>
              <w:spacing w:after="0" w:line="240" w:lineRule="auto"/>
            </w:pPr>
          </w:p>
        </w:tc>
      </w:tr>
    </w:tbl>
    <w:p w14:paraId="49A6F1B4" w14:textId="77777777" w:rsidR="003678C2" w:rsidRDefault="003678C2">
      <w:pPr>
        <w:spacing w:after="0" w:line="240" w:lineRule="auto"/>
      </w:pPr>
    </w:p>
    <w:sectPr w:rsidR="003678C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B4CA" w14:textId="77777777" w:rsidR="00866926" w:rsidRDefault="00310D1E">
      <w:pPr>
        <w:spacing w:after="0" w:line="240" w:lineRule="auto"/>
      </w:pPr>
      <w:r>
        <w:separator/>
      </w:r>
    </w:p>
  </w:endnote>
  <w:endnote w:type="continuationSeparator" w:id="0">
    <w:p w14:paraId="583DF352" w14:textId="77777777" w:rsidR="00866926" w:rsidRDefault="0031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678C2" w14:paraId="1C32D9FE" w14:textId="77777777">
      <w:tc>
        <w:tcPr>
          <w:tcW w:w="9346" w:type="dxa"/>
        </w:tcPr>
        <w:p w14:paraId="64D2948F" w14:textId="77777777" w:rsidR="003678C2" w:rsidRDefault="003678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9A1C0B" w14:textId="77777777" w:rsidR="003678C2" w:rsidRDefault="003678C2">
          <w:pPr>
            <w:pStyle w:val="EmptyCellLayoutStyle"/>
            <w:spacing w:after="0" w:line="240" w:lineRule="auto"/>
          </w:pPr>
        </w:p>
      </w:tc>
    </w:tr>
    <w:tr w:rsidR="003678C2" w14:paraId="0C9C07DD" w14:textId="77777777">
      <w:tc>
        <w:tcPr>
          <w:tcW w:w="9346" w:type="dxa"/>
        </w:tcPr>
        <w:p w14:paraId="65E1B2D2" w14:textId="77777777" w:rsidR="003678C2" w:rsidRDefault="003678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678C2" w14:paraId="00B32D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96226B" w14:textId="77777777" w:rsidR="003678C2" w:rsidRDefault="00310D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E83DE9" w14:textId="77777777" w:rsidR="003678C2" w:rsidRDefault="003678C2">
          <w:pPr>
            <w:spacing w:after="0" w:line="240" w:lineRule="auto"/>
          </w:pPr>
        </w:p>
      </w:tc>
    </w:tr>
    <w:tr w:rsidR="003678C2" w14:paraId="41862373" w14:textId="77777777">
      <w:tc>
        <w:tcPr>
          <w:tcW w:w="9346" w:type="dxa"/>
        </w:tcPr>
        <w:p w14:paraId="58E65DCF" w14:textId="77777777" w:rsidR="003678C2" w:rsidRDefault="003678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A9B4B4" w14:textId="77777777" w:rsidR="003678C2" w:rsidRDefault="003678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6A92" w14:textId="77777777" w:rsidR="00866926" w:rsidRDefault="00310D1E">
      <w:pPr>
        <w:spacing w:after="0" w:line="240" w:lineRule="auto"/>
      </w:pPr>
      <w:r>
        <w:separator/>
      </w:r>
    </w:p>
  </w:footnote>
  <w:footnote w:type="continuationSeparator" w:id="0">
    <w:p w14:paraId="4090BF1C" w14:textId="77777777" w:rsidR="00866926" w:rsidRDefault="00310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678C2" w14:paraId="3323BEE2" w14:textId="77777777">
      <w:tc>
        <w:tcPr>
          <w:tcW w:w="144" w:type="dxa"/>
        </w:tcPr>
        <w:p w14:paraId="0382F1A2" w14:textId="77777777" w:rsidR="003678C2" w:rsidRDefault="003678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7C9317" w14:textId="77777777" w:rsidR="003678C2" w:rsidRDefault="003678C2">
          <w:pPr>
            <w:pStyle w:val="EmptyCellLayoutStyle"/>
            <w:spacing w:after="0" w:line="240" w:lineRule="auto"/>
          </w:pPr>
        </w:p>
      </w:tc>
    </w:tr>
    <w:tr w:rsidR="003678C2" w14:paraId="09A525BE" w14:textId="77777777">
      <w:tc>
        <w:tcPr>
          <w:tcW w:w="144" w:type="dxa"/>
        </w:tcPr>
        <w:p w14:paraId="7D5EC2A8" w14:textId="77777777" w:rsidR="003678C2" w:rsidRDefault="003678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59"/>
            <w:gridCol w:w="1257"/>
            <w:gridCol w:w="534"/>
            <w:gridCol w:w="20"/>
            <w:gridCol w:w="1251"/>
            <w:gridCol w:w="79"/>
            <w:gridCol w:w="686"/>
            <w:gridCol w:w="1123"/>
            <w:gridCol w:w="44"/>
            <w:gridCol w:w="38"/>
            <w:gridCol w:w="15"/>
            <w:gridCol w:w="1208"/>
            <w:gridCol w:w="324"/>
            <w:gridCol w:w="1436"/>
            <w:gridCol w:w="38"/>
            <w:gridCol w:w="1869"/>
            <w:gridCol w:w="546"/>
          </w:tblGrid>
          <w:tr w:rsidR="003678C2" w14:paraId="3F10E0E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5EB01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95AB48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6D8D5F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794C19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D39081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5B65D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5E3C00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3098A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5D118B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76B0E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6E4D1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91234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036184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C0CF0E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D43E95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717C3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B762FC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5D4AF1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</w:tr>
          <w:tr w:rsidR="00DD00D2" w14:paraId="3B1E5F4A" w14:textId="77777777" w:rsidTr="00DD00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901612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81"/>
                </w:tblGrid>
                <w:tr w:rsidR="003678C2" w14:paraId="6292EED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AB6D76" w14:textId="77777777" w:rsidR="003678C2" w:rsidRDefault="00310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24N23/27</w:t>
                      </w:r>
                    </w:p>
                  </w:tc>
                </w:tr>
              </w:tbl>
              <w:p w14:paraId="39E1263D" w14:textId="77777777" w:rsidR="003678C2" w:rsidRDefault="003678C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A90B2C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</w:tr>
          <w:tr w:rsidR="003678C2" w14:paraId="6611CC1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3A7E97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71F21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11F847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6E739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6343E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1ED8B5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6C7BB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2B495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668C3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1D52B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B6704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ABB5D4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6B7AC2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5117C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0AFD92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EABAC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FCB2F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6A5A2A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</w:tr>
          <w:tr w:rsidR="00DD00D2" w14:paraId="6DDFC028" w14:textId="77777777" w:rsidTr="00DD00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CF1EC4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DC169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91"/>
                </w:tblGrid>
                <w:tr w:rsidR="003678C2" w14:paraId="1BB44D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AE948" w14:textId="77777777" w:rsidR="003678C2" w:rsidRDefault="00310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F1C07E6" w14:textId="77777777" w:rsidR="003678C2" w:rsidRDefault="003678C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473DE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0"/>
                </w:tblGrid>
                <w:tr w:rsidR="003678C2" w14:paraId="03B49DC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EEE9B" w14:textId="77777777" w:rsidR="003678C2" w:rsidRDefault="00310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2412327</w:t>
                      </w:r>
                    </w:p>
                  </w:tc>
                </w:tr>
              </w:tbl>
              <w:p w14:paraId="4315C3AB" w14:textId="77777777" w:rsidR="003678C2" w:rsidRDefault="003678C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541D5B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678C2" w14:paraId="0C11130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71C99" w14:textId="77777777" w:rsidR="003678C2" w:rsidRDefault="00310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145169" w14:textId="77777777" w:rsidR="003678C2" w:rsidRDefault="003678C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83D66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4FC2A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0AD3CB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08"/>
                </w:tblGrid>
                <w:tr w:rsidR="003678C2" w14:paraId="52F991E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BC1E0" w14:textId="77777777" w:rsidR="003678C2" w:rsidRDefault="003678C2">
                      <w:pPr>
                        <w:spacing w:after="0" w:line="240" w:lineRule="auto"/>
                      </w:pPr>
                    </w:p>
                  </w:tc>
                </w:tr>
              </w:tbl>
              <w:p w14:paraId="4B5E549B" w14:textId="77777777" w:rsidR="003678C2" w:rsidRDefault="003678C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E09F6A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36"/>
                </w:tblGrid>
                <w:tr w:rsidR="003678C2" w14:paraId="3D88302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08EEE" w14:textId="77777777" w:rsidR="003678C2" w:rsidRDefault="00310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CAD27E2" w14:textId="77777777" w:rsidR="003678C2" w:rsidRDefault="003678C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FD468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69"/>
                </w:tblGrid>
                <w:tr w:rsidR="003678C2" w14:paraId="569C6A4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4624F" w14:textId="77777777" w:rsidR="003678C2" w:rsidRDefault="00310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22 904 Kč</w:t>
                      </w:r>
                    </w:p>
                  </w:tc>
                </w:tr>
              </w:tbl>
              <w:p w14:paraId="49A72B0C" w14:textId="77777777" w:rsidR="003678C2" w:rsidRDefault="003678C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2B36B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</w:tr>
          <w:tr w:rsidR="003678C2" w14:paraId="5A5B66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DBB405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95F67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1CF41E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CE086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261C3C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15ED14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351CD1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9F3DD7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1438A0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CD0B9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2AC45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D7BC0A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55B7D5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7A24F2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E82517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E3C0A5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6232E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470A1A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</w:tr>
          <w:tr w:rsidR="003678C2" w14:paraId="12023D9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87957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7ED9FE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7DA93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D232F8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FA3B91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CC23F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8C58A0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30DE2C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C814F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D9903E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F50B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47A30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45AEEF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5508F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4625EC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9DD6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F65E5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950C3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</w:tr>
          <w:tr w:rsidR="003678C2" w14:paraId="75905D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00EE97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CE0DEA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3678C2" w14:paraId="255023F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8BBFA" w14:textId="7DB8FE2A" w:rsidR="003678C2" w:rsidRDefault="003678C2">
                      <w:pPr>
                        <w:spacing w:after="0" w:line="240" w:lineRule="auto"/>
                      </w:pPr>
                    </w:p>
                  </w:tc>
                </w:tr>
              </w:tbl>
              <w:p w14:paraId="0E7F77EC" w14:textId="77777777" w:rsidR="003678C2" w:rsidRDefault="003678C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284205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7996E0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9E0024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784D14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31D69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029FB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64482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6F3A4B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1C2DE1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18FA6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A862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09460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F8B4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1EE06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9300BE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</w:tr>
          <w:tr w:rsidR="00DD00D2" w14:paraId="4071BC8A" w14:textId="77777777" w:rsidTr="00DD00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FE7AB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4761D1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804878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69109E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AF4A4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1"/>
                </w:tblGrid>
                <w:tr w:rsidR="003678C2" w14:paraId="76D585A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14735" w14:textId="3CFB8F5D" w:rsidR="003678C2" w:rsidRDefault="003678C2">
                      <w:pPr>
                        <w:spacing w:after="0" w:line="240" w:lineRule="auto"/>
                      </w:pPr>
                    </w:p>
                  </w:tc>
                </w:tr>
              </w:tbl>
              <w:p w14:paraId="787664B6" w14:textId="77777777" w:rsidR="003678C2" w:rsidRDefault="003678C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0287BC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1E2D9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5"/>
                </w:tblGrid>
                <w:tr w:rsidR="003678C2" w14:paraId="59BBE6A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C88C51" w14:textId="07E965D6" w:rsidR="003678C2" w:rsidRDefault="00310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  <w:r w:rsidR="00DD00D2">
                        <w:rPr>
                          <w:rFonts w:ascii="Arial" w:eastAsia="Arial" w:hAnsi="Arial"/>
                          <w:color w:val="000000"/>
                        </w:rPr>
                        <w:t>1.4.2023</w:t>
                      </w:r>
                    </w:p>
                  </w:tc>
                </w:tr>
              </w:tbl>
              <w:p w14:paraId="188D603A" w14:textId="77777777" w:rsidR="003678C2" w:rsidRDefault="003678C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DAE3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11A244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8AE83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FB53D5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BE1BA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9F8420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9C744C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267C0C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</w:tr>
          <w:tr w:rsidR="00DD00D2" w14:paraId="186F0C80" w14:textId="77777777" w:rsidTr="00DD00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5ACE5A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AB32D4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C9CA9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6D6842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45736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68546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7B29DE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020ECE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FEB08E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B43A8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3"/>
                </w:tblGrid>
                <w:tr w:rsidR="003678C2" w14:paraId="0C10729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5F7B78" w14:textId="77777777" w:rsidR="003678C2" w:rsidRDefault="003678C2">
                      <w:pPr>
                        <w:spacing w:after="0" w:line="240" w:lineRule="auto"/>
                      </w:pPr>
                    </w:p>
                  </w:tc>
                </w:tr>
              </w:tbl>
              <w:p w14:paraId="6E0946C6" w14:textId="77777777" w:rsidR="003678C2" w:rsidRDefault="003678C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80F99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F3BC72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129CB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FD3C6C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03AF76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</w:tr>
          <w:tr w:rsidR="00DD00D2" w14:paraId="6A4D17D2" w14:textId="77777777" w:rsidTr="00DD00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3F3AA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BAF72F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A9951F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CAB84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0D4D58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5D0DF8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EDDD9B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B361C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37AFDB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623CA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E83B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ECF557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F0F090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497E8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88066A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AF6A2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8494CC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</w:tr>
          <w:tr w:rsidR="003678C2" w14:paraId="6D04C78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97B898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9168E0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71220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345444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F91A52C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7A551E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2001FE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F9398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21B81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9FB9A5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A1DBD1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97A917B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2BEA23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C2067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7F2DEA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1161AB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DCBA09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D9A7BD" w14:textId="77777777" w:rsidR="003678C2" w:rsidRDefault="003678C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67D6B7" w14:textId="77777777" w:rsidR="003678C2" w:rsidRDefault="003678C2">
          <w:pPr>
            <w:spacing w:after="0" w:line="240" w:lineRule="auto"/>
          </w:pPr>
        </w:p>
      </w:tc>
    </w:tr>
    <w:tr w:rsidR="003678C2" w14:paraId="06968588" w14:textId="77777777">
      <w:tc>
        <w:tcPr>
          <w:tcW w:w="144" w:type="dxa"/>
        </w:tcPr>
        <w:p w14:paraId="1FA595DC" w14:textId="77777777" w:rsidR="003678C2" w:rsidRDefault="003678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72D65D" w14:textId="77777777" w:rsidR="003678C2" w:rsidRDefault="003678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8C2"/>
    <w:rsid w:val="00310D1E"/>
    <w:rsid w:val="003678C2"/>
    <w:rsid w:val="00593E4A"/>
    <w:rsid w:val="00866926"/>
    <w:rsid w:val="00D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20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D0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00D2"/>
  </w:style>
  <w:style w:type="paragraph" w:styleId="Zpat">
    <w:name w:val="footer"/>
    <w:basedOn w:val="Normln"/>
    <w:link w:val="ZpatChar"/>
    <w:uiPriority w:val="99"/>
    <w:unhideWhenUsed/>
    <w:rsid w:val="00DD0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0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2023-02-28T12:51:00Z</dcterms:created>
  <dcterms:modified xsi:type="dcterms:W3CDTF">2023-02-28T12:51:00Z</dcterms:modified>
</cp:coreProperties>
</file>