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C635E" w14:paraId="5A7B53CA" w14:textId="77777777">
        <w:trPr>
          <w:trHeight w:val="100"/>
        </w:trPr>
        <w:tc>
          <w:tcPr>
            <w:tcW w:w="107" w:type="dxa"/>
          </w:tcPr>
          <w:p w14:paraId="19B4016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A74EE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8B808A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CEE895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BD435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CC5431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C6A6A8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F4401D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4C8482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843F40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392355" w14:paraId="67C149AC" w14:textId="77777777" w:rsidTr="00392355">
        <w:trPr>
          <w:trHeight w:val="340"/>
        </w:trPr>
        <w:tc>
          <w:tcPr>
            <w:tcW w:w="107" w:type="dxa"/>
          </w:tcPr>
          <w:p w14:paraId="484A488B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CDE65E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0B973D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C635E" w14:paraId="1052A6A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D90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DD0EDE0" w14:textId="77777777" w:rsidR="00AC635E" w:rsidRDefault="00AC635E">
            <w:pPr>
              <w:spacing w:after="0" w:line="240" w:lineRule="auto"/>
            </w:pPr>
          </w:p>
        </w:tc>
        <w:tc>
          <w:tcPr>
            <w:tcW w:w="2422" w:type="dxa"/>
          </w:tcPr>
          <w:p w14:paraId="5411DA01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E5393F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1FA68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03D6D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AC635E" w14:paraId="4661EBD1" w14:textId="77777777">
        <w:trPr>
          <w:trHeight w:val="167"/>
        </w:trPr>
        <w:tc>
          <w:tcPr>
            <w:tcW w:w="107" w:type="dxa"/>
          </w:tcPr>
          <w:p w14:paraId="7D344BD5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4E3059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A1BDD9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FCD671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BB982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C7CCC1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06ECBD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B50CB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B4A9D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E5224E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392355" w14:paraId="0C42816A" w14:textId="77777777" w:rsidTr="00392355">
        <w:tc>
          <w:tcPr>
            <w:tcW w:w="107" w:type="dxa"/>
          </w:tcPr>
          <w:p w14:paraId="35A096D4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C71E0D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D8CD2A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C635E" w14:paraId="4EC106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8239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A6DD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4453" w14:textId="77777777" w:rsidR="00AC635E" w:rsidRDefault="00A07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0E67" w14:textId="77777777" w:rsidR="00AC635E" w:rsidRDefault="00A07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4EA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15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3DF7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1AE1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E934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3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2355" w14:paraId="231E99A7" w14:textId="77777777" w:rsidTr="00392355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A61E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441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F6F3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1DDD76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592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3EC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6F4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AA7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8A5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6B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678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9A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0B9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F9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85,16 Kč</w:t>
                  </w:r>
                </w:p>
              </w:tc>
            </w:tr>
            <w:tr w:rsidR="00AC635E" w14:paraId="6F04E2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54C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9F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999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EF0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A9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F1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01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F0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41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ED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 Kč</w:t>
                  </w:r>
                </w:p>
              </w:tc>
            </w:tr>
            <w:tr w:rsidR="00AC635E" w14:paraId="208B56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8A9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C78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60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981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8F1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111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3C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59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223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E0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279,90 Kč</w:t>
                  </w:r>
                </w:p>
              </w:tc>
            </w:tr>
            <w:tr w:rsidR="00AC635E" w14:paraId="1C6EFD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1CD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3D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39A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BC7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2AA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011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A0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3AB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360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8E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1 054,76 Kč</w:t>
                  </w:r>
                </w:p>
              </w:tc>
            </w:tr>
            <w:tr w:rsidR="00AC635E" w14:paraId="38855C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885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18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3DC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818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5B5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60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52F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1D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91E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CC3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1 800,81 Kč</w:t>
                  </w:r>
                </w:p>
              </w:tc>
            </w:tr>
            <w:tr w:rsidR="00AC635E" w14:paraId="779B35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F4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21D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452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942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663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9DC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CBE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9AB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15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6F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624,28 Kč</w:t>
                  </w:r>
                </w:p>
              </w:tc>
            </w:tr>
            <w:tr w:rsidR="00AC635E" w14:paraId="0A1FD1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A79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B1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DB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1AF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2F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C3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843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E6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A93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4B1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 Kč</w:t>
                  </w:r>
                </w:p>
              </w:tc>
            </w:tr>
            <w:tr w:rsidR="00AC635E" w14:paraId="4B896F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54C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39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C2F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53D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5E4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ED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EA6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6D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2E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73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427,31 Kč</w:t>
                  </w:r>
                </w:p>
              </w:tc>
            </w:tr>
            <w:tr w:rsidR="00392355" w14:paraId="6404BBD6" w14:textId="77777777" w:rsidTr="00392355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11E4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AF7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D19A" w14:textId="685208A5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  <w:r w:rsidR="00392355">
                    <w:rPr>
                      <w:rFonts w:ascii="Arial" w:eastAsia="Arial" w:hAnsi="Arial"/>
                      <w:color w:val="000000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392355">
                    <w:rPr>
                      <w:rFonts w:ascii="Arial" w:eastAsia="Arial" w:hAnsi="Arial"/>
                      <w:color w:val="000000"/>
                    </w:rPr>
                    <w:t>987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E07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98D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296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58F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4 372,29 Kč</w:t>
                  </w:r>
                </w:p>
              </w:tc>
            </w:tr>
            <w:tr w:rsidR="00392355" w14:paraId="129BCC29" w14:textId="77777777" w:rsidTr="00392355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174C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005F" w14:textId="6CB9131B" w:rsidR="00AC635E" w:rsidRDefault="003923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50 987</w:t>
                  </w:r>
                  <w:r w:rsidR="00A07680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268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308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C3C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11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4 372,29 Kč</w:t>
                  </w:r>
                </w:p>
              </w:tc>
            </w:tr>
          </w:tbl>
          <w:p w14:paraId="7DF3E95A" w14:textId="77777777" w:rsidR="00AC635E" w:rsidRDefault="00AC635E">
            <w:pPr>
              <w:spacing w:after="0" w:line="240" w:lineRule="auto"/>
            </w:pPr>
          </w:p>
        </w:tc>
        <w:tc>
          <w:tcPr>
            <w:tcW w:w="15" w:type="dxa"/>
          </w:tcPr>
          <w:p w14:paraId="47D0D9E9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449630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AC635E" w14:paraId="3331E54D" w14:textId="77777777">
        <w:trPr>
          <w:trHeight w:val="124"/>
        </w:trPr>
        <w:tc>
          <w:tcPr>
            <w:tcW w:w="107" w:type="dxa"/>
          </w:tcPr>
          <w:p w14:paraId="6E6B680B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83521A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F17CB3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499CE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15BE8F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3C4FF6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D46C4F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4BC14F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43A66E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547C50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392355" w14:paraId="2B3D95A8" w14:textId="77777777" w:rsidTr="00392355">
        <w:trPr>
          <w:trHeight w:val="340"/>
        </w:trPr>
        <w:tc>
          <w:tcPr>
            <w:tcW w:w="107" w:type="dxa"/>
          </w:tcPr>
          <w:p w14:paraId="1C368574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C635E" w14:paraId="115A289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7BBE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AD46A18" w14:textId="77777777" w:rsidR="00AC635E" w:rsidRDefault="00AC635E">
            <w:pPr>
              <w:spacing w:after="0" w:line="240" w:lineRule="auto"/>
            </w:pPr>
          </w:p>
        </w:tc>
        <w:tc>
          <w:tcPr>
            <w:tcW w:w="40" w:type="dxa"/>
          </w:tcPr>
          <w:p w14:paraId="1EC9193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D9D6AF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0DC0C7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A97DE3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4F6760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AC635E" w14:paraId="620A829D" w14:textId="77777777">
        <w:trPr>
          <w:trHeight w:val="225"/>
        </w:trPr>
        <w:tc>
          <w:tcPr>
            <w:tcW w:w="107" w:type="dxa"/>
          </w:tcPr>
          <w:p w14:paraId="74A32851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4EA6E9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65F95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1A1C2B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B7A0F8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A733F8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817DE5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C79B0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921C8D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5E26FD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392355" w14:paraId="148E419E" w14:textId="77777777" w:rsidTr="00392355">
        <w:tc>
          <w:tcPr>
            <w:tcW w:w="107" w:type="dxa"/>
          </w:tcPr>
          <w:p w14:paraId="48419E8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C635E" w14:paraId="79315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2EB6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CB65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9BE9" w14:textId="77777777" w:rsidR="00AC635E" w:rsidRDefault="00A07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18A8" w14:textId="77777777" w:rsidR="00AC635E" w:rsidRDefault="00A07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A4CB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EF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1B2A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E722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EB2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1A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2355" w14:paraId="55B0F7AC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1B45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F54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0D7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A807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63BCD7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673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5C4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4CA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B80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B23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B62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FB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3DD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35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CB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1 123,44 Kč</w:t>
                  </w:r>
                </w:p>
              </w:tc>
            </w:tr>
            <w:tr w:rsidR="00AC635E" w14:paraId="6B68A9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7DA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81A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D10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0E0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E3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BF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3B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09A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427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05C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57,41 Kč</w:t>
                  </w:r>
                </w:p>
              </w:tc>
            </w:tr>
            <w:tr w:rsidR="00392355" w14:paraId="37EB9AFB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40C2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4A7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DA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327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1AD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27A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720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1 180,85 Kč</w:t>
                  </w:r>
                </w:p>
              </w:tc>
            </w:tr>
            <w:tr w:rsidR="00392355" w14:paraId="4CC94ED7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6A5F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CD8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209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0576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58FC9A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792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A2D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F6B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61F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08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048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726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BE9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C91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7B2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472,95 Kč</w:t>
                  </w:r>
                </w:p>
              </w:tc>
            </w:tr>
            <w:tr w:rsidR="00AC635E" w14:paraId="4B0931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3E5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B7D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EB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4F2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7E8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03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623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79A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DE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5F3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 Kč</w:t>
                  </w:r>
                </w:p>
              </w:tc>
            </w:tr>
            <w:tr w:rsidR="00AC635E" w14:paraId="0A571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182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241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B90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567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907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BD0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B92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B25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445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9E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 Kč</w:t>
                  </w:r>
                </w:p>
              </w:tc>
            </w:tr>
            <w:tr w:rsidR="00AC635E" w14:paraId="653DD5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490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6E8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F4B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31D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88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D12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F9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C5B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E3C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1A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 Kč</w:t>
                  </w:r>
                </w:p>
              </w:tc>
            </w:tr>
            <w:tr w:rsidR="00AC635E" w14:paraId="391B7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4D3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E96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1DF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394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D5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04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46A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7B8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0F1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75E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89,22 Kč</w:t>
                  </w:r>
                </w:p>
              </w:tc>
            </w:tr>
            <w:tr w:rsidR="00AC635E" w14:paraId="79E573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0C1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A14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BDC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D38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10D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4C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DB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26D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F4D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148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22,86 Kč</w:t>
                  </w:r>
                </w:p>
              </w:tc>
            </w:tr>
            <w:tr w:rsidR="00AC635E" w14:paraId="472A31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13E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39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CA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3BB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69E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64C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50C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DED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D3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E6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343,48 Kč</w:t>
                  </w:r>
                </w:p>
              </w:tc>
            </w:tr>
            <w:tr w:rsidR="00AC635E" w14:paraId="62F25B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B93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DE2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44F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74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103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F0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46C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445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6C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119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 Kč</w:t>
                  </w:r>
                </w:p>
              </w:tc>
            </w:tr>
            <w:tr w:rsidR="00AC635E" w14:paraId="7B194D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8C9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CA9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94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ED7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A6C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2BD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400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4EA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0F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8D8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575,28 Kč</w:t>
                  </w:r>
                </w:p>
              </w:tc>
            </w:tr>
            <w:tr w:rsidR="00AC635E" w14:paraId="5E944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9AB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521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46F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99A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2A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AE9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38B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5D6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77A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2A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869,80 Kč</w:t>
                  </w:r>
                </w:p>
              </w:tc>
            </w:tr>
            <w:tr w:rsidR="00AC635E" w14:paraId="5F9B70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B47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9C3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786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A94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33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27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2A6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52F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BC0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F44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38,96 Kč</w:t>
                  </w:r>
                </w:p>
              </w:tc>
            </w:tr>
            <w:tr w:rsidR="00AC635E" w14:paraId="5EA50D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9F9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66B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BA5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AF5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AA5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A5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F83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337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36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7E6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213,10 Kč</w:t>
                  </w:r>
                </w:p>
              </w:tc>
            </w:tr>
            <w:tr w:rsidR="00AC635E" w14:paraId="30FA0C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EC8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D8F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B1E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F46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1F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B10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334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024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708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F78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366,21 Kč</w:t>
                  </w:r>
                </w:p>
              </w:tc>
            </w:tr>
            <w:tr w:rsidR="00AC635E" w14:paraId="56A17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9A6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6D1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AE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DEF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4AB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B1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15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986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99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A89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52,20 Kč</w:t>
                  </w:r>
                </w:p>
              </w:tc>
            </w:tr>
            <w:tr w:rsidR="00AC635E" w14:paraId="08F611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DDE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F61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21F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3CF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1AE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0DF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EAA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196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AE5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8B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 Kč</w:t>
                  </w:r>
                </w:p>
              </w:tc>
            </w:tr>
            <w:tr w:rsidR="00392355" w14:paraId="6637DBA3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1DCB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85A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4A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8E0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9EE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F7E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39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3 092,50 Kč</w:t>
                  </w:r>
                </w:p>
              </w:tc>
            </w:tr>
            <w:tr w:rsidR="00392355" w14:paraId="6E9BCE16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F24E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06D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545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D57D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66D021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0C3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6FE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DD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FEF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78C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70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97A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FF7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8C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4F2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120,68 Kč</w:t>
                  </w:r>
                </w:p>
              </w:tc>
            </w:tr>
            <w:tr w:rsidR="00AC635E" w14:paraId="60352A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695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1B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93D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749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CE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CAD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F7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B2C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44F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BF8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153,25 Kč</w:t>
                  </w:r>
                </w:p>
              </w:tc>
            </w:tr>
            <w:tr w:rsidR="00AC635E" w14:paraId="5FDBB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36F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FB1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C5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3E4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58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1D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3D4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834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C9A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241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1 271,81 Kč</w:t>
                  </w:r>
                </w:p>
              </w:tc>
            </w:tr>
            <w:tr w:rsidR="00AC635E" w14:paraId="7912F8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1CA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E07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74F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213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D2E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25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54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861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23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811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227,46 Kč</w:t>
                  </w:r>
                </w:p>
              </w:tc>
            </w:tr>
            <w:tr w:rsidR="00AC635E" w14:paraId="56F90D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426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CB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A14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E6B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4C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E92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5AD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52C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6FD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78F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396,67 Kč</w:t>
                  </w:r>
                </w:p>
              </w:tc>
            </w:tr>
            <w:tr w:rsidR="00AC635E" w14:paraId="449B0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4E1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6F5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61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F46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BD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5BB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33C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366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C5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9B5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2 612,90 Kč</w:t>
                  </w:r>
                </w:p>
              </w:tc>
            </w:tr>
            <w:tr w:rsidR="00AC635E" w14:paraId="465038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13E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97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477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C7C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B01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9F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903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9F0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35A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F42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884,73 Kč</w:t>
                  </w:r>
                </w:p>
              </w:tc>
            </w:tr>
            <w:tr w:rsidR="00AC635E" w14:paraId="7C6B6F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961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E87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FD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53F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D0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609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73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A58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16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C4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605,58 Kč</w:t>
                  </w:r>
                </w:p>
              </w:tc>
            </w:tr>
            <w:tr w:rsidR="00AC635E" w14:paraId="5B049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315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330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EF9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D36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4A6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EA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44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349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B3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F14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194,64 Kč</w:t>
                  </w:r>
                </w:p>
              </w:tc>
            </w:tr>
            <w:tr w:rsidR="00AC635E" w14:paraId="0F642E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3B7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307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0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2E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28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E2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D6C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16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6F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BC2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5,71 Kč</w:t>
                  </w:r>
                </w:p>
              </w:tc>
            </w:tr>
            <w:tr w:rsidR="00392355" w14:paraId="2DD0BDC3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6B06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D94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0A3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52 567,00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65A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703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F98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18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6 473,43 Kč</w:t>
                  </w:r>
                </w:p>
              </w:tc>
            </w:tr>
            <w:tr w:rsidR="00392355" w14:paraId="32110E9E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B47C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6C1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704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9B00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031652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7F0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92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58D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B41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2ED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DF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DED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FE9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36A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B2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 Kč</w:t>
                  </w:r>
                </w:p>
              </w:tc>
            </w:tr>
            <w:tr w:rsidR="00AC635E" w14:paraId="74BFF1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2E3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6CD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878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090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5C9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F18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B39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8E4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1F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E4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20,92 Kč</w:t>
                  </w:r>
                </w:p>
              </w:tc>
            </w:tr>
            <w:tr w:rsidR="00AC635E" w14:paraId="49969A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793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7BB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E69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ECF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B01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5AC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E72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5D7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952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6A0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2 422,35 Kč</w:t>
                  </w:r>
                </w:p>
              </w:tc>
            </w:tr>
            <w:tr w:rsidR="00AC635E" w14:paraId="117762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32A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FE9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BD5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9DE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AB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C1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8D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869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A3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132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388,51 Kč</w:t>
                  </w:r>
                </w:p>
              </w:tc>
            </w:tr>
            <w:tr w:rsidR="00AC635E" w14:paraId="03F093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B25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B75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F7C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FE4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302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EE0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B83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0EB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8D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B21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295,77 Kč</w:t>
                  </w:r>
                </w:p>
              </w:tc>
            </w:tr>
            <w:tr w:rsidR="00AC635E" w14:paraId="1ABE61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F60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637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1F9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407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25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B2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B1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D5E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5A8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FC2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352,81 Kč</w:t>
                  </w:r>
                </w:p>
              </w:tc>
            </w:tr>
            <w:tr w:rsidR="00AC635E" w14:paraId="208847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665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41F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62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8D7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47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009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1C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52A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2FD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829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102,12 Kč</w:t>
                  </w:r>
                </w:p>
              </w:tc>
            </w:tr>
            <w:tr w:rsidR="00AC635E" w14:paraId="2AAE73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443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A1C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71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921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84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3D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3F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791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C1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8EE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 Kč</w:t>
                  </w:r>
                </w:p>
              </w:tc>
            </w:tr>
            <w:tr w:rsidR="00AC635E" w14:paraId="4FA324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2D9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2B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EDA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6AD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B8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F5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81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E79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4A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FD8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 Kč</w:t>
                  </w:r>
                </w:p>
              </w:tc>
            </w:tr>
            <w:tr w:rsidR="00AC635E" w14:paraId="464FB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6FB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9C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853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9F8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2D5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F48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2F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155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B72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E38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1 052,70 Kč</w:t>
                  </w:r>
                </w:p>
              </w:tc>
            </w:tr>
            <w:tr w:rsidR="00AC635E" w14:paraId="36836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FB1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DA9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3A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BFF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85B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F5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6E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34C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A51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48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174,23 Kč</w:t>
                  </w:r>
                </w:p>
              </w:tc>
            </w:tr>
            <w:tr w:rsidR="00AC635E" w14:paraId="51918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30C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F17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C5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5C4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498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181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EA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C93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62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979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450,44 Kč</w:t>
                  </w:r>
                </w:p>
              </w:tc>
            </w:tr>
            <w:tr w:rsidR="00AC635E" w14:paraId="0CFF6A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B36C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0D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DF1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B8B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4CC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22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6D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987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28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83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 Kč</w:t>
                  </w:r>
                </w:p>
              </w:tc>
            </w:tr>
            <w:tr w:rsidR="00AC635E" w14:paraId="572D7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15A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AC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58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503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33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C6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59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EB6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87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0FA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 Kč</w:t>
                  </w:r>
                </w:p>
              </w:tc>
            </w:tr>
            <w:tr w:rsidR="00AC635E" w14:paraId="50358B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77E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DA7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099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5B3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54D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2EA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6F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EF0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B6A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812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AC635E" w14:paraId="1A8ACB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179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74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8CE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7B9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465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982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DA0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222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A23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D71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 Kč</w:t>
                  </w:r>
                </w:p>
              </w:tc>
            </w:tr>
            <w:tr w:rsidR="00AC635E" w14:paraId="68E622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2E2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B12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8E4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CA2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1E6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CA5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D6D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36F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B6C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3B8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 Kč</w:t>
                  </w:r>
                </w:p>
              </w:tc>
            </w:tr>
            <w:tr w:rsidR="00AC635E" w14:paraId="3C4567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35A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8C6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0B4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B38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FFA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CF8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5A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3A9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D61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358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8,42 Kč</w:t>
                  </w:r>
                </w:p>
              </w:tc>
            </w:tr>
            <w:tr w:rsidR="00AC635E" w14:paraId="357B7B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8CF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AA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7B1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29A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AEA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255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714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194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44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A6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 Kč</w:t>
                  </w:r>
                </w:p>
              </w:tc>
            </w:tr>
            <w:tr w:rsidR="00AC635E" w14:paraId="3F3D7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75F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111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9E6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E49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3E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2A9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C62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B3E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22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A9D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8,01 Kč</w:t>
                  </w:r>
                </w:p>
              </w:tc>
            </w:tr>
            <w:tr w:rsidR="00392355" w14:paraId="61A1D242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5AF9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394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941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39 936,00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FA4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0BD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609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560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5 423,21 Kč</w:t>
                  </w:r>
                </w:p>
              </w:tc>
            </w:tr>
            <w:tr w:rsidR="00392355" w14:paraId="01555A2B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2304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638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57C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65AD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72444C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DF9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7D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AD9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2A4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330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34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9C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020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84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D1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965,19 Kč</w:t>
                  </w:r>
                </w:p>
              </w:tc>
            </w:tr>
            <w:tr w:rsidR="00AC635E" w14:paraId="56CDC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2146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59F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22E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17B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985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CE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81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5ED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77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083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78,78 Kč</w:t>
                  </w:r>
                </w:p>
              </w:tc>
            </w:tr>
            <w:tr w:rsidR="00AC635E" w14:paraId="55C07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7558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7A3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B57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F29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6CD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FE2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B85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E45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29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57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157,34 Kč</w:t>
                  </w:r>
                </w:p>
              </w:tc>
            </w:tr>
            <w:tr w:rsidR="00392355" w14:paraId="01584434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E075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891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651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C5E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D84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FFD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07F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1 201,31 Kč</w:t>
                  </w:r>
                </w:p>
              </w:tc>
            </w:tr>
            <w:tr w:rsidR="00392355" w14:paraId="2248130E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3357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F32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9D7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F170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78A1A2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D0D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5A6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943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BCB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C8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38B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85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719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5B5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D5E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2 458,46 Kč</w:t>
                  </w:r>
                </w:p>
              </w:tc>
            </w:tr>
            <w:tr w:rsidR="00392355" w14:paraId="61ABAC9C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7A1D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EBF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4D8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479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C54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ACF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B70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2 458,46 Kč</w:t>
                  </w:r>
                </w:p>
              </w:tc>
            </w:tr>
            <w:tr w:rsidR="00392355" w14:paraId="1192B736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BC6F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404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D63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971A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4B8470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425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1ED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9F2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AFE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1FD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67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D8D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8F3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37A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DE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1 369,78 Kč</w:t>
                  </w:r>
                </w:p>
              </w:tc>
            </w:tr>
            <w:tr w:rsidR="00392355" w14:paraId="46A487F5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DAF5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CEA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8D9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F19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DA8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B75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958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1 369,78 Kč</w:t>
                  </w:r>
                </w:p>
              </w:tc>
            </w:tr>
            <w:tr w:rsidR="00392355" w14:paraId="07D91510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A955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234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526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4F47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1C6061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B81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1E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742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992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C5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2F6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54B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887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F53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BFC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 Kč</w:t>
                  </w:r>
                </w:p>
              </w:tc>
            </w:tr>
            <w:tr w:rsidR="00392355" w14:paraId="3699D29A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A828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6D0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BD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59D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56D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1F6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1C7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0,42 Kč</w:t>
                  </w:r>
                </w:p>
              </w:tc>
            </w:tr>
            <w:tr w:rsidR="00392355" w14:paraId="31FF8E1A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41D3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4B9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BAB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F186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362C5C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4EF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2E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A9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9CF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A3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91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9F6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F5D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985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39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50,63 Kč</w:t>
                  </w:r>
                </w:p>
              </w:tc>
            </w:tr>
            <w:tr w:rsidR="00392355" w14:paraId="17EB82D9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534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C46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AEC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031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A50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CF2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6A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50,63 Kč</w:t>
                  </w:r>
                </w:p>
              </w:tc>
            </w:tr>
            <w:tr w:rsidR="00392355" w14:paraId="43F7E248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8A36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3D2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557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53DB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10318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C95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BD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729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783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0D9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94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1D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73B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F5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1E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 Kč</w:t>
                  </w:r>
                </w:p>
              </w:tc>
            </w:tr>
            <w:tr w:rsidR="00AC635E" w14:paraId="7BBF70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D0E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BF9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4B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897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3F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89B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ECB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958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11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500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1 211,24 Kč</w:t>
                  </w:r>
                </w:p>
              </w:tc>
            </w:tr>
            <w:tr w:rsidR="00AC635E" w14:paraId="7627D2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A5D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D6D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E1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298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C1C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4BB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2DC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49B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9E7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450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1 313,02 Kč</w:t>
                  </w:r>
                </w:p>
              </w:tc>
            </w:tr>
            <w:tr w:rsidR="00AC635E" w14:paraId="517B8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1C0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36C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0C8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3C8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D3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03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45E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7E3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247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392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282,70 Kč</w:t>
                  </w:r>
                </w:p>
              </w:tc>
            </w:tr>
            <w:tr w:rsidR="00AC635E" w14:paraId="63C0C9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E3B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DA8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ABE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A94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884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B49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A45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E91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97E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76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320,99 Kč</w:t>
                  </w:r>
                </w:p>
              </w:tc>
            </w:tr>
            <w:tr w:rsidR="00AC635E" w14:paraId="74F794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8FE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86A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6F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5DE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A23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B5C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5E8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225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12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5AA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418,66 Kč</w:t>
                  </w:r>
                </w:p>
              </w:tc>
            </w:tr>
            <w:tr w:rsidR="00AC635E" w14:paraId="428912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741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D23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907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9C9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112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97A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9C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578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E59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46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231,30 Kč</w:t>
                  </w:r>
                </w:p>
              </w:tc>
            </w:tr>
            <w:tr w:rsidR="00AC635E" w14:paraId="29B7AD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DC6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07C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252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041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AAC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AE9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16E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3DF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FC8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8B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871,23 Kč</w:t>
                  </w:r>
                </w:p>
              </w:tc>
            </w:tr>
            <w:tr w:rsidR="00AC635E" w14:paraId="259BE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EC6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02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316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E80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23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8A2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F9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321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B4F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017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973,52 Kč</w:t>
                  </w:r>
                </w:p>
              </w:tc>
            </w:tr>
            <w:tr w:rsidR="00AC635E" w14:paraId="2AA32B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247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F91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040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9F9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821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EB2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A9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045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7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5D1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1 061,16 Kč</w:t>
                  </w:r>
                </w:p>
              </w:tc>
            </w:tr>
            <w:tr w:rsidR="00AC635E" w14:paraId="1F0BD3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C38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0B9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1E2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F77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71A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592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E5F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026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1DA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C5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681,56 Kč</w:t>
                  </w:r>
                </w:p>
              </w:tc>
            </w:tr>
            <w:tr w:rsidR="00AC635E" w14:paraId="2BE8A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A81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53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7B7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FFD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B2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BC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87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AF0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86D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253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1 158,30 Kč</w:t>
                  </w:r>
                </w:p>
              </w:tc>
            </w:tr>
            <w:tr w:rsidR="00AC635E" w14:paraId="64C1A0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C3B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F8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8A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FE7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3F4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FEF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C74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090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AB3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03A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711,89 Kč</w:t>
                  </w:r>
                </w:p>
              </w:tc>
            </w:tr>
            <w:tr w:rsidR="00AC635E" w14:paraId="58DEB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1E6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633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F53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4C4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A31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BA1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E80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AAF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80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31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540,73 Kč</w:t>
                  </w:r>
                </w:p>
              </w:tc>
            </w:tr>
            <w:tr w:rsidR="00AC635E" w14:paraId="06B37E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B4D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A4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E6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9C0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3A7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C2F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A4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29A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6AE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E0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56,54 Kč</w:t>
                  </w:r>
                </w:p>
              </w:tc>
            </w:tr>
            <w:tr w:rsidR="00AC635E" w14:paraId="69091F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16A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93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14D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86D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485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C6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C28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C77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842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E1C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2 513,21 Kč</w:t>
                  </w:r>
                </w:p>
              </w:tc>
            </w:tr>
            <w:tr w:rsidR="00AC635E" w14:paraId="78333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0EE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667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BAD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F11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E1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96F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8B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C95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EA9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D18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990,74 Kč</w:t>
                  </w:r>
                </w:p>
              </w:tc>
            </w:tr>
            <w:tr w:rsidR="00AC635E" w14:paraId="76B2A2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208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EB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EE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39C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73C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F5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D08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1EC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EB5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53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2 957,04 Kč</w:t>
                  </w:r>
                </w:p>
              </w:tc>
            </w:tr>
            <w:tr w:rsidR="00AC635E" w14:paraId="102895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42E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97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30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E98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A9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E09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6A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F15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67A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8C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488,30 Kč</w:t>
                  </w:r>
                </w:p>
              </w:tc>
            </w:tr>
            <w:tr w:rsidR="00AC635E" w14:paraId="5CAA4A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0AC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601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FA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EEC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56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C3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F31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FE8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C2E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8A1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562,83 Kč</w:t>
                  </w:r>
                </w:p>
              </w:tc>
            </w:tr>
            <w:tr w:rsidR="00AC635E" w14:paraId="1DF860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83E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709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114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926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3E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212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2A2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36B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26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376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472,62 Kč</w:t>
                  </w:r>
                </w:p>
              </w:tc>
            </w:tr>
            <w:tr w:rsidR="00AC635E" w14:paraId="01573F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FEB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07A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62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1B4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B6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9D0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44E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DA7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D59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BB3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189,41 Kč</w:t>
                  </w:r>
                </w:p>
              </w:tc>
            </w:tr>
            <w:tr w:rsidR="00AC635E" w14:paraId="63937F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F69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696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61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172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C8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9E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50D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4A6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02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6A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1 336,40 Kč</w:t>
                  </w:r>
                </w:p>
              </w:tc>
            </w:tr>
            <w:tr w:rsidR="00AC635E" w14:paraId="05F8A4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5EA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5A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E41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1A3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FA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86B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466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77F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3D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A41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 Kč</w:t>
                  </w:r>
                </w:p>
              </w:tc>
            </w:tr>
            <w:tr w:rsidR="00AC635E" w14:paraId="54EDB7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96C8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3D2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4B2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BC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31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122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50B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6CC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B2A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F49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172,19 Kč</w:t>
                  </w:r>
                </w:p>
              </w:tc>
            </w:tr>
            <w:tr w:rsidR="00AC635E" w14:paraId="3CA729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FC2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1F4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F35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BAE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180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0A5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0CE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4E4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57B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556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627,60 Kč</w:t>
                  </w:r>
                </w:p>
              </w:tc>
            </w:tr>
            <w:tr w:rsidR="00AC635E" w14:paraId="7DB9A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BE6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C7A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92C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B37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B2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27F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77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7AE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7D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132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3 289,35 Kč</w:t>
                  </w:r>
                </w:p>
              </w:tc>
            </w:tr>
            <w:tr w:rsidR="00AC635E" w14:paraId="2C0C83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B26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A3A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8C3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F85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9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D8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DAD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554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94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810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151,63 Kč</w:t>
                  </w:r>
                </w:p>
              </w:tc>
            </w:tr>
            <w:tr w:rsidR="00AC635E" w14:paraId="1F8536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275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FEB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7E7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557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38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10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E0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F4E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55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35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1 685,92 Kč</w:t>
                  </w:r>
                </w:p>
              </w:tc>
            </w:tr>
            <w:tr w:rsidR="00AC635E" w14:paraId="635F15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EB2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1C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17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AAB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0FA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B6C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288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291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89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7DB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241,83 Kč</w:t>
                  </w:r>
                </w:p>
              </w:tc>
            </w:tr>
            <w:tr w:rsidR="00AC635E" w14:paraId="4F9E72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8BD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B0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08A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022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71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0AF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81F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AB7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589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4B1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104,34 Kč</w:t>
                  </w:r>
                </w:p>
              </w:tc>
            </w:tr>
            <w:tr w:rsidR="00AC635E" w14:paraId="08296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990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126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057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460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487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D3B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FEF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DC2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04F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12B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2 601,87 Kč</w:t>
                  </w:r>
                </w:p>
              </w:tc>
            </w:tr>
            <w:tr w:rsidR="00AC635E" w14:paraId="70252B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585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E9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383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BAD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B5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74E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C0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CD0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97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69C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2 039,05 Kč</w:t>
                  </w:r>
                </w:p>
              </w:tc>
            </w:tr>
            <w:tr w:rsidR="00AC635E" w14:paraId="6B48F4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34D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B8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812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7BF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F23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3F3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03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2D9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6F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F8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4 937,76 Kč</w:t>
                  </w:r>
                </w:p>
              </w:tc>
            </w:tr>
            <w:tr w:rsidR="00AC635E" w14:paraId="4EB095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640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77F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68F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BFF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76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F00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CED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5AC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743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09D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3 685,65 Kč</w:t>
                  </w:r>
                </w:p>
              </w:tc>
            </w:tr>
            <w:tr w:rsidR="00AC635E" w14:paraId="5FF23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0E1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04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2BE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473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88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E00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6B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94F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8B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953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2 736,03 Kč</w:t>
                  </w:r>
                </w:p>
              </w:tc>
            </w:tr>
            <w:tr w:rsidR="00AC635E" w14:paraId="5263E0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98A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FB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F66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A29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0E1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CC5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EC7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4AC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A10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058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2 509,61 Kč</w:t>
                  </w:r>
                </w:p>
              </w:tc>
            </w:tr>
            <w:tr w:rsidR="00AC635E" w14:paraId="46B91D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EA1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1D3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BA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57A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EDF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10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247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661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41E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F20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1 265,99 Kč</w:t>
                  </w:r>
                </w:p>
              </w:tc>
            </w:tr>
            <w:tr w:rsidR="00AC635E" w14:paraId="34EDC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2B6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AC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EB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E0E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46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99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9F8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6A7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4DD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97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322,54 Kč</w:t>
                  </w:r>
                </w:p>
              </w:tc>
            </w:tr>
            <w:tr w:rsidR="00392355" w14:paraId="4473EEF5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09F7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11A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EC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178 331,00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1FB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3CD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04A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55A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45 831,17 Kč</w:t>
                  </w:r>
                </w:p>
              </w:tc>
            </w:tr>
            <w:tr w:rsidR="00392355" w14:paraId="42F63B9E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154E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C34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914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13E6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1D2B91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E6C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2E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B64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290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93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E0C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04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0D4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E6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3E8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457,03 Kč</w:t>
                  </w:r>
                </w:p>
              </w:tc>
            </w:tr>
            <w:tr w:rsidR="00AC635E" w14:paraId="020E2F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31D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B7E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F8E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5D7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E7D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B52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DD8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6D7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83F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8B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432,81 Kč</w:t>
                  </w:r>
                </w:p>
              </w:tc>
            </w:tr>
            <w:tr w:rsidR="00AC635E" w14:paraId="0F3AD9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F4B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8F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B1A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D84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9F2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EE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AD4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194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6A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38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311,99 Kč</w:t>
                  </w:r>
                </w:p>
              </w:tc>
            </w:tr>
            <w:tr w:rsidR="00AC635E" w14:paraId="69BB20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926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AE8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6F0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39A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B5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7C5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751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AD4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400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3D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293,33 Kč</w:t>
                  </w:r>
                </w:p>
              </w:tc>
            </w:tr>
            <w:tr w:rsidR="00AC635E" w14:paraId="277933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496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8C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82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AEC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365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DA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3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405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B05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64B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51,92 Kč</w:t>
                  </w:r>
                </w:p>
              </w:tc>
            </w:tr>
            <w:tr w:rsidR="00AC635E" w14:paraId="7D4892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C57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C5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772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815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91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B89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394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AE1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47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2F7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1 457,67 Kč</w:t>
                  </w:r>
                </w:p>
              </w:tc>
            </w:tr>
            <w:tr w:rsidR="00AC635E" w14:paraId="58FB7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973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77A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889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398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FC5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F7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4F3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60D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69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EE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372,23 Kč</w:t>
                  </w:r>
                </w:p>
              </w:tc>
            </w:tr>
            <w:tr w:rsidR="00AC635E" w14:paraId="35938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A2D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2C1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2BF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EEB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99B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1CF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DF4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06F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6A8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67A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124,80 Kč</w:t>
                  </w:r>
                </w:p>
              </w:tc>
            </w:tr>
            <w:tr w:rsidR="00AC635E" w14:paraId="7CCD08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41B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92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3D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7D5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66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D0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BFE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653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272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EF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176,72 Kč</w:t>
                  </w:r>
                </w:p>
              </w:tc>
            </w:tr>
            <w:tr w:rsidR="00AC635E" w14:paraId="5F366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86D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579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72D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1E9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25B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241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5AA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9F8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6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826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208,51 Kč</w:t>
                  </w:r>
                </w:p>
              </w:tc>
            </w:tr>
            <w:tr w:rsidR="00AC635E" w14:paraId="0257CA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6FA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113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75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EA6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D5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06C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54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22E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94D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B4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98,17 Kč</w:t>
                  </w:r>
                </w:p>
              </w:tc>
            </w:tr>
            <w:tr w:rsidR="00AC635E" w14:paraId="434358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AAA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F93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2E5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8F2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F42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409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67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A61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648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64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 Kč</w:t>
                  </w:r>
                </w:p>
              </w:tc>
            </w:tr>
            <w:tr w:rsidR="00AC635E" w14:paraId="1CD4D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320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C7C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14A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582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0D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940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E2B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BBE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57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33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149,86 Kč</w:t>
                  </w:r>
                </w:p>
              </w:tc>
            </w:tr>
            <w:tr w:rsidR="00AC635E" w14:paraId="544116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281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F0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3D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60D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178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A1A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D2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4B1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868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DD1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128,77 Kč</w:t>
                  </w:r>
                </w:p>
              </w:tc>
            </w:tr>
            <w:tr w:rsidR="00AC635E" w14:paraId="2FEC8A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CBB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9C0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886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166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6DF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77C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8EA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0DC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9F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2F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128,29 Kč</w:t>
                  </w:r>
                </w:p>
              </w:tc>
            </w:tr>
            <w:tr w:rsidR="00AC635E" w14:paraId="1DABE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8F2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9B8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25E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71B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BFB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A7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0A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419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A9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7D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 Kč</w:t>
                  </w:r>
                </w:p>
              </w:tc>
            </w:tr>
            <w:tr w:rsidR="00AC635E" w14:paraId="3A97E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BCD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40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77A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656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163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DD8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724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0F6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A5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A3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151,17 Kč</w:t>
                  </w:r>
                </w:p>
              </w:tc>
            </w:tr>
            <w:tr w:rsidR="00AC635E" w14:paraId="71CFB2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256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ED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E8C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2B0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8F3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876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34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F5E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82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B0D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567,13 Kč</w:t>
                  </w:r>
                </w:p>
              </w:tc>
            </w:tr>
            <w:tr w:rsidR="00AC635E" w14:paraId="0741D1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618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820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438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449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528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5C9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BCC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7AD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DA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E0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571,95 Kč</w:t>
                  </w:r>
                </w:p>
              </w:tc>
            </w:tr>
            <w:tr w:rsidR="00AC635E" w14:paraId="2660D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EF8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B4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1D7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340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A3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86E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790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E57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F8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99A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636,64 Kč</w:t>
                  </w:r>
                </w:p>
              </w:tc>
            </w:tr>
            <w:tr w:rsidR="00AC635E" w14:paraId="7E5C80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BEA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43C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99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7CD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58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33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15B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152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7D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D5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275,50 Kč</w:t>
                  </w:r>
                </w:p>
              </w:tc>
            </w:tr>
            <w:tr w:rsidR="00AC635E" w14:paraId="22936F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ACB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AF8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3C0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3B1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F92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73E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84B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0B4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FEA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1E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167,20 Kč</w:t>
                  </w:r>
                </w:p>
              </w:tc>
            </w:tr>
            <w:tr w:rsidR="00AC635E" w14:paraId="7A8D7D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69B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AA1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A7F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963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69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3E0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803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54E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38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6A6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456,19 Kč</w:t>
                  </w:r>
                </w:p>
              </w:tc>
            </w:tr>
            <w:tr w:rsidR="00AC635E" w14:paraId="7CE71E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7AA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571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F19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0F1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767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906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F1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D2D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60F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BBE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210,44 Kč</w:t>
                  </w:r>
                </w:p>
              </w:tc>
            </w:tr>
            <w:tr w:rsidR="00AC635E" w14:paraId="0065CF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14E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1B1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2EA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571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F85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C3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B09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C2D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68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2C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205,03 Kč</w:t>
                  </w:r>
                </w:p>
              </w:tc>
            </w:tr>
            <w:tr w:rsidR="00AC635E" w14:paraId="15D4A3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61F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CD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D7A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0B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1B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939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69E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103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28D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44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244,53 Kč</w:t>
                  </w:r>
                </w:p>
              </w:tc>
            </w:tr>
            <w:tr w:rsidR="00AC635E" w14:paraId="51A101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C2B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4B6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A5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D1F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10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9B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8D2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7E3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DF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569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310,42 Kč</w:t>
                  </w:r>
                </w:p>
              </w:tc>
            </w:tr>
            <w:tr w:rsidR="00AC635E" w14:paraId="355E3D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D92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60C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2B5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133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A7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47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1F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E8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A98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49E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6 647,65 Kč</w:t>
                  </w:r>
                </w:p>
              </w:tc>
            </w:tr>
            <w:tr w:rsidR="00AC635E" w14:paraId="330831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59F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9FA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FA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A7A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BE9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33B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29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2F6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43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D28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596,28 Kč</w:t>
                  </w:r>
                </w:p>
              </w:tc>
            </w:tr>
            <w:tr w:rsidR="00AC635E" w14:paraId="29EAA8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6AA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63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5F6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075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A58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9E2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33C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8CA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50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B3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542,20 Kč</w:t>
                  </w:r>
                </w:p>
              </w:tc>
            </w:tr>
            <w:tr w:rsidR="00AC635E" w14:paraId="025B6C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658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89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CF5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F22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E9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1DC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4E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58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281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EE8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301,15 Kč</w:t>
                  </w:r>
                </w:p>
              </w:tc>
            </w:tr>
            <w:tr w:rsidR="00AC635E" w14:paraId="235CF4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A64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AC5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8A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A37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711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FC3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8B6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913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C2C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E17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114,44 Kč</w:t>
                  </w:r>
                </w:p>
              </w:tc>
            </w:tr>
            <w:tr w:rsidR="00AC635E" w14:paraId="383C3E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8E1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2F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A52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73F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26B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1FF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A5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394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482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F39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 Kč</w:t>
                  </w:r>
                </w:p>
              </w:tc>
            </w:tr>
            <w:tr w:rsidR="00AC635E" w14:paraId="35B090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44A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AE2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24B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776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1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E33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22B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20A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3D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9C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481,25 Kč</w:t>
                  </w:r>
                </w:p>
              </w:tc>
            </w:tr>
            <w:tr w:rsidR="00AC635E" w14:paraId="57137B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4B2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79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5F1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F7B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E31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E6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09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8BA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AB1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075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614,35 Kč</w:t>
                  </w:r>
                </w:p>
              </w:tc>
            </w:tr>
            <w:tr w:rsidR="00AC635E" w14:paraId="0F3663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40E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C5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81A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880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923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FC0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CE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863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AD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8BD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14,46 Kč</w:t>
                  </w:r>
                </w:p>
              </w:tc>
            </w:tr>
            <w:tr w:rsidR="00AC635E" w14:paraId="0044D3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FA7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8D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15D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D49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658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6FC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75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80F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B00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27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103,59 Kč</w:t>
                  </w:r>
                </w:p>
              </w:tc>
            </w:tr>
            <w:tr w:rsidR="00AC635E" w14:paraId="7B87FE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89D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064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905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2CE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333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C5F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528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992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544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B28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150,82 Kč</w:t>
                  </w:r>
                </w:p>
              </w:tc>
            </w:tr>
            <w:tr w:rsidR="00AC635E" w14:paraId="7E8D4F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A28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FDB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4C2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DCA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7E2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D6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D3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9AE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42B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6C8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240,68 Kč</w:t>
                  </w:r>
                </w:p>
              </w:tc>
            </w:tr>
            <w:tr w:rsidR="00AC635E" w14:paraId="0D8A88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A2C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64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0B3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559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1B9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222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47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6D8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10C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B7F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392,10 Kč</w:t>
                  </w:r>
                </w:p>
              </w:tc>
            </w:tr>
            <w:tr w:rsidR="00AC635E" w14:paraId="2ACF16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37D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056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D86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9F6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B33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71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5AF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76B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50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BC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373,91 Kč</w:t>
                  </w:r>
                </w:p>
              </w:tc>
            </w:tr>
            <w:tr w:rsidR="00AC635E" w14:paraId="31ADF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D44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BC1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CA6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976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3D0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851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A30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68A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C2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287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55,90 Kč</w:t>
                  </w:r>
                </w:p>
              </w:tc>
            </w:tr>
            <w:tr w:rsidR="00AC635E" w14:paraId="73F901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45C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E5F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2C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94F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3BC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E58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757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34B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527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5E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 Kč</w:t>
                  </w:r>
                </w:p>
              </w:tc>
            </w:tr>
            <w:tr w:rsidR="00AC635E" w14:paraId="6D0B29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408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9BE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392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2CA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743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13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45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84B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3D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CE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AC635E" w14:paraId="678B0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3B5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DED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7EB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997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03D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0D6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86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2A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992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8DD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 Kč</w:t>
                  </w:r>
                </w:p>
              </w:tc>
            </w:tr>
            <w:tr w:rsidR="00AC635E" w14:paraId="215090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AF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099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448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5C0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D9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81B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C5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59B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D2E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246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 Kč</w:t>
                  </w:r>
                </w:p>
              </w:tc>
            </w:tr>
            <w:tr w:rsidR="00392355" w14:paraId="20C34B89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45F4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FE9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F3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156 288,00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A02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8DC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E46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5C6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19 009,84 Kč</w:t>
                  </w:r>
                </w:p>
              </w:tc>
            </w:tr>
            <w:tr w:rsidR="00392355" w14:paraId="0ED9587A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8D2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640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838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CEE7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66EA53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EAA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FA8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1D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25D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C9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56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D81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590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42F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FCF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976,01 Kč</w:t>
                  </w:r>
                </w:p>
              </w:tc>
            </w:tr>
            <w:tr w:rsidR="00392355" w14:paraId="0676E45D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647E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C11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9F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4ED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92D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269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12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976,01 Kč</w:t>
                  </w:r>
                </w:p>
              </w:tc>
            </w:tr>
            <w:tr w:rsidR="00392355" w14:paraId="2765479D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6B2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355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E25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FED6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771B8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0CC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17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B73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F2B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885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ED6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A86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D69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965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F4A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137,98 Kč</w:t>
                  </w:r>
                </w:p>
              </w:tc>
            </w:tr>
            <w:tr w:rsidR="00AC635E" w14:paraId="0854D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048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D1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9AA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266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06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F45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35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064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DDF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26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278,51 Kč</w:t>
                  </w:r>
                </w:p>
              </w:tc>
            </w:tr>
            <w:tr w:rsidR="00AC635E" w14:paraId="7DA4EE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E2AD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C8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3B8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E27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9D5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FAD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8A4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DE6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89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B9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203,17 Kč</w:t>
                  </w:r>
                </w:p>
              </w:tc>
            </w:tr>
            <w:tr w:rsidR="00AC635E" w14:paraId="5D18D3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235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AE4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70B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330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D0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88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DF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D68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E9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B3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471,86 Kč</w:t>
                  </w:r>
                </w:p>
              </w:tc>
            </w:tr>
            <w:tr w:rsidR="00AC635E" w14:paraId="2A4693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F63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43C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C77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2E3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D61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E8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B6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926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6B1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199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508,91 Kč</w:t>
                  </w:r>
                </w:p>
              </w:tc>
            </w:tr>
            <w:tr w:rsidR="00AC635E" w14:paraId="205389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711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72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8F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01D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F88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57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C7A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75F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05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72D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264,35 Kč</w:t>
                  </w:r>
                </w:p>
              </w:tc>
            </w:tr>
            <w:tr w:rsidR="00AC635E" w14:paraId="62A53C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B2C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72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31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2C6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D10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6F3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B4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3B6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92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2F3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207,88 Kč</w:t>
                  </w:r>
                </w:p>
              </w:tc>
            </w:tr>
            <w:tr w:rsidR="00AC635E" w14:paraId="6ECC99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8E1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C28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80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186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30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3A6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87D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3DC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6F0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816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296,48 Kč</w:t>
                  </w:r>
                </w:p>
              </w:tc>
            </w:tr>
            <w:tr w:rsidR="00AC635E" w14:paraId="0A99E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75B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FD8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CF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099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37A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F2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B4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7E9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BCA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E2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300,29 Kč</w:t>
                  </w:r>
                </w:p>
              </w:tc>
            </w:tr>
            <w:tr w:rsidR="00AC635E" w14:paraId="16CF46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89E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45B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7A8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B9A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0E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3F8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FE3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99B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CBC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7F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542,49 Kč</w:t>
                  </w:r>
                </w:p>
              </w:tc>
            </w:tr>
            <w:tr w:rsidR="00AC635E" w14:paraId="0A19FF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357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694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7CD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33B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5F2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12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20D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2E0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8C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C8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116,19 Kč</w:t>
                  </w:r>
                </w:p>
              </w:tc>
            </w:tr>
            <w:tr w:rsidR="00392355" w14:paraId="742C77FD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6E88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0BC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80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8BB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CB3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787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510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3 328,11 Kč</w:t>
                  </w:r>
                </w:p>
              </w:tc>
            </w:tr>
            <w:tr w:rsidR="00392355" w14:paraId="79AF8E80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22F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155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E55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4DA4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7CCFE8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C38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01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23D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19C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2C0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C8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282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1DC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812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A1A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196,49 Kč</w:t>
                  </w:r>
                </w:p>
              </w:tc>
            </w:tr>
            <w:tr w:rsidR="00AC635E" w14:paraId="793A8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C68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95A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665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95B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12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FF5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4A6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630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AE3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01D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1 986,59 Kč</w:t>
                  </w:r>
                </w:p>
              </w:tc>
            </w:tr>
            <w:tr w:rsidR="00AC635E" w14:paraId="271214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237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8C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95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0CA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680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2DC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5B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FFF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CC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29D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4 388,84 Kč</w:t>
                  </w:r>
                </w:p>
              </w:tc>
            </w:tr>
            <w:tr w:rsidR="00AC635E" w14:paraId="63BC1D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069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E21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635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22C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FC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62E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E3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5AD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1D4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526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912,99 Kč</w:t>
                  </w:r>
                </w:p>
              </w:tc>
            </w:tr>
            <w:tr w:rsidR="00AC635E" w14:paraId="4058EE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50C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8E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3CE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31B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A06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AEF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22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9A0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367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30B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1 163,87 Kč</w:t>
                  </w:r>
                </w:p>
              </w:tc>
            </w:tr>
            <w:tr w:rsidR="00AC635E" w14:paraId="31A61C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FF5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604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76E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BC0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749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B8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1D2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BAC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90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9B0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298,82 Kč</w:t>
                  </w:r>
                </w:p>
              </w:tc>
            </w:tr>
            <w:tr w:rsidR="00AC635E" w14:paraId="63B1DB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AD7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A95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32C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547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0E0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0B2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79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F0A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F65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306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91,63 Kč</w:t>
                  </w:r>
                </w:p>
              </w:tc>
            </w:tr>
            <w:tr w:rsidR="00AC635E" w14:paraId="03947B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CFC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EFF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F62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E47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D9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45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15D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64F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66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DE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4 444,45 Kč</w:t>
                  </w:r>
                </w:p>
              </w:tc>
            </w:tr>
            <w:tr w:rsidR="00AC635E" w14:paraId="6CE335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9D8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F42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46F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BC7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CED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05B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E70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8FF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FF5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F20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581,71 Kč</w:t>
                  </w:r>
                </w:p>
              </w:tc>
            </w:tr>
            <w:tr w:rsidR="00AC635E" w14:paraId="71DACC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9CB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1E1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B9F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E96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FD9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71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24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AC7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D7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93E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2 129,49 Kč</w:t>
                  </w:r>
                </w:p>
              </w:tc>
            </w:tr>
            <w:tr w:rsidR="00AC635E" w14:paraId="53126E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900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509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784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39E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380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32D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5B3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2EA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C4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1BE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2 839,31 Kč</w:t>
                  </w:r>
                </w:p>
              </w:tc>
            </w:tr>
            <w:tr w:rsidR="00AC635E" w14:paraId="7FD443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280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83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733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F95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5C1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92A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08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DAE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EE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51A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341,79 Kč</w:t>
                  </w:r>
                </w:p>
              </w:tc>
            </w:tr>
            <w:tr w:rsidR="00AC635E" w14:paraId="054CB8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97C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4D0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132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CAE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1D4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A4A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6FA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531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23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602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210,76 Kč</w:t>
                  </w:r>
                </w:p>
              </w:tc>
            </w:tr>
            <w:tr w:rsidR="00AC635E" w14:paraId="54F35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4C8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031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F1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0A6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EE7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A00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DAE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542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9C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B10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118,78 Kč</w:t>
                  </w:r>
                </w:p>
              </w:tc>
            </w:tr>
            <w:tr w:rsidR="00AC635E" w14:paraId="2CCFB7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34B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1E7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0BC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922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1A7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01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D82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027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CAC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009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202,01 Kč</w:t>
                  </w:r>
                </w:p>
              </w:tc>
            </w:tr>
            <w:tr w:rsidR="00AC635E" w14:paraId="12CE5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E15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5D9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40A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B46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2D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711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282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935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96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A01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154,95 Kč</w:t>
                  </w:r>
                </w:p>
              </w:tc>
            </w:tr>
            <w:tr w:rsidR="00AC635E" w14:paraId="33255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482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A95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0A8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B9E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EEB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EE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4AD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47B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0C0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31A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1 239,42 Kč</w:t>
                  </w:r>
                </w:p>
              </w:tc>
            </w:tr>
            <w:tr w:rsidR="00AC635E" w14:paraId="592DAF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63F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752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7B5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AEB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A05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AEA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80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641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DF5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A2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4 060,22 Kč</w:t>
                  </w:r>
                </w:p>
              </w:tc>
            </w:tr>
            <w:tr w:rsidR="00AC635E" w14:paraId="085ED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3B2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73E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4C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C8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F0E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85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0A7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EC2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FF6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53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 Kč</w:t>
                  </w:r>
                </w:p>
              </w:tc>
            </w:tr>
            <w:tr w:rsidR="00AC635E" w14:paraId="6978F5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865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2FB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82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827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F1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B61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4DF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229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E75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42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 Kč</w:t>
                  </w:r>
                </w:p>
              </w:tc>
            </w:tr>
            <w:tr w:rsidR="00AC635E" w14:paraId="7D69DB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759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0C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A9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541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C00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FBC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95C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B0C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ADD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F78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29,86 Kč</w:t>
                  </w:r>
                </w:p>
              </w:tc>
            </w:tr>
            <w:tr w:rsidR="00AC635E" w14:paraId="1D25DC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87D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D3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868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8E8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0A4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AD2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21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F42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B3F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D42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239,08 Kč</w:t>
                  </w:r>
                </w:p>
              </w:tc>
            </w:tr>
            <w:tr w:rsidR="00AC635E" w14:paraId="4915DC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D30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A1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BE3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805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C9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AEC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8E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79A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756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D9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55,32 Kč</w:t>
                  </w:r>
                </w:p>
              </w:tc>
            </w:tr>
            <w:tr w:rsidR="00AC635E" w14:paraId="732FD2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87D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39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D0B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4B8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49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2F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AD9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867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679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BB1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 Kč</w:t>
                  </w:r>
                </w:p>
              </w:tc>
            </w:tr>
            <w:tr w:rsidR="00AC635E" w14:paraId="4C6E9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F95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50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ED9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D4A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EF1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28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491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19F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5F4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5AF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31,39 Kč</w:t>
                  </w:r>
                </w:p>
              </w:tc>
            </w:tr>
            <w:tr w:rsidR="00392355" w14:paraId="5D7EBB97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19E3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F9E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FE9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137 415,00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E77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819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807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8CD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25 797,55 Kč</w:t>
                  </w:r>
                </w:p>
              </w:tc>
            </w:tr>
            <w:tr w:rsidR="00392355" w14:paraId="3F76F121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8591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0E6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5A2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C172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23F305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5A1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6C7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D77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EB3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6D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52A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B79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6CD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AB7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934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146,17 Kč</w:t>
                  </w:r>
                </w:p>
              </w:tc>
            </w:tr>
            <w:tr w:rsidR="00AC635E" w14:paraId="7BA853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533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E7A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0C9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D57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3E6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EA6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79D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BE1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41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7D0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429,85 Kč</w:t>
                  </w:r>
                </w:p>
              </w:tc>
            </w:tr>
            <w:tr w:rsidR="00AC635E" w14:paraId="1C575F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EDD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E95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02A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9C2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7C0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F0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B4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22D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A15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525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 Kč</w:t>
                  </w:r>
                </w:p>
              </w:tc>
            </w:tr>
            <w:tr w:rsidR="00392355" w14:paraId="72011FC4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ACEF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F65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2A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A65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3C3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A17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19C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604,64 Kč</w:t>
                  </w:r>
                </w:p>
              </w:tc>
            </w:tr>
            <w:tr w:rsidR="00392355" w14:paraId="1E79DF74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83B0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659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4BA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CC56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060F78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214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A8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823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7E3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907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186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E1B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0F3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841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716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366,01 Kč</w:t>
                  </w:r>
                </w:p>
              </w:tc>
            </w:tr>
            <w:tr w:rsidR="00AC635E" w14:paraId="4A52B5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F30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DC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4BC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071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78C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8DC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3E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C01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17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A3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 Kč</w:t>
                  </w:r>
                </w:p>
              </w:tc>
            </w:tr>
            <w:tr w:rsidR="00AC635E" w14:paraId="40BDA5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70A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30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688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ED5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FF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D44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08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A66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E9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5C4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 Kč</w:t>
                  </w:r>
                </w:p>
              </w:tc>
            </w:tr>
            <w:tr w:rsidR="00AC635E" w14:paraId="1BD5D9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DA1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179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E6E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47E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BCD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25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06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3F0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7CA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30C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6,95 Kč</w:t>
                  </w:r>
                </w:p>
              </w:tc>
            </w:tr>
            <w:tr w:rsidR="00AC635E" w14:paraId="2D97FA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6FB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57B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C7D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848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3D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972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877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A0F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218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5DA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8,48 Kč</w:t>
                  </w:r>
                </w:p>
              </w:tc>
            </w:tr>
            <w:tr w:rsidR="00AC635E" w14:paraId="1EAA82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A0C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E2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604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B5A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4EF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885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47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A6D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A2C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A5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 Kč</w:t>
                  </w:r>
                </w:p>
              </w:tc>
            </w:tr>
            <w:tr w:rsidR="00AC635E" w14:paraId="0C49B2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A03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6E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A0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90A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41A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FF4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55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7C9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DE6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0EC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173,93 Kč</w:t>
                  </w:r>
                </w:p>
              </w:tc>
            </w:tr>
            <w:tr w:rsidR="00AC635E" w14:paraId="70C464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45A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5D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5FE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0BB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7F0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88E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041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E25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AEC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97E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89,42 Kč</w:t>
                  </w:r>
                </w:p>
              </w:tc>
            </w:tr>
            <w:tr w:rsidR="00AC635E" w14:paraId="00A8A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556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899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0CE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9F1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EC2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A57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34B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7D8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C7B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796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1 305,05 Kč</w:t>
                  </w:r>
                </w:p>
              </w:tc>
            </w:tr>
            <w:tr w:rsidR="00AC635E" w14:paraId="3D9378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D8B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AC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F18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17A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E1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BD7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73C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E64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A43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49F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 Kč</w:t>
                  </w:r>
                </w:p>
              </w:tc>
            </w:tr>
            <w:tr w:rsidR="00AC635E" w14:paraId="77A5B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6DB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D68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A78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A4A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7B9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84C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0C6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890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BCA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E8C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 Kč</w:t>
                  </w:r>
                </w:p>
              </w:tc>
            </w:tr>
            <w:tr w:rsidR="00AC635E" w14:paraId="0ECE79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8BC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72E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4D2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C7D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C58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26F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52D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0ED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DCB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F89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1 729,09 Kč</w:t>
                  </w:r>
                </w:p>
              </w:tc>
            </w:tr>
            <w:tr w:rsidR="00AC635E" w14:paraId="257D1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5497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D7A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27B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6F9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16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58F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96D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662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CA8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726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59,39 Kč</w:t>
                  </w:r>
                </w:p>
              </w:tc>
            </w:tr>
            <w:tr w:rsidR="00AC635E" w14:paraId="2FED1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ECE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51D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D11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4DD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3B3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E44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307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44E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65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1EC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169,68 Kč</w:t>
                  </w:r>
                </w:p>
              </w:tc>
            </w:tr>
            <w:tr w:rsidR="00AC635E" w14:paraId="5A1F0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C3B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EC6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BF0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660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CEA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8C8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B3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302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EA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7E3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2 704,09 Kč</w:t>
                  </w:r>
                </w:p>
              </w:tc>
            </w:tr>
            <w:tr w:rsidR="00AC635E" w14:paraId="45856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247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FF2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8D6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57EC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D8B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D87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545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E11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5A1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092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1 806,30 Kč</w:t>
                  </w:r>
                </w:p>
              </w:tc>
            </w:tr>
            <w:tr w:rsidR="00AC635E" w14:paraId="434581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D49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850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734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34F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E17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328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238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04F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CC3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AC0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1 563,48 Kč</w:t>
                  </w:r>
                </w:p>
              </w:tc>
            </w:tr>
            <w:tr w:rsidR="00AC635E" w14:paraId="5E95B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BF6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D3F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87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5C5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AF8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B44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5F3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7CC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8FD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479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276,24 Kč</w:t>
                  </w:r>
                </w:p>
              </w:tc>
            </w:tr>
            <w:tr w:rsidR="00AC635E" w14:paraId="583010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D72D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B3F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C8D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D07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5DA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327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1F6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59A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48F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327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1 089,36 Kč</w:t>
                  </w:r>
                </w:p>
              </w:tc>
            </w:tr>
            <w:tr w:rsidR="00AC635E" w14:paraId="55213A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808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DC4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B26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19B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C06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DC0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C8C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B5B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BF6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48B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321,04 Kč</w:t>
                  </w:r>
                </w:p>
              </w:tc>
            </w:tr>
            <w:tr w:rsidR="00AC635E" w14:paraId="53F374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AAB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4CB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47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C0E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638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93A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1E5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D8C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319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ACF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620,54 Kč</w:t>
                  </w:r>
                </w:p>
              </w:tc>
            </w:tr>
            <w:tr w:rsidR="00AC635E" w14:paraId="3FF5D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196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BF5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340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5AF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A9A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1EC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7DD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1D2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AF9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443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61,09 Kč</w:t>
                  </w:r>
                </w:p>
              </w:tc>
            </w:tr>
            <w:tr w:rsidR="00392355" w14:paraId="60E3D1E7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D809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6F3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BAD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72 288,00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C1D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392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B9F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54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12 405,96 Kč</w:t>
                  </w:r>
                </w:p>
              </w:tc>
            </w:tr>
            <w:tr w:rsidR="00392355" w14:paraId="6665B364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6A74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653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DF0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CBAF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1C877C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F3B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C55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73B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727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65F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D49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C9B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A2E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7D3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600C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958,85 Kč</w:t>
                  </w:r>
                </w:p>
              </w:tc>
            </w:tr>
            <w:tr w:rsidR="00AC635E" w14:paraId="1CC822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952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623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A80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2E1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495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A8E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BF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725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C43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F31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479,27 Kč</w:t>
                  </w:r>
                </w:p>
              </w:tc>
            </w:tr>
            <w:tr w:rsidR="00AC635E" w14:paraId="52B87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603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D6A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9E4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ED3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58E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6EC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B2B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C13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62E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FE6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69,14 Kč</w:t>
                  </w:r>
                </w:p>
              </w:tc>
            </w:tr>
            <w:tr w:rsidR="00AC635E" w14:paraId="0AB2A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006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501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CEE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6FD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9C3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A4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57C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F51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48B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F6B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24,80 Kč</w:t>
                  </w:r>
                </w:p>
              </w:tc>
            </w:tr>
            <w:tr w:rsidR="00AC635E" w14:paraId="72D270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662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0E2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D16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E717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228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EE8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A37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A75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1E7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449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AC635E" w14:paraId="49ACED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836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050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500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0E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7B9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58E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51D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4AC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7BD3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F97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868,52 Kč</w:t>
                  </w:r>
                </w:p>
              </w:tc>
            </w:tr>
            <w:tr w:rsidR="00AC635E" w14:paraId="35EF46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9BF1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22F4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992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FF1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8BA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14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F0D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1EF4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4EF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D2F1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506,69 Kč</w:t>
                  </w:r>
                </w:p>
              </w:tc>
            </w:tr>
            <w:tr w:rsidR="00AC635E" w14:paraId="74F2BB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61B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808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312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7FE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BFD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B62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091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E5C2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24C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F12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982,83 Kč</w:t>
                  </w:r>
                </w:p>
              </w:tc>
            </w:tr>
            <w:tr w:rsidR="00AC635E" w14:paraId="10C73E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6A8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D5AB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0166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7EB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47E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6A6D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9FE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459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C366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E36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762,26 Kč</w:t>
                  </w:r>
                </w:p>
              </w:tc>
            </w:tr>
            <w:tr w:rsidR="00392355" w14:paraId="3272011F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BB7A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514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B34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DA1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B2DF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DAEB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5545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4 656,47 Kč</w:t>
                  </w:r>
                </w:p>
              </w:tc>
            </w:tr>
            <w:tr w:rsidR="00392355" w14:paraId="419DFAD0" w14:textId="77777777" w:rsidTr="003923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DFEC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B49D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E87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F99F" w14:textId="77777777" w:rsidR="00AC635E" w:rsidRDefault="00AC635E">
                  <w:pPr>
                    <w:spacing w:after="0" w:line="240" w:lineRule="auto"/>
                  </w:pPr>
                </w:p>
              </w:tc>
            </w:tr>
            <w:tr w:rsidR="00AC635E" w14:paraId="16330B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E44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D150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A928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14C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3D48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AEB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D88F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A86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A26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3697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540,77 Kč</w:t>
                  </w:r>
                </w:p>
              </w:tc>
            </w:tr>
            <w:tr w:rsidR="00392355" w14:paraId="7A4B2F7D" w14:textId="77777777" w:rsidTr="003923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AD7C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C18A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B5FA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38C5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CEA3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FA5E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8FA2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540,77 Kč</w:t>
                  </w:r>
                </w:p>
              </w:tc>
            </w:tr>
            <w:tr w:rsidR="00392355" w14:paraId="6ABABCCF" w14:textId="77777777" w:rsidTr="0039235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BD61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433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749 372,00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650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D700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CE79" w14:textId="77777777" w:rsidR="00AC635E" w:rsidRDefault="00AC63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EFFE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134 401,11 Kč</w:t>
                  </w:r>
                </w:p>
              </w:tc>
            </w:tr>
          </w:tbl>
          <w:p w14:paraId="18EA53BA" w14:textId="77777777" w:rsidR="00AC635E" w:rsidRDefault="00AC635E">
            <w:pPr>
              <w:spacing w:after="0" w:line="240" w:lineRule="auto"/>
            </w:pPr>
          </w:p>
        </w:tc>
        <w:tc>
          <w:tcPr>
            <w:tcW w:w="40" w:type="dxa"/>
          </w:tcPr>
          <w:p w14:paraId="0DC6894F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AC635E" w14:paraId="77A5E11A" w14:textId="77777777">
        <w:trPr>
          <w:trHeight w:val="107"/>
        </w:trPr>
        <w:tc>
          <w:tcPr>
            <w:tcW w:w="107" w:type="dxa"/>
          </w:tcPr>
          <w:p w14:paraId="307805EE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884E26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2AB90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07DEC5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FA22BD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1395D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68F3A8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5872F6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3F15D2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34D396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392355" w14:paraId="3A52B9F4" w14:textId="77777777" w:rsidTr="00392355">
        <w:trPr>
          <w:trHeight w:val="30"/>
        </w:trPr>
        <w:tc>
          <w:tcPr>
            <w:tcW w:w="107" w:type="dxa"/>
          </w:tcPr>
          <w:p w14:paraId="31B9AAD1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DADDE1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C635E" w14:paraId="142F3EF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E54A" w14:textId="77777777" w:rsidR="00AC635E" w:rsidRDefault="00A07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38E9584" w14:textId="77777777" w:rsidR="00AC635E" w:rsidRDefault="00AC635E">
            <w:pPr>
              <w:spacing w:after="0" w:line="240" w:lineRule="auto"/>
            </w:pPr>
          </w:p>
        </w:tc>
        <w:tc>
          <w:tcPr>
            <w:tcW w:w="1869" w:type="dxa"/>
          </w:tcPr>
          <w:p w14:paraId="7975052E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54AFD9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EACE4E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F96233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390C87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A27440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392355" w14:paraId="40FAF78D" w14:textId="77777777" w:rsidTr="00392355">
        <w:trPr>
          <w:trHeight w:val="310"/>
        </w:trPr>
        <w:tc>
          <w:tcPr>
            <w:tcW w:w="107" w:type="dxa"/>
          </w:tcPr>
          <w:p w14:paraId="12B4A57A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3CF903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929AAB4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184CA2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0D665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6D979E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C635E" w14:paraId="0BFDA89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4159" w14:textId="77777777" w:rsidR="00AC635E" w:rsidRDefault="00A076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138 773</w:t>
                  </w:r>
                </w:p>
              </w:tc>
            </w:tr>
          </w:tbl>
          <w:p w14:paraId="1D3A21C5" w14:textId="77777777" w:rsidR="00AC635E" w:rsidRDefault="00AC635E">
            <w:pPr>
              <w:spacing w:after="0" w:line="240" w:lineRule="auto"/>
            </w:pPr>
          </w:p>
        </w:tc>
        <w:tc>
          <w:tcPr>
            <w:tcW w:w="15" w:type="dxa"/>
          </w:tcPr>
          <w:p w14:paraId="5A2E45C7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37BA83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  <w:tr w:rsidR="00AC635E" w14:paraId="2B0B3368" w14:textId="77777777">
        <w:trPr>
          <w:trHeight w:val="137"/>
        </w:trPr>
        <w:tc>
          <w:tcPr>
            <w:tcW w:w="107" w:type="dxa"/>
          </w:tcPr>
          <w:p w14:paraId="76F7AC65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9D862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30F39E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FEBFA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0A450D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07DB17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6CD340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F12C8C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6B8B9" w14:textId="77777777" w:rsidR="00AC635E" w:rsidRDefault="00AC63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295E16" w14:textId="77777777" w:rsidR="00AC635E" w:rsidRDefault="00AC635E">
            <w:pPr>
              <w:pStyle w:val="EmptyCellLayoutStyle"/>
              <w:spacing w:after="0" w:line="240" w:lineRule="auto"/>
            </w:pPr>
          </w:p>
        </w:tc>
      </w:tr>
    </w:tbl>
    <w:p w14:paraId="67BFE636" w14:textId="77777777" w:rsidR="00AC635E" w:rsidRDefault="00AC635E">
      <w:pPr>
        <w:spacing w:after="0" w:line="240" w:lineRule="auto"/>
      </w:pPr>
    </w:p>
    <w:sectPr w:rsidR="00AC635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18F0" w14:textId="77777777" w:rsidR="008500FC" w:rsidRDefault="00A07680">
      <w:pPr>
        <w:spacing w:after="0" w:line="240" w:lineRule="auto"/>
      </w:pPr>
      <w:r>
        <w:separator/>
      </w:r>
    </w:p>
  </w:endnote>
  <w:endnote w:type="continuationSeparator" w:id="0">
    <w:p w14:paraId="1B05E474" w14:textId="77777777" w:rsidR="008500FC" w:rsidRDefault="00A0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C635E" w14:paraId="1EAAA1EF" w14:textId="77777777">
      <w:tc>
        <w:tcPr>
          <w:tcW w:w="8570" w:type="dxa"/>
        </w:tcPr>
        <w:p w14:paraId="63EA60D9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9251DB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55AFD0C" w14:textId="77777777" w:rsidR="00AC635E" w:rsidRDefault="00AC635E">
          <w:pPr>
            <w:pStyle w:val="EmptyCellLayoutStyle"/>
            <w:spacing w:after="0" w:line="240" w:lineRule="auto"/>
          </w:pPr>
        </w:p>
      </w:tc>
    </w:tr>
    <w:tr w:rsidR="00AC635E" w14:paraId="7A971AD6" w14:textId="77777777">
      <w:tc>
        <w:tcPr>
          <w:tcW w:w="8570" w:type="dxa"/>
        </w:tcPr>
        <w:p w14:paraId="131308DF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C635E" w14:paraId="52F1324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480B95" w14:textId="77777777" w:rsidR="00AC635E" w:rsidRDefault="00A076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230E96" w14:textId="77777777" w:rsidR="00AC635E" w:rsidRDefault="00AC635E">
          <w:pPr>
            <w:spacing w:after="0" w:line="240" w:lineRule="auto"/>
          </w:pPr>
        </w:p>
      </w:tc>
      <w:tc>
        <w:tcPr>
          <w:tcW w:w="55" w:type="dxa"/>
        </w:tcPr>
        <w:p w14:paraId="7DF351D4" w14:textId="77777777" w:rsidR="00AC635E" w:rsidRDefault="00AC635E">
          <w:pPr>
            <w:pStyle w:val="EmptyCellLayoutStyle"/>
            <w:spacing w:after="0" w:line="240" w:lineRule="auto"/>
          </w:pPr>
        </w:p>
      </w:tc>
    </w:tr>
    <w:tr w:rsidR="00AC635E" w14:paraId="0B851563" w14:textId="77777777">
      <w:tc>
        <w:tcPr>
          <w:tcW w:w="8570" w:type="dxa"/>
        </w:tcPr>
        <w:p w14:paraId="11ED8871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9824E6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7CC8131" w14:textId="77777777" w:rsidR="00AC635E" w:rsidRDefault="00AC63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8B42" w14:textId="77777777" w:rsidR="008500FC" w:rsidRDefault="00A07680">
      <w:pPr>
        <w:spacing w:after="0" w:line="240" w:lineRule="auto"/>
      </w:pPr>
      <w:r>
        <w:separator/>
      </w:r>
    </w:p>
  </w:footnote>
  <w:footnote w:type="continuationSeparator" w:id="0">
    <w:p w14:paraId="5B979673" w14:textId="77777777" w:rsidR="008500FC" w:rsidRDefault="00A0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C635E" w14:paraId="66DB324E" w14:textId="77777777">
      <w:tc>
        <w:tcPr>
          <w:tcW w:w="148" w:type="dxa"/>
        </w:tcPr>
        <w:p w14:paraId="1C90DCA1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6CC894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57C987" w14:textId="77777777" w:rsidR="00AC635E" w:rsidRDefault="00AC635E">
          <w:pPr>
            <w:pStyle w:val="EmptyCellLayoutStyle"/>
            <w:spacing w:after="0" w:line="240" w:lineRule="auto"/>
          </w:pPr>
        </w:p>
      </w:tc>
    </w:tr>
    <w:tr w:rsidR="00AC635E" w14:paraId="532292B8" w14:textId="77777777">
      <w:tc>
        <w:tcPr>
          <w:tcW w:w="148" w:type="dxa"/>
        </w:tcPr>
        <w:p w14:paraId="0225DAB1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AC635E" w14:paraId="5738F28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143718D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367D903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1FD07B4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1D2CE9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150AC3D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EEC51B1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B06A941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997D932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1744CAA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5ADCA5B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</w:tr>
          <w:tr w:rsidR="00392355" w14:paraId="60A60C59" w14:textId="77777777" w:rsidTr="0039235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BD18CF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AC635E" w14:paraId="402EA47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6D8906" w14:textId="0B758B3A" w:rsidR="00AC635E" w:rsidRDefault="00A076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9 pachtovní smlouvy č. 131N14/27</w:t>
                      </w:r>
                    </w:p>
                  </w:tc>
                </w:tr>
              </w:tbl>
              <w:p w14:paraId="58692C3F" w14:textId="77777777" w:rsidR="00AC635E" w:rsidRDefault="00AC635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54C715F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</w:tr>
          <w:tr w:rsidR="00AC635E" w14:paraId="452CFBD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348D12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414C41B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B40E1B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58E1AE4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7AA8B0C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4A52CB2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B05A45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B83C5FC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94F21E0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D3533D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</w:tr>
          <w:tr w:rsidR="00AC635E" w14:paraId="1760662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C729AB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D24A61F" w14:textId="77777777" w:rsidR="00AC635E" w:rsidRDefault="00AC635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05BA5E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46E3A6B" w14:textId="77777777" w:rsidR="00AC635E" w:rsidRDefault="00AC635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C3E4D4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AC635E" w14:paraId="75D45CF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2E5734" w14:textId="77777777" w:rsidR="00AC635E" w:rsidRDefault="00A076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EFEC83E" w14:textId="77777777" w:rsidR="00AC635E" w:rsidRDefault="00AC635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F54D701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AC635E" w14:paraId="1FBE473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90B2B" w14:textId="77777777" w:rsidR="00AC635E" w:rsidRDefault="00A076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1BFC819" w14:textId="77777777" w:rsidR="00AC635E" w:rsidRDefault="00AC635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56C583A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881672F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</w:tr>
          <w:tr w:rsidR="00AC635E" w14:paraId="601489E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83C4F45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CB9E720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2E4A765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8F68F68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5E847B8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B144DDC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4FBE00B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DCEC7DC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0D60FCD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F28ECE2" w14:textId="77777777" w:rsidR="00AC635E" w:rsidRDefault="00AC635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FAF055" w14:textId="77777777" w:rsidR="00AC635E" w:rsidRDefault="00AC635E">
          <w:pPr>
            <w:spacing w:after="0" w:line="240" w:lineRule="auto"/>
          </w:pPr>
        </w:p>
      </w:tc>
      <w:tc>
        <w:tcPr>
          <w:tcW w:w="40" w:type="dxa"/>
        </w:tcPr>
        <w:p w14:paraId="4BE2B40F" w14:textId="77777777" w:rsidR="00AC635E" w:rsidRDefault="00AC635E">
          <w:pPr>
            <w:pStyle w:val="EmptyCellLayoutStyle"/>
            <w:spacing w:after="0" w:line="240" w:lineRule="auto"/>
          </w:pPr>
        </w:p>
      </w:tc>
    </w:tr>
    <w:tr w:rsidR="00AC635E" w14:paraId="05D8D985" w14:textId="77777777">
      <w:tc>
        <w:tcPr>
          <w:tcW w:w="148" w:type="dxa"/>
        </w:tcPr>
        <w:p w14:paraId="70636C91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48DAB5" w14:textId="77777777" w:rsidR="00AC635E" w:rsidRDefault="00AC635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FB181C" w14:textId="77777777" w:rsidR="00AC635E" w:rsidRDefault="00AC63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5E"/>
    <w:rsid w:val="00392355"/>
    <w:rsid w:val="008500FC"/>
    <w:rsid w:val="00A07680"/>
    <w:rsid w:val="00AC635E"/>
    <w:rsid w:val="00C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4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0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680"/>
  </w:style>
  <w:style w:type="paragraph" w:styleId="Zpat">
    <w:name w:val="footer"/>
    <w:basedOn w:val="Normln"/>
    <w:link w:val="ZpatChar"/>
    <w:uiPriority w:val="99"/>
    <w:unhideWhenUsed/>
    <w:rsid w:val="00A0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1725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2023-02-28T10:01:00Z</dcterms:created>
  <dcterms:modified xsi:type="dcterms:W3CDTF">2023-02-28T10:01:00Z</dcterms:modified>
</cp:coreProperties>
</file>