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935D06" w14:paraId="15C33FE3" w14:textId="77777777">
        <w:trPr>
          <w:trHeight w:val="148"/>
        </w:trPr>
        <w:tc>
          <w:tcPr>
            <w:tcW w:w="115" w:type="dxa"/>
          </w:tcPr>
          <w:p w14:paraId="7043B093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D9EDA3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7E7855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DB20EF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D8B3250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15F775" w14:textId="77777777" w:rsidR="00935D06" w:rsidRDefault="00935D06">
            <w:pPr>
              <w:pStyle w:val="EmptyCellLayoutStyle"/>
              <w:spacing w:after="0" w:line="240" w:lineRule="auto"/>
            </w:pPr>
          </w:p>
        </w:tc>
      </w:tr>
      <w:tr w:rsidR="00471C0A" w14:paraId="1E1E9F10" w14:textId="77777777" w:rsidTr="00471C0A">
        <w:trPr>
          <w:trHeight w:val="340"/>
        </w:trPr>
        <w:tc>
          <w:tcPr>
            <w:tcW w:w="115" w:type="dxa"/>
          </w:tcPr>
          <w:p w14:paraId="7E76AF05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253E91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35D06" w14:paraId="6C17406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FBF1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30E0F46" w14:textId="77777777" w:rsidR="00935D06" w:rsidRDefault="00935D06">
            <w:pPr>
              <w:spacing w:after="0" w:line="240" w:lineRule="auto"/>
            </w:pPr>
          </w:p>
        </w:tc>
        <w:tc>
          <w:tcPr>
            <w:tcW w:w="8142" w:type="dxa"/>
          </w:tcPr>
          <w:p w14:paraId="320B8591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0FD9AC" w14:textId="77777777" w:rsidR="00935D06" w:rsidRDefault="00935D06">
            <w:pPr>
              <w:pStyle w:val="EmptyCellLayoutStyle"/>
              <w:spacing w:after="0" w:line="240" w:lineRule="auto"/>
            </w:pPr>
          </w:p>
        </w:tc>
      </w:tr>
      <w:tr w:rsidR="00935D06" w14:paraId="7E3FB6C4" w14:textId="77777777">
        <w:trPr>
          <w:trHeight w:val="100"/>
        </w:trPr>
        <w:tc>
          <w:tcPr>
            <w:tcW w:w="115" w:type="dxa"/>
          </w:tcPr>
          <w:p w14:paraId="17C8DACB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7E5725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E1DF29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3B14FF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A119BB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650363" w14:textId="77777777" w:rsidR="00935D06" w:rsidRDefault="00935D06">
            <w:pPr>
              <w:pStyle w:val="EmptyCellLayoutStyle"/>
              <w:spacing w:after="0" w:line="240" w:lineRule="auto"/>
            </w:pPr>
          </w:p>
        </w:tc>
      </w:tr>
      <w:tr w:rsidR="00471C0A" w14:paraId="219B15D6" w14:textId="77777777" w:rsidTr="00471C0A">
        <w:tc>
          <w:tcPr>
            <w:tcW w:w="115" w:type="dxa"/>
          </w:tcPr>
          <w:p w14:paraId="6D537A2E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833604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35D06" w14:paraId="6B34C5A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024E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55C8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35D06" w14:paraId="1E40C62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8183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Jevišovice,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5822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102, 67153 Jevišovice</w:t>
                  </w:r>
                </w:p>
              </w:tc>
            </w:tr>
          </w:tbl>
          <w:p w14:paraId="35FE89AE" w14:textId="77777777" w:rsidR="00935D06" w:rsidRDefault="00935D06">
            <w:pPr>
              <w:spacing w:after="0" w:line="240" w:lineRule="auto"/>
            </w:pPr>
          </w:p>
        </w:tc>
      </w:tr>
      <w:tr w:rsidR="00935D06" w14:paraId="0F28AAA4" w14:textId="77777777">
        <w:trPr>
          <w:trHeight w:val="349"/>
        </w:trPr>
        <w:tc>
          <w:tcPr>
            <w:tcW w:w="115" w:type="dxa"/>
          </w:tcPr>
          <w:p w14:paraId="55A17919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AFA36D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1D634B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76EDCB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28D4B68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929346" w14:textId="77777777" w:rsidR="00935D06" w:rsidRDefault="00935D06">
            <w:pPr>
              <w:pStyle w:val="EmptyCellLayoutStyle"/>
              <w:spacing w:after="0" w:line="240" w:lineRule="auto"/>
            </w:pPr>
          </w:p>
        </w:tc>
      </w:tr>
      <w:tr w:rsidR="00935D06" w14:paraId="50BFEFCF" w14:textId="77777777">
        <w:trPr>
          <w:trHeight w:val="340"/>
        </w:trPr>
        <w:tc>
          <w:tcPr>
            <w:tcW w:w="115" w:type="dxa"/>
          </w:tcPr>
          <w:p w14:paraId="262710A0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B582B2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35D06" w14:paraId="7FA8FD5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C5D3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10C4D66" w14:textId="77777777" w:rsidR="00935D06" w:rsidRDefault="00935D06">
            <w:pPr>
              <w:spacing w:after="0" w:line="240" w:lineRule="auto"/>
            </w:pPr>
          </w:p>
        </w:tc>
        <w:tc>
          <w:tcPr>
            <w:tcW w:w="801" w:type="dxa"/>
          </w:tcPr>
          <w:p w14:paraId="20020485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741A37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1E76C9" w14:textId="77777777" w:rsidR="00935D06" w:rsidRDefault="00935D06">
            <w:pPr>
              <w:pStyle w:val="EmptyCellLayoutStyle"/>
              <w:spacing w:after="0" w:line="240" w:lineRule="auto"/>
            </w:pPr>
          </w:p>
        </w:tc>
      </w:tr>
      <w:tr w:rsidR="00935D06" w14:paraId="642D2383" w14:textId="77777777">
        <w:trPr>
          <w:trHeight w:val="229"/>
        </w:trPr>
        <w:tc>
          <w:tcPr>
            <w:tcW w:w="115" w:type="dxa"/>
          </w:tcPr>
          <w:p w14:paraId="6E5FBC87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D06932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60A191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2321ED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D94A73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0A174F" w14:textId="77777777" w:rsidR="00935D06" w:rsidRDefault="00935D06">
            <w:pPr>
              <w:pStyle w:val="EmptyCellLayoutStyle"/>
              <w:spacing w:after="0" w:line="240" w:lineRule="auto"/>
            </w:pPr>
          </w:p>
        </w:tc>
      </w:tr>
      <w:tr w:rsidR="00471C0A" w14:paraId="6386F818" w14:textId="77777777" w:rsidTr="00471C0A">
        <w:tc>
          <w:tcPr>
            <w:tcW w:w="115" w:type="dxa"/>
          </w:tcPr>
          <w:p w14:paraId="32B8557F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935D06" w14:paraId="5563C14F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BB1B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F013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C6A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7532" w14:textId="77777777" w:rsidR="00935D06" w:rsidRDefault="00471C0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BD22" w14:textId="77777777" w:rsidR="00935D06" w:rsidRDefault="00471C0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7D25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ACC55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B53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EA3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5DB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CFE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021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294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71C0A" w14:paraId="26BE6117" w14:textId="77777777" w:rsidTr="00471C0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E91C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Bojanovice u Znojma</w:t>
                  </w:r>
                </w:p>
              </w:tc>
            </w:tr>
            <w:tr w:rsidR="00935D06" w14:paraId="1D9926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6D2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053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7C0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CDB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CA8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F14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9545E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65245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FCC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44B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2C4C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373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865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1 123,44 Kč</w:t>
                  </w:r>
                </w:p>
              </w:tc>
            </w:tr>
            <w:tr w:rsidR="00935D06" w14:paraId="450623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CCC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3D8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C14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8FD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1D2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FFD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AB3A3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A75B2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DC5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FC0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6D4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742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752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57,41 Kč</w:t>
                  </w:r>
                </w:p>
              </w:tc>
            </w:tr>
            <w:tr w:rsidR="00471C0A" w14:paraId="5AADB947" w14:textId="77777777" w:rsidTr="00471C0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F990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8C8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744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BBD0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EC6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6D8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D2A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2FA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BFE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0D0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1 180,85 Kč</w:t>
                  </w:r>
                </w:p>
              </w:tc>
            </w:tr>
            <w:tr w:rsidR="00471C0A" w14:paraId="4505A5EE" w14:textId="77777777" w:rsidTr="00471C0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B16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Boskovštejn</w:t>
                  </w:r>
                </w:p>
              </w:tc>
            </w:tr>
            <w:tr w:rsidR="00935D06" w14:paraId="3913E0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689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32A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2DE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6BA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08D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AB4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C5262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124B0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386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78D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1E95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022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C18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472,95 Kč</w:t>
                  </w:r>
                </w:p>
              </w:tc>
            </w:tr>
            <w:tr w:rsidR="00935D06" w14:paraId="5FC752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CF2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2A5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5DD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D6B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950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EF8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33B9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32418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84A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10D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6EF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9F3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141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7,92 Kč</w:t>
                  </w:r>
                </w:p>
              </w:tc>
            </w:tr>
            <w:tr w:rsidR="00935D06" w14:paraId="661F7E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6FB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B7F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5B9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A58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6D2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A59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07AF4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99CDB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82E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CA9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CC6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A66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7C6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 Kč</w:t>
                  </w:r>
                </w:p>
              </w:tc>
            </w:tr>
            <w:tr w:rsidR="00935D06" w14:paraId="57D1F4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F4D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974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2B7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E49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B66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215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33976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02D72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567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DEC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BC0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5D4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9B2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12,86 Kč</w:t>
                  </w:r>
                </w:p>
              </w:tc>
            </w:tr>
            <w:tr w:rsidR="00935D06" w14:paraId="3486E8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30B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917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1F2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1F7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3C4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E7F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F6C42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8FA0A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383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3CA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554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DF8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601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89,22 Kč</w:t>
                  </w:r>
                </w:p>
              </w:tc>
            </w:tr>
            <w:tr w:rsidR="00935D06" w14:paraId="074172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818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C1A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101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EFB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C27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039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403C8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1E05B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CE9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2DE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CA5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655D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80F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22,86 Kč</w:t>
                  </w:r>
                </w:p>
              </w:tc>
            </w:tr>
            <w:tr w:rsidR="00935D06" w14:paraId="3898F9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1D4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21D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B7B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421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27A2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EA6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07EA0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6B5D6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BA4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AA4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80A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0B4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262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343,48 Kč</w:t>
                  </w:r>
                </w:p>
              </w:tc>
            </w:tr>
            <w:tr w:rsidR="00935D06" w14:paraId="5FF443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AC3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B0C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652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B4F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A1D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AE38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6D37B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C0D33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062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57C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A99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CB2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E4C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13,12 Kč</w:t>
                  </w:r>
                </w:p>
              </w:tc>
            </w:tr>
            <w:tr w:rsidR="00935D06" w14:paraId="708D2D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D28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09E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286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D64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601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AEC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F6467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B9D08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1F0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820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ED4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B98D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1A4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575,28 Kč</w:t>
                  </w:r>
                </w:p>
              </w:tc>
            </w:tr>
            <w:tr w:rsidR="00935D06" w14:paraId="15F047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BB4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810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EB3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D9B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572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7D0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FA481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6A15D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91E9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3ED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3EE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507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184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869,80 Kč</w:t>
                  </w:r>
                </w:p>
              </w:tc>
            </w:tr>
            <w:tr w:rsidR="00935D06" w14:paraId="0440A1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1B6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A39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D70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4B0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590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32F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244FB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D2D92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127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D2D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699D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7325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146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38,96 Kč</w:t>
                  </w:r>
                </w:p>
              </w:tc>
            </w:tr>
            <w:tr w:rsidR="00935D06" w14:paraId="63E541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864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685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0EC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748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6A0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8CD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70432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8E82E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E37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DD6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35C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E57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AA2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213,10 Kč</w:t>
                  </w:r>
                </w:p>
              </w:tc>
            </w:tr>
            <w:tr w:rsidR="00935D06" w14:paraId="0A7DE8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F3B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30F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3A1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4D5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B2E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5AB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7A4F4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0097F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135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F86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59C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395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4C4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366,21 Kč</w:t>
                  </w:r>
                </w:p>
              </w:tc>
            </w:tr>
            <w:tr w:rsidR="00935D06" w14:paraId="603FB7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01D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965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078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E55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40F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C45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4DBD5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24F1F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42C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E44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52E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635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473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52,20 Kč</w:t>
                  </w:r>
                </w:p>
              </w:tc>
            </w:tr>
            <w:tr w:rsidR="00935D06" w14:paraId="7EE1D9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6F3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F16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63B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596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0DF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D4B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FDF47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57C5C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BFE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924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733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8CF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FD3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6,88 Kč</w:t>
                  </w:r>
                </w:p>
              </w:tc>
            </w:tr>
            <w:tr w:rsidR="00471C0A" w14:paraId="753CB632" w14:textId="77777777" w:rsidTr="00471C0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4806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C8D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0A5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C79B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A62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920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995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23 814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ADC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230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CA8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3 092,50 Kč</w:t>
                  </w:r>
                </w:p>
              </w:tc>
            </w:tr>
            <w:tr w:rsidR="00471C0A" w14:paraId="60047134" w14:textId="77777777" w:rsidTr="00471C0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807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Citonice</w:t>
                  </w:r>
                </w:p>
              </w:tc>
            </w:tr>
            <w:tr w:rsidR="00935D06" w14:paraId="1AE993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CA7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B9E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A79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2F3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250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7C2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E56A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036BC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CF3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7A2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DA3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C0A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C1D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205,84 Kč</w:t>
                  </w:r>
                </w:p>
              </w:tc>
            </w:tr>
            <w:tr w:rsidR="00935D06" w14:paraId="0203F2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9E4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585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060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52B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59A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0CD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ADA38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253B6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3DE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265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177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1DD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041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261,38 Kč</w:t>
                  </w:r>
                </w:p>
              </w:tc>
            </w:tr>
            <w:tr w:rsidR="00935D06" w14:paraId="7394C6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F33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B29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366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F3D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64F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B2A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E40E2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BF41E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10D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0DA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60F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C9A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26E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2 169,21 Kč</w:t>
                  </w:r>
                </w:p>
              </w:tc>
            </w:tr>
            <w:tr w:rsidR="00935D06" w14:paraId="3774E4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701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436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A0F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6E4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D94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6A0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ABA2D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515F5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280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6E1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F7D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CA2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1C9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387,96 Kč</w:t>
                  </w:r>
                </w:p>
              </w:tc>
            </w:tr>
            <w:tr w:rsidR="00935D06" w14:paraId="6793D6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61C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AE8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B42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3C1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5AB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6EE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760A5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373C8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915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1CE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ABE8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4CF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052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676,57 Kč</w:t>
                  </w:r>
                </w:p>
              </w:tc>
            </w:tr>
            <w:tr w:rsidR="00935D06" w14:paraId="7E51D9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64D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553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9D5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A00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A6F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73E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55B02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11964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FDF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21D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9C33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0E5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C36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4 456,58 Kč</w:t>
                  </w:r>
                </w:p>
              </w:tc>
            </w:tr>
            <w:tr w:rsidR="00935D06" w14:paraId="36887D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563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48A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41B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2C0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D50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CC3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AA0E3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AEE92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232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F11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588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EA2E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C8E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1 509,01 Kč</w:t>
                  </w:r>
                </w:p>
              </w:tc>
            </w:tr>
            <w:tr w:rsidR="00935D06" w14:paraId="2E2607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ABD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522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EC4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E27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0A2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52B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8C499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AF44E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1C3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650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C17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19D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33E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1 032,89 Kč</w:t>
                  </w:r>
                </w:p>
              </w:tc>
            </w:tr>
            <w:tr w:rsidR="00935D06" w14:paraId="52BC0A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F5B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7C4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2B0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86F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2F9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508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AFAC7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357EA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B1F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BB5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7AD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E84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684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194,64 Kč</w:t>
                  </w:r>
                </w:p>
              </w:tc>
            </w:tr>
            <w:tr w:rsidR="00935D06" w14:paraId="53440D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FAC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175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E17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2D9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6C1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B83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51ED8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D25A7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41B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353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3F1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283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0ED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9,74 Kč</w:t>
                  </w:r>
                </w:p>
              </w:tc>
            </w:tr>
            <w:tr w:rsidR="00471C0A" w14:paraId="636D8862" w14:textId="77777777" w:rsidTr="00471C0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14B7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7C7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C81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6769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4C9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F16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FCB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52 567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CB1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B81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7E4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10 903,82 Kč</w:t>
                  </w:r>
                </w:p>
              </w:tc>
            </w:tr>
            <w:tr w:rsidR="00471C0A" w14:paraId="2F89713E" w14:textId="77777777" w:rsidTr="00471C0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12B5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Černín</w:t>
                  </w:r>
                </w:p>
              </w:tc>
            </w:tr>
            <w:tr w:rsidR="00935D06" w14:paraId="59E9C2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199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5577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D88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8A2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56A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1AC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C795E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8CC6A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BA0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746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9A0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1B3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05E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1,09 Kč</w:t>
                  </w:r>
                </w:p>
              </w:tc>
            </w:tr>
            <w:tr w:rsidR="00935D06" w14:paraId="5CC552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3A1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A5A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00C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E23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A28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0E3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8D5C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F4103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EF9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976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3E6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D66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B62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20,92 Kč</w:t>
                  </w:r>
                </w:p>
              </w:tc>
            </w:tr>
            <w:tr w:rsidR="00935D06" w14:paraId="4DF687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668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292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58D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24B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463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B65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92110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64D83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673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886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607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4E1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8D8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2 422,35 Kč</w:t>
                  </w:r>
                </w:p>
              </w:tc>
            </w:tr>
            <w:tr w:rsidR="00935D06" w14:paraId="4E0B04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ABF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89B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A4F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8B1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F39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8F3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45899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7A5B9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704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B42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E32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7A4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D71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388,51 Kč</w:t>
                  </w:r>
                </w:p>
              </w:tc>
            </w:tr>
            <w:tr w:rsidR="00935D06" w14:paraId="67B012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84A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62B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F55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110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0E2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315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22A79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43E53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ABE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934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020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B9D5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CF3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295,77 Kč</w:t>
                  </w:r>
                </w:p>
              </w:tc>
            </w:tr>
            <w:tr w:rsidR="00935D06" w14:paraId="3600AE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ED9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0A4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389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B68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1F0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422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221D6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908DF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563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318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E98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C5AD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569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352,81 Kč</w:t>
                  </w:r>
                </w:p>
              </w:tc>
            </w:tr>
            <w:tr w:rsidR="00935D06" w14:paraId="707F57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21B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BEF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16D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775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561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8CF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3F325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3AA7C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1AE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0C0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542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BCA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0DE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102,12 Kč</w:t>
                  </w:r>
                </w:p>
              </w:tc>
            </w:tr>
            <w:tr w:rsidR="00935D06" w14:paraId="54954F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512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528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086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F43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F22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3B3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2F17D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719DC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D16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5D6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D02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CB9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64B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3,93 Kč</w:t>
                  </w:r>
                </w:p>
              </w:tc>
            </w:tr>
            <w:tr w:rsidR="00935D06" w14:paraId="069BA7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154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C55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98C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064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5CF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FF5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197D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C30DD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428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663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48E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FE6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DD9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35,72 Kč</w:t>
                  </w:r>
                </w:p>
              </w:tc>
            </w:tr>
            <w:tr w:rsidR="00935D06" w14:paraId="79D5B3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65D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80A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A20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35B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B6D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948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A74C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FFAA5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76C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FDF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042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766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41A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1 052,70 Kč</w:t>
                  </w:r>
                </w:p>
              </w:tc>
            </w:tr>
            <w:tr w:rsidR="00935D06" w14:paraId="755CD2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B33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D75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EB5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2E1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044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602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660AC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79766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1A1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DB3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7DB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A50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E05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174,23 Kč</w:t>
                  </w:r>
                </w:p>
              </w:tc>
            </w:tr>
            <w:tr w:rsidR="00935D06" w14:paraId="3F007C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A05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8D5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102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823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D1F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D39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42B49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D6AC8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5DA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0E1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FE3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9C9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C07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450,44 Kč</w:t>
                  </w:r>
                </w:p>
              </w:tc>
            </w:tr>
            <w:tr w:rsidR="00935D06" w14:paraId="5DE47D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25C5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B88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00B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036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9CF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ECE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AE623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B7121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E37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3C5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0BC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948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162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23,09 Kč</w:t>
                  </w:r>
                </w:p>
              </w:tc>
            </w:tr>
            <w:tr w:rsidR="00935D06" w14:paraId="7FCFC2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0AE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4DE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790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7FB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D4A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410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2212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FC7EA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2C8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278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BED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F7B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421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20,10 Kč</w:t>
                  </w:r>
                </w:p>
              </w:tc>
            </w:tr>
            <w:tr w:rsidR="00935D06" w14:paraId="030252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874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E3B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4E34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691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6D5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09A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2394A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C9BD5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0CF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A69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A57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FD0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BDB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9,78 Kč</w:t>
                  </w:r>
                </w:p>
              </w:tc>
            </w:tr>
            <w:tr w:rsidR="00935D06" w14:paraId="76D550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1CA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E8A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979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592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4F8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064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848F3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381D8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272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6A9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0CE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EE7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96E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27,43 Kč</w:t>
                  </w:r>
                </w:p>
              </w:tc>
            </w:tr>
            <w:tr w:rsidR="00935D06" w14:paraId="241ADA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41E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E8F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B9F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5D6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DB8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244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FAE8D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8539A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28D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920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1E6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A1D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9CB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8,55 Kč</w:t>
                  </w:r>
                </w:p>
              </w:tc>
            </w:tr>
            <w:tr w:rsidR="00935D06" w14:paraId="2C1FC5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894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F04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00A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E23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C9E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506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062CD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B4051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F483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D87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3F4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4B8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831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8,42 Kč</w:t>
                  </w:r>
                </w:p>
              </w:tc>
            </w:tr>
            <w:tr w:rsidR="00935D06" w14:paraId="553B78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DA7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DD2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A1D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A74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E18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E15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DE83A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2CB30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F3A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902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FD2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00C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B78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17,24 Kč</w:t>
                  </w:r>
                </w:p>
              </w:tc>
            </w:tr>
            <w:tr w:rsidR="00935D06" w14:paraId="042246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115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4BF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106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0D9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5EE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749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BD427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68E38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E11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4A8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FDF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FB7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056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8,01 Kč</w:t>
                  </w:r>
                </w:p>
              </w:tc>
            </w:tr>
            <w:tr w:rsidR="00471C0A" w14:paraId="4AD94446" w14:textId="77777777" w:rsidTr="00471C0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5B9B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691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938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7E19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C90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FE7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258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39 936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2B7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7CD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434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5 423,21 Kč</w:t>
                  </w:r>
                </w:p>
              </w:tc>
            </w:tr>
            <w:tr w:rsidR="00471C0A" w14:paraId="5EDC354C" w14:textId="77777777" w:rsidTr="00471C0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1BD5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</w:tr>
            <w:tr w:rsidR="00935D06" w14:paraId="6007EC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82F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4BB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8D9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580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49B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27D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5DAB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5913A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2E9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475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2D6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8215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410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965,19 Kč</w:t>
                  </w:r>
                </w:p>
              </w:tc>
            </w:tr>
            <w:tr w:rsidR="00935D06" w14:paraId="0064E1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837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7B9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7BF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955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DF9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1AB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CB22E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C3E10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E43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34A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DAB4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CCA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2B8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78,78 Kč</w:t>
                  </w:r>
                </w:p>
              </w:tc>
            </w:tr>
            <w:tr w:rsidR="00935D06" w14:paraId="1045D5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27E3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F4A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791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2E7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4D2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3E7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13EE2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65444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B1C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3F6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7F9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DB9D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029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157,34 Kč</w:t>
                  </w:r>
                </w:p>
              </w:tc>
            </w:tr>
            <w:tr w:rsidR="00471C0A" w14:paraId="62E09C7C" w14:textId="77777777" w:rsidTr="00471C0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AC6A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1BB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D98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709C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E23F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191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7D7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622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1C4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D2E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1 201,31 Kč</w:t>
                  </w:r>
                </w:p>
              </w:tc>
            </w:tr>
            <w:tr w:rsidR="00471C0A" w14:paraId="43B12385" w14:textId="77777777" w:rsidTr="00471C0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3B54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Hrádek u Znojma</w:t>
                  </w:r>
                </w:p>
              </w:tc>
            </w:tr>
            <w:tr w:rsidR="00935D06" w14:paraId="6B3333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8BF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7D1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A6A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69E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7C5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0E5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404CE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92256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0C5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44C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06F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4A2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0BD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2 458,46 Kč</w:t>
                  </w:r>
                </w:p>
              </w:tc>
            </w:tr>
            <w:tr w:rsidR="00471C0A" w14:paraId="4BA807CA" w14:textId="77777777" w:rsidTr="00471C0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A39E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536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079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EE06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F5D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D67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E7F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11 398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493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B6A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834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2 458,46 Kč</w:t>
                  </w:r>
                </w:p>
              </w:tc>
            </w:tr>
            <w:tr w:rsidR="00471C0A" w14:paraId="2F794418" w14:textId="77777777" w:rsidTr="00471C0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AC8C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Mramotice</w:t>
                  </w:r>
                  <w:proofErr w:type="spellEnd"/>
                </w:p>
              </w:tc>
            </w:tr>
            <w:tr w:rsidR="00935D06" w14:paraId="318BBB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0B9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3C2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7D8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EB6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759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951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DC49B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C4BD2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852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855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AE4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B8CD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769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1 369,78 Kč</w:t>
                  </w:r>
                </w:p>
              </w:tc>
            </w:tr>
            <w:tr w:rsidR="00471C0A" w14:paraId="2AC3A622" w14:textId="77777777" w:rsidTr="00471C0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EBC1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1634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C74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DA7C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931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1D9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F91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217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26A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ACA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1 369,78 Kč</w:t>
                  </w:r>
                </w:p>
              </w:tc>
            </w:tr>
            <w:tr w:rsidR="00471C0A" w14:paraId="1849E0A5" w14:textId="77777777" w:rsidTr="00471C0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33AE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Němčičky nad Jevišovkou</w:t>
                  </w:r>
                </w:p>
              </w:tc>
            </w:tr>
            <w:tr w:rsidR="00935D06" w14:paraId="0F3373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EA4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01C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14C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74C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F51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540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D0329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F1B94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D4E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ACF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F81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4FF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86C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0,42 Kč</w:t>
                  </w:r>
                </w:p>
              </w:tc>
            </w:tr>
            <w:tr w:rsidR="00471C0A" w14:paraId="69D45923" w14:textId="77777777" w:rsidTr="00471C0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A9D4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724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9A9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8087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CD7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415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C0A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B22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A84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C6C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0,42 Kč</w:t>
                  </w:r>
                </w:p>
              </w:tc>
            </w:tr>
            <w:tr w:rsidR="00471C0A" w14:paraId="00657B3E" w14:textId="77777777" w:rsidTr="00471C0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860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Pavlice</w:t>
                  </w:r>
                </w:p>
              </w:tc>
            </w:tr>
            <w:tr w:rsidR="00935D06" w14:paraId="434B74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ACD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EAE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9C7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0E35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47F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BF2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8F3CA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D3299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E37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F17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233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FB2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AD4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50,63 Kč</w:t>
                  </w:r>
                </w:p>
              </w:tc>
            </w:tr>
            <w:tr w:rsidR="00471C0A" w14:paraId="74B225E4" w14:textId="77777777" w:rsidTr="00471C0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48E3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B6D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2BA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E962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429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946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B1C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D2A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079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0B2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50,63 Kč</w:t>
                  </w:r>
                </w:p>
              </w:tc>
            </w:tr>
            <w:tr w:rsidR="00471C0A" w14:paraId="5946CA89" w14:textId="77777777" w:rsidTr="00471C0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A1A6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</w:tr>
            <w:tr w:rsidR="00935D06" w14:paraId="70E7DE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D95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A3D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42A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DC88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9DF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D13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2DF7A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41845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FDD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D9D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1A8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70B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840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 Kč</w:t>
                  </w:r>
                </w:p>
              </w:tc>
            </w:tr>
            <w:tr w:rsidR="00935D06" w14:paraId="29F86C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B20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55F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6FE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A69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0AB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946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CF44E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539B7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F21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BA5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89C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8B35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4A0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1 211,24 Kč</w:t>
                  </w:r>
                </w:p>
              </w:tc>
            </w:tr>
            <w:tr w:rsidR="00935D06" w14:paraId="091542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07D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1DD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9CE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EA5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048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DC5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3219C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D4620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F50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826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C0B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629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840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1 313,02 Kč</w:t>
                  </w:r>
                </w:p>
              </w:tc>
            </w:tr>
            <w:tr w:rsidR="00935D06" w14:paraId="12C3D1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7E02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406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F85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34C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132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91D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BBFD1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A7417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74E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2EB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158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442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633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282,70 Kč</w:t>
                  </w:r>
                </w:p>
              </w:tc>
            </w:tr>
            <w:tr w:rsidR="00935D06" w14:paraId="00D830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D07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322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43C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113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429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7B9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A3C88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108F9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EA9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43D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CC7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8EB9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F12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320,99 Kč</w:t>
                  </w:r>
                </w:p>
              </w:tc>
            </w:tr>
            <w:tr w:rsidR="00935D06" w14:paraId="730898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BFC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206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B0E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350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209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D1D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53444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2D969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80A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D1D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232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BD2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2C1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418,66 Kč</w:t>
                  </w:r>
                </w:p>
              </w:tc>
            </w:tr>
            <w:tr w:rsidR="00935D06" w14:paraId="219FE1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277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EF0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D83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DB0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3B3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ACD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01052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EED8F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63A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322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655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D74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91A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231,30 Kč</w:t>
                  </w:r>
                </w:p>
              </w:tc>
            </w:tr>
            <w:tr w:rsidR="00935D06" w14:paraId="6EB743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5DF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9D4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46E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048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100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886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2AEAD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420F3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FF1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F60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B71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E92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7A0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871,23 Kč</w:t>
                  </w:r>
                </w:p>
              </w:tc>
            </w:tr>
            <w:tr w:rsidR="00935D06" w14:paraId="4573F1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E6C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524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926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7C5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CF8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574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5E65C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3074D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F16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0EB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185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5CC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686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973,52 Kč</w:t>
                  </w:r>
                </w:p>
              </w:tc>
            </w:tr>
            <w:tr w:rsidR="00935D06" w14:paraId="1F3E4A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9FF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98C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E02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650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992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592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8C732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EBDAD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80F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86B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BAE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28B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0D8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1 061,16 Kč</w:t>
                  </w:r>
                </w:p>
              </w:tc>
            </w:tr>
            <w:tr w:rsidR="00935D06" w14:paraId="06E996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2B7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F2F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9D9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8C5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603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F48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8B0BE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15C0A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BE9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108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DFE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CC5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CF8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681,56 Kč</w:t>
                  </w:r>
                </w:p>
              </w:tc>
            </w:tr>
            <w:tr w:rsidR="00935D06" w14:paraId="7AC7CF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92D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926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782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1D0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27E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8FB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F9F00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380F7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65E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8D5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B85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E5F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D2D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1 158,30 Kč</w:t>
                  </w:r>
                </w:p>
              </w:tc>
            </w:tr>
            <w:tr w:rsidR="00935D06" w14:paraId="5850F0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1CA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E2D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70C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5DB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D96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11A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4B15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58B10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C0E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1A7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F1B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D2F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631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711,89 Kč</w:t>
                  </w:r>
                </w:p>
              </w:tc>
            </w:tr>
            <w:tr w:rsidR="00935D06" w14:paraId="0E7E6E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DB3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9DC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816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18A7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708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5E0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23556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51071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7D9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E39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5BD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0DF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764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540,73 Kč</w:t>
                  </w:r>
                </w:p>
              </w:tc>
            </w:tr>
            <w:tr w:rsidR="00935D06" w14:paraId="1FFC71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AD0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B9E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0DB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F8C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A9B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91C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90690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D8D8A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CF0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49E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88B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D87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829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56,54 Kč</w:t>
                  </w:r>
                </w:p>
              </w:tc>
            </w:tr>
            <w:tr w:rsidR="00935D06" w14:paraId="51B778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908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AD8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203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71D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23D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F95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0AA0A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83240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9B6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128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F47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7BDC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8AF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2 513,21 Kč</w:t>
                  </w:r>
                </w:p>
              </w:tc>
            </w:tr>
            <w:tr w:rsidR="00935D06" w14:paraId="136FBB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DE1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B2F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4D1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E8C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204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C7F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D5B91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E9C8D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7CA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EBA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6A5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AC3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D7D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990,74 Kč</w:t>
                  </w:r>
                </w:p>
              </w:tc>
            </w:tr>
            <w:tr w:rsidR="00935D06" w14:paraId="556EE5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3B7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A6D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5E3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557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A42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318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0CFB4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D124C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A24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989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E36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944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389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2 957,04 Kč</w:t>
                  </w:r>
                </w:p>
              </w:tc>
            </w:tr>
            <w:tr w:rsidR="00935D06" w14:paraId="6860D7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A24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2B3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465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104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3E6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D20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61DD8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3CB20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546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D69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C4B5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1E9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0BC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488,30 Kč</w:t>
                  </w:r>
                </w:p>
              </w:tc>
            </w:tr>
            <w:tr w:rsidR="00935D06" w14:paraId="7CD46D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371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4DD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EF5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2D6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919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6C5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DD8F8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969E1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90A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9EE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DE6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E5E5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38D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562,83 Kč</w:t>
                  </w:r>
                </w:p>
              </w:tc>
            </w:tr>
            <w:tr w:rsidR="00935D06" w14:paraId="737F33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4E8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088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21B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7C2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768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DFD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37AA0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40A18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F68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D77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65F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B91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457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472,62 Kč</w:t>
                  </w:r>
                </w:p>
              </w:tc>
            </w:tr>
            <w:tr w:rsidR="00935D06" w14:paraId="3C8E0A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3C5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FFE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AF4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95D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9C7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434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1A26D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1332C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F75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0AE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6BB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ABA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849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189,41 Kč</w:t>
                  </w:r>
                </w:p>
              </w:tc>
            </w:tr>
            <w:tr w:rsidR="00935D06" w14:paraId="5FDFBF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C1C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314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552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224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8E2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526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7AE53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7AADA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3B0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0AA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C97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8655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5C8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1 336,40 Kč</w:t>
                  </w:r>
                </w:p>
              </w:tc>
            </w:tr>
            <w:tr w:rsidR="00935D06" w14:paraId="05441A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1DB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C04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887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BA3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5F7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757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F93B9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30835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B79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E9A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B44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070D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5B1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15,42 Kč</w:t>
                  </w:r>
                </w:p>
              </w:tc>
            </w:tr>
            <w:tr w:rsidR="00935D06" w14:paraId="434E3E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0DCD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2AF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459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0DE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DC9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8B9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6868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50048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885F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932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B4E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064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6FE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172,19 Kč</w:t>
                  </w:r>
                </w:p>
              </w:tc>
            </w:tr>
            <w:tr w:rsidR="00935D06" w14:paraId="052761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3E3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742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1AD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858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2FF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E3F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DF871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0BBE1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5C6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1DE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075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D8C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C59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627,60 Kč</w:t>
                  </w:r>
                </w:p>
              </w:tc>
            </w:tr>
            <w:tr w:rsidR="00935D06" w14:paraId="787AE0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038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206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C8C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8C8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ECA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2D3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758F2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C2950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9D0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13D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354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4B9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60B4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3 289,35 Kč</w:t>
                  </w:r>
                </w:p>
              </w:tc>
            </w:tr>
            <w:tr w:rsidR="00935D06" w14:paraId="15810E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B20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FE1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13F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D3C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465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40E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836C3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9A3F0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2AD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6A1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5C8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8A0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E00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151,63 Kč</w:t>
                  </w:r>
                </w:p>
              </w:tc>
            </w:tr>
            <w:tr w:rsidR="00935D06" w14:paraId="1B0AFE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88C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183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20D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D12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E69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05E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CE508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B1848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5AB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398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302F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EC2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B59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1 685,92 Kč</w:t>
                  </w:r>
                </w:p>
              </w:tc>
            </w:tr>
            <w:tr w:rsidR="00935D06" w14:paraId="63A469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96B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647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D4D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311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6DD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92B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8A794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1CEB4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A5A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145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207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9805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D32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241,83 Kč</w:t>
                  </w:r>
                </w:p>
              </w:tc>
            </w:tr>
            <w:tr w:rsidR="00935D06" w14:paraId="509022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77B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97A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B80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482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935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AA5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33A8E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A16BB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BFC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FA5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671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EF5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83B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104,34 Kč</w:t>
                  </w:r>
                </w:p>
              </w:tc>
            </w:tr>
            <w:tr w:rsidR="00935D06" w14:paraId="13ADCF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32A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B14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8F0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878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638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E43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2ED19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E86C3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C6E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3A2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A06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EFD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726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2 601,87 Kč</w:t>
                  </w:r>
                </w:p>
              </w:tc>
            </w:tr>
            <w:tr w:rsidR="00935D06" w14:paraId="1109E4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45E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71F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4D5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040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B4E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970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5A0B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47CC2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C8E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7EF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7CA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0CD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174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2 039,05 Kč</w:t>
                  </w:r>
                </w:p>
              </w:tc>
            </w:tr>
            <w:tr w:rsidR="00935D06" w14:paraId="4BA92C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F67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D69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87B3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638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C98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9B2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545A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F3EB7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BAC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95B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B8D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F9C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3F4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4 937,76 Kč</w:t>
                  </w:r>
                </w:p>
              </w:tc>
            </w:tr>
            <w:tr w:rsidR="00935D06" w14:paraId="056BFC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D7F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980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B78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B8D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D5F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3D1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D7514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13730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0BC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7A0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17A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B1C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699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3 685,65 Kč</w:t>
                  </w:r>
                </w:p>
              </w:tc>
            </w:tr>
            <w:tr w:rsidR="00935D06" w14:paraId="1ECDC4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207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E99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265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DC0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A46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00C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8816D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9EFBE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07E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94B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FC2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4FC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9F8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2 736,03 Kč</w:t>
                  </w:r>
                </w:p>
              </w:tc>
            </w:tr>
            <w:tr w:rsidR="00935D06" w14:paraId="04C533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ECE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B42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4D7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62C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C9E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948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74D40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B4A65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DCB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DC2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C06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0F2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56A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2 509,61 Kč</w:t>
                  </w:r>
                </w:p>
              </w:tc>
            </w:tr>
            <w:tr w:rsidR="00935D06" w14:paraId="4E4329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7EE8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B63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6D1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EB9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FBF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F83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6EBAB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BB8BD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1EA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A70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F13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A90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D6B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1 265,99 Kč</w:t>
                  </w:r>
                </w:p>
              </w:tc>
            </w:tr>
            <w:tr w:rsidR="00935D06" w14:paraId="3B91E9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0F2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58A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D01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251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67E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123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D4610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5AB7B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551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312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01FC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DF5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C85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322,54 Kč</w:t>
                  </w:r>
                </w:p>
              </w:tc>
            </w:tr>
            <w:tr w:rsidR="00471C0A" w14:paraId="0A3C700B" w14:textId="77777777" w:rsidTr="00471C0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5E55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6B4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B7B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FE74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F43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E97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83F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178 331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FBA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8D8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A66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45 831,17 Kč</w:t>
                  </w:r>
                </w:p>
              </w:tc>
            </w:tr>
            <w:tr w:rsidR="00471C0A" w14:paraId="4877011C" w14:textId="77777777" w:rsidTr="00471C0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0E31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Rozkoš u Jevišovic</w:t>
                  </w:r>
                </w:p>
              </w:tc>
            </w:tr>
            <w:tr w:rsidR="00935D06" w14:paraId="5F57FC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739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B78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89D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CD6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9DE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0E5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72FB9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EA48D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6E9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827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95C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DF1D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43F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457,03 Kč</w:t>
                  </w:r>
                </w:p>
              </w:tc>
            </w:tr>
            <w:tr w:rsidR="00935D06" w14:paraId="1F3A60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BDB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11A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995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D4A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D9C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136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FCA95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B754C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9CC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6D8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434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20C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52E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432,81 Kč</w:t>
                  </w:r>
                </w:p>
              </w:tc>
            </w:tr>
            <w:tr w:rsidR="00935D06" w14:paraId="78B47C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0C2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FF5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878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F95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753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D38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D62D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6B87D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651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B00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7E0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37B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8CC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311,99 Kč</w:t>
                  </w:r>
                </w:p>
              </w:tc>
            </w:tr>
            <w:tr w:rsidR="00935D06" w14:paraId="344631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4C8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935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58F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49E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04C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027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73D3E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514DE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5BF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125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2D8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8E6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D0A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293,33 Kč</w:t>
                  </w:r>
                </w:p>
              </w:tc>
            </w:tr>
            <w:tr w:rsidR="00935D06" w14:paraId="7C3930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E90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105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14A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265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17A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03B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547B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E538D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0C4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171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BD4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3AE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BD6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51,92 Kč</w:t>
                  </w:r>
                </w:p>
              </w:tc>
            </w:tr>
            <w:tr w:rsidR="00935D06" w14:paraId="3FD46C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EED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583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390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DBE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E70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6F1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917F3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89C44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D87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E99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DF7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502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5D5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1 457,67 Kč</w:t>
                  </w:r>
                </w:p>
              </w:tc>
            </w:tr>
            <w:tr w:rsidR="00935D06" w14:paraId="377F01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D1C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09F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7C4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D1E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9AA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FB2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F4A95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D052D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816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9E5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2E4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FB0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3B1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372,23 Kč</w:t>
                  </w:r>
                </w:p>
              </w:tc>
            </w:tr>
            <w:tr w:rsidR="00935D06" w14:paraId="401598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BFE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AC6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C63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7EE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23E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33A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92B85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765A8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BDC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CD7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3B5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CAF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9AE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124,80 Kč</w:t>
                  </w:r>
                </w:p>
              </w:tc>
            </w:tr>
            <w:tr w:rsidR="00935D06" w14:paraId="740186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793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709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79B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9E1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D9C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DBA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C2ACC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2B6A3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85F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82F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D0D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2ADE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C41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176,72 Kč</w:t>
                  </w:r>
                </w:p>
              </w:tc>
            </w:tr>
            <w:tr w:rsidR="00935D06" w14:paraId="70145E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CA6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52C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338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811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132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1AD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93347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0FE09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97E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63B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50F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1C5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A11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208,51 Kč</w:t>
                  </w:r>
                </w:p>
              </w:tc>
            </w:tr>
            <w:tr w:rsidR="00935D06" w14:paraId="23A181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3D2B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0D0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4E0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B6D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39F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312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AE4D6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9B1A6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E0D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0A3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1BE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0F95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8B3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98,17 Kč</w:t>
                  </w:r>
                </w:p>
              </w:tc>
            </w:tr>
            <w:tr w:rsidR="00935D06" w14:paraId="0EB4FC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134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45A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882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4FB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93A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060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FEF06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18BE6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E4C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614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1F4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D69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38B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63,25 Kč</w:t>
                  </w:r>
                </w:p>
              </w:tc>
            </w:tr>
            <w:tr w:rsidR="00935D06" w14:paraId="5A6697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DF0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EBE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E1E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351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016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E06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A9F4A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DCBD9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283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6EE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278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5C8D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5B2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149,86 Kč</w:t>
                  </w:r>
                </w:p>
              </w:tc>
            </w:tr>
            <w:tr w:rsidR="00935D06" w14:paraId="1D0570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83D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EEA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1F1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90B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3C04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2AF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35BA2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F27E7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786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A73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DCF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F6D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E99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128,77 Kč</w:t>
                  </w:r>
                </w:p>
              </w:tc>
            </w:tr>
            <w:tr w:rsidR="00935D06" w14:paraId="7BAF32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75E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BFC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A4B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94A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2BD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375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6B77B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9D055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473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BA7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2FC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1F1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614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128,29 Kč</w:t>
                  </w:r>
                </w:p>
              </w:tc>
            </w:tr>
            <w:tr w:rsidR="00935D06" w14:paraId="5EE0EB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563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EB3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E91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C2B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AD1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42C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32DC0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F0DF1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C5A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194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585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C72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792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2,90 Kč</w:t>
                  </w:r>
                </w:p>
              </w:tc>
            </w:tr>
            <w:tr w:rsidR="00935D06" w14:paraId="6CB950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ADE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57C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01E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AC8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4D9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B3F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D965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EB3D1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5C1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138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505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931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BA7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151,17 Kč</w:t>
                  </w:r>
                </w:p>
              </w:tc>
            </w:tr>
            <w:tr w:rsidR="00935D06" w14:paraId="12E7B7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ACE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B42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DF0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619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D6D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9D7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9DFC1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9B193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32A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6A9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091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0EC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A41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567,13 Kč</w:t>
                  </w:r>
                </w:p>
              </w:tc>
            </w:tr>
            <w:tr w:rsidR="00935D06" w14:paraId="1E3B37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356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F4F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1F7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D90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9FA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BA0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396E1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004A3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C55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A80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6BE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BEA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E8A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571,95 Kč</w:t>
                  </w:r>
                </w:p>
              </w:tc>
            </w:tr>
            <w:tr w:rsidR="00935D06" w14:paraId="3D03A2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81C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620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328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67A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EF6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CAD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17451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83BF1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516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003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F42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628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66C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636,64 Kč</w:t>
                  </w:r>
                </w:p>
              </w:tc>
            </w:tr>
            <w:tr w:rsidR="00935D06" w14:paraId="32C652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CB8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D2F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B23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683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A7B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73E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CE70C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887AF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13A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ACC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1FD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867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A41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275,50 Kč</w:t>
                  </w:r>
                </w:p>
              </w:tc>
            </w:tr>
            <w:tr w:rsidR="00935D06" w14:paraId="226BA7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0A5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1D2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123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19F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516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B8F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B7515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7A928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270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9DB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9C0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4A0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EE4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167,20 Kč</w:t>
                  </w:r>
                </w:p>
              </w:tc>
            </w:tr>
            <w:tr w:rsidR="00935D06" w14:paraId="1AF3F8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887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3C1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056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AE6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07F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A69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B8FA2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1EEF9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BE5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016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62B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5E6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1BB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456,19 Kč</w:t>
                  </w:r>
                </w:p>
              </w:tc>
            </w:tr>
            <w:tr w:rsidR="00935D06" w14:paraId="571FC6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6D9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A5C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A92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046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997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829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5A35B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8BA1F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E57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EF6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6FEC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8B1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1A2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210,44 Kč</w:t>
                  </w:r>
                </w:p>
              </w:tc>
            </w:tr>
            <w:tr w:rsidR="00935D06" w14:paraId="7A772B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D9C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E32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57B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F8E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4FB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4BD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B6213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E4F89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F9D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448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3C6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AA4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8F6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205,03 Kč</w:t>
                  </w:r>
                </w:p>
              </w:tc>
            </w:tr>
            <w:tr w:rsidR="00935D06" w14:paraId="58D13E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3E3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2CF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9BF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8BE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C3F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7FE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E77B8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3B8C4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18C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B77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67F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41A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ACD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244,53 Kč</w:t>
                  </w:r>
                </w:p>
              </w:tc>
            </w:tr>
            <w:tr w:rsidR="00935D06" w14:paraId="280689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188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9A4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831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101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532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A32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D3061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60223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A6C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AEC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243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51F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072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310,42 Kč</w:t>
                  </w:r>
                </w:p>
              </w:tc>
            </w:tr>
            <w:tr w:rsidR="00935D06" w14:paraId="1F23D7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7DC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33D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160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D5B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A86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2AB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6A531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C57C4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C39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181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289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0B35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C38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6 647,65 Kč</w:t>
                  </w:r>
                </w:p>
              </w:tc>
            </w:tr>
            <w:tr w:rsidR="00935D06" w14:paraId="194B4C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8B5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5C3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EBD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AD7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36F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B82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E1F4E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3F88F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5E4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1CA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89EA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BD7C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118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596,28 Kč</w:t>
                  </w:r>
                </w:p>
              </w:tc>
            </w:tr>
            <w:tr w:rsidR="00935D06" w14:paraId="3A543B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F14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21F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D87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685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5E9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CAC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9EF90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834CA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FC2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3F8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47E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60A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CA8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542,20 Kč</w:t>
                  </w:r>
                </w:p>
              </w:tc>
            </w:tr>
            <w:tr w:rsidR="00935D06" w14:paraId="42CE8E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1A4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895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824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AAD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09A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99C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4CF18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98BDC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3CF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3CA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B9F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319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6D4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301,15 Kč</w:t>
                  </w:r>
                </w:p>
              </w:tc>
            </w:tr>
            <w:tr w:rsidR="00935D06" w14:paraId="327A0E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E14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2C8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09CB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083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85C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85B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60744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18C40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573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4BB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A5E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D435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B2C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114,44 Kč</w:t>
                  </w:r>
                </w:p>
              </w:tc>
            </w:tr>
            <w:tr w:rsidR="00935D06" w14:paraId="7FFE1F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840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09A6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07D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839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073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3D7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4F2F1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8C7B1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975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77E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4D0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093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35E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71,80 Kč</w:t>
                  </w:r>
                </w:p>
              </w:tc>
            </w:tr>
            <w:tr w:rsidR="00935D06" w14:paraId="1D879D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C50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B74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87D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132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D8A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259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E569D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DC4CA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47A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D74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467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247C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A06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481,25 Kč</w:t>
                  </w:r>
                </w:p>
              </w:tc>
            </w:tr>
            <w:tr w:rsidR="00935D06" w14:paraId="285DD4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E10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91E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F68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8E0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D13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7AE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4CC0C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4DF0B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9E6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EDD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7CA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447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B11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614,35 Kč</w:t>
                  </w:r>
                </w:p>
              </w:tc>
            </w:tr>
            <w:tr w:rsidR="00935D06" w14:paraId="6544B1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383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698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71A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747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5CF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F70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7AC52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AAB65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00D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B01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519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7D2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E13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14,46 Kč</w:t>
                  </w:r>
                </w:p>
              </w:tc>
            </w:tr>
            <w:tr w:rsidR="00935D06" w14:paraId="6A21F8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51D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A62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F1B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3D3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6BB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79D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AFA95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BF8ED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6AE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BCD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886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FB7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7C6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103,59 Kč</w:t>
                  </w:r>
                </w:p>
              </w:tc>
            </w:tr>
            <w:tr w:rsidR="00935D06" w14:paraId="015B3A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35F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9E6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7C1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00F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5E6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3D6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0588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22C03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1C3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915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950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8F3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5BB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150,82 Kč</w:t>
                  </w:r>
                </w:p>
              </w:tc>
            </w:tr>
            <w:tr w:rsidR="00935D06" w14:paraId="217264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2B0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2BA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38B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53F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91D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4CB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BA6E8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EBC04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C5F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466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EE0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721C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87C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240,68 Kč</w:t>
                  </w:r>
                </w:p>
              </w:tc>
            </w:tr>
            <w:tr w:rsidR="00935D06" w14:paraId="0BE3C1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745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621B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3E9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5A9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E32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DF6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44266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408D1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F18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72F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BDBC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91C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D61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392,10 Kč</w:t>
                  </w:r>
                </w:p>
              </w:tc>
            </w:tr>
            <w:tr w:rsidR="00935D06" w14:paraId="3B8C60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2FC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96A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591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561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8E8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70A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FD02C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1DFF5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87C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CBF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811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6E2C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77A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373,91 Kč</w:t>
                  </w:r>
                </w:p>
              </w:tc>
            </w:tr>
            <w:tr w:rsidR="00935D06" w14:paraId="2C0F0D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1F8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156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E3B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7CC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D3D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986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13F9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283EF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6B7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E05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4C4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6ED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917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55,90 Kč</w:t>
                  </w:r>
                </w:p>
              </w:tc>
            </w:tr>
            <w:tr w:rsidR="00935D06" w14:paraId="4B401E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7EB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22C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16E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D4F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BAA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92D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8C540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41A5E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542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308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BFC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D80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75F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4,94 Kč</w:t>
                  </w:r>
                </w:p>
              </w:tc>
            </w:tr>
            <w:tr w:rsidR="00935D06" w14:paraId="49899D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0D1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272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6C6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2FD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2402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C0B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2C3BE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C0287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B8D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6BC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3A7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BA6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CCB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 Kč</w:t>
                  </w:r>
                </w:p>
              </w:tc>
            </w:tr>
            <w:tr w:rsidR="00935D06" w14:paraId="798C17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0EC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B67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F83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8CC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766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10A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3817B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B3435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C97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CFD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583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AE85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EB0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7,71 Kč</w:t>
                  </w:r>
                </w:p>
              </w:tc>
            </w:tr>
            <w:tr w:rsidR="00935D06" w14:paraId="42AEC6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282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8ED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1E0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CEA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932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CE0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5FAF3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90149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328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12D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01D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8E9C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CED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39,99 Kč</w:t>
                  </w:r>
                </w:p>
              </w:tc>
            </w:tr>
            <w:tr w:rsidR="00471C0A" w14:paraId="0D7122B0" w14:textId="77777777" w:rsidTr="00471C0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E122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51A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D8E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88F3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A3F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3D8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29E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156 288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5B4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8C8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5AE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19 009,84 Kč</w:t>
                  </w:r>
                </w:p>
              </w:tc>
            </w:tr>
            <w:tr w:rsidR="00471C0A" w14:paraId="31646177" w14:textId="77777777" w:rsidTr="00471C0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6F36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Rudlice</w:t>
                  </w:r>
                </w:p>
              </w:tc>
            </w:tr>
            <w:tr w:rsidR="00935D06" w14:paraId="4E8840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DAF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DDB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E21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397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4B0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C36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C4187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A9C3B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422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9DE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32B5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510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419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976,01 Kč</w:t>
                  </w:r>
                </w:p>
              </w:tc>
            </w:tr>
            <w:tr w:rsidR="00471C0A" w14:paraId="3B84ED5D" w14:textId="77777777" w:rsidTr="00471C0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F256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186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0D6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7E3C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AA6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179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D93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F94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307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319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976,01 Kč</w:t>
                  </w:r>
                </w:p>
              </w:tc>
            </w:tr>
            <w:tr w:rsidR="00471C0A" w14:paraId="794B1E51" w14:textId="77777777" w:rsidTr="00471C0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CB65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Slatina u Jevišovic</w:t>
                  </w:r>
                </w:p>
              </w:tc>
            </w:tr>
            <w:tr w:rsidR="00935D06" w14:paraId="5B079B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122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E87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00B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54C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2A6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BDC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E9D7C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C6800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AC8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946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3FC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FD9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DE7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137,98 Kč</w:t>
                  </w:r>
                </w:p>
              </w:tc>
            </w:tr>
            <w:tr w:rsidR="00935D06" w14:paraId="6E04C9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CC0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358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82F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492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D20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47B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AB9D5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8059B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F45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3A3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7D9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DE7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BE6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278,51 Kč</w:t>
                  </w:r>
                </w:p>
              </w:tc>
            </w:tr>
            <w:tr w:rsidR="00935D06" w14:paraId="1D4147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CFE2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ED5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ED1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2D9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20C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004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5CF21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7CEB8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6FB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978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B39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68AE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C55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203,17 Kč</w:t>
                  </w:r>
                </w:p>
              </w:tc>
            </w:tr>
            <w:tr w:rsidR="00935D06" w14:paraId="73D7E4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D82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9D8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D90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B5B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2E9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E2B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F951D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85A31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EFC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874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5EE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8EB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4D3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471,86 Kč</w:t>
                  </w:r>
                </w:p>
              </w:tc>
            </w:tr>
            <w:tr w:rsidR="00935D06" w14:paraId="21347A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6C7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BAC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FCB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00E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550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814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04552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04928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7E3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DE9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0B7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E92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8E1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508,91 Kč</w:t>
                  </w:r>
                </w:p>
              </w:tc>
            </w:tr>
            <w:tr w:rsidR="00935D06" w14:paraId="1BBAC8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5D1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C3A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7D9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F1F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42D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B94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6C975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B54FD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2C5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51C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55A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706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35E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264,35 Kč</w:t>
                  </w:r>
                </w:p>
              </w:tc>
            </w:tr>
            <w:tr w:rsidR="00935D06" w14:paraId="48192D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01A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A2C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A0F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A9B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0C6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92D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2ACB5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86ABB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4CA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1F1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DA2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7B4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8D4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207,88 Kč</w:t>
                  </w:r>
                </w:p>
              </w:tc>
            </w:tr>
            <w:tr w:rsidR="00935D06" w14:paraId="145DAF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C90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D05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2EF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644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4B5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338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F7D82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EAD0E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E13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9701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FBC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C2D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22E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296,48 Kč</w:t>
                  </w:r>
                </w:p>
              </w:tc>
            </w:tr>
            <w:tr w:rsidR="00935D06" w14:paraId="01490F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919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4FE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1DC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DC8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CA3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4E2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C2423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31BFF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D1D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F48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4CD9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E415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C88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300,29 Kč</w:t>
                  </w:r>
                </w:p>
              </w:tc>
            </w:tr>
            <w:tr w:rsidR="00935D06" w14:paraId="4F69FA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E78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E5C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6519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E3D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162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8C3B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90C63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D01C4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80D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7A4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6B7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186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254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542,49 Kč</w:t>
                  </w:r>
                </w:p>
              </w:tc>
            </w:tr>
            <w:tr w:rsidR="00935D06" w14:paraId="0D701B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33A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97F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CA7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65B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B8F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421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F215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0373E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179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11E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D14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EB55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D63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116,19 Kč</w:t>
                  </w:r>
                </w:p>
              </w:tc>
            </w:tr>
            <w:tr w:rsidR="00471C0A" w14:paraId="267C6F4E" w14:textId="77777777" w:rsidTr="00471C0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9844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465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69C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F8A0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17D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B4E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D56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18 331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D7E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2EF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408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3 328,11 Kč</w:t>
                  </w:r>
                </w:p>
              </w:tc>
            </w:tr>
            <w:tr w:rsidR="00471C0A" w14:paraId="2B4F97ED" w14:textId="77777777" w:rsidTr="00471C0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C008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Střelice u Jevišovic</w:t>
                  </w:r>
                </w:p>
              </w:tc>
            </w:tr>
            <w:tr w:rsidR="00935D06" w14:paraId="29CD28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238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05D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249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3E4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BF4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EBB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DBF4B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0597D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07E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B7C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65B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490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C34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196,49 Kč</w:t>
                  </w:r>
                </w:p>
              </w:tc>
            </w:tr>
            <w:tr w:rsidR="00935D06" w14:paraId="74D4F5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689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625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3B8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E7F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99F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913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4EDE8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7DD30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304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378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981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F7B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BC7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1 986,59 Kč</w:t>
                  </w:r>
                </w:p>
              </w:tc>
            </w:tr>
            <w:tr w:rsidR="00935D06" w14:paraId="180573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430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569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389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199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0DF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B13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1C8E5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4CB17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F94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4DB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654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A31D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7F6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4 388,84 Kč</w:t>
                  </w:r>
                </w:p>
              </w:tc>
            </w:tr>
            <w:tr w:rsidR="00935D06" w14:paraId="5FD1FA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C51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661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4C8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D96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000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09A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AF25D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09C51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DB0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119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2E8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1A7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C86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912,99 Kč</w:t>
                  </w:r>
                </w:p>
              </w:tc>
            </w:tr>
            <w:tr w:rsidR="00935D06" w14:paraId="308C62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795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511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4ED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9C5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EC5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39C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51FAD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CFE26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CA8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64E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ACD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789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ED5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1 163,87 Kč</w:t>
                  </w:r>
                </w:p>
              </w:tc>
            </w:tr>
            <w:tr w:rsidR="00935D06" w14:paraId="12D17C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42C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FF1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F84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195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962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CED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97C4D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28085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538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E48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9BD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42F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033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298,82 Kč</w:t>
                  </w:r>
                </w:p>
              </w:tc>
            </w:tr>
            <w:tr w:rsidR="00935D06" w14:paraId="446EE1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5A5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A2D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D72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125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7FC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9A4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C9832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7ABA7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F85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FC5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6E7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B5AC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726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91,63 Kč</w:t>
                  </w:r>
                </w:p>
              </w:tc>
            </w:tr>
            <w:tr w:rsidR="00935D06" w14:paraId="5449EE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8D1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687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F89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998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1CB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886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B7F50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FDF01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F30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E68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949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3C4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4EB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4 444,45 Kč</w:t>
                  </w:r>
                </w:p>
              </w:tc>
            </w:tr>
            <w:tr w:rsidR="00935D06" w14:paraId="6880C8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B33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04B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233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D24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13C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063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C8A60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584A2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E2C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321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8FDA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440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1E9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581,71 Kč</w:t>
                  </w:r>
                </w:p>
              </w:tc>
            </w:tr>
            <w:tr w:rsidR="00935D06" w14:paraId="736B8E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AA5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AA6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495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EFA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FF8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F0A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B4F0C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42AD2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7B4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329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E41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BE4E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362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2 129,49 Kč</w:t>
                  </w:r>
                </w:p>
              </w:tc>
            </w:tr>
            <w:tr w:rsidR="00935D06" w14:paraId="235CE7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2A9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27E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0B2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B22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AF8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9A3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B7888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BE9BA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42C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038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90A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80D5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325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2 839,31 Kč</w:t>
                  </w:r>
                </w:p>
              </w:tc>
            </w:tr>
            <w:tr w:rsidR="00935D06" w14:paraId="6D3CF3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016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629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586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4D6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23C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EA7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F3776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F831C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897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47D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B48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ED8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B85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341,79 Kč</w:t>
                  </w:r>
                </w:p>
              </w:tc>
            </w:tr>
            <w:tr w:rsidR="00935D06" w14:paraId="0FF9AF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2E9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F6C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C186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D98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973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09A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5C66C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A022A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D27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C99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44F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2CD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53B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210,76 Kč</w:t>
                  </w:r>
                </w:p>
              </w:tc>
            </w:tr>
            <w:tr w:rsidR="00935D06" w14:paraId="5E4C80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479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097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776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FF6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2EF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BE8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8E963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E3D6E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5CD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2AB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145D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F1C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34E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118,78 Kč</w:t>
                  </w:r>
                </w:p>
              </w:tc>
            </w:tr>
            <w:tr w:rsidR="00935D06" w14:paraId="64D43A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F44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D90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D8E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236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642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694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6DAF3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A6B2D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817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0C6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3C9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FB5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2E8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202,01 Kč</w:t>
                  </w:r>
                </w:p>
              </w:tc>
            </w:tr>
            <w:tr w:rsidR="00935D06" w14:paraId="4E7079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EAF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9F0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0B4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B72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1F8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0EA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1E91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94837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4CC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769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41D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BDC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71F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154,95 Kč</w:t>
                  </w:r>
                </w:p>
              </w:tc>
            </w:tr>
            <w:tr w:rsidR="00935D06" w14:paraId="2A9618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BE7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135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628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5C7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F40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B69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796F9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79950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572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126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3C8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06F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4E1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1 239,42 Kč</w:t>
                  </w:r>
                </w:p>
              </w:tc>
            </w:tr>
            <w:tr w:rsidR="00935D06" w14:paraId="379F35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570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34A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E2B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ECE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42A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B7A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4B4F1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E5B64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DD0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226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248D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275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009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4 060,22 Kč</w:t>
                  </w:r>
                </w:p>
              </w:tc>
            </w:tr>
            <w:tr w:rsidR="00935D06" w14:paraId="2BC685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889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9E5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549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92B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9EB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EFC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E5CEB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F8E38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D4E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9F7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FBA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3A8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DBC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16,79 Kč</w:t>
                  </w:r>
                </w:p>
              </w:tc>
            </w:tr>
            <w:tr w:rsidR="00935D06" w14:paraId="3EF442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726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D77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D81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941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3D1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5188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B36E7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634C7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8F9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1AE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EC6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4AC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0EA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15,55 Kč</w:t>
                  </w:r>
                </w:p>
              </w:tc>
            </w:tr>
            <w:tr w:rsidR="00935D06" w14:paraId="4B288E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A20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DE0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D44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BB0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D27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C75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74F15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1BE9C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225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476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38C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947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A4F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29,86 Kč</w:t>
                  </w:r>
                </w:p>
              </w:tc>
            </w:tr>
            <w:tr w:rsidR="00935D06" w14:paraId="39507B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46C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AD2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1E5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98E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65F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3CA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8BC49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C2784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DB7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C01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49FC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FB0D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E58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239,08 Kč</w:t>
                  </w:r>
                </w:p>
              </w:tc>
            </w:tr>
            <w:tr w:rsidR="00935D06" w14:paraId="0D5528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C51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89C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48C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C2D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EBE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A8E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3714B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E401C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414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D34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4BDD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F42A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446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55,32 Kč</w:t>
                  </w:r>
                </w:p>
              </w:tc>
            </w:tr>
            <w:tr w:rsidR="00935D06" w14:paraId="11D303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8E7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BEA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BD3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022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994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8C5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98A5A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D6BDF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274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6DE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AC0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A83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FCC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47,44 Kč</w:t>
                  </w:r>
                </w:p>
              </w:tc>
            </w:tr>
            <w:tr w:rsidR="00935D06" w14:paraId="65E0BA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036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172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39F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89C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6BD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064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180BB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447B9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4A1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266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396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1BF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023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31,39 Kč</w:t>
                  </w:r>
                </w:p>
              </w:tc>
            </w:tr>
            <w:tr w:rsidR="00471C0A" w14:paraId="686E7F69" w14:textId="77777777" w:rsidTr="00471C0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9E9B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4A6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B96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93F5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E84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F48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189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137 415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42A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C6B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7AF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25 797,55 Kč</w:t>
                  </w:r>
                </w:p>
              </w:tc>
            </w:tr>
            <w:tr w:rsidR="00471C0A" w14:paraId="39D598DE" w14:textId="77777777" w:rsidTr="00471C0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D5C1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Stupešice</w:t>
                  </w:r>
                </w:p>
              </w:tc>
            </w:tr>
            <w:tr w:rsidR="00935D06" w14:paraId="2702B9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408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90F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8C0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C8A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B6B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1F0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E8716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13E65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75A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035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4C75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256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E44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146,17 Kč</w:t>
                  </w:r>
                </w:p>
              </w:tc>
            </w:tr>
            <w:tr w:rsidR="00935D06" w14:paraId="2DE3B8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2CF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ABC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36B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6F5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1F8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A67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BE956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34921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5C5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52C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3A7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AEF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269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429,85 Kč</w:t>
                  </w:r>
                </w:p>
              </w:tc>
            </w:tr>
            <w:tr w:rsidR="00935D06" w14:paraId="4C66C3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C4B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40F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B69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AD6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38B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68E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123C4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5DD9C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877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636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71F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BFE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F83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28,62 Kč</w:t>
                  </w:r>
                </w:p>
              </w:tc>
            </w:tr>
            <w:tr w:rsidR="00471C0A" w14:paraId="5310F808" w14:textId="77777777" w:rsidTr="00471C0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183A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01E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741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ECEF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3C3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CDE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ACF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3 698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A93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783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D7C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604,64 Kč</w:t>
                  </w:r>
                </w:p>
              </w:tc>
            </w:tr>
            <w:tr w:rsidR="00471C0A" w14:paraId="15C25D34" w14:textId="77777777" w:rsidTr="00471C0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1A7B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</w:tr>
            <w:tr w:rsidR="00935D06" w14:paraId="348E33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5EF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2A1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473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C04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65C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426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93AF9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8211A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903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DA3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0F7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B9CC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B85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366,01 Kč</w:t>
                  </w:r>
                </w:p>
              </w:tc>
            </w:tr>
            <w:tr w:rsidR="00935D06" w14:paraId="0AC01D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406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618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456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CC2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A31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DE8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9C318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E4D74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3DE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639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6DA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786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49E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2,89 Kč</w:t>
                  </w:r>
                </w:p>
              </w:tc>
            </w:tr>
            <w:tr w:rsidR="00935D06" w14:paraId="0F5139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FCF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DD2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0A1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136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3F7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AB6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6227F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6560E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0A7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281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BE0C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A035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06E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16,79 Kč</w:t>
                  </w:r>
                </w:p>
              </w:tc>
            </w:tr>
            <w:tr w:rsidR="00935D06" w14:paraId="580A83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0FE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A21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A39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DF4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7CB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F92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E3F5B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17F5F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15E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608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604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917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AE1F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6,95 Kč</w:t>
                  </w:r>
                </w:p>
              </w:tc>
            </w:tr>
            <w:tr w:rsidR="00935D06" w14:paraId="60FC5B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C71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D75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BC2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3FB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2CE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D42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9FE9D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99F16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BE7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EE1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E8E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2D3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C41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8,48 Kč</w:t>
                  </w:r>
                </w:p>
              </w:tc>
            </w:tr>
            <w:tr w:rsidR="00935D06" w14:paraId="6342A5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361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58C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ECD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7A5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C50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9B05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013C2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30538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C060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9F8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B51D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06C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FA0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8,66 Kč</w:t>
                  </w:r>
                </w:p>
              </w:tc>
            </w:tr>
            <w:tr w:rsidR="00935D06" w14:paraId="47A6A8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00D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EE8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C5D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0BF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FA4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119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9B69C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F2FC0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B19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BE3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DFD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9DE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ED4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173,93 Kč</w:t>
                  </w:r>
                </w:p>
              </w:tc>
            </w:tr>
            <w:tr w:rsidR="00935D06" w14:paraId="0A7B54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D0D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F50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A96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112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1AD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B3F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139B0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EF3CB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B14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A8C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5B1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ADE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A9F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89,42 Kč</w:t>
                  </w:r>
                </w:p>
              </w:tc>
            </w:tr>
            <w:tr w:rsidR="00935D06" w14:paraId="78688A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6E9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FC0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97B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6AF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933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766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864AB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AD083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E3A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F14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184D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0915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2C9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1 305,05 Kč</w:t>
                  </w:r>
                </w:p>
              </w:tc>
            </w:tr>
            <w:tr w:rsidR="00935D06" w14:paraId="38E161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F3F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616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DDB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ECB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7E1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7FE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71C81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D5010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4F6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EBB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245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516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C0A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14,59 Kč</w:t>
                  </w:r>
                </w:p>
              </w:tc>
            </w:tr>
            <w:tr w:rsidR="00935D06" w14:paraId="466C04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DF9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C6F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02C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CC4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A1A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65C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26DC5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9D663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7A2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942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199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0215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A5C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12,89 Kč</w:t>
                  </w:r>
                </w:p>
              </w:tc>
            </w:tr>
            <w:tr w:rsidR="00935D06" w14:paraId="34C932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FAD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359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BF9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0CB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3C5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C57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C9411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9133C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D47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BF6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AFDB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2B7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617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1 729,09 Kč</w:t>
                  </w:r>
                </w:p>
              </w:tc>
            </w:tr>
            <w:tr w:rsidR="00935D06" w14:paraId="36C598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E04C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7D1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BE4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975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F75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1AE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FD647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C2AC6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C49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E7A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782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E1F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540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59,39 Kč</w:t>
                  </w:r>
                </w:p>
              </w:tc>
            </w:tr>
            <w:tr w:rsidR="00935D06" w14:paraId="547A3C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11F8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A8E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9EF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8B3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0E1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D3F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71F4B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87BA7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95C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B50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F2C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EA2C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70D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169,68 Kč</w:t>
                  </w:r>
                </w:p>
              </w:tc>
            </w:tr>
            <w:tr w:rsidR="00935D06" w14:paraId="76920C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B8E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CE9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1C3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AF1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C1A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C5C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DBC36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A37C3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A0D0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BF0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077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9E2D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E96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2 704,09 Kč</w:t>
                  </w:r>
                </w:p>
              </w:tc>
            </w:tr>
            <w:tr w:rsidR="00935D06" w14:paraId="75C9FF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FCD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EA6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1AA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225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F02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BBA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07A9D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CB26D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CDD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E36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D8C2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6B5C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7CF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1 806,30 Kč</w:t>
                  </w:r>
                </w:p>
              </w:tc>
            </w:tr>
            <w:tr w:rsidR="00935D06" w14:paraId="3EC83B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EC3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E0A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A0F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067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863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431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D02BB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E81F2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FBB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EE1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4BF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FC0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9D0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1 563,48 Kč</w:t>
                  </w:r>
                </w:p>
              </w:tc>
            </w:tr>
            <w:tr w:rsidR="00935D06" w14:paraId="317103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171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163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FB2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BF1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DC2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955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C1367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11B21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8A1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858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63C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E46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D06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276,24 Kč</w:t>
                  </w:r>
                </w:p>
              </w:tc>
            </w:tr>
            <w:tr w:rsidR="00935D06" w14:paraId="5A966F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BBBE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57B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E73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347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A82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A6D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08B48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C33EF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0528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A54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68A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D2A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F27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1 089,36 Kč</w:t>
                  </w:r>
                </w:p>
              </w:tc>
            </w:tr>
            <w:tr w:rsidR="00935D06" w14:paraId="1E466D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80E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083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DC9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E9D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EA0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80C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85C23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34D08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0D1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0C6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146C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40A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790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321,04 Kč</w:t>
                  </w:r>
                </w:p>
              </w:tc>
            </w:tr>
            <w:tr w:rsidR="00935D06" w14:paraId="446E8A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935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38F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E12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657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3BB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42E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3A809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2399C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8F56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5C0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FF1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012D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03C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620,54 Kč</w:t>
                  </w:r>
                </w:p>
              </w:tc>
            </w:tr>
            <w:tr w:rsidR="00935D06" w14:paraId="3D023C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283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9D1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D7D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293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580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D25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78231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A4DD2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37B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E842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C51C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623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153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61,09 Kč</w:t>
                  </w:r>
                </w:p>
              </w:tc>
            </w:tr>
            <w:tr w:rsidR="00471C0A" w14:paraId="49CC936F" w14:textId="77777777" w:rsidTr="00471C0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BEDE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372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C3F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3499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757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D60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F5C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72 288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C8D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2D1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3DB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12 405,96 Kč</w:t>
                  </w:r>
                </w:p>
              </w:tc>
            </w:tr>
            <w:tr w:rsidR="00471C0A" w14:paraId="172AAECB" w14:textId="77777777" w:rsidTr="00471C0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F020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Vevčice</w:t>
                  </w:r>
                </w:p>
              </w:tc>
            </w:tr>
            <w:tr w:rsidR="00935D06" w14:paraId="3A62C4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6C6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756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5BD8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3C5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C64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78D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29A8B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F7B52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D4C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986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C91D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36A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70D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958,85 Kč</w:t>
                  </w:r>
                </w:p>
              </w:tc>
            </w:tr>
            <w:tr w:rsidR="00935D06" w14:paraId="164D25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2E7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BA6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1BE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CEF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00F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EE0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A392A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FEA0F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073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5A3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C16E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5D7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B90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479,27 Kč</w:t>
                  </w:r>
                </w:p>
              </w:tc>
            </w:tr>
            <w:tr w:rsidR="00935D06" w14:paraId="07A92D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57D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BEE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4C7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E23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582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1AF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27747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6E12C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0A8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6E4E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E47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5BA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1F3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69,14 Kč</w:t>
                  </w:r>
                </w:p>
              </w:tc>
            </w:tr>
            <w:tr w:rsidR="00935D06" w14:paraId="59FAD6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106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EA2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75C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0259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ECD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E70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6C9A2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23581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4DD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D88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2E9F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6E8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89B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24,80 Kč</w:t>
                  </w:r>
                </w:p>
              </w:tc>
            </w:tr>
            <w:tr w:rsidR="00935D06" w14:paraId="5B2338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3B3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694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6AE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78D6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7DCF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66C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0045C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3F5C4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50D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625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FD46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337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1,1255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DED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4,11 Kč</w:t>
                  </w:r>
                </w:p>
              </w:tc>
            </w:tr>
            <w:tr w:rsidR="00935D06" w14:paraId="10C1CA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B22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17D2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C02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BBD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E90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F8C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F9D5E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4DACB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67B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229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7EF9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164A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C3DE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868,52 Kč</w:t>
                  </w:r>
                </w:p>
              </w:tc>
            </w:tr>
            <w:tr w:rsidR="00935D06" w14:paraId="403E2A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F7A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393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6BA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53C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4FF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799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38A6B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1DD25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D01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4E9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7043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A94C8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7959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506,69 Kč</w:t>
                  </w:r>
                </w:p>
              </w:tc>
            </w:tr>
            <w:tr w:rsidR="00935D06" w14:paraId="06CEDF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923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651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6CBC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322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C5F0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36A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12318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C30AE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385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0CC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86A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B194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267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982,83 Kč</w:t>
                  </w:r>
                </w:p>
              </w:tc>
            </w:tr>
            <w:tr w:rsidR="00935D06" w14:paraId="7A96A0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9CE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FDBA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82F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1E2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E7C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8693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381C2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5A678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563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136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A3D7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5801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039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762,26 Kč</w:t>
                  </w:r>
                </w:p>
              </w:tc>
            </w:tr>
            <w:tr w:rsidR="00471C0A" w14:paraId="1CA30E88" w14:textId="77777777" w:rsidTr="00471C0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B13B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05A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EF5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EC8F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2B3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85C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C2D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28 351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77A3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A322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3BB4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4 656,47 Kč</w:t>
                  </w:r>
                </w:p>
              </w:tc>
            </w:tr>
            <w:tr w:rsidR="00471C0A" w14:paraId="016ACFF0" w14:textId="77777777" w:rsidTr="00471C0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3C57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Znojmo-město</w:t>
                  </w:r>
                </w:p>
              </w:tc>
            </w:tr>
            <w:tr w:rsidR="00935D06" w14:paraId="2E270F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7E3B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69F5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A61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4C4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EE6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BE3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7008E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D0B9F" w14:textId="77777777" w:rsidR="00935D06" w:rsidRDefault="00471C0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A9E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E646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DFE0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630D" w14:textId="77777777" w:rsidR="00935D06" w:rsidRDefault="00471C0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B8ED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540,77 Kč</w:t>
                  </w:r>
                </w:p>
              </w:tc>
            </w:tr>
            <w:tr w:rsidR="00471C0A" w14:paraId="1F0F2E79" w14:textId="77777777" w:rsidTr="00471C0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AC77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8B60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BD3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6AA9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505F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223C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037B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2 551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5B8D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1035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8EE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540,77 Kč</w:t>
                  </w:r>
                </w:p>
              </w:tc>
            </w:tr>
            <w:tr w:rsidR="00471C0A" w14:paraId="5C77D1E3" w14:textId="77777777" w:rsidTr="00471C0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9E9E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1867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749 372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0141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12A7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43B1" w14:textId="77777777" w:rsidR="00935D06" w:rsidRDefault="00471C0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138 831,50 Kč</w:t>
                  </w:r>
                </w:p>
              </w:tc>
            </w:tr>
            <w:tr w:rsidR="00471C0A" w14:paraId="653FB7C9" w14:textId="77777777" w:rsidTr="00471C0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E394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ADAB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403A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D95E" w14:textId="77777777" w:rsidR="00935D06" w:rsidRDefault="00935D0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E55C" w14:textId="77777777" w:rsidR="00935D06" w:rsidRDefault="00935D06">
                  <w:pPr>
                    <w:spacing w:after="0" w:line="240" w:lineRule="auto"/>
                  </w:pPr>
                </w:p>
              </w:tc>
            </w:tr>
          </w:tbl>
          <w:p w14:paraId="587A9128" w14:textId="77777777" w:rsidR="00935D06" w:rsidRDefault="00935D06">
            <w:pPr>
              <w:spacing w:after="0" w:line="240" w:lineRule="auto"/>
            </w:pPr>
          </w:p>
        </w:tc>
      </w:tr>
      <w:tr w:rsidR="00935D06" w14:paraId="40D595FD" w14:textId="77777777">
        <w:trPr>
          <w:trHeight w:val="254"/>
        </w:trPr>
        <w:tc>
          <w:tcPr>
            <w:tcW w:w="115" w:type="dxa"/>
          </w:tcPr>
          <w:p w14:paraId="4BE8951F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ADAF63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62E3CBD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DCD4FC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E39579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EA1933" w14:textId="77777777" w:rsidR="00935D06" w:rsidRDefault="00935D06">
            <w:pPr>
              <w:pStyle w:val="EmptyCellLayoutStyle"/>
              <w:spacing w:after="0" w:line="240" w:lineRule="auto"/>
            </w:pPr>
          </w:p>
        </w:tc>
      </w:tr>
      <w:tr w:rsidR="00471C0A" w14:paraId="4D3D1FCD" w14:textId="77777777" w:rsidTr="00471C0A">
        <w:trPr>
          <w:trHeight w:val="1305"/>
        </w:trPr>
        <w:tc>
          <w:tcPr>
            <w:tcW w:w="115" w:type="dxa"/>
          </w:tcPr>
          <w:p w14:paraId="5CE7EA4B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35D06" w14:paraId="1413EA6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21DA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7638388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FB9E25B" w14:textId="77777777" w:rsidR="00935D06" w:rsidRDefault="00471C0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92D90C1" w14:textId="77777777" w:rsidR="00935D06" w:rsidRDefault="00471C0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41711D5" w14:textId="77777777" w:rsidR="00935D06" w:rsidRDefault="00471C0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B152D77" w14:textId="77777777" w:rsidR="00935D06" w:rsidRDefault="00935D06">
            <w:pPr>
              <w:spacing w:after="0" w:line="240" w:lineRule="auto"/>
            </w:pPr>
          </w:p>
        </w:tc>
        <w:tc>
          <w:tcPr>
            <w:tcW w:w="285" w:type="dxa"/>
          </w:tcPr>
          <w:p w14:paraId="0A392495" w14:textId="77777777" w:rsidR="00935D06" w:rsidRDefault="00935D06">
            <w:pPr>
              <w:pStyle w:val="EmptyCellLayoutStyle"/>
              <w:spacing w:after="0" w:line="240" w:lineRule="auto"/>
            </w:pPr>
          </w:p>
        </w:tc>
      </w:tr>
      <w:tr w:rsidR="00935D06" w14:paraId="17662552" w14:textId="77777777">
        <w:trPr>
          <w:trHeight w:val="315"/>
        </w:trPr>
        <w:tc>
          <w:tcPr>
            <w:tcW w:w="115" w:type="dxa"/>
          </w:tcPr>
          <w:p w14:paraId="3CF9D3BD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3CD273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6268FB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6251E9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ECFA43" w14:textId="77777777" w:rsidR="00935D06" w:rsidRDefault="00935D0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49B309" w14:textId="77777777" w:rsidR="00935D06" w:rsidRDefault="00935D06">
            <w:pPr>
              <w:pStyle w:val="EmptyCellLayoutStyle"/>
              <w:spacing w:after="0" w:line="240" w:lineRule="auto"/>
            </w:pPr>
          </w:p>
        </w:tc>
      </w:tr>
    </w:tbl>
    <w:p w14:paraId="44B269BB" w14:textId="77777777" w:rsidR="00935D06" w:rsidRDefault="00935D06">
      <w:pPr>
        <w:spacing w:after="0" w:line="240" w:lineRule="auto"/>
      </w:pPr>
    </w:p>
    <w:sectPr w:rsidR="00935D0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0204" w14:textId="77777777" w:rsidR="00AD137B" w:rsidRDefault="00471C0A">
      <w:pPr>
        <w:spacing w:after="0" w:line="240" w:lineRule="auto"/>
      </w:pPr>
      <w:r>
        <w:separator/>
      </w:r>
    </w:p>
  </w:endnote>
  <w:endnote w:type="continuationSeparator" w:id="0">
    <w:p w14:paraId="7132CCAF" w14:textId="77777777" w:rsidR="00AD137B" w:rsidRDefault="0047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35D06" w14:paraId="6DA3457F" w14:textId="77777777">
      <w:tc>
        <w:tcPr>
          <w:tcW w:w="9346" w:type="dxa"/>
        </w:tcPr>
        <w:p w14:paraId="55616444" w14:textId="77777777" w:rsidR="00935D06" w:rsidRDefault="00935D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45074F3" w14:textId="77777777" w:rsidR="00935D06" w:rsidRDefault="00935D06">
          <w:pPr>
            <w:pStyle w:val="EmptyCellLayoutStyle"/>
            <w:spacing w:after="0" w:line="240" w:lineRule="auto"/>
          </w:pPr>
        </w:p>
      </w:tc>
    </w:tr>
    <w:tr w:rsidR="00935D06" w14:paraId="17F0A201" w14:textId="77777777">
      <w:tc>
        <w:tcPr>
          <w:tcW w:w="9346" w:type="dxa"/>
        </w:tcPr>
        <w:p w14:paraId="2BAE1452" w14:textId="77777777" w:rsidR="00935D06" w:rsidRDefault="00935D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35D06" w14:paraId="68B6F68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04E58F1" w14:textId="77777777" w:rsidR="00935D06" w:rsidRDefault="00471C0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E1BB4B7" w14:textId="77777777" w:rsidR="00935D06" w:rsidRDefault="00935D06">
          <w:pPr>
            <w:spacing w:after="0" w:line="240" w:lineRule="auto"/>
          </w:pPr>
        </w:p>
      </w:tc>
    </w:tr>
    <w:tr w:rsidR="00935D06" w14:paraId="1E6FD8B2" w14:textId="77777777">
      <w:tc>
        <w:tcPr>
          <w:tcW w:w="9346" w:type="dxa"/>
        </w:tcPr>
        <w:p w14:paraId="0583CBD2" w14:textId="77777777" w:rsidR="00935D06" w:rsidRDefault="00935D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C2EE765" w14:textId="77777777" w:rsidR="00935D06" w:rsidRDefault="00935D0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1034" w14:textId="77777777" w:rsidR="00AD137B" w:rsidRDefault="00471C0A">
      <w:pPr>
        <w:spacing w:after="0" w:line="240" w:lineRule="auto"/>
      </w:pPr>
      <w:r>
        <w:separator/>
      </w:r>
    </w:p>
  </w:footnote>
  <w:footnote w:type="continuationSeparator" w:id="0">
    <w:p w14:paraId="1E501EBA" w14:textId="77777777" w:rsidR="00AD137B" w:rsidRDefault="00471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35D06" w14:paraId="24B5816C" w14:textId="77777777">
      <w:tc>
        <w:tcPr>
          <w:tcW w:w="144" w:type="dxa"/>
        </w:tcPr>
        <w:p w14:paraId="5E19DF29" w14:textId="77777777" w:rsidR="00935D06" w:rsidRDefault="00935D0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1932314" w14:textId="77777777" w:rsidR="00935D06" w:rsidRDefault="00935D06">
          <w:pPr>
            <w:pStyle w:val="EmptyCellLayoutStyle"/>
            <w:spacing w:after="0" w:line="240" w:lineRule="auto"/>
          </w:pPr>
        </w:p>
      </w:tc>
    </w:tr>
    <w:tr w:rsidR="00935D06" w14:paraId="30BF8FCB" w14:textId="77777777">
      <w:tc>
        <w:tcPr>
          <w:tcW w:w="144" w:type="dxa"/>
        </w:tcPr>
        <w:p w14:paraId="6232C6D4" w14:textId="77777777" w:rsidR="00935D06" w:rsidRDefault="00935D0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35D06" w14:paraId="3E975FB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1028E81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A21BC62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B44ED6B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E54F857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CC7EC9B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CCCEFB1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D143D07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C762CAE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C9CE1DC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99175CF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C616B93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068DD63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20209E4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3422B19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C7C2B90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29FF6C1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DC9E982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60FFE30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</w:tr>
          <w:tr w:rsidR="00471C0A" w14:paraId="634A01E2" w14:textId="77777777" w:rsidTr="00471C0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40A981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935D06" w14:paraId="14AEC12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B39D84" w14:textId="237C886A" w:rsidR="00935D06" w:rsidRDefault="00471C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9 pachtovní smlouvy č. 131N14/27</w:t>
                      </w:r>
                    </w:p>
                  </w:tc>
                </w:tr>
              </w:tbl>
              <w:p w14:paraId="0F3398E2" w14:textId="77777777" w:rsidR="00935D06" w:rsidRDefault="00935D0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60DEA4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</w:tr>
          <w:tr w:rsidR="00935D06" w14:paraId="1CBCC05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371FCF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CC0078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73AE53F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7959B6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735AF4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775398D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2DBA2E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4C3606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C170AE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0C774A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490E92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C0FC30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E978EBC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4B9F36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279715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BF0DF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B478BF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891A24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</w:tr>
          <w:tr w:rsidR="00471C0A" w14:paraId="67B06587" w14:textId="77777777" w:rsidTr="00471C0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2C1E7B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9A09BD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35D06" w14:paraId="7528E9C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743BDA" w14:textId="77777777" w:rsidR="00935D06" w:rsidRDefault="00471C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D9D00A9" w14:textId="77777777" w:rsidR="00935D06" w:rsidRDefault="00935D0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37FBDE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935D06" w14:paraId="532CFF5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C65163" w14:textId="77777777" w:rsidR="00935D06" w:rsidRDefault="00471C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13111427</w:t>
                      </w:r>
                    </w:p>
                  </w:tc>
                </w:tr>
              </w:tbl>
              <w:p w14:paraId="004D2F57" w14:textId="77777777" w:rsidR="00935D06" w:rsidRDefault="00935D0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EA6828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35D06" w14:paraId="371207A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AA6C85" w14:textId="77777777" w:rsidR="00935D06" w:rsidRDefault="00471C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9BD5E20" w14:textId="77777777" w:rsidR="00935D06" w:rsidRDefault="00935D0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D0C925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C149E9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3D55B2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935D06" w14:paraId="534503A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0D821A" w14:textId="77777777" w:rsidR="00935D06" w:rsidRDefault="00471C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17.07.2014</w:t>
                      </w:r>
                    </w:p>
                  </w:tc>
                </w:tr>
              </w:tbl>
              <w:p w14:paraId="19A8E559" w14:textId="77777777" w:rsidR="00935D06" w:rsidRDefault="00935D0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734119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35D06" w14:paraId="14444B5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955E03" w14:textId="77777777" w:rsidR="00935D06" w:rsidRDefault="00471C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B0C2A6B" w14:textId="77777777" w:rsidR="00935D06" w:rsidRDefault="00935D0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C41979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35D06" w14:paraId="2F77B22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11FF30" w14:textId="77777777" w:rsidR="00935D06" w:rsidRDefault="00471C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138 832 Kč</w:t>
                      </w:r>
                    </w:p>
                  </w:tc>
                </w:tr>
              </w:tbl>
              <w:p w14:paraId="1DFB24BE" w14:textId="77777777" w:rsidR="00935D06" w:rsidRDefault="00935D0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BD4FEF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</w:tr>
          <w:tr w:rsidR="00935D06" w14:paraId="7E86A35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33E6D9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2C07DE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B36C55D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3E41F8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75C858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B93BE8C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01CDE3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444CD1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543AF1D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A1C66D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4603BC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0A2FB9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7D57964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9EB91D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304176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4C20FD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9A4A93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2BB9E0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</w:tr>
          <w:tr w:rsidR="00935D06" w14:paraId="4AA03E5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35EA39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675277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7D37D31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769218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CFA5FF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1FE41B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7EA9B1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40A285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A7C381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03DC31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2323B5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1DC3C6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6EC67DC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59301A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970C5F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C25176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BBD124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53318A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</w:tr>
          <w:tr w:rsidR="00935D06" w14:paraId="490BA90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848D31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292E65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458739DD" w14:textId="77777777" w:rsidR="00935D06" w:rsidRDefault="00935D0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C3A913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3A3D48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54DC4E8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87B246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CF17E5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D49EAF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D86809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1BC72F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B52C78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77BBA1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65E6A1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4D91D7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E0DFC3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F52303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4D2EDD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</w:tr>
          <w:tr w:rsidR="00471C0A" w14:paraId="315E1811" w14:textId="77777777" w:rsidTr="00471C0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605C17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B9C370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78B5471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3321BC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A1E2FE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29C13C4C" w14:textId="77777777" w:rsidR="00935D06" w:rsidRDefault="00935D0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3309F8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12718B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35D06" w14:paraId="4470542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9AC47A" w14:textId="77777777" w:rsidR="00935D06" w:rsidRDefault="00471C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458980F" w14:textId="77777777" w:rsidR="00935D06" w:rsidRDefault="00935D0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6D7CEE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5E6E49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EB9A65D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2FE7F9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E2F90C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79270B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DB87C5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F461F0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</w:tr>
          <w:tr w:rsidR="00471C0A" w14:paraId="615B83E4" w14:textId="77777777" w:rsidTr="00471C0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CE22E4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1D28B8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5AFF4E8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5365DD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77933E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258A80F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342EED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F90E18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79E79F2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2DAF78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935D06" w14:paraId="368F477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B186DA" w14:textId="77777777" w:rsidR="00935D06" w:rsidRDefault="00471C0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01.08.2014</w:t>
                      </w:r>
                    </w:p>
                  </w:tc>
                </w:tr>
              </w:tbl>
              <w:p w14:paraId="31B66EA3" w14:textId="77777777" w:rsidR="00935D06" w:rsidRDefault="00935D0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A4CA22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EB43C9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9429CC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143E4A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A68C28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</w:tr>
          <w:tr w:rsidR="00471C0A" w14:paraId="0972410F" w14:textId="77777777" w:rsidTr="00471C0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DFA5DC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EAAF35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A504644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A47984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D69C7D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83E3198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0140F3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2594FA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D10779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187FD4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ECBDCF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93A8736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A83201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93216F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768DB2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26AE7E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0106E4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</w:tr>
          <w:tr w:rsidR="00935D06" w14:paraId="23EA78F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F368309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94DDF03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B7161E9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7C61017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4644AA7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690ABBB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718EE37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277802F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D7D5A7F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D05A8A8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D240BCC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AE577FC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038E772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213E5A5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05DADA1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4DAC64A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7F5E5B1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F7984D9" w14:textId="77777777" w:rsidR="00935D06" w:rsidRDefault="00935D0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52F4038" w14:textId="77777777" w:rsidR="00935D06" w:rsidRDefault="00935D06">
          <w:pPr>
            <w:spacing w:after="0" w:line="240" w:lineRule="auto"/>
          </w:pPr>
        </w:p>
      </w:tc>
    </w:tr>
    <w:tr w:rsidR="00935D06" w14:paraId="7CD6DDF2" w14:textId="77777777">
      <w:tc>
        <w:tcPr>
          <w:tcW w:w="144" w:type="dxa"/>
        </w:tcPr>
        <w:p w14:paraId="3FFC2481" w14:textId="77777777" w:rsidR="00935D06" w:rsidRDefault="00935D0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71146D3" w14:textId="77777777" w:rsidR="00935D06" w:rsidRDefault="00935D0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06"/>
    <w:rsid w:val="001F4B9B"/>
    <w:rsid w:val="00471C0A"/>
    <w:rsid w:val="00935D06"/>
    <w:rsid w:val="00A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17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71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C0A"/>
  </w:style>
  <w:style w:type="paragraph" w:styleId="Zpat">
    <w:name w:val="footer"/>
    <w:basedOn w:val="Normln"/>
    <w:link w:val="ZpatChar"/>
    <w:uiPriority w:val="99"/>
    <w:unhideWhenUsed/>
    <w:rsid w:val="00471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2221</Words>
  <Characters>13106</Characters>
  <Application>Microsoft Office Word</Application>
  <DocSecurity>0</DocSecurity>
  <Lines>109</Lines>
  <Paragraphs>30</Paragraphs>
  <ScaleCrop>false</ScaleCrop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2023-02-28T10:02:00Z</dcterms:created>
  <dcterms:modified xsi:type="dcterms:W3CDTF">2023-02-28T10:02:00Z</dcterms:modified>
</cp:coreProperties>
</file>