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F95" w14:textId="77777777" w:rsidR="003757B7" w:rsidRPr="003757B7" w:rsidRDefault="003757B7" w:rsidP="003757B7">
      <w:pPr>
        <w:spacing w:after="60"/>
        <w:rPr>
          <w:rFonts w:ascii="Calibri" w:hAnsi="Calibri" w:cs="Calibri"/>
          <w:sz w:val="22"/>
          <w:szCs w:val="22"/>
        </w:rPr>
      </w:pPr>
    </w:p>
    <w:p w14:paraId="1F246170" w14:textId="5D3D4475" w:rsidR="00995F28" w:rsidRPr="001F7C3B" w:rsidRDefault="00995F28" w:rsidP="006F6C66">
      <w:pPr>
        <w:spacing w:after="60"/>
        <w:jc w:val="center"/>
        <w:rPr>
          <w:rFonts w:ascii="Calibri" w:hAnsi="Calibri" w:cs="Calibri"/>
          <w:b/>
          <w:bCs/>
          <w:sz w:val="40"/>
          <w:szCs w:val="40"/>
        </w:rPr>
      </w:pPr>
      <w:r w:rsidRPr="001F7C3B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0A094B" w:rsidRPr="001F7C3B">
        <w:rPr>
          <w:rFonts w:ascii="Calibri" w:hAnsi="Calibri" w:cs="Calibri"/>
          <w:b/>
          <w:bCs/>
          <w:sz w:val="40"/>
          <w:szCs w:val="40"/>
        </w:rPr>
        <w:t>4</w:t>
      </w:r>
    </w:p>
    <w:p w14:paraId="0096BF63" w14:textId="5B0A5635" w:rsidR="003D6C6A" w:rsidRPr="001F7C3B" w:rsidRDefault="00995F28" w:rsidP="006F6C66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1F7C3B">
        <w:rPr>
          <w:rFonts w:ascii="Calibri" w:hAnsi="Calibri" w:cs="Calibri"/>
          <w:b/>
          <w:bCs/>
          <w:sz w:val="32"/>
          <w:szCs w:val="32"/>
        </w:rPr>
        <w:t xml:space="preserve">KE </w:t>
      </w:r>
      <w:r w:rsidR="003D6C6A" w:rsidRPr="001F7C3B">
        <w:rPr>
          <w:rFonts w:ascii="Calibri" w:hAnsi="Calibri" w:cs="Calibri"/>
          <w:b/>
          <w:bCs/>
          <w:sz w:val="32"/>
          <w:szCs w:val="32"/>
        </w:rPr>
        <w:t>SM</w:t>
      </w:r>
      <w:r w:rsidR="00740C14" w:rsidRPr="001F7C3B">
        <w:rPr>
          <w:rFonts w:ascii="Calibri" w:hAnsi="Calibri" w:cs="Calibri"/>
          <w:b/>
          <w:bCs/>
          <w:sz w:val="32"/>
          <w:szCs w:val="32"/>
        </w:rPr>
        <w:t>LOUV</w:t>
      </w:r>
      <w:r w:rsidRPr="001F7C3B">
        <w:rPr>
          <w:rFonts w:ascii="Calibri" w:hAnsi="Calibri" w:cs="Calibri"/>
          <w:b/>
          <w:bCs/>
          <w:sz w:val="32"/>
          <w:szCs w:val="32"/>
        </w:rPr>
        <w:t>Ě</w:t>
      </w:r>
      <w:r w:rsidR="006E6DF7" w:rsidRPr="001F7C3B">
        <w:rPr>
          <w:rFonts w:ascii="Calibri" w:hAnsi="Calibri" w:cs="Calibri"/>
          <w:b/>
          <w:bCs/>
          <w:sz w:val="32"/>
          <w:szCs w:val="32"/>
        </w:rPr>
        <w:t xml:space="preserve"> O DÍLO</w:t>
      </w:r>
      <w:r w:rsidRPr="001F7C3B">
        <w:rPr>
          <w:rFonts w:ascii="Calibri" w:hAnsi="Calibri" w:cs="Calibri"/>
          <w:b/>
          <w:bCs/>
          <w:sz w:val="32"/>
          <w:szCs w:val="32"/>
        </w:rPr>
        <w:t xml:space="preserve"> NA </w:t>
      </w:r>
      <w:r w:rsidR="000A094B" w:rsidRPr="001F7C3B">
        <w:rPr>
          <w:rFonts w:ascii="Calibri" w:hAnsi="Calibri" w:cs="Calibri"/>
          <w:b/>
          <w:bCs/>
          <w:sz w:val="32"/>
          <w:szCs w:val="32"/>
        </w:rPr>
        <w:t>ÚKLIDOVÉ A POMOCNÉ PRÁCE</w:t>
      </w:r>
      <w:r w:rsidR="004F758D" w:rsidRPr="001F7C3B">
        <w:rPr>
          <w:rFonts w:ascii="Calibri" w:hAnsi="Calibri" w:cs="Calibri"/>
          <w:b/>
          <w:bCs/>
          <w:sz w:val="32"/>
          <w:szCs w:val="32"/>
        </w:rPr>
        <w:t>, č. S-067/16</w:t>
      </w:r>
    </w:p>
    <w:p w14:paraId="3238F38F" w14:textId="383C85B3" w:rsidR="00507172" w:rsidRPr="001F7C3B" w:rsidRDefault="00995F28" w:rsidP="006F6C66">
      <w:pPr>
        <w:jc w:val="center"/>
        <w:rPr>
          <w:rFonts w:ascii="Calibri" w:hAnsi="Calibri" w:cs="Calibri"/>
          <w:sz w:val="28"/>
          <w:szCs w:val="28"/>
        </w:rPr>
      </w:pPr>
      <w:r w:rsidRPr="001F7C3B">
        <w:rPr>
          <w:rFonts w:ascii="Calibri" w:hAnsi="Calibri" w:cs="Calibri"/>
          <w:sz w:val="28"/>
          <w:szCs w:val="28"/>
        </w:rPr>
        <w:t xml:space="preserve">ze dne </w:t>
      </w:r>
      <w:r w:rsidR="000A094B" w:rsidRPr="001F7C3B">
        <w:rPr>
          <w:rFonts w:ascii="Calibri" w:hAnsi="Calibri" w:cs="Calibri"/>
          <w:sz w:val="28"/>
          <w:szCs w:val="28"/>
        </w:rPr>
        <w:t>30. listopadu</w:t>
      </w:r>
      <w:r w:rsidR="003757B7" w:rsidRPr="001F7C3B">
        <w:rPr>
          <w:rFonts w:ascii="Calibri" w:hAnsi="Calibri" w:cs="Calibri"/>
          <w:sz w:val="28"/>
          <w:szCs w:val="28"/>
        </w:rPr>
        <w:t xml:space="preserve"> </w:t>
      </w:r>
      <w:r w:rsidRPr="001F7C3B">
        <w:rPr>
          <w:rFonts w:ascii="Calibri" w:hAnsi="Calibri" w:cs="Calibri"/>
          <w:sz w:val="28"/>
          <w:szCs w:val="28"/>
        </w:rPr>
        <w:t>20</w:t>
      </w:r>
      <w:r w:rsidR="000A094B" w:rsidRPr="001F7C3B">
        <w:rPr>
          <w:rFonts w:ascii="Calibri" w:hAnsi="Calibri" w:cs="Calibri"/>
          <w:sz w:val="28"/>
          <w:szCs w:val="28"/>
        </w:rPr>
        <w:t>16</w:t>
      </w:r>
    </w:p>
    <w:p w14:paraId="4DE49070" w14:textId="66A1F128" w:rsidR="007D68F3" w:rsidRPr="001F7C3B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Pr="001F7C3B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1F7C3B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1F7C3B">
        <w:rPr>
          <w:rFonts w:asciiTheme="minorHAnsi" w:hAnsiTheme="minorHAnsi"/>
          <w:b/>
          <w:bCs/>
          <w:color w:val="000000"/>
        </w:rPr>
        <w:t>uzavřený mezi</w:t>
      </w:r>
      <w:r w:rsidR="00310058" w:rsidRPr="001F7C3B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1F7C3B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1F7C3B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1F7C3B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Pr="001F7C3B" w:rsidRDefault="00310058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Sídlo:</w:t>
      </w:r>
      <w:r w:rsidRPr="001F7C3B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 w:rsidRPr="001F7C3B">
        <w:rPr>
          <w:rFonts w:asciiTheme="minorHAnsi" w:hAnsiTheme="minorHAnsi"/>
          <w:sz w:val="22"/>
          <w:szCs w:val="22"/>
        </w:rPr>
        <w:t>1057/</w:t>
      </w:r>
      <w:r w:rsidRPr="001F7C3B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1F7C3B">
        <w:rPr>
          <w:rFonts w:asciiTheme="minorHAnsi" w:hAnsiTheme="minorHAnsi"/>
          <w:sz w:val="22"/>
          <w:szCs w:val="22"/>
        </w:rPr>
        <w:t>–</w:t>
      </w:r>
      <w:r w:rsidRPr="001F7C3B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Právní forma:</w:t>
      </w:r>
      <w:r w:rsidRPr="001F7C3B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IČO:</w:t>
      </w:r>
      <w:r w:rsidRPr="001F7C3B">
        <w:rPr>
          <w:rFonts w:asciiTheme="minorHAnsi" w:hAnsiTheme="minorHAnsi"/>
          <w:sz w:val="22"/>
          <w:szCs w:val="22"/>
        </w:rPr>
        <w:tab/>
        <w:t>481 35 097</w:t>
      </w:r>
    </w:p>
    <w:p w14:paraId="681AFA86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DIČ:</w:t>
      </w:r>
      <w:r w:rsidRPr="001F7C3B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Pr="001F7C3B" w:rsidRDefault="005762C3" w:rsidP="001E2F4A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Bankovní spojení:</w:t>
      </w:r>
      <w:r w:rsidRPr="001F7C3B">
        <w:rPr>
          <w:rFonts w:asciiTheme="minorHAnsi" w:hAnsiTheme="minorHAnsi"/>
          <w:sz w:val="22"/>
          <w:szCs w:val="22"/>
        </w:rPr>
        <w:tab/>
        <w:t>Česká národní banka, č. účtu: 21526001/0710</w:t>
      </w:r>
    </w:p>
    <w:p w14:paraId="0A02BF46" w14:textId="36BF1659" w:rsidR="005762C3" w:rsidRPr="001F7C3B" w:rsidRDefault="001E2F4A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Zastoupená</w:t>
      </w:r>
      <w:r w:rsidR="005762C3" w:rsidRPr="001F7C3B">
        <w:rPr>
          <w:rFonts w:asciiTheme="minorHAnsi" w:hAnsiTheme="minorHAnsi"/>
          <w:sz w:val="22"/>
          <w:szCs w:val="22"/>
        </w:rPr>
        <w:t>:</w:t>
      </w:r>
      <w:r w:rsidR="005762C3" w:rsidRPr="001F7C3B">
        <w:rPr>
          <w:rFonts w:asciiTheme="minorHAnsi" w:hAnsiTheme="minorHAnsi"/>
          <w:sz w:val="22"/>
          <w:szCs w:val="22"/>
        </w:rPr>
        <w:tab/>
        <w:t>Ing. Lu</w:t>
      </w:r>
      <w:r w:rsidRPr="001F7C3B">
        <w:rPr>
          <w:rFonts w:asciiTheme="minorHAnsi" w:hAnsiTheme="minorHAnsi"/>
          <w:sz w:val="22"/>
          <w:szCs w:val="22"/>
        </w:rPr>
        <w:t>ďkem</w:t>
      </w:r>
      <w:r w:rsidR="005762C3" w:rsidRPr="001F7C3B">
        <w:rPr>
          <w:rFonts w:asciiTheme="minorHAnsi" w:hAnsiTheme="minorHAnsi"/>
          <w:sz w:val="22"/>
          <w:szCs w:val="22"/>
        </w:rPr>
        <w:t xml:space="preserve"> Churáčk</w:t>
      </w:r>
      <w:r w:rsidRPr="001F7C3B">
        <w:rPr>
          <w:rFonts w:asciiTheme="minorHAnsi" w:hAnsiTheme="minorHAnsi"/>
          <w:sz w:val="22"/>
          <w:szCs w:val="22"/>
        </w:rPr>
        <w:t>em</w:t>
      </w:r>
      <w:r w:rsidR="005762C3" w:rsidRPr="001F7C3B">
        <w:rPr>
          <w:rFonts w:asciiTheme="minorHAnsi" w:hAnsiTheme="minorHAnsi"/>
          <w:sz w:val="22"/>
          <w:szCs w:val="22"/>
        </w:rPr>
        <w:t>, ředitel</w:t>
      </w:r>
      <w:r w:rsidRPr="001F7C3B">
        <w:rPr>
          <w:rFonts w:asciiTheme="minorHAnsi" w:hAnsiTheme="minorHAnsi"/>
          <w:sz w:val="22"/>
          <w:szCs w:val="22"/>
        </w:rPr>
        <w:t>em</w:t>
      </w:r>
      <w:r w:rsidR="005762C3" w:rsidRPr="001F7C3B">
        <w:rPr>
          <w:rFonts w:asciiTheme="minorHAnsi" w:hAnsiTheme="minorHAnsi"/>
          <w:sz w:val="22"/>
          <w:szCs w:val="22"/>
        </w:rPr>
        <w:t xml:space="preserve"> </w:t>
      </w:r>
      <w:r w:rsidR="00974202" w:rsidRPr="001F7C3B">
        <w:rPr>
          <w:rFonts w:asciiTheme="minorHAnsi" w:hAnsiTheme="minorHAnsi"/>
          <w:sz w:val="22"/>
          <w:szCs w:val="22"/>
        </w:rPr>
        <w:t>Odboru ekonomického</w:t>
      </w:r>
    </w:p>
    <w:p w14:paraId="26708CB7" w14:textId="0584899C" w:rsidR="00310058" w:rsidRPr="001F7C3B" w:rsidRDefault="001E2F4A" w:rsidP="000A094B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1F7C3B">
        <w:rPr>
          <w:rFonts w:asciiTheme="minorHAnsi" w:hAnsiTheme="minorHAnsi"/>
          <w:bCs/>
          <w:iCs/>
          <w:sz w:val="22"/>
          <w:szCs w:val="22"/>
        </w:rPr>
        <w:t>Kontaktní osoba ve věcech technických</w:t>
      </w:r>
      <w:r w:rsidR="005762C3" w:rsidRPr="001F7C3B">
        <w:rPr>
          <w:rFonts w:asciiTheme="minorHAnsi" w:hAnsiTheme="minorHAnsi"/>
          <w:bCs/>
          <w:iCs/>
          <w:sz w:val="22"/>
          <w:szCs w:val="22"/>
        </w:rPr>
        <w:t>:</w:t>
      </w:r>
      <w:r w:rsidR="005762C3" w:rsidRPr="001F7C3B">
        <w:rPr>
          <w:rFonts w:asciiTheme="minorHAnsi" w:hAnsiTheme="minorHAnsi"/>
          <w:bCs/>
          <w:iCs/>
          <w:sz w:val="22"/>
          <w:szCs w:val="22"/>
        </w:rPr>
        <w:tab/>
      </w:r>
      <w:r w:rsidR="009E495E">
        <w:rPr>
          <w:rFonts w:asciiTheme="minorHAnsi" w:hAnsiTheme="minorHAnsi"/>
          <w:bCs/>
          <w:iCs/>
          <w:sz w:val="22"/>
          <w:szCs w:val="22"/>
        </w:rPr>
        <w:t>XXXXXXXXXX</w:t>
      </w:r>
      <w:r w:rsidR="000A094B" w:rsidRPr="001F7C3B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46D3095E" w14:textId="77777777" w:rsidR="005762C3" w:rsidRPr="001F7C3B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Pr="001F7C3B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(dále jen </w:t>
      </w:r>
      <w:r w:rsidRPr="001F7C3B">
        <w:rPr>
          <w:rFonts w:asciiTheme="minorHAnsi" w:hAnsiTheme="minorHAnsi"/>
          <w:b/>
          <w:sz w:val="22"/>
          <w:szCs w:val="22"/>
        </w:rPr>
        <w:t>„</w:t>
      </w:r>
      <w:r w:rsidR="00467DC3" w:rsidRPr="001F7C3B">
        <w:rPr>
          <w:rFonts w:asciiTheme="minorHAnsi" w:hAnsiTheme="minorHAnsi"/>
          <w:b/>
          <w:sz w:val="22"/>
          <w:szCs w:val="22"/>
        </w:rPr>
        <w:t>objednatel</w:t>
      </w:r>
      <w:r w:rsidRPr="001F7C3B">
        <w:rPr>
          <w:rFonts w:asciiTheme="minorHAnsi" w:hAnsiTheme="minorHAnsi"/>
          <w:b/>
          <w:sz w:val="22"/>
          <w:szCs w:val="22"/>
        </w:rPr>
        <w:t>“</w:t>
      </w:r>
      <w:r w:rsidRPr="001F7C3B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1F7C3B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3F2C4B2D" w:rsidR="00FB273C" w:rsidRPr="001F7C3B" w:rsidRDefault="00FB273C" w:rsidP="001E2F4A">
      <w:pPr>
        <w:pStyle w:val="Odstavecseseznamem"/>
        <w:numPr>
          <w:ilvl w:val="0"/>
          <w:numId w:val="9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1F7C3B">
        <w:rPr>
          <w:rFonts w:asciiTheme="minorHAnsi" w:hAnsiTheme="minorHAnsi"/>
          <w:b/>
        </w:rPr>
        <w:t>Obchodní firma / jméno a příjmení:</w:t>
      </w:r>
      <w:r w:rsidRPr="001F7C3B">
        <w:rPr>
          <w:rFonts w:asciiTheme="minorHAnsi" w:hAnsiTheme="minorHAnsi"/>
          <w:b/>
        </w:rPr>
        <w:tab/>
      </w:r>
      <w:r w:rsidR="000A094B" w:rsidRPr="001F7C3B">
        <w:rPr>
          <w:rFonts w:asciiTheme="minorHAnsi" w:hAnsiTheme="minorHAnsi"/>
          <w:b/>
        </w:rPr>
        <w:t>CLARINO, s.r.o.</w:t>
      </w:r>
    </w:p>
    <w:p w14:paraId="54AC5732" w14:textId="16E01609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Adresa: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 xml:space="preserve">Lednická 1533, 198 00 Praha </w:t>
      </w:r>
      <w:r w:rsidR="004F758D" w:rsidRPr="001F7C3B">
        <w:rPr>
          <w:rFonts w:asciiTheme="minorHAnsi" w:hAnsiTheme="minorHAnsi"/>
          <w:sz w:val="22"/>
          <w:szCs w:val="22"/>
        </w:rPr>
        <w:t>14</w:t>
      </w:r>
      <w:r w:rsidR="000A094B" w:rsidRPr="001F7C3B">
        <w:rPr>
          <w:rFonts w:asciiTheme="minorHAnsi" w:hAnsiTheme="minorHAnsi"/>
          <w:sz w:val="22"/>
          <w:szCs w:val="22"/>
        </w:rPr>
        <w:t xml:space="preserve"> – Kyje</w:t>
      </w:r>
    </w:p>
    <w:p w14:paraId="7299FD7E" w14:textId="2B793093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IČO: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>481 19 083</w:t>
      </w:r>
    </w:p>
    <w:p w14:paraId="189EACEF" w14:textId="655115A7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DIČ: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>CZ48119083</w:t>
      </w:r>
    </w:p>
    <w:p w14:paraId="1A5CFE81" w14:textId="69984685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Zapsaná u: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>Městského soudu v Praze, spisová značka C 88195</w:t>
      </w:r>
    </w:p>
    <w:p w14:paraId="7C9C5EBF" w14:textId="55F9EB3F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Bankovní spojení:</w:t>
      </w:r>
      <w:r w:rsidRPr="001F7C3B">
        <w:rPr>
          <w:rFonts w:asciiTheme="minorHAnsi" w:hAnsiTheme="minorHAnsi"/>
          <w:sz w:val="22"/>
          <w:szCs w:val="22"/>
        </w:rPr>
        <w:tab/>
        <w:t>Komerční banka</w:t>
      </w:r>
      <w:r w:rsidR="004F758D" w:rsidRPr="001F7C3B">
        <w:rPr>
          <w:rFonts w:asciiTheme="minorHAnsi" w:hAnsiTheme="minorHAnsi"/>
          <w:sz w:val="22"/>
          <w:szCs w:val="22"/>
        </w:rPr>
        <w:t>, a.s.</w:t>
      </w:r>
      <w:r w:rsidRPr="001F7C3B">
        <w:rPr>
          <w:rFonts w:asciiTheme="minorHAnsi" w:hAnsiTheme="minorHAnsi"/>
          <w:sz w:val="22"/>
          <w:szCs w:val="22"/>
        </w:rPr>
        <w:t xml:space="preserve">, č. účtu: </w:t>
      </w:r>
      <w:r w:rsidR="004F758D" w:rsidRPr="001F7C3B">
        <w:rPr>
          <w:rFonts w:asciiTheme="minorHAnsi" w:hAnsiTheme="minorHAnsi"/>
          <w:sz w:val="22"/>
          <w:szCs w:val="22"/>
        </w:rPr>
        <w:t>224645051/0100</w:t>
      </w:r>
    </w:p>
    <w:p w14:paraId="3A9C3B1A" w14:textId="6741160F" w:rsidR="00685EB3" w:rsidRPr="001F7C3B" w:rsidRDefault="00685EB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Zastoupená:</w:t>
      </w:r>
      <w:r w:rsidRPr="001F7C3B">
        <w:rPr>
          <w:rFonts w:asciiTheme="minorHAnsi" w:hAnsiTheme="minorHAnsi"/>
          <w:sz w:val="22"/>
          <w:szCs w:val="22"/>
        </w:rPr>
        <w:tab/>
      </w:r>
      <w:r w:rsidR="009E495E">
        <w:rPr>
          <w:rFonts w:asciiTheme="minorHAnsi" w:hAnsiTheme="minorHAnsi"/>
          <w:bCs/>
          <w:iCs/>
          <w:sz w:val="22"/>
          <w:szCs w:val="22"/>
        </w:rPr>
        <w:t>XXXXXXXXXX</w:t>
      </w:r>
      <w:r w:rsidRPr="001F7C3B">
        <w:rPr>
          <w:rFonts w:asciiTheme="minorHAnsi" w:hAnsiTheme="minorHAnsi"/>
          <w:sz w:val="22"/>
          <w:szCs w:val="22"/>
        </w:rPr>
        <w:t>, jednatelem</w:t>
      </w:r>
    </w:p>
    <w:p w14:paraId="15EBB4F5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(dále jen „</w:t>
      </w:r>
      <w:r w:rsidRPr="001F7C3B">
        <w:rPr>
          <w:rFonts w:asciiTheme="minorHAnsi" w:hAnsiTheme="minorHAnsi"/>
          <w:b/>
          <w:sz w:val="22"/>
          <w:szCs w:val="22"/>
        </w:rPr>
        <w:t>zhotovitel</w:t>
      </w:r>
      <w:r w:rsidRPr="001F7C3B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Pr="001F7C3B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1F7C3B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(dále společně</w:t>
      </w:r>
      <w:r w:rsidR="00ED5BAE" w:rsidRPr="001F7C3B">
        <w:rPr>
          <w:rFonts w:asciiTheme="minorHAnsi" w:hAnsiTheme="minorHAnsi"/>
          <w:sz w:val="22"/>
          <w:szCs w:val="22"/>
        </w:rPr>
        <w:t xml:space="preserve"> </w:t>
      </w:r>
      <w:r w:rsidRPr="001F7C3B">
        <w:rPr>
          <w:rFonts w:asciiTheme="minorHAnsi" w:hAnsiTheme="minorHAnsi"/>
          <w:sz w:val="22"/>
          <w:szCs w:val="22"/>
        </w:rPr>
        <w:t>jako „</w:t>
      </w:r>
      <w:r w:rsidRPr="001F7C3B">
        <w:rPr>
          <w:rFonts w:asciiTheme="minorHAnsi" w:hAnsiTheme="minorHAnsi"/>
          <w:b/>
          <w:sz w:val="22"/>
          <w:szCs w:val="22"/>
        </w:rPr>
        <w:t>smluvní strany</w:t>
      </w:r>
      <w:r w:rsidRPr="001F7C3B">
        <w:rPr>
          <w:rFonts w:asciiTheme="minorHAnsi" w:hAnsiTheme="minorHAnsi"/>
          <w:sz w:val="22"/>
          <w:szCs w:val="22"/>
        </w:rPr>
        <w:t>“</w:t>
      </w:r>
      <w:r w:rsidR="00995F28" w:rsidRPr="001F7C3B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1F7C3B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 w:rsidRPr="001F7C3B">
        <w:rPr>
          <w:rFonts w:asciiTheme="minorHAnsi" w:hAnsiTheme="minorHAnsi"/>
          <w:sz w:val="22"/>
          <w:szCs w:val="22"/>
        </w:rPr>
        <w:t>“</w:t>
      </w:r>
      <w:r w:rsidRPr="001F7C3B">
        <w:rPr>
          <w:rFonts w:asciiTheme="minorHAnsi" w:hAnsiTheme="minorHAnsi"/>
          <w:sz w:val="22"/>
          <w:szCs w:val="22"/>
        </w:rPr>
        <w:t>)</w:t>
      </w:r>
      <w:r w:rsidR="00995F28" w:rsidRPr="001F7C3B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Pr="001F7C3B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Pr="001F7C3B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062419E0" w:rsidR="00B5439B" w:rsidRPr="001F7C3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 w:rsidRPr="001F7C3B">
        <w:rPr>
          <w:rFonts w:asciiTheme="minorHAnsi" w:hAnsiTheme="minorHAnsi"/>
          <w:sz w:val="22"/>
          <w:szCs w:val="22"/>
        </w:rPr>
        <w:t>d</w:t>
      </w:r>
      <w:r w:rsidRPr="001F7C3B">
        <w:rPr>
          <w:rFonts w:asciiTheme="minorHAnsi" w:hAnsiTheme="minorHAnsi"/>
          <w:sz w:val="22"/>
          <w:szCs w:val="22"/>
        </w:rPr>
        <w:t xml:space="preserve">odatku č. </w:t>
      </w:r>
      <w:r w:rsidR="004F758D" w:rsidRPr="001F7C3B">
        <w:rPr>
          <w:rFonts w:asciiTheme="minorHAnsi" w:hAnsiTheme="minorHAnsi"/>
          <w:sz w:val="22"/>
          <w:szCs w:val="22"/>
        </w:rPr>
        <w:t>4</w:t>
      </w:r>
      <w:r w:rsidRPr="001F7C3B">
        <w:rPr>
          <w:rFonts w:asciiTheme="minorHAnsi" w:hAnsiTheme="minorHAnsi"/>
          <w:sz w:val="22"/>
          <w:szCs w:val="22"/>
        </w:rPr>
        <w:t xml:space="preserve"> (dále jen „</w:t>
      </w:r>
      <w:r w:rsidR="00900AF8" w:rsidRPr="001F7C3B">
        <w:rPr>
          <w:rFonts w:asciiTheme="minorHAnsi" w:hAnsiTheme="minorHAnsi"/>
          <w:b/>
          <w:bCs/>
          <w:sz w:val="22"/>
          <w:szCs w:val="22"/>
        </w:rPr>
        <w:t>d</w:t>
      </w:r>
      <w:r w:rsidRPr="001F7C3B">
        <w:rPr>
          <w:rFonts w:asciiTheme="minorHAnsi" w:hAnsiTheme="minorHAnsi"/>
          <w:b/>
          <w:bCs/>
          <w:sz w:val="22"/>
          <w:szCs w:val="22"/>
        </w:rPr>
        <w:t>odatek</w:t>
      </w:r>
      <w:r w:rsidRPr="001F7C3B">
        <w:rPr>
          <w:rFonts w:asciiTheme="minorHAnsi" w:hAnsiTheme="minorHAnsi"/>
          <w:sz w:val="22"/>
          <w:szCs w:val="22"/>
        </w:rPr>
        <w:t>“)</w:t>
      </w:r>
      <w:r w:rsidR="00900AF8" w:rsidRPr="001F7C3B">
        <w:rPr>
          <w:rFonts w:asciiTheme="minorHAnsi" w:hAnsiTheme="minorHAnsi"/>
          <w:sz w:val="22"/>
          <w:szCs w:val="22"/>
        </w:rPr>
        <w:br/>
      </w:r>
      <w:r w:rsidRPr="001F7C3B">
        <w:rPr>
          <w:rFonts w:asciiTheme="minorHAnsi" w:hAnsiTheme="minorHAnsi"/>
          <w:sz w:val="22"/>
          <w:szCs w:val="22"/>
        </w:rPr>
        <w:t>k</w:t>
      </w:r>
      <w:r w:rsidR="00900AF8" w:rsidRPr="001F7C3B">
        <w:rPr>
          <w:rFonts w:asciiTheme="minorHAnsi" w:hAnsiTheme="minorHAnsi"/>
          <w:sz w:val="22"/>
          <w:szCs w:val="22"/>
        </w:rPr>
        <w:t xml:space="preserve">e </w:t>
      </w:r>
      <w:r w:rsidR="00EA6D44" w:rsidRPr="001F7C3B">
        <w:rPr>
          <w:rFonts w:asciiTheme="minorHAnsi" w:hAnsiTheme="minorHAnsi"/>
          <w:sz w:val="22"/>
          <w:szCs w:val="22"/>
        </w:rPr>
        <w:t>S</w:t>
      </w:r>
      <w:r w:rsidR="00900AF8" w:rsidRPr="001F7C3B">
        <w:rPr>
          <w:rFonts w:asciiTheme="minorHAnsi" w:hAnsiTheme="minorHAnsi"/>
          <w:sz w:val="22"/>
          <w:szCs w:val="22"/>
        </w:rPr>
        <w:t>mlouvě o dílo</w:t>
      </w:r>
      <w:r w:rsidRPr="001F7C3B">
        <w:rPr>
          <w:rFonts w:asciiTheme="minorHAnsi" w:hAnsiTheme="minorHAnsi"/>
          <w:sz w:val="22"/>
          <w:szCs w:val="22"/>
        </w:rPr>
        <w:t xml:space="preserve"> </w:t>
      </w:r>
      <w:r w:rsidR="004F758D" w:rsidRPr="001F7C3B">
        <w:rPr>
          <w:rFonts w:asciiTheme="minorHAnsi" w:hAnsiTheme="minorHAnsi"/>
          <w:sz w:val="22"/>
          <w:szCs w:val="22"/>
        </w:rPr>
        <w:t>na úklidové a pomocné práce</w:t>
      </w:r>
      <w:r w:rsidR="00441CD8" w:rsidRPr="001F7C3B">
        <w:rPr>
          <w:rFonts w:asciiTheme="minorHAnsi" w:hAnsiTheme="minorHAnsi"/>
          <w:sz w:val="22"/>
          <w:szCs w:val="22"/>
        </w:rPr>
        <w:t xml:space="preserve">, </w:t>
      </w:r>
      <w:r w:rsidR="00900AF8" w:rsidRPr="001F7C3B">
        <w:rPr>
          <w:rFonts w:asciiTheme="minorHAnsi" w:hAnsiTheme="minorHAnsi"/>
          <w:sz w:val="22"/>
          <w:szCs w:val="22"/>
        </w:rPr>
        <w:t>č. S-0</w:t>
      </w:r>
      <w:r w:rsidR="004F758D" w:rsidRPr="001F7C3B">
        <w:rPr>
          <w:rFonts w:asciiTheme="minorHAnsi" w:hAnsiTheme="minorHAnsi"/>
          <w:sz w:val="22"/>
          <w:szCs w:val="22"/>
        </w:rPr>
        <w:t>67/16</w:t>
      </w:r>
      <w:r w:rsidR="00900AF8" w:rsidRPr="001F7C3B">
        <w:rPr>
          <w:rFonts w:asciiTheme="minorHAnsi" w:hAnsiTheme="minorHAnsi"/>
          <w:sz w:val="22"/>
          <w:szCs w:val="22"/>
        </w:rPr>
        <w:t xml:space="preserve"> </w:t>
      </w:r>
      <w:r w:rsidRPr="001F7C3B">
        <w:rPr>
          <w:rFonts w:asciiTheme="minorHAnsi" w:hAnsiTheme="minorHAnsi"/>
          <w:sz w:val="22"/>
          <w:szCs w:val="22"/>
        </w:rPr>
        <w:t xml:space="preserve">ze dne </w:t>
      </w:r>
      <w:r w:rsidR="004F758D" w:rsidRPr="001F7C3B">
        <w:rPr>
          <w:rFonts w:asciiTheme="minorHAnsi" w:hAnsiTheme="minorHAnsi"/>
          <w:sz w:val="22"/>
          <w:szCs w:val="22"/>
        </w:rPr>
        <w:t>30. listopadu 2016</w:t>
      </w:r>
      <w:r w:rsidR="00EA6D44" w:rsidRPr="001F7C3B">
        <w:rPr>
          <w:rFonts w:asciiTheme="minorHAnsi" w:hAnsiTheme="minorHAnsi"/>
          <w:sz w:val="22"/>
          <w:szCs w:val="22"/>
        </w:rPr>
        <w:t xml:space="preserve">, ve znění </w:t>
      </w:r>
      <w:r w:rsidR="004F758D" w:rsidRPr="001F7C3B">
        <w:rPr>
          <w:rFonts w:asciiTheme="minorHAnsi" w:hAnsiTheme="minorHAnsi"/>
          <w:sz w:val="22"/>
          <w:szCs w:val="22"/>
        </w:rPr>
        <w:t>pozdějších dodatků</w:t>
      </w:r>
      <w:r w:rsidR="00EA6D44" w:rsidRPr="001F7C3B">
        <w:rPr>
          <w:rFonts w:asciiTheme="minorHAnsi" w:hAnsiTheme="minorHAnsi"/>
          <w:sz w:val="22"/>
          <w:szCs w:val="22"/>
        </w:rPr>
        <w:t xml:space="preserve"> </w:t>
      </w:r>
      <w:r w:rsidRPr="001F7C3B">
        <w:rPr>
          <w:rFonts w:asciiTheme="minorHAnsi" w:hAnsiTheme="minorHAnsi"/>
          <w:sz w:val="22"/>
          <w:szCs w:val="22"/>
        </w:rPr>
        <w:t>(dále jen „</w:t>
      </w:r>
      <w:r w:rsidR="00900AF8" w:rsidRPr="001F7C3B">
        <w:rPr>
          <w:rFonts w:asciiTheme="minorHAnsi" w:hAnsiTheme="minorHAnsi"/>
          <w:b/>
          <w:bCs/>
          <w:sz w:val="22"/>
          <w:szCs w:val="22"/>
        </w:rPr>
        <w:t>s</w:t>
      </w:r>
      <w:r w:rsidRPr="001F7C3B">
        <w:rPr>
          <w:rFonts w:asciiTheme="minorHAnsi" w:hAnsiTheme="minorHAnsi"/>
          <w:b/>
          <w:bCs/>
          <w:sz w:val="22"/>
          <w:szCs w:val="22"/>
        </w:rPr>
        <w:t>mlouva</w:t>
      </w:r>
      <w:r w:rsidRPr="001F7C3B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Pr="001F7C3B" w:rsidRDefault="009E3227">
      <w:pPr>
        <w:rPr>
          <w:rFonts w:asciiTheme="minorHAnsi" w:hAnsiTheme="minorHAnsi"/>
          <w:b/>
        </w:rPr>
      </w:pPr>
      <w:r w:rsidRPr="001F7C3B">
        <w:rPr>
          <w:rFonts w:asciiTheme="minorHAnsi" w:hAnsiTheme="minorHAnsi"/>
          <w:b/>
        </w:rPr>
        <w:br w:type="page"/>
      </w:r>
    </w:p>
    <w:p w14:paraId="676151DF" w14:textId="35860097" w:rsidR="00D803BC" w:rsidRPr="001F7C3B" w:rsidRDefault="00D803BC" w:rsidP="006F6C66">
      <w:pPr>
        <w:jc w:val="center"/>
        <w:rPr>
          <w:rFonts w:ascii="Calibri" w:hAnsi="Calibri" w:cs="Calibri"/>
          <w:b/>
          <w:bCs/>
        </w:rPr>
      </w:pPr>
      <w:r w:rsidRPr="001F7C3B">
        <w:rPr>
          <w:rFonts w:ascii="Calibri" w:hAnsi="Calibri" w:cs="Calibri"/>
          <w:b/>
          <w:bCs/>
        </w:rPr>
        <w:lastRenderedPageBreak/>
        <w:t>I.</w:t>
      </w:r>
    </w:p>
    <w:p w14:paraId="1B8EC93B" w14:textId="1BAA88ED" w:rsidR="00E856A8" w:rsidRPr="001F7C3B" w:rsidRDefault="00E856A8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1F7C3B">
        <w:rPr>
          <w:rFonts w:ascii="Calibri" w:hAnsi="Calibri" w:cs="Calibri"/>
          <w:b/>
          <w:bCs/>
        </w:rPr>
        <w:t>Ú</w:t>
      </w:r>
      <w:r w:rsidR="00995F28" w:rsidRPr="001F7C3B">
        <w:rPr>
          <w:rFonts w:ascii="Calibri" w:hAnsi="Calibri" w:cs="Calibri"/>
          <w:b/>
          <w:bCs/>
        </w:rPr>
        <w:t>pravy smlouvy</w:t>
      </w:r>
    </w:p>
    <w:p w14:paraId="2966E392" w14:textId="6CF64AD1" w:rsidR="00657F4B" w:rsidRPr="001F7C3B" w:rsidRDefault="003F1734" w:rsidP="003F173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1F7C3B">
        <w:rPr>
          <w:rFonts w:asciiTheme="minorHAnsi" w:hAnsiTheme="minorHAnsi"/>
          <w:bCs/>
        </w:rPr>
        <w:t>Z důvodu růstu meziročního indexu spotřebitelských cen se smluvní strany dohodly, v souladu</w:t>
      </w:r>
      <w:r w:rsidRPr="001F7C3B">
        <w:rPr>
          <w:rFonts w:asciiTheme="minorHAnsi" w:hAnsiTheme="minorHAnsi"/>
          <w:bCs/>
        </w:rPr>
        <w:br/>
        <w:t xml:space="preserve">s ustanovením uvedeným </w:t>
      </w:r>
      <w:r w:rsidR="00657F4B" w:rsidRPr="001F7C3B">
        <w:rPr>
          <w:rFonts w:asciiTheme="minorHAnsi" w:hAnsiTheme="minorHAnsi"/>
        </w:rPr>
        <w:t xml:space="preserve">v čl. IV. odst. </w:t>
      </w:r>
      <w:r w:rsidR="00492B9D" w:rsidRPr="001F7C3B">
        <w:rPr>
          <w:rFonts w:asciiTheme="minorHAnsi" w:hAnsiTheme="minorHAnsi"/>
        </w:rPr>
        <w:t>4</w:t>
      </w:r>
      <w:r w:rsidR="00657F4B" w:rsidRPr="001F7C3B">
        <w:rPr>
          <w:rFonts w:asciiTheme="minorHAnsi" w:hAnsiTheme="minorHAnsi"/>
        </w:rPr>
        <w:t>. smlouvy</w:t>
      </w:r>
      <w:r w:rsidRPr="001F7C3B">
        <w:rPr>
          <w:rFonts w:asciiTheme="minorHAnsi" w:hAnsiTheme="minorHAnsi"/>
        </w:rPr>
        <w:t>, na zvýšení smluvní ceny.</w:t>
      </w:r>
    </w:p>
    <w:p w14:paraId="5641ECC9" w14:textId="006602DD" w:rsidR="00A85DB5" w:rsidRPr="001F7C3B" w:rsidRDefault="00790C05" w:rsidP="001E2F4A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1F7C3B">
        <w:rPr>
          <w:rFonts w:asciiTheme="minorHAnsi" w:hAnsiTheme="minorHAnsi"/>
        </w:rPr>
        <w:t>Smluvní strany se dohodly, že s</w:t>
      </w:r>
      <w:r w:rsidR="00657F4B" w:rsidRPr="001F7C3B">
        <w:rPr>
          <w:rFonts w:asciiTheme="minorHAnsi" w:hAnsiTheme="minorHAnsi"/>
        </w:rPr>
        <w:t>mluvní cena za dílo</w:t>
      </w:r>
      <w:r w:rsidRPr="001F7C3B">
        <w:rPr>
          <w:rFonts w:asciiTheme="minorHAnsi" w:hAnsiTheme="minorHAnsi"/>
        </w:rPr>
        <w:t xml:space="preserve">, stanovená v </w:t>
      </w:r>
      <w:r w:rsidR="00657F4B" w:rsidRPr="001F7C3B">
        <w:rPr>
          <w:rFonts w:asciiTheme="minorHAnsi" w:hAnsiTheme="minorHAnsi"/>
        </w:rPr>
        <w:t>čl. I</w:t>
      </w:r>
      <w:r w:rsidR="00492B9D" w:rsidRPr="001F7C3B">
        <w:rPr>
          <w:rFonts w:asciiTheme="minorHAnsi" w:hAnsiTheme="minorHAnsi"/>
        </w:rPr>
        <w:t>II</w:t>
      </w:r>
      <w:r w:rsidR="00657F4B" w:rsidRPr="001F7C3B">
        <w:rPr>
          <w:rFonts w:asciiTheme="minorHAnsi" w:hAnsiTheme="minorHAnsi"/>
        </w:rPr>
        <w:t>. odst. 1. smlouvy</w:t>
      </w:r>
      <w:r w:rsidR="00657F4B" w:rsidRPr="001F7C3B">
        <w:rPr>
          <w:color w:val="000000"/>
        </w:rPr>
        <w:t xml:space="preserve"> </w:t>
      </w:r>
      <w:r w:rsidRPr="001F7C3B">
        <w:rPr>
          <w:rFonts w:asciiTheme="minorHAnsi" w:hAnsiTheme="minorHAnsi"/>
        </w:rPr>
        <w:t>formou</w:t>
      </w:r>
      <w:r w:rsidR="00492B9D" w:rsidRPr="001F7C3B">
        <w:rPr>
          <w:rFonts w:asciiTheme="minorHAnsi" w:hAnsiTheme="minorHAnsi"/>
        </w:rPr>
        <w:t xml:space="preserve"> </w:t>
      </w:r>
      <w:r w:rsidRPr="001F7C3B">
        <w:rPr>
          <w:rFonts w:asciiTheme="minorHAnsi" w:hAnsiTheme="minorHAnsi"/>
        </w:rPr>
        <w:t>ceny</w:t>
      </w:r>
      <w:r w:rsidR="00492B9D" w:rsidRPr="001F7C3B">
        <w:rPr>
          <w:rFonts w:asciiTheme="minorHAnsi" w:hAnsiTheme="minorHAnsi"/>
        </w:rPr>
        <w:br/>
      </w:r>
      <w:r w:rsidRPr="001F7C3B">
        <w:rPr>
          <w:color w:val="000000"/>
        </w:rPr>
        <w:t xml:space="preserve">za </w:t>
      </w:r>
      <w:r w:rsidR="00492B9D" w:rsidRPr="001F7C3B">
        <w:rPr>
          <w:color w:val="000000"/>
        </w:rPr>
        <w:t>kalendářní měsíc (měsíční paušál)</w:t>
      </w:r>
      <w:r w:rsidRPr="001F7C3B">
        <w:rPr>
          <w:color w:val="000000"/>
        </w:rPr>
        <w:t xml:space="preserve">, </w:t>
      </w:r>
      <w:r w:rsidR="00657F4B" w:rsidRPr="001F7C3B">
        <w:rPr>
          <w:rFonts w:asciiTheme="minorHAnsi" w:hAnsiTheme="minorHAnsi"/>
        </w:rPr>
        <w:t>se tímto dodatkem zvyšuje o 5 %</w:t>
      </w:r>
      <w:r w:rsidR="00492B9D" w:rsidRPr="001F7C3B">
        <w:rPr>
          <w:rFonts w:asciiTheme="minorHAnsi" w:hAnsiTheme="minorHAnsi"/>
        </w:rPr>
        <w:t xml:space="preserve">. </w:t>
      </w:r>
      <w:r w:rsidR="00BB6929" w:rsidRPr="001F7C3B">
        <w:rPr>
          <w:rFonts w:asciiTheme="minorHAnsi" w:hAnsiTheme="minorHAnsi"/>
        </w:rPr>
        <w:t>Smluvní cena</w:t>
      </w:r>
      <w:r w:rsidR="00492B9D" w:rsidRPr="001F7C3B">
        <w:rPr>
          <w:rFonts w:asciiTheme="minorHAnsi" w:hAnsiTheme="minorHAnsi"/>
        </w:rPr>
        <w:t xml:space="preserve"> </w:t>
      </w:r>
      <w:r w:rsidR="003F1734" w:rsidRPr="001F7C3B">
        <w:rPr>
          <w:rFonts w:asciiTheme="minorHAnsi" w:hAnsiTheme="minorHAnsi"/>
        </w:rPr>
        <w:t xml:space="preserve">se tedy tímto dodatkem nově stanovuje </w:t>
      </w:r>
      <w:r w:rsidR="00BB6929" w:rsidRPr="001F7C3B">
        <w:rPr>
          <w:rFonts w:asciiTheme="minorHAnsi" w:hAnsiTheme="minorHAnsi"/>
          <w:bCs/>
        </w:rPr>
        <w:t xml:space="preserve">v celkové výši </w:t>
      </w:r>
      <w:r w:rsidR="00B90221" w:rsidRPr="001F7C3B">
        <w:rPr>
          <w:rFonts w:asciiTheme="minorHAnsi" w:hAnsiTheme="minorHAnsi"/>
          <w:bCs/>
        </w:rPr>
        <w:t xml:space="preserve">100 896,73 </w:t>
      </w:r>
      <w:r w:rsidR="00492B9D" w:rsidRPr="001F7C3B">
        <w:rPr>
          <w:bCs/>
          <w:color w:val="000000"/>
        </w:rPr>
        <w:t>Kč bez DPH, tj.</w:t>
      </w:r>
      <w:r w:rsidR="00492B9D" w:rsidRPr="001F7C3B">
        <w:rPr>
          <w:b/>
          <w:color w:val="000000"/>
        </w:rPr>
        <w:t xml:space="preserve"> </w:t>
      </w:r>
      <w:r w:rsidR="00B90221" w:rsidRPr="001F7C3B">
        <w:rPr>
          <w:rFonts w:asciiTheme="minorHAnsi" w:hAnsiTheme="minorHAnsi"/>
          <w:b/>
        </w:rPr>
        <w:t xml:space="preserve">122 085,04 </w:t>
      </w:r>
      <w:r w:rsidR="00492B9D" w:rsidRPr="001F7C3B">
        <w:rPr>
          <w:b/>
          <w:color w:val="000000"/>
        </w:rPr>
        <w:t>Kč včetně DPH.</w:t>
      </w:r>
    </w:p>
    <w:p w14:paraId="139E64D6" w14:textId="353896E4" w:rsidR="0099590D" w:rsidRPr="001F7C3B" w:rsidRDefault="0099590D" w:rsidP="0099590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1F7C3B">
        <w:rPr>
          <w:rFonts w:asciiTheme="minorHAnsi" w:hAnsiTheme="minorHAnsi"/>
          <w:bCs/>
        </w:rPr>
        <w:t>Z důvodu provedených změn v interních předpisech objednatele se smluvní strany dále dohodly,</w:t>
      </w:r>
      <w:r w:rsidRPr="001F7C3B">
        <w:rPr>
          <w:rFonts w:asciiTheme="minorHAnsi" w:hAnsiTheme="minorHAnsi"/>
          <w:bCs/>
        </w:rPr>
        <w:br/>
        <w:t xml:space="preserve">že </w:t>
      </w:r>
      <w:r w:rsidRPr="001F7C3B">
        <w:rPr>
          <w:rFonts w:asciiTheme="minorHAnsi" w:hAnsiTheme="minorHAnsi"/>
          <w:b/>
        </w:rPr>
        <w:t>Manuál pro dodavatele</w:t>
      </w:r>
      <w:r w:rsidRPr="001F7C3B">
        <w:rPr>
          <w:rFonts w:asciiTheme="minorHAnsi" w:hAnsiTheme="minorHAnsi"/>
          <w:bCs/>
        </w:rPr>
        <w:t>, který tvoří přílohu č. 5 smlouvy, se nahrazuje aktualizovanou verzí, která</w:t>
      </w:r>
      <w:r w:rsidRPr="001F7C3B">
        <w:rPr>
          <w:rFonts w:asciiTheme="minorHAnsi" w:hAnsiTheme="minorHAnsi"/>
          <w:bCs/>
        </w:rPr>
        <w:br/>
        <w:t>je přílohou tohoto dodatku.</w:t>
      </w:r>
    </w:p>
    <w:p w14:paraId="57017208" w14:textId="5E2B04C7" w:rsidR="0088356C" w:rsidRPr="001F7C3B" w:rsidRDefault="0088356C" w:rsidP="0099590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1F7C3B">
        <w:rPr>
          <w:rFonts w:asciiTheme="minorHAnsi" w:hAnsiTheme="minorHAnsi"/>
          <w:bCs/>
        </w:rPr>
        <w:t>Smluvní strany se dále dohodly, že v souvislosti se zmíněnou změnou vnitřních předpisů objednatele</w:t>
      </w:r>
      <w:r w:rsidRPr="001F7C3B">
        <w:rPr>
          <w:rFonts w:asciiTheme="minorHAnsi" w:hAnsiTheme="minorHAnsi"/>
          <w:bCs/>
        </w:rPr>
        <w:br/>
        <w:t xml:space="preserve">se </w:t>
      </w:r>
      <w:r w:rsidRPr="001F7C3B">
        <w:rPr>
          <w:rFonts w:asciiTheme="minorHAnsi" w:hAnsiTheme="minorHAnsi"/>
          <w:b/>
        </w:rPr>
        <w:t>Provozní řád budov užívaných Úřadem průmyslového vlastnictví</w:t>
      </w:r>
      <w:r w:rsidRPr="001F7C3B">
        <w:rPr>
          <w:rFonts w:asciiTheme="minorHAnsi" w:hAnsiTheme="minorHAnsi"/>
          <w:bCs/>
        </w:rPr>
        <w:t>, který tvoří přílohu č. 4 smlouvy, též nahrazuje aktualizovanou verzí, která je přílohou tohoto dodatku.</w:t>
      </w:r>
    </w:p>
    <w:p w14:paraId="00F5FA64" w14:textId="33633171" w:rsidR="0099590D" w:rsidRPr="001F7C3B" w:rsidRDefault="0099590D" w:rsidP="0099590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1F7C3B">
        <w:rPr>
          <w:rFonts w:asciiTheme="minorHAnsi" w:hAnsiTheme="minorHAnsi"/>
          <w:bCs/>
        </w:rPr>
        <w:t xml:space="preserve">Smluvní strany se taktéž dohodly, že v návaznosti na změnu vnitřních předpisů objednatele se zrušuje příloha č. </w:t>
      </w:r>
      <w:r w:rsidR="0088356C" w:rsidRPr="001F7C3B">
        <w:rPr>
          <w:rFonts w:asciiTheme="minorHAnsi" w:hAnsiTheme="minorHAnsi"/>
          <w:bCs/>
        </w:rPr>
        <w:t>3</w:t>
      </w:r>
      <w:r w:rsidRPr="001F7C3B">
        <w:rPr>
          <w:rFonts w:asciiTheme="minorHAnsi" w:hAnsiTheme="minorHAnsi"/>
          <w:bCs/>
        </w:rPr>
        <w:t xml:space="preserve"> smlouvy </w:t>
      </w:r>
      <w:r w:rsidRPr="001F7C3B">
        <w:rPr>
          <w:rFonts w:asciiTheme="minorHAnsi" w:hAnsiTheme="minorHAnsi"/>
        </w:rPr>
        <w:t>–</w:t>
      </w:r>
      <w:r w:rsidRPr="001F7C3B">
        <w:rPr>
          <w:rFonts w:asciiTheme="minorHAnsi" w:hAnsiTheme="minorHAnsi"/>
          <w:bCs/>
        </w:rPr>
        <w:t xml:space="preserve"> </w:t>
      </w:r>
      <w:r w:rsidRPr="001F7C3B">
        <w:rPr>
          <w:rFonts w:asciiTheme="minorHAnsi" w:hAnsiTheme="minorHAnsi"/>
          <w:b/>
        </w:rPr>
        <w:t>Celková bezpečnostní politika</w:t>
      </w:r>
      <w:r w:rsidRPr="001F7C3B">
        <w:rPr>
          <w:rFonts w:asciiTheme="minorHAnsi" w:hAnsiTheme="minorHAnsi"/>
          <w:bCs/>
        </w:rPr>
        <w:t>, a to ke dni nabytí účinnosti tohoto dodatku.</w:t>
      </w:r>
    </w:p>
    <w:p w14:paraId="4B58B9F2" w14:textId="26100629" w:rsidR="00391CE7" w:rsidRPr="001F7C3B" w:rsidRDefault="00391CE7" w:rsidP="00EA6D4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1F7C3B" w:rsidRDefault="00D6791A" w:rsidP="006F6C66">
      <w:pPr>
        <w:jc w:val="center"/>
        <w:rPr>
          <w:rFonts w:ascii="Calibri" w:hAnsi="Calibri" w:cs="Calibri"/>
          <w:b/>
          <w:bCs/>
        </w:rPr>
      </w:pPr>
      <w:r w:rsidRPr="001F7C3B">
        <w:rPr>
          <w:rFonts w:ascii="Calibri" w:hAnsi="Calibri" w:cs="Calibri"/>
          <w:b/>
          <w:bCs/>
        </w:rPr>
        <w:t>I</w:t>
      </w:r>
      <w:r w:rsidR="00627947" w:rsidRPr="001F7C3B">
        <w:rPr>
          <w:rFonts w:ascii="Calibri" w:hAnsi="Calibri" w:cs="Calibri"/>
          <w:b/>
          <w:bCs/>
        </w:rPr>
        <w:t>I</w:t>
      </w:r>
      <w:r w:rsidR="00E55CB5" w:rsidRPr="001F7C3B">
        <w:rPr>
          <w:rFonts w:ascii="Calibri" w:hAnsi="Calibri" w:cs="Calibri"/>
          <w:b/>
          <w:bCs/>
        </w:rPr>
        <w:t>.</w:t>
      </w:r>
    </w:p>
    <w:p w14:paraId="42C86458" w14:textId="26125470" w:rsidR="003D6C6A" w:rsidRPr="001F7C3B" w:rsidRDefault="00F5560B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1F7C3B">
        <w:rPr>
          <w:rFonts w:ascii="Calibri" w:hAnsi="Calibri" w:cs="Calibri"/>
          <w:b/>
          <w:bCs/>
        </w:rPr>
        <w:t xml:space="preserve">Ostatní </w:t>
      </w:r>
      <w:r w:rsidR="00656C41" w:rsidRPr="001F7C3B">
        <w:rPr>
          <w:rFonts w:ascii="Calibri" w:hAnsi="Calibri" w:cs="Calibri"/>
          <w:b/>
          <w:bCs/>
        </w:rPr>
        <w:t>ustanovení</w:t>
      </w:r>
    </w:p>
    <w:p w14:paraId="26F9B306" w14:textId="370A81BA" w:rsidR="009C77A1" w:rsidRPr="001F7C3B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Všechna o</w:t>
      </w:r>
      <w:r w:rsidR="009C77A1" w:rsidRPr="001F7C3B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44200344" w:rsidR="008E2E3D" w:rsidRPr="001F7C3B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Tento dodatek</w:t>
      </w:r>
      <w:r w:rsidR="00E121F6" w:rsidRPr="001F7C3B">
        <w:rPr>
          <w:rFonts w:asciiTheme="minorHAnsi" w:hAnsiTheme="minorHAnsi"/>
          <w:sz w:val="22"/>
          <w:szCs w:val="22"/>
        </w:rPr>
        <w:t xml:space="preserve"> se vyhotovuje ve dvou stejnopisech s platností originálu, z nichž po jednom obdrží</w:t>
      </w:r>
      <w:r w:rsidR="001E2F4A" w:rsidRPr="001F7C3B">
        <w:rPr>
          <w:rFonts w:asciiTheme="minorHAnsi" w:hAnsiTheme="minorHAnsi"/>
          <w:sz w:val="22"/>
          <w:szCs w:val="22"/>
        </w:rPr>
        <w:br/>
      </w:r>
      <w:r w:rsidR="00421512" w:rsidRPr="001F7C3B">
        <w:rPr>
          <w:rFonts w:asciiTheme="minorHAnsi" w:hAnsiTheme="minorHAnsi"/>
          <w:sz w:val="22"/>
          <w:szCs w:val="22"/>
        </w:rPr>
        <w:t>každá ze smluvních stran.</w:t>
      </w:r>
    </w:p>
    <w:p w14:paraId="4A800812" w14:textId="7600684F" w:rsidR="00423F4C" w:rsidRPr="001F7C3B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Smluvní strany s</w:t>
      </w:r>
      <w:r w:rsidR="0013501F" w:rsidRPr="001F7C3B">
        <w:rPr>
          <w:rFonts w:asciiTheme="minorHAnsi" w:hAnsiTheme="minorHAnsi"/>
          <w:sz w:val="22"/>
          <w:szCs w:val="22"/>
        </w:rPr>
        <w:t xml:space="preserve">e </w:t>
      </w:r>
      <w:r w:rsidR="00E5099C" w:rsidRPr="001F7C3B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1F7C3B">
        <w:rPr>
          <w:rFonts w:asciiTheme="minorHAnsi" w:hAnsiTheme="minorHAnsi"/>
          <w:sz w:val="22"/>
          <w:szCs w:val="22"/>
        </w:rPr>
        <w:br/>
      </w:r>
      <w:r w:rsidR="00E5099C" w:rsidRPr="001F7C3B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1F7C3B">
        <w:rPr>
          <w:rFonts w:asciiTheme="minorHAnsi" w:hAnsiTheme="minorHAnsi"/>
          <w:sz w:val="22"/>
          <w:szCs w:val="22"/>
        </w:rPr>
        <w:t>, že t</w:t>
      </w:r>
      <w:r w:rsidR="009C77A1" w:rsidRPr="001F7C3B">
        <w:rPr>
          <w:rFonts w:asciiTheme="minorHAnsi" w:hAnsiTheme="minorHAnsi"/>
          <w:sz w:val="22"/>
          <w:szCs w:val="22"/>
        </w:rPr>
        <w:t>ento dodatek</w:t>
      </w:r>
      <w:r w:rsidR="00E5099C" w:rsidRPr="001F7C3B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6B4B610" w14:textId="77777777" w:rsidR="00F11021" w:rsidRPr="001F7C3B" w:rsidRDefault="00E5099C" w:rsidP="00F1102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1F7C3B">
        <w:rPr>
          <w:rFonts w:asciiTheme="minorHAnsi" w:hAnsiTheme="minorHAnsi"/>
          <w:sz w:val="22"/>
          <w:szCs w:val="22"/>
        </w:rPr>
        <w:t>dodatku</w:t>
      </w:r>
      <w:r w:rsidRPr="001F7C3B">
        <w:rPr>
          <w:rFonts w:asciiTheme="minorHAnsi" w:hAnsiTheme="minorHAnsi"/>
          <w:sz w:val="22"/>
          <w:szCs w:val="22"/>
        </w:rPr>
        <w:t xml:space="preserve"> v </w:t>
      </w:r>
      <w:r w:rsidR="00966A58" w:rsidRPr="001F7C3B">
        <w:rPr>
          <w:rFonts w:asciiTheme="minorHAnsi" w:hAnsiTheme="minorHAnsi"/>
          <w:sz w:val="22"/>
          <w:szCs w:val="22"/>
        </w:rPr>
        <w:t>R</w:t>
      </w:r>
      <w:r w:rsidRPr="001F7C3B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1F7C3B">
        <w:rPr>
          <w:rFonts w:asciiTheme="minorHAnsi" w:hAnsiTheme="minorHAnsi"/>
          <w:sz w:val="22"/>
          <w:szCs w:val="22"/>
        </w:rPr>
        <w:t>objednatel</w:t>
      </w:r>
      <w:r w:rsidRPr="001F7C3B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1F7C3B">
        <w:rPr>
          <w:rFonts w:asciiTheme="minorHAnsi" w:hAnsiTheme="minorHAnsi"/>
          <w:sz w:val="22"/>
          <w:szCs w:val="22"/>
        </w:rPr>
        <w:br/>
      </w:r>
      <w:r w:rsidRPr="001F7C3B">
        <w:rPr>
          <w:rFonts w:asciiTheme="minorHAnsi" w:hAnsiTheme="minorHAnsi"/>
          <w:sz w:val="22"/>
          <w:szCs w:val="22"/>
        </w:rPr>
        <w:t xml:space="preserve">o registru smluv, </w:t>
      </w:r>
      <w:r w:rsidRPr="001F7C3B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1F7C3B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1F7C3B">
        <w:rPr>
          <w:rFonts w:asciiTheme="minorHAnsi" w:hAnsiTheme="minorHAnsi"/>
          <w:sz w:val="22"/>
          <w:szCs w:val="22"/>
        </w:rPr>
        <w:t>ho</w:t>
      </w:r>
      <w:r w:rsidRPr="001F7C3B">
        <w:rPr>
          <w:rFonts w:asciiTheme="minorHAnsi" w:hAnsiTheme="minorHAnsi"/>
          <w:sz w:val="22"/>
          <w:szCs w:val="22"/>
        </w:rPr>
        <w:t xml:space="preserve"> </w:t>
      </w:r>
      <w:r w:rsidR="00F5560B" w:rsidRPr="001F7C3B">
        <w:rPr>
          <w:rFonts w:asciiTheme="minorHAnsi" w:hAnsiTheme="minorHAnsi"/>
          <w:sz w:val="22"/>
          <w:szCs w:val="22"/>
        </w:rPr>
        <w:t>dodatku</w:t>
      </w:r>
      <w:r w:rsidRPr="001F7C3B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0E08A4AA" w14:textId="3CAE7272" w:rsidR="001E2F4A" w:rsidRPr="001F7C3B" w:rsidRDefault="004C5611" w:rsidP="00492B9D">
      <w:pPr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T</w:t>
      </w:r>
      <w:r w:rsidR="00F5560B" w:rsidRPr="001F7C3B">
        <w:rPr>
          <w:rFonts w:asciiTheme="minorHAnsi" w:hAnsiTheme="minorHAnsi"/>
          <w:sz w:val="22"/>
          <w:szCs w:val="22"/>
        </w:rPr>
        <w:t>en</w:t>
      </w:r>
      <w:r w:rsidRPr="001F7C3B">
        <w:rPr>
          <w:rFonts w:asciiTheme="minorHAnsi" w:hAnsiTheme="minorHAnsi"/>
          <w:sz w:val="22"/>
          <w:szCs w:val="22"/>
        </w:rPr>
        <w:t xml:space="preserve">to </w:t>
      </w:r>
      <w:r w:rsidR="00F5560B" w:rsidRPr="001F7C3B">
        <w:rPr>
          <w:rFonts w:asciiTheme="minorHAnsi" w:hAnsiTheme="minorHAnsi"/>
          <w:sz w:val="22"/>
          <w:szCs w:val="22"/>
        </w:rPr>
        <w:t xml:space="preserve">dodatek </w:t>
      </w:r>
      <w:r w:rsidRPr="001F7C3B">
        <w:rPr>
          <w:rFonts w:asciiTheme="minorHAnsi" w:hAnsiTheme="minorHAnsi"/>
          <w:sz w:val="22"/>
          <w:szCs w:val="22"/>
        </w:rPr>
        <w:t>nabývá platnosti dnem je</w:t>
      </w:r>
      <w:r w:rsidR="009C77A1" w:rsidRPr="001F7C3B">
        <w:rPr>
          <w:rFonts w:asciiTheme="minorHAnsi" w:hAnsiTheme="minorHAnsi"/>
          <w:sz w:val="22"/>
          <w:szCs w:val="22"/>
        </w:rPr>
        <w:t>h</w:t>
      </w:r>
      <w:r w:rsidRPr="001F7C3B">
        <w:rPr>
          <w:rFonts w:asciiTheme="minorHAnsi" w:hAnsiTheme="minorHAnsi"/>
          <w:sz w:val="22"/>
          <w:szCs w:val="22"/>
        </w:rPr>
        <w:t xml:space="preserve">o podpisu </w:t>
      </w:r>
      <w:r w:rsidR="00814F5B" w:rsidRPr="001F7C3B">
        <w:rPr>
          <w:rFonts w:asciiTheme="minorHAnsi" w:hAnsiTheme="minorHAnsi"/>
          <w:sz w:val="22"/>
          <w:szCs w:val="22"/>
        </w:rPr>
        <w:t xml:space="preserve">oběma </w:t>
      </w:r>
      <w:r w:rsidRPr="001F7C3B">
        <w:rPr>
          <w:rFonts w:asciiTheme="minorHAnsi" w:hAnsiTheme="minorHAnsi"/>
          <w:sz w:val="22"/>
          <w:szCs w:val="22"/>
        </w:rPr>
        <w:t>smluvními stranami</w:t>
      </w:r>
      <w:r w:rsidR="008012CD" w:rsidRPr="001F7C3B">
        <w:rPr>
          <w:rFonts w:asciiTheme="minorHAnsi" w:hAnsiTheme="minorHAnsi"/>
          <w:sz w:val="22"/>
          <w:szCs w:val="22"/>
        </w:rPr>
        <w:t xml:space="preserve"> a </w:t>
      </w:r>
      <w:r w:rsidR="00F11021" w:rsidRPr="001F7C3B">
        <w:rPr>
          <w:rFonts w:ascii="Calibri" w:hAnsi="Calibri"/>
          <w:sz w:val="22"/>
          <w:szCs w:val="22"/>
        </w:rPr>
        <w:t>účinnosti dne</w:t>
      </w:r>
      <w:r w:rsidR="00492B9D" w:rsidRPr="001F7C3B">
        <w:rPr>
          <w:rFonts w:ascii="Calibri" w:hAnsi="Calibri"/>
          <w:sz w:val="22"/>
          <w:szCs w:val="22"/>
        </w:rPr>
        <w:br/>
      </w:r>
      <w:r w:rsidR="004F758D" w:rsidRPr="001F7C3B">
        <w:rPr>
          <w:rFonts w:ascii="Calibri" w:hAnsi="Calibri"/>
          <w:sz w:val="22"/>
          <w:szCs w:val="22"/>
        </w:rPr>
        <w:t xml:space="preserve">1. </w:t>
      </w:r>
      <w:r w:rsidR="00492B9D" w:rsidRPr="001F7C3B">
        <w:rPr>
          <w:rFonts w:ascii="Calibri" w:hAnsi="Calibri"/>
          <w:sz w:val="22"/>
          <w:szCs w:val="22"/>
        </w:rPr>
        <w:t xml:space="preserve">3. </w:t>
      </w:r>
      <w:r w:rsidR="004F758D" w:rsidRPr="001F7C3B">
        <w:rPr>
          <w:rFonts w:ascii="Calibri" w:hAnsi="Calibri"/>
          <w:sz w:val="22"/>
          <w:szCs w:val="22"/>
        </w:rPr>
        <w:t>2023</w:t>
      </w:r>
      <w:r w:rsidR="00492B9D" w:rsidRPr="001F7C3B">
        <w:rPr>
          <w:rFonts w:ascii="Calibri" w:hAnsi="Calibri"/>
          <w:sz w:val="22"/>
          <w:szCs w:val="22"/>
        </w:rPr>
        <w:t xml:space="preserve">, </w:t>
      </w:r>
      <w:r w:rsidR="004F758D" w:rsidRPr="001F7C3B">
        <w:rPr>
          <w:rFonts w:ascii="Calibri" w:hAnsi="Calibri"/>
          <w:sz w:val="22"/>
          <w:szCs w:val="22"/>
        </w:rPr>
        <w:t xml:space="preserve">za podmínky </w:t>
      </w:r>
      <w:r w:rsidR="00F11021" w:rsidRPr="001F7C3B">
        <w:rPr>
          <w:rFonts w:ascii="Calibri" w:hAnsi="Calibri"/>
          <w:sz w:val="22"/>
          <w:szCs w:val="22"/>
        </w:rPr>
        <w:t>jeho uveřejnění prostřednictvím Registru smluv.</w:t>
      </w:r>
    </w:p>
    <w:p w14:paraId="6D2F32F9" w14:textId="46C35B6A" w:rsidR="001E2F4A" w:rsidRPr="001F7C3B" w:rsidRDefault="001E2F4A" w:rsidP="001E2F4A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F96CD25" w14:textId="77777777" w:rsidR="001E2F4A" w:rsidRPr="001F7C3B" w:rsidRDefault="001E2F4A" w:rsidP="001E2F4A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88A1233" w14:textId="77777777" w:rsidR="001E2F4A" w:rsidRPr="001F7C3B" w:rsidRDefault="001E2F4A" w:rsidP="001E2F4A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Přílohy:</w:t>
      </w:r>
    </w:p>
    <w:p w14:paraId="65AD60DD" w14:textId="5A266430" w:rsidR="00492B9D" w:rsidRPr="001F7C3B" w:rsidRDefault="00492B9D" w:rsidP="005D6FD3">
      <w:pPr>
        <w:spacing w:after="60"/>
        <w:ind w:left="714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1)</w:t>
      </w:r>
      <w:r w:rsidRPr="001F7C3B">
        <w:rPr>
          <w:rFonts w:asciiTheme="minorHAnsi" w:hAnsiTheme="minorHAnsi"/>
          <w:sz w:val="22"/>
          <w:szCs w:val="22"/>
        </w:rPr>
        <w:tab/>
      </w:r>
      <w:r w:rsidR="0088356C" w:rsidRPr="001F7C3B">
        <w:rPr>
          <w:rFonts w:asciiTheme="minorHAnsi" w:hAnsiTheme="minorHAnsi"/>
          <w:sz w:val="22"/>
          <w:szCs w:val="22"/>
        </w:rPr>
        <w:t>Manuál pro dodavatele (verze 4.0)</w:t>
      </w:r>
    </w:p>
    <w:p w14:paraId="43E92211" w14:textId="07D8AF94" w:rsidR="001E2F4A" w:rsidRPr="001F7C3B" w:rsidRDefault="0088356C" w:rsidP="001E2F4A">
      <w:pPr>
        <w:ind w:left="714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2</w:t>
      </w:r>
      <w:r w:rsidR="001E2F4A" w:rsidRPr="001F7C3B">
        <w:rPr>
          <w:rFonts w:asciiTheme="minorHAnsi" w:hAnsiTheme="minorHAnsi"/>
          <w:sz w:val="22"/>
          <w:szCs w:val="22"/>
        </w:rPr>
        <w:t>)</w:t>
      </w:r>
      <w:r w:rsidR="001E2F4A" w:rsidRPr="001F7C3B">
        <w:rPr>
          <w:rFonts w:asciiTheme="minorHAnsi" w:hAnsiTheme="minorHAnsi"/>
          <w:sz w:val="22"/>
          <w:szCs w:val="22"/>
        </w:rPr>
        <w:tab/>
      </w:r>
      <w:r w:rsidR="005D6FD3" w:rsidRPr="001F7C3B">
        <w:rPr>
          <w:rFonts w:asciiTheme="minorHAnsi" w:hAnsiTheme="minorHAnsi"/>
          <w:sz w:val="22"/>
          <w:szCs w:val="22"/>
        </w:rPr>
        <w:t>Provozní řád budov užívaných Úřadem průmyslového vlastnictví</w:t>
      </w:r>
      <w:r w:rsidR="00AD10D6">
        <w:rPr>
          <w:rFonts w:asciiTheme="minorHAnsi" w:hAnsiTheme="minorHAnsi"/>
          <w:sz w:val="22"/>
          <w:szCs w:val="22"/>
        </w:rPr>
        <w:t xml:space="preserve"> (verze 1.03)</w:t>
      </w:r>
    </w:p>
    <w:p w14:paraId="7A992A2B" w14:textId="5F930B20" w:rsidR="00E8374A" w:rsidRPr="001F7C3B" w:rsidRDefault="00E8374A" w:rsidP="00A0491E">
      <w:pPr>
        <w:jc w:val="both"/>
        <w:rPr>
          <w:rFonts w:asciiTheme="minorHAnsi" w:hAnsiTheme="minorHAnsi"/>
          <w:sz w:val="22"/>
          <w:szCs w:val="22"/>
        </w:rPr>
      </w:pPr>
    </w:p>
    <w:p w14:paraId="271EA930" w14:textId="77777777" w:rsidR="001E2F4A" w:rsidRPr="001F7C3B" w:rsidRDefault="001E2F4A" w:rsidP="00A0491E">
      <w:pPr>
        <w:jc w:val="both"/>
        <w:rPr>
          <w:rFonts w:asciiTheme="minorHAnsi" w:hAnsiTheme="minorHAnsi"/>
          <w:sz w:val="22"/>
          <w:szCs w:val="22"/>
        </w:rPr>
      </w:pPr>
    </w:p>
    <w:p w14:paraId="1D7820BA" w14:textId="77777777" w:rsidR="00F11021" w:rsidRPr="001F7C3B" w:rsidRDefault="00F11021" w:rsidP="00A0491E">
      <w:pPr>
        <w:jc w:val="both"/>
        <w:rPr>
          <w:rFonts w:asciiTheme="minorHAnsi" w:hAnsiTheme="minorHAnsi"/>
          <w:sz w:val="22"/>
          <w:szCs w:val="22"/>
        </w:rPr>
      </w:pPr>
    </w:p>
    <w:p w14:paraId="2C46487A" w14:textId="77777777" w:rsidR="00435A30" w:rsidRPr="001F7C3B" w:rsidRDefault="00435A30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V Praze dne ……………….</w:t>
      </w:r>
    </w:p>
    <w:p w14:paraId="726EA7F2" w14:textId="6748E3E6" w:rsidR="00337311" w:rsidRPr="001F7C3B" w:rsidRDefault="00337311" w:rsidP="00C02BF2">
      <w:pPr>
        <w:rPr>
          <w:sz w:val="22"/>
          <w:szCs w:val="22"/>
        </w:rPr>
      </w:pPr>
    </w:p>
    <w:p w14:paraId="725BD820" w14:textId="77777777" w:rsidR="001E2F4A" w:rsidRPr="001F7C3B" w:rsidRDefault="001E2F4A" w:rsidP="00C02BF2">
      <w:pPr>
        <w:rPr>
          <w:sz w:val="22"/>
          <w:szCs w:val="22"/>
        </w:rPr>
      </w:pPr>
    </w:p>
    <w:p w14:paraId="1A2DDF7F" w14:textId="77777777" w:rsidR="00A0491E" w:rsidRPr="001F7C3B" w:rsidRDefault="00A0491E" w:rsidP="0060463E">
      <w:pPr>
        <w:rPr>
          <w:sz w:val="22"/>
          <w:szCs w:val="22"/>
        </w:rPr>
      </w:pPr>
    </w:p>
    <w:p w14:paraId="6CE3CEA5" w14:textId="255A4C1D" w:rsidR="00435A30" w:rsidRPr="001F7C3B" w:rsidRDefault="003E2C83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Za </w:t>
      </w:r>
      <w:r w:rsidR="00100F85" w:rsidRPr="001F7C3B">
        <w:rPr>
          <w:rFonts w:asciiTheme="minorHAnsi" w:hAnsiTheme="minorHAnsi"/>
          <w:sz w:val="22"/>
          <w:szCs w:val="22"/>
        </w:rPr>
        <w:t>objednatele</w:t>
      </w:r>
      <w:r w:rsidR="006638F9" w:rsidRPr="001F7C3B">
        <w:rPr>
          <w:rFonts w:asciiTheme="minorHAnsi" w:hAnsiTheme="minorHAnsi"/>
          <w:sz w:val="22"/>
          <w:szCs w:val="22"/>
        </w:rPr>
        <w:t>:</w:t>
      </w:r>
      <w:r w:rsidR="0060463E" w:rsidRPr="001F7C3B">
        <w:rPr>
          <w:rFonts w:asciiTheme="minorHAnsi" w:hAnsiTheme="minorHAnsi"/>
          <w:sz w:val="22"/>
          <w:szCs w:val="22"/>
        </w:rPr>
        <w:tab/>
      </w:r>
      <w:r w:rsidR="00435A30" w:rsidRPr="001F7C3B">
        <w:rPr>
          <w:rFonts w:asciiTheme="minorHAnsi" w:hAnsiTheme="minorHAnsi"/>
          <w:sz w:val="22"/>
          <w:szCs w:val="22"/>
        </w:rPr>
        <w:t>Z</w:t>
      </w:r>
      <w:r w:rsidRPr="001F7C3B">
        <w:rPr>
          <w:rFonts w:asciiTheme="minorHAnsi" w:hAnsiTheme="minorHAnsi"/>
          <w:sz w:val="22"/>
          <w:szCs w:val="22"/>
        </w:rPr>
        <w:t xml:space="preserve">a </w:t>
      </w:r>
      <w:r w:rsidR="006132AF" w:rsidRPr="001F7C3B">
        <w:rPr>
          <w:rFonts w:asciiTheme="minorHAnsi" w:hAnsiTheme="minorHAnsi"/>
          <w:sz w:val="22"/>
          <w:szCs w:val="22"/>
        </w:rPr>
        <w:t>zhotovitele</w:t>
      </w:r>
      <w:r w:rsidR="00435A30" w:rsidRPr="001F7C3B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1F7C3B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77777777" w:rsidR="00DF65DF" w:rsidRPr="001F7C3B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1F7C3B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1F7C3B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1F7C3B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1F7C3B">
        <w:rPr>
          <w:rFonts w:asciiTheme="minorHAnsi" w:hAnsiTheme="minorHAnsi"/>
          <w:sz w:val="22"/>
          <w:szCs w:val="22"/>
        </w:rPr>
        <w:tab/>
      </w:r>
    </w:p>
    <w:p w14:paraId="4BA9F017" w14:textId="383A7131" w:rsidR="00435A30" w:rsidRPr="001F7C3B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Ing. Luděk Churáček</w:t>
      </w:r>
      <w:r w:rsidR="003E2C83" w:rsidRPr="001F7C3B">
        <w:rPr>
          <w:rFonts w:asciiTheme="minorHAnsi" w:hAnsiTheme="minorHAnsi"/>
          <w:sz w:val="22"/>
          <w:szCs w:val="22"/>
        </w:rPr>
        <w:tab/>
      </w:r>
      <w:r w:rsidR="009E495E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516C90B9" w14:textId="38F7A37F" w:rsidR="00CF2D38" w:rsidRPr="00DF65DF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ředitel ekonomického odboru</w:t>
      </w:r>
      <w:r w:rsidR="00492B9D" w:rsidRPr="001F7C3B">
        <w:rPr>
          <w:rFonts w:asciiTheme="minorHAnsi" w:hAnsiTheme="minorHAnsi"/>
          <w:sz w:val="22"/>
          <w:szCs w:val="22"/>
        </w:rPr>
        <w:tab/>
        <w:t>jednatel</w:t>
      </w: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CAC3" w14:textId="77777777" w:rsidR="00255ECA" w:rsidRDefault="00255ECA">
      <w:r>
        <w:separator/>
      </w:r>
    </w:p>
  </w:endnote>
  <w:endnote w:type="continuationSeparator" w:id="0">
    <w:p w14:paraId="69EE06B3" w14:textId="77777777" w:rsidR="00255ECA" w:rsidRDefault="0025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C68E" w14:textId="77777777" w:rsidR="00255ECA" w:rsidRDefault="00255ECA">
      <w:r>
        <w:separator/>
      </w:r>
    </w:p>
  </w:footnote>
  <w:footnote w:type="continuationSeparator" w:id="0">
    <w:p w14:paraId="754B89B6" w14:textId="77777777" w:rsidR="00255ECA" w:rsidRDefault="0025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7872186">
    <w:abstractNumId w:val="37"/>
  </w:num>
  <w:num w:numId="2" w16cid:durableId="314913667">
    <w:abstractNumId w:val="26"/>
  </w:num>
  <w:num w:numId="3" w16cid:durableId="1193879284">
    <w:abstractNumId w:val="12"/>
  </w:num>
  <w:num w:numId="4" w16cid:durableId="110057692">
    <w:abstractNumId w:val="21"/>
  </w:num>
  <w:num w:numId="5" w16cid:durableId="885719291">
    <w:abstractNumId w:val="32"/>
  </w:num>
  <w:num w:numId="6" w16cid:durableId="782188074">
    <w:abstractNumId w:val="10"/>
  </w:num>
  <w:num w:numId="7" w16cid:durableId="1439132068">
    <w:abstractNumId w:val="41"/>
  </w:num>
  <w:num w:numId="8" w16cid:durableId="1377117262">
    <w:abstractNumId w:val="39"/>
  </w:num>
  <w:num w:numId="9" w16cid:durableId="1656565342">
    <w:abstractNumId w:val="34"/>
  </w:num>
  <w:num w:numId="10" w16cid:durableId="1588148332">
    <w:abstractNumId w:val="11"/>
  </w:num>
  <w:num w:numId="11" w16cid:durableId="1349334711">
    <w:abstractNumId w:val="13"/>
  </w:num>
  <w:num w:numId="12" w16cid:durableId="825361946">
    <w:abstractNumId w:val="42"/>
  </w:num>
  <w:num w:numId="13" w16cid:durableId="528420471">
    <w:abstractNumId w:val="46"/>
  </w:num>
  <w:num w:numId="14" w16cid:durableId="109590274">
    <w:abstractNumId w:val="19"/>
  </w:num>
  <w:num w:numId="15" w16cid:durableId="1702824817">
    <w:abstractNumId w:val="45"/>
  </w:num>
  <w:num w:numId="16" w16cid:durableId="684942488">
    <w:abstractNumId w:val="12"/>
  </w:num>
  <w:num w:numId="17" w16cid:durableId="1092437081">
    <w:abstractNumId w:val="27"/>
  </w:num>
  <w:num w:numId="18" w16cid:durableId="2067753779">
    <w:abstractNumId w:val="31"/>
  </w:num>
  <w:num w:numId="19" w16cid:durableId="1241211969">
    <w:abstractNumId w:val="35"/>
  </w:num>
  <w:num w:numId="20" w16cid:durableId="1267738715">
    <w:abstractNumId w:val="38"/>
  </w:num>
  <w:num w:numId="21" w16cid:durableId="1659651861">
    <w:abstractNumId w:val="25"/>
  </w:num>
  <w:num w:numId="22" w16cid:durableId="381364208">
    <w:abstractNumId w:val="28"/>
  </w:num>
  <w:num w:numId="23" w16cid:durableId="1802453896">
    <w:abstractNumId w:val="18"/>
  </w:num>
  <w:num w:numId="24" w16cid:durableId="981495210">
    <w:abstractNumId w:val="22"/>
  </w:num>
  <w:num w:numId="25" w16cid:durableId="68041296">
    <w:abstractNumId w:val="8"/>
  </w:num>
  <w:num w:numId="26" w16cid:durableId="2091810568">
    <w:abstractNumId w:val="9"/>
  </w:num>
  <w:num w:numId="27" w16cid:durableId="585847995">
    <w:abstractNumId w:val="36"/>
  </w:num>
  <w:num w:numId="28" w16cid:durableId="347560490">
    <w:abstractNumId w:val="15"/>
  </w:num>
  <w:num w:numId="29" w16cid:durableId="311445141">
    <w:abstractNumId w:val="33"/>
  </w:num>
  <w:num w:numId="30" w16cid:durableId="1615794475">
    <w:abstractNumId w:val="30"/>
  </w:num>
  <w:num w:numId="31" w16cid:durableId="1013218010">
    <w:abstractNumId w:val="17"/>
  </w:num>
  <w:num w:numId="32" w16cid:durableId="904336488">
    <w:abstractNumId w:val="7"/>
  </w:num>
  <w:num w:numId="33" w16cid:durableId="951397902">
    <w:abstractNumId w:val="47"/>
  </w:num>
  <w:num w:numId="34" w16cid:durableId="311566377">
    <w:abstractNumId w:val="43"/>
  </w:num>
  <w:num w:numId="35" w16cid:durableId="1958877322">
    <w:abstractNumId w:val="14"/>
  </w:num>
  <w:num w:numId="36" w16cid:durableId="1225719911">
    <w:abstractNumId w:val="23"/>
  </w:num>
  <w:num w:numId="37" w16cid:durableId="327369331">
    <w:abstractNumId w:val="40"/>
  </w:num>
  <w:num w:numId="38" w16cid:durableId="820191160">
    <w:abstractNumId w:val="6"/>
  </w:num>
  <w:num w:numId="39" w16cid:durableId="1196193772">
    <w:abstractNumId w:val="16"/>
  </w:num>
  <w:num w:numId="40" w16cid:durableId="1689139782">
    <w:abstractNumId w:val="0"/>
  </w:num>
  <w:num w:numId="41" w16cid:durableId="195314121">
    <w:abstractNumId w:val="2"/>
  </w:num>
  <w:num w:numId="42" w16cid:durableId="1425570124">
    <w:abstractNumId w:val="24"/>
  </w:num>
  <w:num w:numId="43" w16cid:durableId="164517194">
    <w:abstractNumId w:val="1"/>
  </w:num>
  <w:num w:numId="44" w16cid:durableId="175770858">
    <w:abstractNumId w:val="5"/>
  </w:num>
  <w:num w:numId="45" w16cid:durableId="800267532">
    <w:abstractNumId w:val="3"/>
  </w:num>
  <w:num w:numId="46" w16cid:durableId="1194269422">
    <w:abstractNumId w:val="4"/>
  </w:num>
  <w:num w:numId="47" w16cid:durableId="208493607">
    <w:abstractNumId w:val="20"/>
  </w:num>
  <w:num w:numId="48" w16cid:durableId="361827631">
    <w:abstractNumId w:val="29"/>
  </w:num>
  <w:num w:numId="49" w16cid:durableId="1986010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165971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94B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2F4A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1F7C3B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5ECA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3E60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7B7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2B9D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4F758D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5C39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6FD3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463E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5EB3"/>
    <w:rsid w:val="006867D6"/>
    <w:rsid w:val="006908AC"/>
    <w:rsid w:val="006910D4"/>
    <w:rsid w:val="00691406"/>
    <w:rsid w:val="00692D0D"/>
    <w:rsid w:val="00693D08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6C66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56C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90D"/>
    <w:rsid w:val="00995F28"/>
    <w:rsid w:val="009A01E8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95E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10D6"/>
    <w:rsid w:val="00AD475F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221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206B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3D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2023-02-27T09:59:00Z</dcterms:modified>
</cp:coreProperties>
</file>