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573E19" w:rsidRDefault="00573E19" w:rsidP="00573E19">
      <w:pPr>
        <w:rPr>
          <w:sz w:val="20"/>
          <w:szCs w:val="20"/>
        </w:rPr>
      </w:pPr>
      <w:r>
        <w:rPr>
          <w:b/>
          <w:sz w:val="22"/>
          <w:szCs w:val="22"/>
        </w:rPr>
        <w:t>Název společnosti</w:t>
      </w:r>
      <w:r>
        <w:rPr>
          <w:b/>
          <w:sz w:val="22"/>
          <w:szCs w:val="22"/>
        </w:rPr>
        <w:tab/>
        <w:t>PRONACHEM spol</w:t>
      </w:r>
      <w:r w:rsidRPr="002622ED">
        <w:rPr>
          <w:b/>
          <w:sz w:val="22"/>
          <w:szCs w:val="22"/>
        </w:rPr>
        <w:t>. s r.o.</w:t>
      </w:r>
    </w:p>
    <w:p w:rsidR="00573E19" w:rsidRPr="0044286E" w:rsidRDefault="00573E19" w:rsidP="00573E19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2DAF">
        <w:rPr>
          <w:sz w:val="20"/>
          <w:szCs w:val="20"/>
        </w:rPr>
        <w:t>Bystrcká 1096/50, Komín, 624 00 Brno</w:t>
      </w:r>
    </w:p>
    <w:p w:rsidR="00573E19" w:rsidRDefault="00573E19" w:rsidP="00573E19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2DAF">
        <w:rPr>
          <w:sz w:val="20"/>
          <w:szCs w:val="20"/>
        </w:rPr>
        <w:t>25544217</w:t>
      </w:r>
    </w:p>
    <w:p w:rsidR="00573E19" w:rsidRDefault="00573E19" w:rsidP="00573E19">
      <w:pPr>
        <w:rPr>
          <w:sz w:val="20"/>
          <w:szCs w:val="20"/>
        </w:rPr>
      </w:pPr>
      <w:r w:rsidRPr="0044286E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2DAF">
        <w:rPr>
          <w:sz w:val="20"/>
          <w:szCs w:val="20"/>
        </w:rPr>
        <w:t>CZ25544217</w:t>
      </w:r>
    </w:p>
    <w:p w:rsidR="00573E19" w:rsidRPr="002622ED" w:rsidRDefault="00573E19" w:rsidP="00573E19">
      <w:pPr>
        <w:rPr>
          <w:sz w:val="20"/>
          <w:szCs w:val="20"/>
        </w:rPr>
      </w:pPr>
      <w:r>
        <w:rPr>
          <w:sz w:val="20"/>
          <w:szCs w:val="20"/>
        </w:rPr>
        <w:t>Zástupce:</w:t>
      </w:r>
      <w:r w:rsidRPr="009D511A">
        <w:rPr>
          <w:sz w:val="20"/>
          <w:szCs w:val="20"/>
        </w:rPr>
        <w:tab/>
      </w:r>
      <w:r w:rsidRPr="009D511A">
        <w:rPr>
          <w:sz w:val="20"/>
          <w:szCs w:val="20"/>
        </w:rPr>
        <w:tab/>
      </w:r>
      <w:r w:rsidRPr="002622ED">
        <w:rPr>
          <w:sz w:val="20"/>
          <w:szCs w:val="20"/>
        </w:rPr>
        <w:t xml:space="preserve">Ing. Pavel Cabák, </w:t>
      </w:r>
      <w:r>
        <w:rPr>
          <w:sz w:val="20"/>
          <w:szCs w:val="20"/>
        </w:rPr>
        <w:t xml:space="preserve">ředitel a </w:t>
      </w:r>
      <w:r w:rsidRPr="002622ED">
        <w:rPr>
          <w:sz w:val="20"/>
          <w:szCs w:val="20"/>
        </w:rPr>
        <w:t>jednatel společnosti</w:t>
      </w:r>
    </w:p>
    <w:p w:rsidR="00573E19" w:rsidRPr="002622ED" w:rsidRDefault="00573E19" w:rsidP="00573E19">
      <w:pPr>
        <w:rPr>
          <w:sz w:val="20"/>
          <w:szCs w:val="20"/>
        </w:rPr>
      </w:pPr>
      <w:r w:rsidRPr="002622ED">
        <w:rPr>
          <w:sz w:val="20"/>
          <w:szCs w:val="20"/>
        </w:rPr>
        <w:t>Pověřená osoba:</w:t>
      </w:r>
      <w:r w:rsidRPr="002622ED">
        <w:rPr>
          <w:sz w:val="20"/>
          <w:szCs w:val="20"/>
        </w:rPr>
        <w:tab/>
      </w:r>
      <w:r w:rsidRPr="002622ED">
        <w:rPr>
          <w:sz w:val="20"/>
          <w:szCs w:val="20"/>
        </w:rPr>
        <w:tab/>
        <w:t xml:space="preserve">Ing. Pavel Cabák, </w:t>
      </w:r>
      <w:r>
        <w:rPr>
          <w:sz w:val="20"/>
          <w:szCs w:val="20"/>
        </w:rPr>
        <w:t xml:space="preserve">ředitel a </w:t>
      </w:r>
      <w:r w:rsidRPr="002622ED">
        <w:rPr>
          <w:sz w:val="20"/>
          <w:szCs w:val="20"/>
        </w:rPr>
        <w:t>jednatel společnosti</w:t>
      </w:r>
    </w:p>
    <w:p w:rsidR="00573E19" w:rsidRPr="00B43208" w:rsidRDefault="002B48EE" w:rsidP="00573E19">
      <w:pPr>
        <w:rPr>
          <w:sz w:val="20"/>
          <w:szCs w:val="20"/>
        </w:rPr>
      </w:pPr>
      <w:r>
        <w:rPr>
          <w:sz w:val="20"/>
          <w:szCs w:val="20"/>
        </w:rPr>
        <w:t>Email: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6" w:history="1">
        <w:proofErr w:type="spellStart"/>
        <w:r w:rsidR="00B35FB8">
          <w:rPr>
            <w:sz w:val="20"/>
            <w:szCs w:val="20"/>
          </w:rPr>
          <w:t>xxxxx</w:t>
        </w:r>
        <w:proofErr w:type="spellEnd"/>
      </w:hyperlink>
      <w:r w:rsidRPr="00B43208">
        <w:rPr>
          <w:sz w:val="20"/>
          <w:szCs w:val="20"/>
        </w:rPr>
        <w:t xml:space="preserve"> </w:t>
      </w:r>
    </w:p>
    <w:p w:rsidR="00573E19" w:rsidRPr="00B43208" w:rsidRDefault="00573E19" w:rsidP="00573E19">
      <w:pPr>
        <w:rPr>
          <w:sz w:val="20"/>
          <w:szCs w:val="20"/>
        </w:rPr>
      </w:pPr>
      <w:r w:rsidRPr="00B43208">
        <w:rPr>
          <w:sz w:val="20"/>
          <w:szCs w:val="20"/>
        </w:rPr>
        <w:t>Bankovní spojení:</w:t>
      </w:r>
      <w:r w:rsidRPr="00B43208">
        <w:rPr>
          <w:sz w:val="20"/>
          <w:szCs w:val="20"/>
        </w:rPr>
        <w:tab/>
        <w:t>Komerční banka, a.s.</w:t>
      </w:r>
    </w:p>
    <w:p w:rsidR="00573E19" w:rsidRPr="00B43208" w:rsidRDefault="00573E19" w:rsidP="00573E19">
      <w:pPr>
        <w:rPr>
          <w:sz w:val="20"/>
          <w:szCs w:val="20"/>
        </w:rPr>
      </w:pPr>
      <w:r w:rsidRPr="00B43208">
        <w:rPr>
          <w:sz w:val="20"/>
          <w:szCs w:val="20"/>
        </w:rPr>
        <w:t>Číslo účtu:</w:t>
      </w:r>
      <w:r w:rsidRPr="00B43208">
        <w:rPr>
          <w:sz w:val="20"/>
          <w:szCs w:val="20"/>
        </w:rPr>
        <w:tab/>
      </w:r>
      <w:r w:rsidRPr="00B43208">
        <w:rPr>
          <w:sz w:val="20"/>
          <w:szCs w:val="20"/>
        </w:rPr>
        <w:tab/>
        <w:t>27-485390237/0100</w:t>
      </w:r>
    </w:p>
    <w:p w:rsidR="00573E19" w:rsidRPr="00B43208" w:rsidRDefault="00573E19" w:rsidP="00573E19">
      <w:pPr>
        <w:contextualSpacing/>
        <w:rPr>
          <w:b/>
          <w:sz w:val="20"/>
          <w:szCs w:val="20"/>
        </w:rPr>
      </w:pPr>
      <w:r w:rsidRPr="00B43208">
        <w:rPr>
          <w:sz w:val="20"/>
          <w:szCs w:val="20"/>
        </w:rPr>
        <w:t xml:space="preserve">dále jen </w:t>
      </w:r>
      <w:r w:rsidRPr="00B43208">
        <w:rPr>
          <w:b/>
          <w:sz w:val="20"/>
          <w:szCs w:val="20"/>
        </w:rPr>
        <w:t>„prodávající“</w:t>
      </w:r>
    </w:p>
    <w:p w:rsidR="00083B9E" w:rsidRPr="00B43208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B43208" w:rsidRDefault="00083B9E" w:rsidP="00083B9E">
      <w:pPr>
        <w:contextualSpacing/>
        <w:rPr>
          <w:sz w:val="20"/>
          <w:szCs w:val="20"/>
        </w:rPr>
      </w:pPr>
      <w:r w:rsidRPr="00B43208">
        <w:rPr>
          <w:sz w:val="20"/>
          <w:szCs w:val="20"/>
        </w:rPr>
        <w:t>a</w:t>
      </w:r>
    </w:p>
    <w:p w:rsidR="00083B9E" w:rsidRPr="00B43208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B43208" w:rsidRDefault="00055001" w:rsidP="00083B9E">
      <w:pPr>
        <w:contextualSpacing/>
        <w:rPr>
          <w:b/>
          <w:sz w:val="22"/>
          <w:szCs w:val="22"/>
        </w:rPr>
      </w:pPr>
      <w:r w:rsidRPr="00B43208">
        <w:rPr>
          <w:b/>
          <w:sz w:val="22"/>
          <w:szCs w:val="22"/>
        </w:rPr>
        <w:t xml:space="preserve">Veterinární univerzita Brno Školní zemědělský podnik </w:t>
      </w:r>
      <w:r w:rsidR="00E85A5E" w:rsidRPr="00B43208">
        <w:rPr>
          <w:b/>
          <w:sz w:val="22"/>
          <w:szCs w:val="22"/>
        </w:rPr>
        <w:t>Nový Jičín</w:t>
      </w:r>
      <w:r w:rsidR="00903E31" w:rsidRPr="00B43208">
        <w:rPr>
          <w:b/>
          <w:sz w:val="22"/>
          <w:szCs w:val="22"/>
        </w:rPr>
        <w:t xml:space="preserve"> </w:t>
      </w:r>
    </w:p>
    <w:p w:rsidR="00083B9E" w:rsidRPr="00B43208" w:rsidRDefault="005E3FA0" w:rsidP="00083B9E">
      <w:pPr>
        <w:rPr>
          <w:sz w:val="20"/>
          <w:szCs w:val="20"/>
        </w:rPr>
      </w:pPr>
      <w:r w:rsidRPr="00B43208">
        <w:rPr>
          <w:sz w:val="20"/>
          <w:szCs w:val="20"/>
        </w:rPr>
        <w:t>Sídlo:</w:t>
      </w:r>
      <w:r w:rsidRPr="00B43208">
        <w:rPr>
          <w:sz w:val="20"/>
          <w:szCs w:val="20"/>
        </w:rPr>
        <w:tab/>
      </w:r>
      <w:r w:rsidRPr="00B43208">
        <w:rPr>
          <w:sz w:val="20"/>
          <w:szCs w:val="20"/>
        </w:rPr>
        <w:tab/>
      </w:r>
      <w:r w:rsidRPr="00B43208">
        <w:rPr>
          <w:sz w:val="20"/>
          <w:szCs w:val="20"/>
        </w:rPr>
        <w:tab/>
      </w:r>
      <w:r w:rsidR="00E85A5E" w:rsidRPr="00B43208">
        <w:rPr>
          <w:sz w:val="20"/>
          <w:szCs w:val="20"/>
        </w:rPr>
        <w:t>E.</w:t>
      </w:r>
      <w:r w:rsidR="0073371F" w:rsidRPr="00B43208">
        <w:rPr>
          <w:sz w:val="20"/>
          <w:szCs w:val="20"/>
        </w:rPr>
        <w:t xml:space="preserve"> </w:t>
      </w:r>
      <w:r w:rsidR="00E85A5E" w:rsidRPr="00B43208">
        <w:rPr>
          <w:sz w:val="20"/>
          <w:szCs w:val="20"/>
        </w:rPr>
        <w:t>Krásnohorské 178, 742 42</w:t>
      </w:r>
      <w:r w:rsidR="00105DCE" w:rsidRPr="00B43208">
        <w:rPr>
          <w:sz w:val="20"/>
          <w:szCs w:val="20"/>
        </w:rPr>
        <w:t xml:space="preserve"> Šenov u Nového</w:t>
      </w:r>
      <w:r w:rsidR="00E85A5E" w:rsidRPr="00B43208">
        <w:rPr>
          <w:sz w:val="20"/>
          <w:szCs w:val="20"/>
        </w:rPr>
        <w:t xml:space="preserve"> Jičín</w:t>
      </w:r>
      <w:r w:rsidR="00105DCE" w:rsidRPr="00B43208">
        <w:rPr>
          <w:sz w:val="20"/>
          <w:szCs w:val="20"/>
        </w:rPr>
        <w:t>a</w:t>
      </w:r>
    </w:p>
    <w:p w:rsidR="005E3FA0" w:rsidRPr="00B43208" w:rsidRDefault="005E3FA0" w:rsidP="00083B9E">
      <w:pPr>
        <w:rPr>
          <w:sz w:val="20"/>
          <w:szCs w:val="20"/>
        </w:rPr>
      </w:pPr>
      <w:r w:rsidRPr="00B43208">
        <w:rPr>
          <w:sz w:val="20"/>
          <w:szCs w:val="20"/>
        </w:rPr>
        <w:t>IČ:</w:t>
      </w:r>
      <w:r w:rsidRPr="00B43208">
        <w:rPr>
          <w:sz w:val="20"/>
          <w:szCs w:val="20"/>
        </w:rPr>
        <w:tab/>
      </w:r>
      <w:r w:rsidRPr="00B43208">
        <w:rPr>
          <w:sz w:val="20"/>
          <w:szCs w:val="20"/>
        </w:rPr>
        <w:tab/>
      </w:r>
      <w:r w:rsidRPr="00B43208">
        <w:rPr>
          <w:sz w:val="20"/>
          <w:szCs w:val="20"/>
        </w:rPr>
        <w:tab/>
      </w:r>
      <w:r w:rsidR="00E85A5E" w:rsidRPr="00B43208">
        <w:rPr>
          <w:sz w:val="20"/>
          <w:szCs w:val="20"/>
        </w:rPr>
        <w:t>62157124</w:t>
      </w:r>
    </w:p>
    <w:p w:rsidR="00083B9E" w:rsidRPr="00B43208" w:rsidRDefault="005E3FA0" w:rsidP="00083B9E">
      <w:pPr>
        <w:rPr>
          <w:sz w:val="20"/>
          <w:szCs w:val="20"/>
        </w:rPr>
      </w:pPr>
      <w:r w:rsidRPr="00B43208">
        <w:rPr>
          <w:sz w:val="20"/>
          <w:szCs w:val="20"/>
        </w:rPr>
        <w:t>DIČ:</w:t>
      </w:r>
      <w:r w:rsidRPr="00B43208">
        <w:rPr>
          <w:sz w:val="20"/>
          <w:szCs w:val="20"/>
        </w:rPr>
        <w:tab/>
      </w:r>
      <w:r w:rsidRPr="00B43208">
        <w:rPr>
          <w:sz w:val="20"/>
          <w:szCs w:val="20"/>
        </w:rPr>
        <w:tab/>
      </w:r>
      <w:r w:rsidRPr="00B43208">
        <w:rPr>
          <w:sz w:val="20"/>
          <w:szCs w:val="20"/>
        </w:rPr>
        <w:tab/>
      </w:r>
      <w:r w:rsidR="00E85A5E" w:rsidRPr="00B43208">
        <w:rPr>
          <w:sz w:val="20"/>
          <w:szCs w:val="20"/>
        </w:rPr>
        <w:t>CZ</w:t>
      </w:r>
      <w:r w:rsidR="00B51A71" w:rsidRPr="00B43208">
        <w:rPr>
          <w:sz w:val="20"/>
          <w:szCs w:val="20"/>
        </w:rPr>
        <w:t xml:space="preserve"> </w:t>
      </w:r>
      <w:r w:rsidR="007F2A2A" w:rsidRPr="00B43208">
        <w:rPr>
          <w:sz w:val="20"/>
          <w:szCs w:val="20"/>
        </w:rPr>
        <w:t>62157124</w:t>
      </w:r>
      <w:r w:rsidR="00083B9E" w:rsidRPr="00B43208">
        <w:rPr>
          <w:sz w:val="20"/>
          <w:szCs w:val="20"/>
        </w:rPr>
        <w:t xml:space="preserve">   </w:t>
      </w:r>
    </w:p>
    <w:p w:rsidR="00083B9E" w:rsidRPr="00B43208" w:rsidRDefault="005E3FA0" w:rsidP="00083B9E">
      <w:pPr>
        <w:rPr>
          <w:sz w:val="20"/>
          <w:szCs w:val="20"/>
        </w:rPr>
      </w:pPr>
      <w:r w:rsidRPr="00B43208">
        <w:rPr>
          <w:sz w:val="20"/>
          <w:szCs w:val="20"/>
        </w:rPr>
        <w:t>Zástupce</w:t>
      </w:r>
      <w:r w:rsidR="00040A0E" w:rsidRPr="00B43208">
        <w:rPr>
          <w:sz w:val="20"/>
          <w:szCs w:val="20"/>
        </w:rPr>
        <w:t>:</w:t>
      </w:r>
      <w:r w:rsidRPr="00B43208">
        <w:rPr>
          <w:sz w:val="20"/>
          <w:szCs w:val="20"/>
        </w:rPr>
        <w:tab/>
      </w:r>
      <w:r w:rsidRPr="00B43208">
        <w:rPr>
          <w:sz w:val="20"/>
          <w:szCs w:val="20"/>
        </w:rPr>
        <w:tab/>
        <w:t>Ing. Radek Haas, ředitel</w:t>
      </w:r>
      <w:r w:rsidR="00E85A5E" w:rsidRPr="00B43208">
        <w:rPr>
          <w:sz w:val="20"/>
          <w:szCs w:val="20"/>
        </w:rPr>
        <w:t xml:space="preserve"> podniku</w:t>
      </w:r>
    </w:p>
    <w:p w:rsidR="00EE5936" w:rsidRPr="00B43208" w:rsidRDefault="00EE5936" w:rsidP="00083B9E">
      <w:pPr>
        <w:rPr>
          <w:sz w:val="20"/>
          <w:szCs w:val="20"/>
        </w:rPr>
      </w:pPr>
      <w:r w:rsidRPr="00B43208">
        <w:rPr>
          <w:sz w:val="20"/>
          <w:szCs w:val="20"/>
        </w:rPr>
        <w:t>Pověřen</w:t>
      </w:r>
      <w:r w:rsidR="002052D1" w:rsidRPr="00B43208">
        <w:rPr>
          <w:sz w:val="20"/>
          <w:szCs w:val="20"/>
        </w:rPr>
        <w:t>á</w:t>
      </w:r>
      <w:r w:rsidRPr="00B43208">
        <w:rPr>
          <w:sz w:val="20"/>
          <w:szCs w:val="20"/>
        </w:rPr>
        <w:t xml:space="preserve"> osob</w:t>
      </w:r>
      <w:r w:rsidR="002052D1" w:rsidRPr="00B43208">
        <w:rPr>
          <w:sz w:val="20"/>
          <w:szCs w:val="20"/>
        </w:rPr>
        <w:t>a</w:t>
      </w:r>
      <w:r w:rsidR="005E3FA0" w:rsidRPr="00B43208">
        <w:rPr>
          <w:sz w:val="20"/>
          <w:szCs w:val="20"/>
        </w:rPr>
        <w:t>:</w:t>
      </w:r>
      <w:r w:rsidR="005E3FA0" w:rsidRPr="00B43208">
        <w:rPr>
          <w:sz w:val="20"/>
          <w:szCs w:val="20"/>
        </w:rPr>
        <w:tab/>
      </w:r>
      <w:r w:rsidR="005E3FA0" w:rsidRPr="00B43208">
        <w:rPr>
          <w:sz w:val="20"/>
          <w:szCs w:val="20"/>
        </w:rPr>
        <w:tab/>
      </w:r>
      <w:r w:rsidR="00B35FB8">
        <w:rPr>
          <w:sz w:val="20"/>
          <w:szCs w:val="20"/>
        </w:rPr>
        <w:t>xxxxx</w:t>
      </w:r>
      <w:bookmarkStart w:id="0" w:name="_GoBack"/>
      <w:bookmarkEnd w:id="0"/>
    </w:p>
    <w:p w:rsidR="006F59E2" w:rsidRPr="00B43208" w:rsidRDefault="006F59E2" w:rsidP="00083B9E">
      <w:pPr>
        <w:rPr>
          <w:sz w:val="20"/>
          <w:szCs w:val="20"/>
        </w:rPr>
      </w:pPr>
      <w:r w:rsidRPr="00B43208">
        <w:rPr>
          <w:sz w:val="20"/>
          <w:szCs w:val="20"/>
        </w:rPr>
        <w:t>Email</w:t>
      </w:r>
      <w:r w:rsidR="002052D1" w:rsidRPr="00B43208">
        <w:rPr>
          <w:sz w:val="20"/>
          <w:szCs w:val="20"/>
        </w:rPr>
        <w:t>:</w:t>
      </w:r>
      <w:r w:rsidR="005E3FA0" w:rsidRPr="00B43208">
        <w:rPr>
          <w:color w:val="000000"/>
          <w:sz w:val="20"/>
          <w:szCs w:val="20"/>
        </w:rPr>
        <w:tab/>
      </w:r>
      <w:r w:rsidR="005E3FA0" w:rsidRPr="00B43208">
        <w:rPr>
          <w:color w:val="000000"/>
          <w:sz w:val="20"/>
          <w:szCs w:val="20"/>
        </w:rPr>
        <w:tab/>
      </w:r>
      <w:r w:rsidR="005E3FA0" w:rsidRPr="00B43208">
        <w:rPr>
          <w:color w:val="000000"/>
          <w:sz w:val="20"/>
          <w:szCs w:val="20"/>
        </w:rPr>
        <w:tab/>
      </w:r>
      <w:proofErr w:type="spellStart"/>
      <w:r w:rsidR="00B35FB8">
        <w:rPr>
          <w:sz w:val="20"/>
          <w:szCs w:val="20"/>
        </w:rPr>
        <w:t>xxxxx</w:t>
      </w:r>
      <w:proofErr w:type="spellEnd"/>
      <w:r w:rsidR="000051DB" w:rsidRPr="00B43208">
        <w:rPr>
          <w:sz w:val="20"/>
          <w:szCs w:val="20"/>
        </w:rPr>
        <w:t xml:space="preserve"> </w:t>
      </w:r>
    </w:p>
    <w:p w:rsidR="005E3FA0" w:rsidRPr="00B43208" w:rsidRDefault="005E3FA0" w:rsidP="00083B9E">
      <w:pPr>
        <w:rPr>
          <w:sz w:val="20"/>
          <w:szCs w:val="20"/>
        </w:rPr>
      </w:pPr>
      <w:r w:rsidRPr="00B43208">
        <w:rPr>
          <w:sz w:val="20"/>
          <w:szCs w:val="20"/>
        </w:rPr>
        <w:t>Bankovní spojení:</w:t>
      </w:r>
      <w:r w:rsidRPr="00B43208">
        <w:rPr>
          <w:sz w:val="20"/>
          <w:szCs w:val="20"/>
        </w:rPr>
        <w:tab/>
      </w:r>
      <w:r w:rsidR="00EA3BF8" w:rsidRPr="00B43208">
        <w:rPr>
          <w:sz w:val="20"/>
          <w:szCs w:val="20"/>
        </w:rPr>
        <w:t>Kome</w:t>
      </w:r>
      <w:r w:rsidR="0047714D" w:rsidRPr="00B43208">
        <w:rPr>
          <w:sz w:val="20"/>
          <w:szCs w:val="20"/>
        </w:rPr>
        <w:t xml:space="preserve">rční banka, </w:t>
      </w:r>
      <w:r w:rsidRPr="00B43208">
        <w:rPr>
          <w:sz w:val="20"/>
          <w:szCs w:val="20"/>
        </w:rPr>
        <w:t>a.s.</w:t>
      </w:r>
    </w:p>
    <w:p w:rsidR="00083B9E" w:rsidRPr="00B43208" w:rsidRDefault="005E3FA0" w:rsidP="00083B9E">
      <w:pPr>
        <w:rPr>
          <w:sz w:val="20"/>
          <w:szCs w:val="20"/>
        </w:rPr>
      </w:pPr>
      <w:r w:rsidRPr="00B43208">
        <w:rPr>
          <w:sz w:val="20"/>
          <w:szCs w:val="20"/>
        </w:rPr>
        <w:t>Číslo</w:t>
      </w:r>
      <w:r w:rsidR="0073371F" w:rsidRPr="00B43208">
        <w:rPr>
          <w:sz w:val="20"/>
          <w:szCs w:val="20"/>
        </w:rPr>
        <w:t xml:space="preserve"> </w:t>
      </w:r>
      <w:r w:rsidR="00E85A5E" w:rsidRPr="00B43208">
        <w:rPr>
          <w:sz w:val="20"/>
          <w:szCs w:val="20"/>
        </w:rPr>
        <w:t>účtu</w:t>
      </w:r>
      <w:r w:rsidR="006C120E" w:rsidRPr="00B43208">
        <w:rPr>
          <w:sz w:val="20"/>
          <w:szCs w:val="20"/>
        </w:rPr>
        <w:t>:</w:t>
      </w:r>
      <w:r w:rsidRPr="00B43208">
        <w:rPr>
          <w:sz w:val="20"/>
          <w:szCs w:val="20"/>
        </w:rPr>
        <w:tab/>
      </w:r>
      <w:r w:rsidRPr="00B43208">
        <w:rPr>
          <w:sz w:val="20"/>
          <w:szCs w:val="20"/>
        </w:rPr>
        <w:tab/>
      </w:r>
      <w:r w:rsidR="00E85A5E" w:rsidRPr="00B43208">
        <w:rPr>
          <w:sz w:val="20"/>
          <w:szCs w:val="20"/>
        </w:rPr>
        <w:t>334801/0100</w:t>
      </w:r>
    </w:p>
    <w:p w:rsidR="00903E31" w:rsidRPr="00B43208" w:rsidRDefault="00903E31" w:rsidP="00083B9E">
      <w:pPr>
        <w:rPr>
          <w:b/>
          <w:sz w:val="20"/>
          <w:szCs w:val="20"/>
        </w:rPr>
      </w:pPr>
      <w:r w:rsidRPr="00B43208">
        <w:rPr>
          <w:sz w:val="20"/>
          <w:szCs w:val="20"/>
        </w:rPr>
        <w:t xml:space="preserve">dále jen </w:t>
      </w:r>
      <w:r w:rsidRPr="00B43208">
        <w:rPr>
          <w:b/>
          <w:sz w:val="20"/>
          <w:szCs w:val="20"/>
        </w:rPr>
        <w:t>„kupující“</w:t>
      </w:r>
    </w:p>
    <w:p w:rsidR="00083B9E" w:rsidRPr="00B43208" w:rsidRDefault="00083B9E" w:rsidP="00083B9E">
      <w:pPr>
        <w:spacing w:line="80" w:lineRule="exact"/>
        <w:rPr>
          <w:sz w:val="20"/>
          <w:szCs w:val="20"/>
        </w:rPr>
      </w:pPr>
    </w:p>
    <w:p w:rsidR="004E5C5D" w:rsidRPr="00B43208" w:rsidRDefault="004E5C5D" w:rsidP="00083B9E">
      <w:pPr>
        <w:rPr>
          <w:sz w:val="20"/>
          <w:szCs w:val="20"/>
        </w:rPr>
      </w:pPr>
    </w:p>
    <w:p w:rsidR="00083B9E" w:rsidRPr="00B43208" w:rsidRDefault="00083B9E" w:rsidP="00083B9E">
      <w:r w:rsidRPr="00B43208">
        <w:rPr>
          <w:sz w:val="20"/>
          <w:szCs w:val="20"/>
        </w:rPr>
        <w:t>uzavírají</w:t>
      </w:r>
      <w:r w:rsidR="0073371F" w:rsidRPr="00B43208">
        <w:rPr>
          <w:sz w:val="20"/>
          <w:szCs w:val="20"/>
        </w:rPr>
        <w:t xml:space="preserve"> tuto</w:t>
      </w:r>
      <w:r w:rsidRPr="00B43208">
        <w:rPr>
          <w:sz w:val="20"/>
          <w:szCs w:val="20"/>
        </w:rPr>
        <w:t xml:space="preserve"> kupní smlouvu</w:t>
      </w:r>
      <w:r w:rsidRPr="00B43208">
        <w:t>.</w:t>
      </w:r>
    </w:p>
    <w:p w:rsidR="00083B9E" w:rsidRPr="00B43208" w:rsidRDefault="00083B9E" w:rsidP="00083B9E">
      <w:pPr>
        <w:spacing w:line="200" w:lineRule="exact"/>
        <w:rPr>
          <w:b/>
        </w:rPr>
      </w:pPr>
    </w:p>
    <w:p w:rsidR="004E5C5D" w:rsidRPr="00B43208" w:rsidRDefault="004E5C5D" w:rsidP="00083B9E">
      <w:pPr>
        <w:spacing w:line="200" w:lineRule="exact"/>
        <w:rPr>
          <w:b/>
        </w:rPr>
      </w:pPr>
    </w:p>
    <w:p w:rsidR="00083B9E" w:rsidRPr="00B43208" w:rsidRDefault="00083B9E" w:rsidP="00EE5936">
      <w:pPr>
        <w:rPr>
          <w:b/>
          <w:sz w:val="22"/>
          <w:szCs w:val="22"/>
        </w:rPr>
      </w:pPr>
      <w:r w:rsidRPr="00B43208">
        <w:rPr>
          <w:b/>
          <w:sz w:val="22"/>
          <w:szCs w:val="22"/>
        </w:rPr>
        <w:t>I. Předmět smlouvy</w:t>
      </w:r>
    </w:p>
    <w:p w:rsidR="00083B9E" w:rsidRPr="00B43208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B43208">
        <w:rPr>
          <w:sz w:val="20"/>
          <w:szCs w:val="20"/>
        </w:rPr>
        <w:t>Prodávající se zavazuje dod</w:t>
      </w:r>
      <w:r w:rsidR="00AC3B3B" w:rsidRPr="00B43208">
        <w:rPr>
          <w:sz w:val="20"/>
          <w:szCs w:val="20"/>
        </w:rPr>
        <w:t>at</w:t>
      </w:r>
      <w:r w:rsidR="00DC482E" w:rsidRPr="00B43208">
        <w:rPr>
          <w:sz w:val="20"/>
          <w:szCs w:val="20"/>
        </w:rPr>
        <w:t xml:space="preserve"> kupujícímu </w:t>
      </w:r>
      <w:r w:rsidR="004E5C5D" w:rsidRPr="00B43208">
        <w:rPr>
          <w:b/>
          <w:sz w:val="20"/>
          <w:szCs w:val="20"/>
        </w:rPr>
        <w:t xml:space="preserve">certifikované </w:t>
      </w:r>
      <w:r w:rsidR="007F3A85" w:rsidRPr="00B43208">
        <w:rPr>
          <w:b/>
          <w:sz w:val="20"/>
          <w:szCs w:val="20"/>
        </w:rPr>
        <w:t xml:space="preserve">osivo </w:t>
      </w:r>
      <w:r w:rsidR="00CD3337" w:rsidRPr="00B43208">
        <w:rPr>
          <w:b/>
          <w:sz w:val="20"/>
          <w:szCs w:val="20"/>
        </w:rPr>
        <w:t xml:space="preserve">ječmene </w:t>
      </w:r>
      <w:r w:rsidR="007F3A85" w:rsidRPr="00B43208">
        <w:rPr>
          <w:b/>
          <w:sz w:val="20"/>
          <w:szCs w:val="20"/>
        </w:rPr>
        <w:t>jarního</w:t>
      </w:r>
      <w:r w:rsidR="00CD3337" w:rsidRPr="00B43208">
        <w:rPr>
          <w:b/>
          <w:sz w:val="20"/>
          <w:szCs w:val="20"/>
        </w:rPr>
        <w:t>,</w:t>
      </w:r>
      <w:r w:rsidR="007F3A85" w:rsidRPr="00B43208">
        <w:rPr>
          <w:b/>
          <w:sz w:val="20"/>
          <w:szCs w:val="20"/>
        </w:rPr>
        <w:t xml:space="preserve"> odrůdy „BOJOS“</w:t>
      </w:r>
      <w:r w:rsidR="00214E99" w:rsidRPr="00B43208">
        <w:rPr>
          <w:b/>
          <w:sz w:val="20"/>
          <w:szCs w:val="20"/>
        </w:rPr>
        <w:t>,</w:t>
      </w:r>
      <w:r w:rsidR="007F3A85" w:rsidRPr="00B43208">
        <w:rPr>
          <w:b/>
          <w:sz w:val="20"/>
          <w:szCs w:val="20"/>
        </w:rPr>
        <w:t xml:space="preserve"> </w:t>
      </w:r>
      <w:r w:rsidR="00D45521" w:rsidRPr="00B43208">
        <w:rPr>
          <w:b/>
          <w:sz w:val="20"/>
          <w:szCs w:val="20"/>
        </w:rPr>
        <w:t xml:space="preserve">v </w:t>
      </w:r>
      <w:r w:rsidR="00214E99" w:rsidRPr="00B43208">
        <w:rPr>
          <w:b/>
          <w:sz w:val="20"/>
          <w:szCs w:val="20"/>
        </w:rPr>
        <w:t xml:space="preserve">množství 20 tun, </w:t>
      </w:r>
      <w:r w:rsidR="007F3A85" w:rsidRPr="00B43208">
        <w:rPr>
          <w:b/>
          <w:sz w:val="20"/>
          <w:szCs w:val="20"/>
        </w:rPr>
        <w:t>mořen</w:t>
      </w:r>
      <w:r w:rsidR="004E5C5D" w:rsidRPr="00B43208">
        <w:rPr>
          <w:b/>
          <w:sz w:val="20"/>
          <w:szCs w:val="20"/>
        </w:rPr>
        <w:t>é</w:t>
      </w:r>
      <w:r w:rsidR="007F3A85" w:rsidRPr="00B43208">
        <w:rPr>
          <w:b/>
          <w:sz w:val="20"/>
          <w:szCs w:val="20"/>
        </w:rPr>
        <w:t xml:space="preserve"> </w:t>
      </w:r>
      <w:proofErr w:type="spellStart"/>
      <w:r w:rsidR="007F3A85" w:rsidRPr="00B43208">
        <w:rPr>
          <w:b/>
          <w:sz w:val="20"/>
          <w:szCs w:val="20"/>
        </w:rPr>
        <w:t>Kinto</w:t>
      </w:r>
      <w:proofErr w:type="spellEnd"/>
      <w:r w:rsidR="007F3A85" w:rsidRPr="00B43208">
        <w:rPr>
          <w:b/>
          <w:sz w:val="20"/>
          <w:szCs w:val="20"/>
        </w:rPr>
        <w:t xml:space="preserve"> Duo </w:t>
      </w:r>
      <w:r w:rsidR="004E5C5D" w:rsidRPr="00B43208">
        <w:rPr>
          <w:b/>
          <w:sz w:val="20"/>
          <w:szCs w:val="20"/>
        </w:rPr>
        <w:t xml:space="preserve">1,5 l/t + </w:t>
      </w:r>
      <w:proofErr w:type="spellStart"/>
      <w:r w:rsidR="004E5C5D" w:rsidRPr="00B43208">
        <w:rPr>
          <w:b/>
          <w:sz w:val="20"/>
          <w:szCs w:val="20"/>
        </w:rPr>
        <w:t>Systiva</w:t>
      </w:r>
      <w:proofErr w:type="spellEnd"/>
      <w:r w:rsidR="004E5C5D" w:rsidRPr="00B43208">
        <w:rPr>
          <w:b/>
          <w:sz w:val="20"/>
          <w:szCs w:val="20"/>
        </w:rPr>
        <w:t xml:space="preserve"> 0,75 l/t, baleno v BIG-BAG vacích,</w:t>
      </w:r>
      <w:r w:rsidR="00F15D42" w:rsidRPr="00B43208">
        <w:rPr>
          <w:b/>
          <w:sz w:val="20"/>
          <w:szCs w:val="20"/>
        </w:rPr>
        <w:t xml:space="preserve"> </w:t>
      </w:r>
      <w:r w:rsidR="00CD3337" w:rsidRPr="00B43208">
        <w:rPr>
          <w:b/>
          <w:sz w:val="20"/>
          <w:szCs w:val="20"/>
        </w:rPr>
        <w:t xml:space="preserve">s </w:t>
      </w:r>
      <w:r w:rsidR="00F15D42" w:rsidRPr="00B43208">
        <w:rPr>
          <w:b/>
          <w:sz w:val="20"/>
          <w:szCs w:val="20"/>
        </w:rPr>
        <w:t>termín</w:t>
      </w:r>
      <w:r w:rsidR="00CD3337" w:rsidRPr="00B43208">
        <w:rPr>
          <w:b/>
          <w:sz w:val="20"/>
          <w:szCs w:val="20"/>
        </w:rPr>
        <w:t>em</w:t>
      </w:r>
      <w:r w:rsidR="00F15D42" w:rsidRPr="00B43208">
        <w:rPr>
          <w:b/>
          <w:sz w:val="20"/>
          <w:szCs w:val="20"/>
        </w:rPr>
        <w:t xml:space="preserve"> dodání </w:t>
      </w:r>
      <w:proofErr w:type="gramStart"/>
      <w:r w:rsidR="00F15D42" w:rsidRPr="00B43208">
        <w:rPr>
          <w:b/>
          <w:sz w:val="20"/>
          <w:szCs w:val="20"/>
        </w:rPr>
        <w:t>do</w:t>
      </w:r>
      <w:proofErr w:type="gramEnd"/>
      <w:r w:rsidR="00F15D42" w:rsidRPr="004E5C5D">
        <w:rPr>
          <w:b/>
          <w:sz w:val="20"/>
          <w:szCs w:val="20"/>
        </w:rPr>
        <w:t xml:space="preserve"> </w:t>
      </w:r>
      <w:proofErr w:type="gramStart"/>
      <w:r w:rsidR="004E5C5D" w:rsidRPr="004E5C5D">
        <w:rPr>
          <w:b/>
          <w:sz w:val="20"/>
          <w:szCs w:val="20"/>
        </w:rPr>
        <w:t>28</w:t>
      </w:r>
      <w:r w:rsidR="00F15D42" w:rsidRPr="004E5C5D">
        <w:rPr>
          <w:b/>
          <w:sz w:val="20"/>
          <w:szCs w:val="20"/>
        </w:rPr>
        <w:t>.</w:t>
      </w:r>
      <w:r w:rsidR="004E5C5D" w:rsidRPr="004E5C5D">
        <w:rPr>
          <w:b/>
          <w:sz w:val="20"/>
          <w:szCs w:val="20"/>
        </w:rPr>
        <w:t>2</w:t>
      </w:r>
      <w:r w:rsidR="00F15D42" w:rsidRPr="004E5C5D">
        <w:rPr>
          <w:b/>
          <w:sz w:val="20"/>
          <w:szCs w:val="20"/>
        </w:rPr>
        <w:t>.202</w:t>
      </w:r>
      <w:r w:rsidR="004E5C5D" w:rsidRPr="004E5C5D">
        <w:rPr>
          <w:b/>
          <w:sz w:val="20"/>
          <w:szCs w:val="20"/>
        </w:rPr>
        <w:t>3</w:t>
      </w:r>
      <w:proofErr w:type="gramEnd"/>
      <w:r w:rsidR="00780A5C">
        <w:rPr>
          <w:b/>
          <w:sz w:val="20"/>
          <w:szCs w:val="20"/>
        </w:rPr>
        <w:t xml:space="preserve"> </w:t>
      </w:r>
      <w:r w:rsidR="000B795B" w:rsidRPr="004E486B">
        <w:rPr>
          <w:sz w:val="20"/>
          <w:szCs w:val="20"/>
        </w:rPr>
        <w:t>a p</w:t>
      </w:r>
      <w:r w:rsidRPr="004E486B">
        <w:rPr>
          <w:sz w:val="20"/>
          <w:szCs w:val="20"/>
        </w:rPr>
        <w:t>řev</w:t>
      </w:r>
      <w:r w:rsidR="00385479" w:rsidRPr="004E486B">
        <w:rPr>
          <w:sz w:val="20"/>
          <w:szCs w:val="20"/>
        </w:rPr>
        <w:t>ést</w:t>
      </w:r>
      <w:r w:rsidRPr="004E486B">
        <w:rPr>
          <w:sz w:val="20"/>
          <w:szCs w:val="20"/>
        </w:rPr>
        <w:t xml:space="preserve"> na něj vlastnické právo, a to podle objednávk</w:t>
      </w:r>
      <w:r w:rsidR="004E5C5D">
        <w:rPr>
          <w:sz w:val="20"/>
          <w:szCs w:val="20"/>
        </w:rPr>
        <w:t>y</w:t>
      </w:r>
      <w:r w:rsidRPr="004E486B">
        <w:rPr>
          <w:sz w:val="20"/>
          <w:szCs w:val="20"/>
        </w:rPr>
        <w:t xml:space="preserve"> </w:t>
      </w:r>
      <w:r w:rsidR="00385479" w:rsidRPr="004E486B">
        <w:rPr>
          <w:sz w:val="20"/>
          <w:szCs w:val="20"/>
        </w:rPr>
        <w:t xml:space="preserve">pověřené osoby </w:t>
      </w:r>
      <w:r w:rsidRPr="004E486B">
        <w:rPr>
          <w:sz w:val="20"/>
          <w:szCs w:val="20"/>
        </w:rPr>
        <w:t>kupujícího,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zavazuje objednané zboží odebrat a </w:t>
      </w:r>
      <w:r w:rsidR="002D4BEB">
        <w:rPr>
          <w:sz w:val="20"/>
          <w:szCs w:val="20"/>
        </w:rPr>
        <w:t>za</w:t>
      </w:r>
      <w:r w:rsidRPr="004E486B">
        <w:rPr>
          <w:sz w:val="20"/>
          <w:szCs w:val="20"/>
        </w:rPr>
        <w:t>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V případě prodlení prodávajícího s předmětem plnění </w:t>
      </w:r>
      <w:r w:rsidR="00090F3D" w:rsidRPr="00041C97">
        <w:rPr>
          <w:sz w:val="20"/>
          <w:szCs w:val="20"/>
        </w:rPr>
        <w:t xml:space="preserve">může kupující účtovat prodávajícímu </w:t>
      </w:r>
      <w:r w:rsidR="00A56E8F">
        <w:rPr>
          <w:sz w:val="20"/>
          <w:szCs w:val="20"/>
        </w:rPr>
        <w:t>poplatek z prodlení ve výši 0,1</w:t>
      </w:r>
      <w:r w:rsidR="00090F3D" w:rsidRPr="00041C97">
        <w:rPr>
          <w:sz w:val="20"/>
          <w:szCs w:val="20"/>
        </w:rPr>
        <w:t xml:space="preserve"> % z dlužné částky za každý</w:t>
      </w:r>
      <w:r w:rsidR="00090F3D" w:rsidRPr="0044286E">
        <w:rPr>
          <w:sz w:val="20"/>
          <w:szCs w:val="20"/>
        </w:rPr>
        <w:t xml:space="preserve"> </w:t>
      </w:r>
      <w:r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4E5C5D" w:rsidRPr="004E5C5D">
        <w:rPr>
          <w:b/>
          <w:sz w:val="20"/>
          <w:szCs w:val="20"/>
        </w:rPr>
        <w:t>16</w:t>
      </w:r>
      <w:r w:rsidR="004E5C5D">
        <w:rPr>
          <w:b/>
          <w:sz w:val="20"/>
          <w:szCs w:val="20"/>
        </w:rPr>
        <w:t>.</w:t>
      </w:r>
      <w:r w:rsidR="004E5C5D" w:rsidRPr="004E5C5D">
        <w:rPr>
          <w:b/>
          <w:sz w:val="20"/>
          <w:szCs w:val="20"/>
        </w:rPr>
        <w:t>800 K</w:t>
      </w:r>
      <w:r w:rsidRPr="004E5C5D">
        <w:rPr>
          <w:b/>
          <w:sz w:val="20"/>
          <w:szCs w:val="20"/>
        </w:rPr>
        <w:t>č/</w:t>
      </w:r>
      <w:r w:rsidR="004E5C5D">
        <w:rPr>
          <w:b/>
          <w:sz w:val="20"/>
          <w:szCs w:val="20"/>
        </w:rPr>
        <w:t xml:space="preserve">tunu </w:t>
      </w:r>
      <w:r>
        <w:rPr>
          <w:sz w:val="20"/>
          <w:szCs w:val="20"/>
        </w:rPr>
        <w:t xml:space="preserve">bez DPH na </w:t>
      </w:r>
      <w:r w:rsidRPr="00DB0D19">
        <w:rPr>
          <w:b/>
          <w:sz w:val="20"/>
          <w:szCs w:val="20"/>
        </w:rPr>
        <w:t xml:space="preserve">místo určení </w:t>
      </w:r>
      <w:r w:rsidR="00DB0D19" w:rsidRPr="00DB0D19">
        <w:rPr>
          <w:b/>
          <w:sz w:val="20"/>
          <w:szCs w:val="20"/>
        </w:rPr>
        <w:t>–</w:t>
      </w:r>
      <w:r w:rsidRPr="00DB0D19">
        <w:rPr>
          <w:b/>
          <w:sz w:val="20"/>
          <w:szCs w:val="20"/>
        </w:rPr>
        <w:t xml:space="preserve"> Kunín</w:t>
      </w:r>
      <w:r w:rsidR="00DB0D19" w:rsidRPr="00DB0D19">
        <w:rPr>
          <w:b/>
          <w:sz w:val="20"/>
          <w:szCs w:val="20"/>
        </w:rPr>
        <w:t xml:space="preserve"> </w:t>
      </w:r>
      <w:proofErr w:type="gramStart"/>
      <w:r w:rsidR="00DB0D19" w:rsidRPr="00DB0D19">
        <w:rPr>
          <w:b/>
          <w:sz w:val="20"/>
          <w:szCs w:val="20"/>
        </w:rPr>
        <w:t>č.p.</w:t>
      </w:r>
      <w:proofErr w:type="gramEnd"/>
      <w:r w:rsidR="00DB0D19" w:rsidRPr="00DB0D19">
        <w:rPr>
          <w:b/>
          <w:sz w:val="20"/>
          <w:szCs w:val="20"/>
        </w:rPr>
        <w:t xml:space="preserve"> 3, 742 53 Kunín</w:t>
      </w:r>
      <w:r w:rsidR="00AE40DD">
        <w:rPr>
          <w:b/>
          <w:sz w:val="20"/>
          <w:szCs w:val="20"/>
        </w:rPr>
        <w:t>.</w:t>
      </w:r>
      <w:r w:rsidR="000D631C" w:rsidRPr="00A56E8F">
        <w:rPr>
          <w:color w:val="FF0000"/>
          <w:sz w:val="20"/>
          <w:szCs w:val="20"/>
        </w:rPr>
        <w:t xml:space="preserve"> </w:t>
      </w:r>
      <w:r w:rsidR="000D631C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proofErr w:type="gramStart"/>
      <w:r w:rsidR="00A56E8F">
        <w:rPr>
          <w:b/>
          <w:sz w:val="20"/>
          <w:szCs w:val="20"/>
        </w:rPr>
        <w:t>14-</w:t>
      </w:r>
      <w:r w:rsidR="00083B9E" w:rsidRPr="00AD04E4">
        <w:rPr>
          <w:b/>
          <w:sz w:val="20"/>
          <w:szCs w:val="20"/>
        </w:rPr>
        <w:t>denní</w:t>
      </w:r>
      <w:proofErr w:type="gramEnd"/>
      <w:r w:rsidR="00083B9E" w:rsidRPr="00AD04E4">
        <w:rPr>
          <w:b/>
          <w:sz w:val="20"/>
          <w:szCs w:val="20"/>
        </w:rPr>
        <w:t xml:space="preserve">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</w:t>
      </w:r>
      <w:r w:rsidR="00A56E8F">
        <w:rPr>
          <w:sz w:val="20"/>
          <w:szCs w:val="20"/>
        </w:rPr>
        <w:t>poplatek z prodlení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C34D5D">
        <w:rPr>
          <w:sz w:val="20"/>
          <w:szCs w:val="20"/>
        </w:rPr>
        <w:t xml:space="preserve"> </w:t>
      </w:r>
      <w:r w:rsidR="00573E19">
        <w:rPr>
          <w:sz w:val="20"/>
          <w:szCs w:val="20"/>
        </w:rPr>
        <w:t>Brně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B43208">
        <w:rPr>
          <w:sz w:val="20"/>
          <w:szCs w:val="20"/>
        </w:rPr>
        <w:t xml:space="preserve"> </w:t>
      </w:r>
      <w:proofErr w:type="gramStart"/>
      <w:r w:rsidR="00B43208">
        <w:rPr>
          <w:sz w:val="20"/>
          <w:szCs w:val="20"/>
        </w:rPr>
        <w:t>22.2.2023</w:t>
      </w:r>
      <w:proofErr w:type="gramEnd"/>
      <w:r w:rsidR="001F38C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B43208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B43208">
        <w:rPr>
          <w:sz w:val="20"/>
          <w:szCs w:val="20"/>
        </w:rPr>
        <w:t xml:space="preserve"> 22.2.2023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346DE7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Ing. </w:t>
      </w:r>
      <w:r w:rsidR="00573E19">
        <w:rPr>
          <w:sz w:val="20"/>
          <w:szCs w:val="20"/>
        </w:rPr>
        <w:t>Pavel Cabák</w:t>
      </w:r>
      <w:r w:rsidRPr="00EF3E33">
        <w:rPr>
          <w:sz w:val="20"/>
          <w:szCs w:val="20"/>
        </w:rPr>
        <w:t xml:space="preserve">, </w:t>
      </w:r>
      <w:r w:rsidR="00573E19">
        <w:rPr>
          <w:sz w:val="20"/>
          <w:szCs w:val="20"/>
        </w:rPr>
        <w:t>ředitel a jednatel společnosti</w:t>
      </w:r>
      <w:r w:rsidR="00C34D5D" w:rsidRPr="00EF3E33">
        <w:rPr>
          <w:sz w:val="20"/>
          <w:szCs w:val="20"/>
        </w:rPr>
        <w:tab/>
      </w:r>
      <w:r w:rsidR="00C34D5D"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C34D5D" w:rsidRPr="00EF3E33">
        <w:rPr>
          <w:sz w:val="20"/>
          <w:szCs w:val="20"/>
        </w:rPr>
        <w:t>Ing. Radek Haas, ředitel podniku</w:t>
      </w: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83B9E"/>
    <w:rsid w:val="00090F3D"/>
    <w:rsid w:val="000A2B5F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5380C"/>
    <w:rsid w:val="00160B7F"/>
    <w:rsid w:val="001716CA"/>
    <w:rsid w:val="00194BE5"/>
    <w:rsid w:val="001952EB"/>
    <w:rsid w:val="001A26AC"/>
    <w:rsid w:val="001D2974"/>
    <w:rsid w:val="001E4973"/>
    <w:rsid w:val="001F38CD"/>
    <w:rsid w:val="001F7506"/>
    <w:rsid w:val="002052D1"/>
    <w:rsid w:val="00211B94"/>
    <w:rsid w:val="00214E99"/>
    <w:rsid w:val="002344EB"/>
    <w:rsid w:val="00236BD9"/>
    <w:rsid w:val="002461F1"/>
    <w:rsid w:val="00263BB5"/>
    <w:rsid w:val="002979AF"/>
    <w:rsid w:val="002B48EE"/>
    <w:rsid w:val="002D4BEB"/>
    <w:rsid w:val="002E4CAE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425921"/>
    <w:rsid w:val="00456E20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5BF7"/>
    <w:rsid w:val="004D2EAC"/>
    <w:rsid w:val="004E486B"/>
    <w:rsid w:val="004E5C5D"/>
    <w:rsid w:val="00502D41"/>
    <w:rsid w:val="0052079F"/>
    <w:rsid w:val="0053003D"/>
    <w:rsid w:val="0054415D"/>
    <w:rsid w:val="00554992"/>
    <w:rsid w:val="00556417"/>
    <w:rsid w:val="00557F6F"/>
    <w:rsid w:val="0057037A"/>
    <w:rsid w:val="00573E19"/>
    <w:rsid w:val="00581D0A"/>
    <w:rsid w:val="00587EB1"/>
    <w:rsid w:val="005A7868"/>
    <w:rsid w:val="005A7B6A"/>
    <w:rsid w:val="005B5171"/>
    <w:rsid w:val="005E3FA0"/>
    <w:rsid w:val="005F0048"/>
    <w:rsid w:val="005F6C53"/>
    <w:rsid w:val="0061058C"/>
    <w:rsid w:val="00636DFB"/>
    <w:rsid w:val="006378E6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A5C"/>
    <w:rsid w:val="007948BB"/>
    <w:rsid w:val="007A5848"/>
    <w:rsid w:val="007C7FED"/>
    <w:rsid w:val="007F2A2A"/>
    <w:rsid w:val="007F2DCE"/>
    <w:rsid w:val="007F3A85"/>
    <w:rsid w:val="00825927"/>
    <w:rsid w:val="00830296"/>
    <w:rsid w:val="00831F9B"/>
    <w:rsid w:val="00840401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9521F"/>
    <w:rsid w:val="00A95641"/>
    <w:rsid w:val="00AC3B3B"/>
    <w:rsid w:val="00AD04E4"/>
    <w:rsid w:val="00AE40DD"/>
    <w:rsid w:val="00B054D5"/>
    <w:rsid w:val="00B071A3"/>
    <w:rsid w:val="00B156AD"/>
    <w:rsid w:val="00B35FB8"/>
    <w:rsid w:val="00B43208"/>
    <w:rsid w:val="00B51A71"/>
    <w:rsid w:val="00B54078"/>
    <w:rsid w:val="00B6628C"/>
    <w:rsid w:val="00BA08DB"/>
    <w:rsid w:val="00BC13E7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5988"/>
    <w:rsid w:val="00C22F1D"/>
    <w:rsid w:val="00C34D5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D3337"/>
    <w:rsid w:val="00CE6344"/>
    <w:rsid w:val="00CF417B"/>
    <w:rsid w:val="00CF6178"/>
    <w:rsid w:val="00CF7F88"/>
    <w:rsid w:val="00D04DED"/>
    <w:rsid w:val="00D078AB"/>
    <w:rsid w:val="00D126E3"/>
    <w:rsid w:val="00D368D8"/>
    <w:rsid w:val="00D37400"/>
    <w:rsid w:val="00D415F1"/>
    <w:rsid w:val="00D43B1C"/>
    <w:rsid w:val="00D45521"/>
    <w:rsid w:val="00D53732"/>
    <w:rsid w:val="00D54EF8"/>
    <w:rsid w:val="00D57E75"/>
    <w:rsid w:val="00D63DF2"/>
    <w:rsid w:val="00D6682D"/>
    <w:rsid w:val="00D71E68"/>
    <w:rsid w:val="00D7588E"/>
    <w:rsid w:val="00DA2075"/>
    <w:rsid w:val="00DB0D19"/>
    <w:rsid w:val="00DB50D5"/>
    <w:rsid w:val="00DC482E"/>
    <w:rsid w:val="00E060EE"/>
    <w:rsid w:val="00E079FE"/>
    <w:rsid w:val="00E25E3C"/>
    <w:rsid w:val="00E46569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EF3E33"/>
    <w:rsid w:val="00F0038B"/>
    <w:rsid w:val="00F15D42"/>
    <w:rsid w:val="00F2040E"/>
    <w:rsid w:val="00F34B18"/>
    <w:rsid w:val="00F6157D"/>
    <w:rsid w:val="00F65C9E"/>
    <w:rsid w:val="00F70B31"/>
    <w:rsid w:val="00F75D9B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ak@pronache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10</cp:revision>
  <cp:lastPrinted>2022-04-19T06:43:00Z</cp:lastPrinted>
  <dcterms:created xsi:type="dcterms:W3CDTF">2023-02-08T12:55:00Z</dcterms:created>
  <dcterms:modified xsi:type="dcterms:W3CDTF">2023-02-24T09:23:00Z</dcterms:modified>
</cp:coreProperties>
</file>