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263D49D7" w:rsidR="00BD2A81" w:rsidRDefault="000C73B8" w:rsidP="002D60AF">
      <w:pPr>
        <w:pStyle w:val="Nadpis4"/>
        <w:widowControl/>
        <w:kinsoku w:val="0"/>
        <w:overflowPunct w:val="0"/>
        <w:spacing w:before="0" w:after="120" w:line="260" w:lineRule="exact"/>
        <w:ind w:left="0" w:right="4"/>
        <w:jc w:val="center"/>
      </w:pPr>
      <w:r>
        <w:t>Č.:22</w:t>
      </w:r>
      <w:r w:rsidR="000D1EEC">
        <w:t>3</w:t>
      </w:r>
      <w:r>
        <w:t>/3</w:t>
      </w:r>
      <w:r w:rsidR="000D1EEC">
        <w:t>278001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2C2A342A"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r w:rsidR="001E20F5">
        <w:rPr>
          <w:sz w:val="24"/>
          <w:szCs w:val="24"/>
        </w:rPr>
        <w:t xml:space="preserve">xxxxxx xxxxxx xxxxxx  </w:t>
      </w:r>
      <w:r w:rsidR="00BD2A81">
        <w:rPr>
          <w:sz w:val="24"/>
          <w:szCs w:val="24"/>
        </w:rPr>
        <w:t xml:space="preserve"> </w:t>
      </w:r>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2524442B"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r w:rsidR="00125F54">
        <w:rPr>
          <w:spacing w:val="-3"/>
          <w:sz w:val="24"/>
          <w:szCs w:val="24"/>
        </w:rPr>
        <w:t>xxxxxx/xxxx</w:t>
      </w:r>
      <w:r>
        <w:rPr>
          <w:spacing w:val="-3"/>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033A7D5A"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r w:rsidR="001E20F5">
        <w:rPr>
          <w:sz w:val="24"/>
          <w:szCs w:val="24"/>
        </w:rPr>
        <w:t xml:space="preserve">xxxx xxxxx xxxxx xxxxx </w:t>
      </w:r>
    </w:p>
    <w:p w14:paraId="586D4E47" w14:textId="00674726"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r w:rsidR="001E20F5">
        <w:rPr>
          <w:sz w:val="24"/>
          <w:szCs w:val="24"/>
        </w:rPr>
        <w:t>xxxx xxxxx xxxxx xxxxx</w:t>
      </w:r>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6283145B"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r w:rsidR="001E20F5">
        <w:rPr>
          <w:sz w:val="24"/>
          <w:szCs w:val="24"/>
        </w:rPr>
        <w:t>xxxxxx/xxx</w:t>
      </w:r>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5D0E0B3C" w14:textId="5FE6A156" w:rsidR="006027D7" w:rsidRPr="002D60AF" w:rsidRDefault="006027D7" w:rsidP="002D60AF">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0C746BFE"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874C5A">
        <w:rPr>
          <w:sz w:val="20"/>
          <w:szCs w:val="20"/>
        </w:rPr>
        <w:t>ojeté</w:t>
      </w:r>
      <w:r w:rsidRPr="002D60AF">
        <w:rPr>
          <w:sz w:val="20"/>
          <w:szCs w:val="20"/>
        </w:rPr>
        <w:t>ho automobilu</w:t>
      </w:r>
      <w:r w:rsidR="00FC6838">
        <w:rPr>
          <w:sz w:val="20"/>
          <w:szCs w:val="20"/>
        </w:rPr>
        <w:t xml:space="preserve"> Škoda Octavia Style 1,5 TSI 110kW</w:t>
      </w:r>
      <w:r w:rsidRPr="002D60AF">
        <w:rPr>
          <w:sz w:val="20"/>
          <w:szCs w:val="20"/>
        </w:rPr>
        <w:t>, registrační značky</w:t>
      </w:r>
      <w:r w:rsidR="002D340C">
        <w:rPr>
          <w:sz w:val="20"/>
          <w:szCs w:val="20"/>
        </w:rPr>
        <w:t xml:space="preserve"> </w:t>
      </w:r>
      <w:r w:rsidR="00FC6838">
        <w:rPr>
          <w:sz w:val="20"/>
          <w:szCs w:val="20"/>
        </w:rPr>
        <w:t>9AP 6998</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2D340C">
        <w:rPr>
          <w:sz w:val="20"/>
          <w:szCs w:val="20"/>
        </w:rPr>
        <w:t>TMB</w:t>
      </w:r>
      <w:r w:rsidR="00FC6838">
        <w:rPr>
          <w:sz w:val="20"/>
          <w:szCs w:val="20"/>
        </w:rPr>
        <w:t>AR8NX4PY048238</w:t>
      </w:r>
      <w:r w:rsidR="00B524F4" w:rsidRPr="00BE4A96">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sada látkových koberců</w:t>
      </w:r>
      <w:r w:rsidRPr="00BE4A96">
        <w:rPr>
          <w:sz w:val="20"/>
          <w:szCs w:val="20"/>
        </w:rPr>
        <w:t>,</w:t>
      </w:r>
      <w:r w:rsidR="00874C5A">
        <w:rPr>
          <w:sz w:val="20"/>
          <w:szCs w:val="20"/>
        </w:rPr>
        <w:t xml:space="preserve"> sada sítí, závěsná police, sklopné tažné zařízení,</w:t>
      </w:r>
      <w:r w:rsidRPr="00BE4A96">
        <w:rPr>
          <w:sz w:val="20"/>
          <w:szCs w:val="20"/>
        </w:rPr>
        <w:t xml:space="preserve"> reflexní vestu.</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07CF44FC" w14:textId="7AF9E582" w:rsidR="00BD2A81" w:rsidRPr="00F46745"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10.000,-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0730F184"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B524F4">
        <w:rPr>
          <w:sz w:val="20"/>
          <w:szCs w:val="20"/>
        </w:rPr>
        <w:t>1</w:t>
      </w:r>
      <w:r w:rsidR="00FC6838">
        <w:rPr>
          <w:sz w:val="20"/>
          <w:szCs w:val="20"/>
        </w:rPr>
        <w:t>0 830</w:t>
      </w:r>
      <w:r w:rsidR="00874C5A" w:rsidRPr="00874C5A">
        <w:rPr>
          <w:sz w:val="20"/>
          <w:szCs w:val="20"/>
        </w:rPr>
        <w:t>,-Kč</w:t>
      </w:r>
      <w:r>
        <w:rPr>
          <w:sz w:val="20"/>
          <w:szCs w:val="20"/>
        </w:rPr>
        <w:t xml:space="preserve"> (slovy:</w:t>
      </w:r>
      <w:r w:rsidR="00B524F4">
        <w:rPr>
          <w:sz w:val="20"/>
          <w:szCs w:val="20"/>
        </w:rPr>
        <w:t xml:space="preserve"> </w:t>
      </w:r>
      <w:r w:rsidR="00FC6838">
        <w:rPr>
          <w:sz w:val="20"/>
          <w:szCs w:val="20"/>
        </w:rPr>
        <w:t>desettisícosmsettřicet</w:t>
      </w:r>
      <w:r w:rsidR="00B524F4">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FC6838">
        <w:rPr>
          <w:sz w:val="20"/>
          <w:szCs w:val="20"/>
        </w:rPr>
        <w:t>6</w:t>
      </w:r>
      <w:r w:rsidR="002D340C">
        <w:rPr>
          <w:sz w:val="20"/>
          <w:szCs w:val="20"/>
        </w:rPr>
        <w:t>0</w:t>
      </w:r>
      <w:r w:rsidR="00B524F4">
        <w:rPr>
          <w:sz w:val="20"/>
          <w:szCs w:val="20"/>
        </w:rPr>
        <w:t xml:space="preserve"> </w:t>
      </w:r>
      <w:r>
        <w:rPr>
          <w:sz w:val="20"/>
          <w:szCs w:val="20"/>
        </w:rPr>
        <w:t xml:space="preserve">000 km bude k ceně nájmu účtována částka 1,60 Kč za každý započatý km nad </w:t>
      </w:r>
      <w:r w:rsidR="00FC6838">
        <w:rPr>
          <w:sz w:val="20"/>
          <w:szCs w:val="20"/>
        </w:rPr>
        <w:t>6</w:t>
      </w:r>
      <w:r w:rsidR="002D340C">
        <w:rPr>
          <w:sz w:val="20"/>
          <w:szCs w:val="20"/>
        </w:rPr>
        <w:t>0</w:t>
      </w:r>
      <w:r w:rsidR="00B524F4">
        <w:rPr>
          <w:sz w:val="20"/>
          <w:szCs w:val="20"/>
        </w:rPr>
        <w:t xml:space="preserve"> </w:t>
      </w:r>
      <w:r>
        <w:rPr>
          <w:sz w:val="20"/>
          <w:szCs w:val="20"/>
        </w:rPr>
        <w:t xml:space="preserve">000 km do </w:t>
      </w:r>
      <w:r w:rsidR="00FC6838">
        <w:rPr>
          <w:sz w:val="20"/>
          <w:szCs w:val="20"/>
        </w:rPr>
        <w:t>8</w:t>
      </w:r>
      <w:r w:rsidR="002D340C">
        <w:rPr>
          <w:sz w:val="20"/>
          <w:szCs w:val="20"/>
        </w:rPr>
        <w:t>0</w:t>
      </w:r>
      <w:r w:rsidR="00B524F4">
        <w:rPr>
          <w:sz w:val="20"/>
          <w:szCs w:val="20"/>
        </w:rPr>
        <w:t xml:space="preserve"> </w:t>
      </w:r>
      <w:r>
        <w:rPr>
          <w:sz w:val="20"/>
          <w:szCs w:val="20"/>
        </w:rPr>
        <w:t xml:space="preserve">000 km, částka 2,10 Kč za každý započatý km nad </w:t>
      </w:r>
      <w:r w:rsidR="00FC6838">
        <w:rPr>
          <w:sz w:val="20"/>
          <w:szCs w:val="20"/>
        </w:rPr>
        <w:t>8</w:t>
      </w:r>
      <w:r w:rsidR="002D340C">
        <w:rPr>
          <w:sz w:val="20"/>
          <w:szCs w:val="20"/>
        </w:rPr>
        <w:t>0</w:t>
      </w:r>
      <w:r w:rsidR="00B524F4">
        <w:rPr>
          <w:sz w:val="20"/>
          <w:szCs w:val="20"/>
        </w:rPr>
        <w:t xml:space="preserve"> </w:t>
      </w:r>
      <w:r>
        <w:rPr>
          <w:sz w:val="20"/>
          <w:szCs w:val="20"/>
        </w:rPr>
        <w:t xml:space="preserve">000 km do </w:t>
      </w:r>
      <w:r w:rsidR="00B524F4">
        <w:rPr>
          <w:sz w:val="20"/>
          <w:szCs w:val="20"/>
        </w:rPr>
        <w:t>1</w:t>
      </w:r>
      <w:r w:rsidR="00FC6838">
        <w:rPr>
          <w:sz w:val="20"/>
          <w:szCs w:val="20"/>
        </w:rPr>
        <w:t>0</w:t>
      </w:r>
      <w:r w:rsidR="002D340C">
        <w:rPr>
          <w:sz w:val="20"/>
          <w:szCs w:val="20"/>
        </w:rPr>
        <w:t>0</w:t>
      </w:r>
      <w:r w:rsidR="00B524F4">
        <w:rPr>
          <w:sz w:val="20"/>
          <w:szCs w:val="20"/>
        </w:rPr>
        <w:t xml:space="preserve"> </w:t>
      </w:r>
      <w:r>
        <w:rPr>
          <w:sz w:val="20"/>
          <w:szCs w:val="20"/>
        </w:rPr>
        <w:t xml:space="preserve">000 km, částka 2,60Kč za každý započatý km nad </w:t>
      </w:r>
      <w:r w:rsidR="00B524F4">
        <w:rPr>
          <w:sz w:val="20"/>
          <w:szCs w:val="20"/>
        </w:rPr>
        <w:t>1</w:t>
      </w:r>
      <w:r w:rsidR="00FC6838">
        <w:rPr>
          <w:sz w:val="20"/>
          <w:szCs w:val="20"/>
        </w:rPr>
        <w:t>0</w:t>
      </w:r>
      <w:r w:rsidR="002D340C">
        <w:rPr>
          <w:sz w:val="20"/>
          <w:szCs w:val="20"/>
        </w:rPr>
        <w:t>0</w:t>
      </w:r>
      <w:r w:rsidR="00B524F4">
        <w:rPr>
          <w:sz w:val="20"/>
          <w:szCs w:val="20"/>
        </w:rPr>
        <w:t xml:space="preserve"> </w:t>
      </w:r>
      <w:r>
        <w:rPr>
          <w:sz w:val="20"/>
          <w:szCs w:val="20"/>
        </w:rPr>
        <w:t xml:space="preserve">000 km. Pro případ, že v průběhu nájmu bude na žádost nájemce provedena rekalkulace pronájmu z důvodu nadhodnoceného limitu km, nebo bude pronájem předčasně ukončen a bude za dobu nájmu s vozidlem ujeto více než </w:t>
      </w:r>
      <w:r w:rsidR="00FC6838">
        <w:rPr>
          <w:sz w:val="20"/>
          <w:szCs w:val="20"/>
        </w:rPr>
        <w:t>15</w:t>
      </w:r>
      <w:r w:rsidR="00B524F4">
        <w:rPr>
          <w:sz w:val="20"/>
          <w:szCs w:val="20"/>
        </w:rPr>
        <w:t xml:space="preserve"> </w:t>
      </w:r>
      <w:r>
        <w:rPr>
          <w:sz w:val="20"/>
          <w:szCs w:val="20"/>
        </w:rPr>
        <w:t xml:space="preserve">000 km za rok, bude k ceně nájmu účtována částka 1,60 Kč za každý započatý ujetý km nad </w:t>
      </w:r>
      <w:r w:rsidR="00FC6838">
        <w:rPr>
          <w:sz w:val="20"/>
          <w:szCs w:val="20"/>
        </w:rPr>
        <w:t>1</w:t>
      </w:r>
      <w:r w:rsidR="002D340C">
        <w:rPr>
          <w:sz w:val="20"/>
          <w:szCs w:val="20"/>
        </w:rPr>
        <w:t>5</w:t>
      </w:r>
      <w:r w:rsidR="00B524F4">
        <w:rPr>
          <w:sz w:val="20"/>
          <w:szCs w:val="20"/>
        </w:rPr>
        <w:t xml:space="preserve"> </w:t>
      </w:r>
      <w:r>
        <w:rPr>
          <w:sz w:val="20"/>
          <w:szCs w:val="20"/>
        </w:rPr>
        <w:t xml:space="preserve">000 km do </w:t>
      </w:r>
      <w:r w:rsidR="00FC6838">
        <w:rPr>
          <w:sz w:val="20"/>
          <w:szCs w:val="20"/>
        </w:rPr>
        <w:t>25</w:t>
      </w:r>
      <w:r w:rsidR="00B524F4">
        <w:rPr>
          <w:sz w:val="20"/>
          <w:szCs w:val="20"/>
        </w:rPr>
        <w:t xml:space="preserve"> </w:t>
      </w:r>
      <w:r>
        <w:rPr>
          <w:sz w:val="20"/>
          <w:szCs w:val="20"/>
        </w:rPr>
        <w:t xml:space="preserve">000 km, částka 2,10 Kč za každý započatý km ujetý nad </w:t>
      </w:r>
      <w:r w:rsidR="00FC6838">
        <w:rPr>
          <w:sz w:val="20"/>
          <w:szCs w:val="20"/>
        </w:rPr>
        <w:t>25</w:t>
      </w:r>
      <w:r w:rsidR="00B524F4">
        <w:rPr>
          <w:sz w:val="20"/>
          <w:szCs w:val="20"/>
        </w:rPr>
        <w:t xml:space="preserve"> </w:t>
      </w:r>
      <w:r>
        <w:rPr>
          <w:sz w:val="20"/>
          <w:szCs w:val="20"/>
        </w:rPr>
        <w:t xml:space="preserve">000 km do </w:t>
      </w:r>
      <w:r w:rsidR="00B524F4">
        <w:rPr>
          <w:sz w:val="20"/>
          <w:szCs w:val="20"/>
        </w:rPr>
        <w:t>3</w:t>
      </w:r>
      <w:r w:rsidR="002D340C">
        <w:rPr>
          <w:sz w:val="20"/>
          <w:szCs w:val="20"/>
        </w:rPr>
        <w:t>5</w:t>
      </w:r>
      <w:r w:rsidR="00B524F4">
        <w:rPr>
          <w:sz w:val="20"/>
          <w:szCs w:val="20"/>
        </w:rPr>
        <w:t xml:space="preserve"> </w:t>
      </w:r>
      <w:r>
        <w:rPr>
          <w:sz w:val="20"/>
          <w:szCs w:val="20"/>
        </w:rPr>
        <w:t xml:space="preserve">000 km a částka 2,60 Kč za každý započatý kilometr ujetý nad </w:t>
      </w:r>
      <w:r w:rsidR="00B524F4">
        <w:rPr>
          <w:sz w:val="20"/>
          <w:szCs w:val="20"/>
        </w:rPr>
        <w:t>3</w:t>
      </w:r>
      <w:r w:rsidR="002D340C">
        <w:rPr>
          <w:sz w:val="20"/>
          <w:szCs w:val="20"/>
        </w:rPr>
        <w:t>5</w:t>
      </w:r>
      <w:r w:rsidR="00B524F4">
        <w:rPr>
          <w:sz w:val="20"/>
          <w:szCs w:val="20"/>
        </w:rPr>
        <w:t xml:space="preserve"> </w:t>
      </w:r>
      <w:r>
        <w:rPr>
          <w:sz w:val="20"/>
          <w:szCs w:val="20"/>
        </w:rPr>
        <w:t xml:space="preserve">000 km. K cenám bude účtováno DPH v zákonem stanovené výši. Pro účel této smlouvy se sjednává tolerance ve výši 5 % oproti předpokládaným </w:t>
      </w:r>
      <w:r w:rsidR="00FC6838">
        <w:rPr>
          <w:sz w:val="20"/>
          <w:szCs w:val="20"/>
        </w:rPr>
        <w:t>6</w:t>
      </w:r>
      <w:r w:rsidR="002D340C">
        <w:rPr>
          <w:sz w:val="20"/>
          <w:szCs w:val="20"/>
        </w:rPr>
        <w:t>0</w:t>
      </w:r>
      <w:r w:rsidR="00B524F4">
        <w:rPr>
          <w:sz w:val="20"/>
          <w:szCs w:val="20"/>
        </w:rPr>
        <w:t xml:space="preserve"> </w:t>
      </w:r>
      <w:r>
        <w:rPr>
          <w:sz w:val="20"/>
          <w:szCs w:val="20"/>
        </w:rPr>
        <w:t>000 km za období</w:t>
      </w:r>
      <w:r>
        <w:rPr>
          <w:spacing w:val="-22"/>
          <w:sz w:val="20"/>
          <w:szCs w:val="20"/>
        </w:rPr>
        <w:t xml:space="preserve"> </w:t>
      </w:r>
      <w:r>
        <w:rPr>
          <w:sz w:val="20"/>
          <w:szCs w:val="20"/>
        </w:rPr>
        <w:t>pronájmu.</w:t>
      </w:r>
    </w:p>
    <w:p w14:paraId="315756D2" w14:textId="64D47A6F"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r w:rsidR="001E20F5">
        <w:rPr>
          <w:sz w:val="20"/>
          <w:szCs w:val="20"/>
        </w:rPr>
        <w:t>xxxxxx/xxxx</w:t>
      </w:r>
      <w:r>
        <w:rPr>
          <w:sz w:val="20"/>
          <w:szCs w:val="20"/>
        </w:rPr>
        <w:t xml:space="preserve"> 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539CFA61"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874C5A">
        <w:rPr>
          <w:sz w:val="20"/>
          <w:szCs w:val="20"/>
        </w:rPr>
        <w:t>ojetých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požadovat výměnu nebo doplnění výbavy nese veškeré náklady s tím spojené ze svého. V případě, kdy je </w:t>
      </w:r>
      <w:r>
        <w:rPr>
          <w:sz w:val="20"/>
          <w:szCs w:val="20"/>
        </w:rPr>
        <w:lastRenderedPageBreak/>
        <w:t>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6456AA7E" w14:textId="7E985D9A" w:rsidR="00C14C76" w:rsidRPr="00F46745" w:rsidRDefault="00BD2A81" w:rsidP="00F46745">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r w:rsidR="004E3F09" w:rsidRPr="00BA4B99">
        <w:rPr>
          <w:sz w:val="20"/>
          <w:szCs w:val="20"/>
        </w:rPr>
        <w:t xml:space="preserve">nepodaří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6A6266CF" w14:textId="71FD71BB" w:rsidR="00BD2A81" w:rsidRPr="00F46745"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Při vzniku pojistné události hradí nájemce sjednanou spoluúčast ve výši 5.000,-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779E4F17" w14:textId="4A603728" w:rsidR="00BD2A81" w:rsidRPr="00F46745"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U pojistných událostí, při nichž došlo k usmrcení či zranění osob nebo poškození dalšího vozidla, které má nárok na úhradu škody ze zákonného pojištění, je nájemce povinen pojistnou událost ohlásit ihned také pronajímateli, nejpozději však do 3 dnů ode dne vzniku nehody. V případě, že nájemce nesplní včas svou 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0F4D1527" w14:textId="77777777" w:rsidR="00BD2A81" w:rsidRPr="00C14C76" w:rsidRDefault="00BD2A81" w:rsidP="002D60AF">
      <w:pPr>
        <w:pStyle w:val="Nadpis1"/>
      </w:pPr>
      <w:r w:rsidRPr="00C14C76">
        <w:lastRenderedPageBreak/>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223CC00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1B59C0">
        <w:rPr>
          <w:sz w:val="20"/>
          <w:szCs w:val="20"/>
        </w:rPr>
        <w:t>ojetými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r>
        <w:rPr>
          <w:spacing w:val="-7"/>
          <w:sz w:val="20"/>
          <w:szCs w:val="20"/>
        </w:rPr>
        <w:t xml:space="preserve"> </w:t>
      </w:r>
      <w:r>
        <w:rPr>
          <w:sz w:val="20"/>
          <w:szCs w:val="20"/>
        </w:rPr>
        <w:t>,</w:t>
      </w:r>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518F650F" w14:textId="7F0B17D7" w:rsidR="00BD2A81" w:rsidRDefault="00BD2A81" w:rsidP="002D60AF">
      <w:pPr>
        <w:pStyle w:val="Zkladntext"/>
        <w:widowControl/>
        <w:kinsoku w:val="0"/>
        <w:overflowPunct w:val="0"/>
        <w:spacing w:after="120" w:line="260" w:lineRule="exact"/>
        <w:rPr>
          <w:sz w:val="18"/>
          <w:szCs w:val="18"/>
        </w:rPr>
      </w:pPr>
    </w:p>
    <w:p w14:paraId="679EA18B" w14:textId="4BA836E0" w:rsidR="00F52350" w:rsidRDefault="00F52350" w:rsidP="002D60AF">
      <w:pPr>
        <w:pStyle w:val="Zkladntext"/>
        <w:widowControl/>
        <w:kinsoku w:val="0"/>
        <w:overflowPunct w:val="0"/>
        <w:spacing w:after="120" w:line="260" w:lineRule="exact"/>
        <w:rPr>
          <w:sz w:val="18"/>
          <w:szCs w:val="18"/>
        </w:rPr>
      </w:pPr>
    </w:p>
    <w:p w14:paraId="0F4E0000" w14:textId="77777777" w:rsidR="00F52350" w:rsidRDefault="00F52350" w:rsidP="002D60AF">
      <w:pPr>
        <w:pStyle w:val="Zkladntext"/>
        <w:widowControl/>
        <w:kinsoku w:val="0"/>
        <w:overflowPunct w:val="0"/>
        <w:spacing w:after="120" w:line="260" w:lineRule="exact"/>
        <w:rPr>
          <w:sz w:val="18"/>
          <w:szCs w:val="18"/>
        </w:rPr>
      </w:pP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36F37746"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r w:rsidR="00B524F4">
        <w:rPr>
          <w:sz w:val="20"/>
          <w:szCs w:val="20"/>
        </w:rPr>
        <w:t xml:space="preserve"> </w:t>
      </w:r>
      <w:r w:rsidR="00B524F4" w:rsidRPr="00B524F4">
        <w:rPr>
          <w:sz w:val="20"/>
          <w:szCs w:val="20"/>
        </w:rPr>
        <w:t>kromě případů, které budou předem schváleny pronajímatelem.</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305821F4"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r w:rsidR="00B524F4">
        <w:rPr>
          <w:sz w:val="20"/>
          <w:szCs w:val="20"/>
        </w:rPr>
        <w:t xml:space="preserve"> </w:t>
      </w:r>
      <w:r w:rsidR="00B524F4" w:rsidRPr="00B524F4">
        <w:rPr>
          <w:sz w:val="20"/>
          <w:szCs w:val="20"/>
        </w:rPr>
        <w:t>k pronájmu, nebo podnájmu za úplatu, ani jiné formy vyrovnání</w:t>
      </w:r>
      <w:r w:rsidR="00B524F4">
        <w:rPr>
          <w:sz w:val="20"/>
          <w:szCs w:val="20"/>
        </w:rPr>
        <w:t>.</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lastRenderedPageBreak/>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7FD096E4" w14:textId="77777777" w:rsidR="00BD2A81" w:rsidRPr="002D60AF" w:rsidRDefault="00BD2A81" w:rsidP="002D60AF">
      <w:pPr>
        <w:pStyle w:val="Zkladntext"/>
        <w:widowControl/>
        <w:kinsoku w:val="0"/>
        <w:overflowPunct w:val="0"/>
        <w:spacing w:after="120" w:line="260" w:lineRule="exact"/>
      </w:pP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apod..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lastRenderedPageBreak/>
        <w:t>Pronajímatel a nájemce se dále výslovně dohodli, že v případě, že pronajímatel zašle nájemci z důvodu jeho prodlení se zaplacením jakéhokoliv peněžitého plnění dle této smlouvy písemnou výzvu k zaplacení (upomínku)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275586A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C88C98A" w14:textId="30AB63D9" w:rsidR="00BD2A81" w:rsidRPr="00BE4A96" w:rsidRDefault="00BD2A81" w:rsidP="002D60AF">
      <w:pPr>
        <w:pStyle w:val="Zkladntext"/>
        <w:widowControl/>
        <w:kinsoku w:val="0"/>
        <w:overflowPunct w:val="0"/>
        <w:spacing w:after="120" w:line="260" w:lineRule="exact"/>
        <w:rPr>
          <w:sz w:val="24"/>
          <w:szCs w:val="24"/>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301ABFB7"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572B47">
        <w:rPr>
          <w:sz w:val="20"/>
          <w:szCs w:val="20"/>
        </w:rPr>
        <w:t>23</w:t>
      </w:r>
      <w:r w:rsidR="00B524F4">
        <w:rPr>
          <w:sz w:val="20"/>
          <w:szCs w:val="20"/>
        </w:rPr>
        <w:t>.02.2023</w:t>
      </w:r>
      <w:r w:rsidRPr="00BE4A96">
        <w:rPr>
          <w:sz w:val="20"/>
          <w:szCs w:val="20"/>
        </w:rPr>
        <w:t xml:space="preserve"> a sjednává se na dobu určitou, a to do</w:t>
      </w:r>
      <w:r w:rsidRPr="00BE4A96">
        <w:rPr>
          <w:spacing w:val="-23"/>
          <w:sz w:val="20"/>
          <w:szCs w:val="20"/>
        </w:rPr>
        <w:t xml:space="preserve"> </w:t>
      </w:r>
      <w:r w:rsidR="00572B47">
        <w:rPr>
          <w:sz w:val="20"/>
          <w:szCs w:val="20"/>
        </w:rPr>
        <w:t>22</w:t>
      </w:r>
      <w:r w:rsidR="00B524F4">
        <w:rPr>
          <w:sz w:val="20"/>
          <w:szCs w:val="20"/>
        </w:rPr>
        <w:t>.</w:t>
      </w:r>
      <w:r w:rsidR="007D232D">
        <w:rPr>
          <w:sz w:val="20"/>
          <w:szCs w:val="20"/>
        </w:rPr>
        <w:t>02.</w:t>
      </w:r>
      <w:r w:rsidR="00B524F4">
        <w:rPr>
          <w:sz w:val="20"/>
          <w:szCs w:val="20"/>
        </w:rPr>
        <w:t>2027</w:t>
      </w:r>
      <w:r w:rsidRPr="00BE4A96">
        <w:rPr>
          <w:sz w:val="20"/>
          <w:szCs w:val="20"/>
        </w:rPr>
        <w:t>.</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l) této smlouvy, nebo nájemce poruší některý zákaz uvedený v čl. VI. odst. 2 této smlouvy, nebo nájemce poruší některou povinnost uvedenou v čl. VI. odst. 5 této smlouvy. V případě, že nájemce poruší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nunc,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 xml:space="preserve">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w:t>
      </w:r>
      <w:r w:rsidRPr="00BE4A96">
        <w:rPr>
          <w:sz w:val="20"/>
          <w:szCs w:val="20"/>
        </w:rPr>
        <w:lastRenderedPageBreak/>
        <w:t>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V případě, že dojde ke škodě (pojistné události</w:t>
      </w:r>
      <w:r>
        <w:rPr>
          <w:sz w:val="20"/>
          <w:szCs w:val="20"/>
        </w:rPr>
        <w:t>) na vozidle a pronajímatel obdrží od pojistitele písemné potvrzení (informaci o výplatě pojistného plnění či jiný obdobný dokument), že se jedná o totální škodu, dojde k ukončení této smlouvy zpětně ke dni vzniku pojistné události. V případě, že dojde k odcizení vozidla a pronajímatel obdrží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1B034FAA" w14:textId="1E9CC3C2" w:rsidR="00BD2A81" w:rsidRPr="00F46745"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6E321300" w14:textId="181B0898" w:rsidR="00BD2A81" w:rsidRPr="00085D4D" w:rsidRDefault="00BD2A81" w:rsidP="002D60AF">
      <w:pPr>
        <w:pStyle w:val="Zkladntext"/>
        <w:widowControl/>
        <w:kinsoku w:val="0"/>
        <w:overflowPunct w:val="0"/>
        <w:spacing w:after="120" w:line="260" w:lineRule="exact"/>
        <w:ind w:left="591"/>
        <w:jc w:val="both"/>
      </w:pPr>
      <w:r w:rsidRPr="00085D4D">
        <w:t xml:space="preserve">Za pronajímatele – AUTO JAROV, s.r.o. jsou pověřeni pracovníci: </w:t>
      </w:r>
      <w:r w:rsidR="001E20F5">
        <w:t>xxxxx xxxx</w:t>
      </w:r>
      <w:r w:rsidRPr="00085D4D">
        <w:t xml:space="preserve">, </w:t>
      </w:r>
      <w:r w:rsidR="001E20F5">
        <w:t>xxxx xxxxx</w:t>
      </w:r>
      <w:r w:rsidRPr="00085D4D">
        <w:t xml:space="preserve">, </w:t>
      </w:r>
      <w:r w:rsidR="001E20F5">
        <w:t>xxxxx</w:t>
      </w:r>
      <w:r w:rsidRPr="00085D4D">
        <w:t xml:space="preserve"> </w:t>
      </w:r>
      <w:r w:rsidR="001E20F5">
        <w:t>xxxxx</w:t>
      </w:r>
      <w:r w:rsidRPr="00085D4D">
        <w:t xml:space="preserve">, </w:t>
      </w:r>
      <w:r w:rsidR="001E20F5">
        <w:t>xxxx xxxxx</w:t>
      </w:r>
      <w:r w:rsidRPr="00085D4D">
        <w:t xml:space="preserve">, </w:t>
      </w:r>
      <w:r w:rsidR="001E20F5">
        <w:t>xxxx xxxx</w:t>
      </w:r>
      <w:r w:rsidRPr="00085D4D">
        <w:t xml:space="preserve">, </w:t>
      </w:r>
      <w:r w:rsidR="001E20F5">
        <w:t>xxxx xxxx</w:t>
      </w:r>
      <w:r w:rsidRPr="00085D4D">
        <w:t xml:space="preserve"> a </w:t>
      </w:r>
      <w:r w:rsidR="001E20F5">
        <w:t>xxxx xxx</w:t>
      </w:r>
      <w:r w:rsidRPr="00B524F4">
        <w:t>.</w:t>
      </w:r>
      <w:r w:rsidR="00B524F4" w:rsidRPr="00B524F4">
        <w:t xml:space="preserve"> Uvedení technici pronajímatele zajišťují vše spojené s touto smlouvou a to v případě zájmu i servis vozu. Technici příjmu oprav společnosti Auto Jarov zajišťují pouze servis vozu.</w:t>
      </w:r>
    </w:p>
    <w:p w14:paraId="120FCA5C" w14:textId="68054DDE" w:rsidR="00BD2A81" w:rsidRPr="00085D4D" w:rsidRDefault="00BD2A81" w:rsidP="002D60AF">
      <w:pPr>
        <w:pStyle w:val="Zkladntext"/>
        <w:widowControl/>
        <w:kinsoku w:val="0"/>
        <w:overflowPunct w:val="0"/>
        <w:spacing w:after="120" w:line="260" w:lineRule="exact"/>
        <w:ind w:left="591"/>
      </w:pPr>
      <w:r w:rsidRPr="00085D4D">
        <w:t xml:space="preserve">Email: </w:t>
      </w:r>
      <w:r w:rsidR="001E20F5">
        <w:t>xxxxxxxx xxxxx</w:t>
      </w:r>
    </w:p>
    <w:p w14:paraId="02D2D982" w14:textId="7F33AF0C" w:rsidR="00BD2A81" w:rsidRPr="00085D4D" w:rsidRDefault="00BD2A81" w:rsidP="002D60AF">
      <w:pPr>
        <w:pStyle w:val="Zkladntext"/>
        <w:widowControl/>
        <w:kinsoku w:val="0"/>
        <w:overflowPunct w:val="0"/>
        <w:spacing w:after="120" w:line="260" w:lineRule="exact"/>
        <w:ind w:left="591"/>
      </w:pPr>
      <w:r w:rsidRPr="00085D4D">
        <w:t xml:space="preserve">Za nájemce – </w:t>
      </w:r>
      <w:r w:rsidR="001E20F5">
        <w:t>xxxxx xxxxx</w:t>
      </w:r>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Tato smlouva je vyhotovena ve dvou výtiscích, přičemž každá ze smluvních stran obdrží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43724F60" w14:textId="38A44F7D" w:rsidR="00BD2A81" w:rsidRDefault="00BD2A81" w:rsidP="00F46745">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20A7C066" w14:textId="3E62C48F" w:rsidR="00F46745" w:rsidRDefault="00F46745" w:rsidP="00F46745">
      <w:pPr>
        <w:pStyle w:val="Zkladntext"/>
        <w:widowControl/>
        <w:kinsoku w:val="0"/>
        <w:overflowPunct w:val="0"/>
        <w:spacing w:after="120" w:line="260" w:lineRule="exact"/>
      </w:pPr>
    </w:p>
    <w:p w14:paraId="6E1B8381" w14:textId="3090D8BC" w:rsidR="00F52350" w:rsidRDefault="00F52350" w:rsidP="00F46745">
      <w:pPr>
        <w:pStyle w:val="Zkladntext"/>
        <w:widowControl/>
        <w:kinsoku w:val="0"/>
        <w:overflowPunct w:val="0"/>
        <w:spacing w:after="120" w:line="260" w:lineRule="exact"/>
      </w:pPr>
    </w:p>
    <w:p w14:paraId="3FD77B4A" w14:textId="48A19B4D" w:rsidR="00F52350" w:rsidRDefault="00F52350" w:rsidP="00F46745">
      <w:pPr>
        <w:pStyle w:val="Zkladntext"/>
        <w:widowControl/>
        <w:kinsoku w:val="0"/>
        <w:overflowPunct w:val="0"/>
        <w:spacing w:after="120" w:line="260" w:lineRule="exact"/>
      </w:pPr>
    </w:p>
    <w:p w14:paraId="7ACFB581" w14:textId="77777777" w:rsidR="00F52350" w:rsidRDefault="00F52350" w:rsidP="00F46745">
      <w:pPr>
        <w:pStyle w:val="Zkladntext"/>
        <w:widowControl/>
        <w:kinsoku w:val="0"/>
        <w:overflowPunct w:val="0"/>
        <w:spacing w:after="120" w:line="260" w:lineRule="exact"/>
      </w:pPr>
    </w:p>
    <w:p w14:paraId="49304F57" w14:textId="50A0967E" w:rsidR="00BD2A81" w:rsidRPr="00085D4D" w:rsidRDefault="00BD2A81" w:rsidP="002D60AF">
      <w:pPr>
        <w:pStyle w:val="Zkladntext"/>
        <w:widowControl/>
        <w:kinsoku w:val="0"/>
        <w:overflowPunct w:val="0"/>
        <w:spacing w:after="120" w:line="260" w:lineRule="exact"/>
        <w:ind w:left="138"/>
      </w:pPr>
      <w:r w:rsidRPr="00085D4D">
        <w:t>V Praze dne</w:t>
      </w:r>
      <w:r w:rsidR="00B524F4">
        <w:t xml:space="preserve"> 1</w:t>
      </w:r>
      <w:r w:rsidR="00572B47">
        <w:t>6</w:t>
      </w:r>
      <w:r w:rsidR="00B524F4">
        <w:t>.02.2023</w:t>
      </w:r>
      <w:r w:rsidR="00B524F4">
        <w:tab/>
      </w:r>
      <w:r w:rsidR="00B524F4">
        <w:tab/>
      </w:r>
      <w:r w:rsidR="00B524F4">
        <w:tab/>
      </w:r>
      <w:r w:rsidR="00B524F4">
        <w:tab/>
      </w:r>
      <w:r w:rsidR="00B524F4">
        <w:tab/>
        <w:t>V Praze dne</w:t>
      </w:r>
      <w:r w:rsidR="00572B47">
        <w:t xml:space="preserve"> 20</w:t>
      </w:r>
      <w:r w:rsidR="00B524F4">
        <w:t>.02.2023</w:t>
      </w:r>
    </w:p>
    <w:p w14:paraId="7E17242A" w14:textId="77777777" w:rsidR="00F46745" w:rsidRDefault="00F46745" w:rsidP="00F46745">
      <w:pPr>
        <w:pStyle w:val="Zkladntext"/>
        <w:widowControl/>
        <w:tabs>
          <w:tab w:val="left" w:pos="5252"/>
        </w:tabs>
        <w:kinsoku w:val="0"/>
        <w:overflowPunct w:val="0"/>
        <w:spacing w:after="120" w:line="260" w:lineRule="exact"/>
      </w:pPr>
    </w:p>
    <w:p w14:paraId="60414503" w14:textId="222A47D8"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00F46745" w:rsidRPr="00F46745">
        <w:t xml:space="preserve"> </w:t>
      </w:r>
      <w:r w:rsidR="00F46745">
        <w:tab/>
      </w:r>
      <w:r w:rsidR="00F46745" w:rsidRPr="00085D4D">
        <w:t>nájemce:</w:t>
      </w:r>
      <w:r w:rsidRPr="00085D4D">
        <w:tab/>
      </w:r>
    </w:p>
    <w:p w14:paraId="43016B44" w14:textId="77777777" w:rsidR="00BD2A81" w:rsidRPr="00085D4D" w:rsidRDefault="00BD2A81" w:rsidP="002D60AF">
      <w:pPr>
        <w:pStyle w:val="Zkladntext"/>
        <w:widowControl/>
        <w:kinsoku w:val="0"/>
        <w:overflowPunct w:val="0"/>
        <w:spacing w:after="120" w:line="260" w:lineRule="exact"/>
        <w:contextualSpacing/>
      </w:pPr>
    </w:p>
    <w:p w14:paraId="287CEE1D" w14:textId="2B87A5D0" w:rsidR="00BD2A81" w:rsidRPr="00085D4D" w:rsidRDefault="00296D04" w:rsidP="00296D04">
      <w:pPr>
        <w:pStyle w:val="Zkladntext"/>
        <w:widowControl/>
        <w:tabs>
          <w:tab w:val="center" w:pos="4538"/>
          <w:tab w:val="left" w:pos="4959"/>
        </w:tabs>
        <w:kinsoku w:val="0"/>
        <w:overflowPunct w:val="0"/>
        <w:spacing w:after="120" w:line="260" w:lineRule="exact"/>
        <w:contextualSpacing/>
      </w:pPr>
      <w:r>
        <w:t>XXXXXXXXXXXXXXXX</w:t>
      </w:r>
      <w:r>
        <w:tab/>
      </w:r>
      <w:r>
        <w:tab/>
        <w:t>XXXXXXXXXXXXXXXX</w:t>
      </w:r>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2FC1156C" w14:textId="1D5F9F10" w:rsidR="00F46745" w:rsidRPr="00F46745" w:rsidRDefault="00BD2A81" w:rsidP="00F46745">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p>
    <w:p w14:paraId="01D27FB0" w14:textId="09F8DF99" w:rsidR="00BD2A81" w:rsidRPr="00F46745" w:rsidRDefault="001E20F5" w:rsidP="002D60AF">
      <w:pPr>
        <w:pStyle w:val="Nadpis2"/>
        <w:widowControl/>
        <w:tabs>
          <w:tab w:val="left" w:pos="5935"/>
        </w:tabs>
        <w:kinsoku w:val="0"/>
        <w:overflowPunct w:val="0"/>
        <w:ind w:left="255"/>
        <w:contextualSpacing/>
        <w:rPr>
          <w:b w:val="0"/>
          <w:bCs w:val="0"/>
          <w:sz w:val="20"/>
          <w:szCs w:val="20"/>
        </w:rPr>
      </w:pPr>
      <w:r>
        <w:rPr>
          <w:b w:val="0"/>
          <w:bCs w:val="0"/>
          <w:sz w:val="20"/>
          <w:szCs w:val="20"/>
        </w:rPr>
        <w:t xml:space="preserve">                                                                                                  Xxxxxxxxx xxxxxxxxxx </w:t>
      </w:r>
    </w:p>
    <w:p w14:paraId="536F9673" w14:textId="0D03C6B4" w:rsidR="00BD2A81" w:rsidRDefault="00296D04" w:rsidP="00F46745">
      <w:pPr>
        <w:pStyle w:val="Zkladntext"/>
        <w:widowControl/>
        <w:tabs>
          <w:tab w:val="left" w:pos="5954"/>
        </w:tabs>
        <w:kinsoku w:val="0"/>
        <w:overflowPunct w:val="0"/>
        <w:spacing w:after="120" w:line="260" w:lineRule="exact"/>
        <w:rPr>
          <w:b/>
          <w:bCs/>
          <w:sz w:val="24"/>
          <w:szCs w:val="24"/>
        </w:rPr>
      </w:pPr>
      <w:r>
        <w:rPr>
          <w:b/>
          <w:bCs/>
          <w:sz w:val="24"/>
          <w:szCs w:val="24"/>
        </w:rPr>
        <w:t xml:space="preserve">   </w:t>
      </w:r>
      <w:r w:rsidR="001E20F5">
        <w:rPr>
          <w:b/>
          <w:bCs/>
          <w:sz w:val="24"/>
          <w:szCs w:val="24"/>
        </w:rPr>
        <w:t>Xxxxxxxxxx xxxxxxx</w:t>
      </w:r>
    </w:p>
    <w:p w14:paraId="398551D7" w14:textId="6DC76A65" w:rsidR="00F46745" w:rsidRDefault="00296D04" w:rsidP="00F46745">
      <w:pPr>
        <w:pStyle w:val="Zkladntext"/>
        <w:widowControl/>
        <w:tabs>
          <w:tab w:val="left" w:pos="5954"/>
        </w:tabs>
        <w:kinsoku w:val="0"/>
        <w:overflowPunct w:val="0"/>
        <w:spacing w:after="120" w:line="260" w:lineRule="exact"/>
        <w:rPr>
          <w:b/>
          <w:bCs/>
          <w:sz w:val="24"/>
          <w:szCs w:val="24"/>
        </w:rPr>
      </w:pPr>
      <w:r>
        <w:rPr>
          <w:b/>
          <w:bCs/>
          <w:sz w:val="24"/>
          <w:szCs w:val="24"/>
        </w:rPr>
        <w:t xml:space="preserve">                                                                                           XXXXXXXXXXXX</w:t>
      </w:r>
    </w:p>
    <w:p w14:paraId="58A4D645" w14:textId="157B65EA" w:rsidR="00F46745" w:rsidRDefault="00F46745" w:rsidP="00F46745">
      <w:pPr>
        <w:pStyle w:val="Zkladntext"/>
        <w:widowControl/>
        <w:tabs>
          <w:tab w:val="left" w:pos="5954"/>
        </w:tabs>
        <w:kinsoku w:val="0"/>
        <w:overflowPunct w:val="0"/>
        <w:spacing w:after="120" w:line="260" w:lineRule="exact"/>
      </w:pPr>
      <w:r>
        <w:rPr>
          <w:b/>
          <w:bCs/>
          <w:sz w:val="24"/>
          <w:szCs w:val="24"/>
        </w:rPr>
        <w:t xml:space="preserve">                                                                                      </w:t>
      </w:r>
      <w:r w:rsidRPr="00085D4D">
        <w:t>………………………………………..</w:t>
      </w:r>
    </w:p>
    <w:p w14:paraId="3A01746F" w14:textId="03AD2E7C" w:rsidR="00F46745" w:rsidRPr="00F46745" w:rsidRDefault="00F46745" w:rsidP="00F46745">
      <w:pPr>
        <w:pStyle w:val="Zkladntext"/>
        <w:widowControl/>
        <w:tabs>
          <w:tab w:val="left" w:pos="5954"/>
        </w:tabs>
        <w:kinsoku w:val="0"/>
        <w:overflowPunct w:val="0"/>
        <w:spacing w:line="260" w:lineRule="exact"/>
        <w:rPr>
          <w:b/>
          <w:bCs/>
        </w:rPr>
      </w:pPr>
      <w:r>
        <w:rPr>
          <w:b/>
          <w:bCs/>
          <w:sz w:val="24"/>
          <w:szCs w:val="24"/>
        </w:rPr>
        <w:tab/>
      </w:r>
      <w:r w:rsidRPr="00F46745">
        <w:rPr>
          <w:b/>
          <w:bCs/>
        </w:rPr>
        <w:t>Pražské služby, a.s.</w:t>
      </w:r>
    </w:p>
    <w:p w14:paraId="25DCEE6A" w14:textId="001A0873" w:rsidR="00F46745" w:rsidRDefault="001E20F5" w:rsidP="00F46745">
      <w:pPr>
        <w:pStyle w:val="Zkladntext"/>
        <w:widowControl/>
        <w:tabs>
          <w:tab w:val="left" w:pos="5954"/>
        </w:tabs>
        <w:kinsoku w:val="0"/>
        <w:overflowPunct w:val="0"/>
        <w:spacing w:line="260" w:lineRule="exact"/>
        <w:rPr>
          <w:b/>
          <w:bCs/>
          <w:sz w:val="24"/>
          <w:szCs w:val="24"/>
        </w:rPr>
      </w:pPr>
      <w:r>
        <w:t xml:space="preserve">                                                                                                                  Xxxxxxxx xxxxxxxxxx xxxx</w:t>
      </w:r>
    </w:p>
    <w:p w14:paraId="037937B1" w14:textId="4A38EF81" w:rsidR="00F46745" w:rsidRDefault="00F46745" w:rsidP="00F46745">
      <w:pPr>
        <w:pStyle w:val="Zkladntext"/>
        <w:widowControl/>
        <w:tabs>
          <w:tab w:val="left" w:pos="5954"/>
        </w:tabs>
        <w:kinsoku w:val="0"/>
        <w:overflowPunct w:val="0"/>
        <w:spacing w:after="120" w:line="260" w:lineRule="exact"/>
        <w:rPr>
          <w:b/>
          <w:bCs/>
          <w:sz w:val="24"/>
          <w:szCs w:val="24"/>
        </w:rPr>
        <w:sectPr w:rsidR="00F46745" w:rsidSect="002D60AF">
          <w:footerReference w:type="default" r:id="rId8"/>
          <w:pgSz w:w="11910" w:h="16840"/>
          <w:pgMar w:top="1417" w:right="1417" w:bottom="1417" w:left="1417" w:header="0" w:footer="760" w:gutter="0"/>
          <w:cols w:space="708"/>
          <w:noEndnote/>
          <w:docGrid w:linePitch="299"/>
        </w:sectPr>
      </w:pPr>
      <w:r>
        <w:rPr>
          <w:b/>
          <w:bCs/>
          <w:sz w:val="24"/>
          <w:szCs w:val="24"/>
        </w:rPr>
        <w:t xml:space="preserve">                        </w:t>
      </w:r>
    </w:p>
    <w:p w14:paraId="0AEFA73D" w14:textId="5DE25D01" w:rsidR="00BD2A81" w:rsidRDefault="00BD2A81" w:rsidP="000C73B8">
      <w:pPr>
        <w:pStyle w:val="Zkladntext"/>
        <w:widowControl/>
        <w:kinsoku w:val="0"/>
        <w:overflowPunct w:val="0"/>
        <w:spacing w:after="120" w:line="260" w:lineRule="exact"/>
        <w:ind w:left="138"/>
        <w:rPr>
          <w:b/>
          <w:bCs/>
          <w:sz w:val="24"/>
          <w:szCs w:val="24"/>
        </w:rPr>
      </w:pPr>
      <w:r>
        <w:rPr>
          <w:b/>
          <w:bCs/>
          <w:sz w:val="24"/>
          <w:szCs w:val="24"/>
        </w:rPr>
        <w:lastRenderedPageBreak/>
        <w:t xml:space="preserve">Příloha č. 1 k nájemní smlouvě č.: </w:t>
      </w:r>
      <w:r w:rsidR="000C73B8">
        <w:rPr>
          <w:b/>
          <w:bCs/>
          <w:sz w:val="24"/>
          <w:szCs w:val="24"/>
        </w:rPr>
        <w:t>22</w:t>
      </w:r>
      <w:r w:rsidR="00B524F4">
        <w:rPr>
          <w:b/>
          <w:bCs/>
          <w:sz w:val="24"/>
          <w:szCs w:val="24"/>
        </w:rPr>
        <w:t>3</w:t>
      </w:r>
      <w:r w:rsidR="000C73B8">
        <w:rPr>
          <w:b/>
          <w:bCs/>
          <w:sz w:val="24"/>
          <w:szCs w:val="24"/>
        </w:rPr>
        <w:t>/</w:t>
      </w:r>
      <w:r w:rsidR="00B524F4">
        <w:rPr>
          <w:b/>
          <w:bCs/>
          <w:sz w:val="24"/>
          <w:szCs w:val="24"/>
        </w:rPr>
        <w:t>32</w:t>
      </w:r>
      <w:r w:rsidR="00572B47">
        <w:rPr>
          <w:b/>
          <w:bCs/>
          <w:sz w:val="24"/>
          <w:szCs w:val="24"/>
        </w:rPr>
        <w:t>7</w:t>
      </w:r>
      <w:r w:rsidR="00FC6838">
        <w:rPr>
          <w:b/>
          <w:bCs/>
          <w:sz w:val="24"/>
          <w:szCs w:val="24"/>
        </w:rPr>
        <w:t>8</w:t>
      </w:r>
      <w:r w:rsidR="00572B47">
        <w:rPr>
          <w:b/>
          <w:bCs/>
          <w:sz w:val="24"/>
          <w:szCs w:val="24"/>
        </w:rPr>
        <w:t>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EC3C9C1" w14:textId="77777777" w:rsidR="00BD2A81" w:rsidRDefault="00BD2A81" w:rsidP="002D60AF">
      <w:pPr>
        <w:pStyle w:val="Zkladntext"/>
        <w:widowControl/>
        <w:kinsoku w:val="0"/>
        <w:overflowPunct w:val="0"/>
        <w:spacing w:after="120" w:line="260" w:lineRule="exact"/>
        <w:rPr>
          <w:b/>
          <w:bCs/>
          <w:i/>
          <w:iCs/>
        </w:rPr>
      </w:pP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3CCFF8F2" w14:textId="34014C90" w:rsidR="00BD2A81" w:rsidRDefault="00BD2A81" w:rsidP="00F52350">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16860C3D" w14:textId="30E30A27" w:rsidR="00BD2A81" w:rsidRPr="00F52350" w:rsidRDefault="00BD2A81" w:rsidP="00F52350">
      <w:pPr>
        <w:pStyle w:val="Zkladntext"/>
        <w:widowControl/>
        <w:kinsoku w:val="0"/>
        <w:overflowPunct w:val="0"/>
        <w:spacing w:after="120" w:line="260" w:lineRule="exact"/>
        <w:ind w:left="138" w:right="813"/>
      </w:pPr>
      <w:r>
        <w:rPr>
          <w:b/>
          <w:bCs/>
        </w:rPr>
        <w:t xml:space="preserve">Quick servis </w:t>
      </w:r>
      <w:r>
        <w:t>(pravidelná údržba bez vlivu na garance stanovené výrobcem například kontrola osvětlení a výměna žárovek, doplnění oleje, chladící a brzdové kapaliny. Náplně do ostřikovače si doplňuje a hradí nájemce.)</w:t>
      </w:r>
    </w:p>
    <w:p w14:paraId="4B057B48" w14:textId="11094BD8" w:rsidR="00BD2A81" w:rsidRDefault="00BD2A81" w:rsidP="00F52350">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2E204669" w14:textId="2CAF507F" w:rsidR="00BD2A81" w:rsidRDefault="00BD2A81" w:rsidP="00F52350">
      <w:pPr>
        <w:pStyle w:val="Zkladntext"/>
        <w:widowControl/>
        <w:kinsoku w:val="0"/>
        <w:overflowPunct w:val="0"/>
        <w:spacing w:after="120" w:line="260" w:lineRule="exact"/>
        <w:ind w:left="138"/>
      </w:pPr>
      <w:r>
        <w:rPr>
          <w:b/>
          <w:bCs/>
        </w:rPr>
        <w:t>Havarijní pojištění</w:t>
      </w:r>
      <w:r w:rsidR="00B524F4">
        <w:rPr>
          <w:b/>
          <w:bCs/>
        </w:rPr>
        <w:t xml:space="preserve"> </w:t>
      </w:r>
      <w:r w:rsidR="00B524F4" w:rsidRPr="00B524F4">
        <w:rPr>
          <w:b/>
          <w:bCs/>
        </w:rPr>
        <w:t>vč. připojištění čelního skla</w:t>
      </w:r>
      <w:r w:rsidR="00B524F4">
        <w:rPr>
          <w:b/>
          <w:bCs/>
        </w:rPr>
        <w:t xml:space="preserve"> </w:t>
      </w:r>
      <w:r>
        <w:t>(pojištění je platné ve všech státech Evropy)</w:t>
      </w:r>
    </w:p>
    <w:p w14:paraId="7852E53B" w14:textId="5CAFE65C" w:rsidR="00BD2A81" w:rsidRDefault="00BD2A81" w:rsidP="00F52350">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38391A8C" w14:textId="63254989" w:rsidR="00BD2A81" w:rsidRPr="00F52350" w:rsidRDefault="00BD2A81" w:rsidP="00F52350">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2E1F3C24" w14:textId="2882FF1D" w:rsidR="00BD2A81" w:rsidRDefault="00BD2A81" w:rsidP="00F52350">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2EDCAD4C" w14:textId="4481B60E" w:rsidR="00BD2A81" w:rsidRDefault="00BD2A81" w:rsidP="00F52350">
      <w:pPr>
        <w:pStyle w:val="Zkladntext"/>
        <w:widowControl/>
        <w:kinsoku w:val="0"/>
        <w:overflowPunct w:val="0"/>
        <w:spacing w:after="120" w:line="260" w:lineRule="exact"/>
        <w:ind w:left="138"/>
      </w:pPr>
      <w:r>
        <w:rPr>
          <w:b/>
          <w:bCs/>
        </w:rPr>
        <w:t xml:space="preserve">Dálniční známka </w:t>
      </w:r>
      <w:r>
        <w:t>(jedná se o zaplacení dálničního poplatku na celou dobu pronájmu - platné pouze pro ČR).</w:t>
      </w:r>
    </w:p>
    <w:p w14:paraId="2EB5CE64" w14:textId="129C8F09" w:rsidR="00BD2A81" w:rsidRDefault="00BD2A81" w:rsidP="00F52350">
      <w:pPr>
        <w:pStyle w:val="Zkladntext"/>
        <w:widowControl/>
        <w:kinsoku w:val="0"/>
        <w:overflowPunct w:val="0"/>
        <w:spacing w:after="120" w:line="260" w:lineRule="exact"/>
        <w:ind w:left="138"/>
      </w:pPr>
      <w:r>
        <w:rPr>
          <w:b/>
          <w:bCs/>
        </w:rPr>
        <w:t xml:space="preserve">Nonstop odtahová služba </w:t>
      </w:r>
      <w:r>
        <w:t xml:space="preserve">(tel. </w:t>
      </w:r>
      <w:r w:rsidR="00296D04">
        <w:t xml:space="preserve">Xxx xxx xxx </w:t>
      </w:r>
      <w:r>
        <w:t xml:space="preserve"> jde o non-stop odtahovou službu, která spolupracuje s asistenční službou).</w:t>
      </w:r>
    </w:p>
    <w:p w14:paraId="0FBBA6C7" w14:textId="268034B6"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B524F4">
        <w:rPr>
          <w:b/>
          <w:bCs/>
        </w:rPr>
        <w:t xml:space="preserve">72 </w:t>
      </w:r>
      <w:r w:rsidR="00DE32A6">
        <w:rPr>
          <w:b/>
          <w:bCs/>
        </w:rPr>
        <w:t>000</w:t>
      </w:r>
      <w:r>
        <w:rPr>
          <w:b/>
          <w:bCs/>
        </w:rPr>
        <w:t xml:space="preserve"> km </w:t>
      </w:r>
      <w:r>
        <w:t>(nad limit účtujeme částku podle zvoleného vozidla).</w:t>
      </w:r>
    </w:p>
    <w:p w14:paraId="2CF9C89B" w14:textId="77777777" w:rsidR="00BD2A81" w:rsidRDefault="00BD2A81" w:rsidP="002D60AF">
      <w:pPr>
        <w:pStyle w:val="Zkladntext"/>
        <w:widowControl/>
        <w:kinsoku w:val="0"/>
        <w:overflowPunct w:val="0"/>
        <w:spacing w:after="120" w:line="260" w:lineRule="exact"/>
        <w:rPr>
          <w:sz w:val="22"/>
          <w:szCs w:val="22"/>
        </w:rPr>
      </w:pP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2D60AF">
      <w:pPr>
        <w:pStyle w:val="Zkladntext"/>
        <w:widowControl/>
        <w:kinsoku w:val="0"/>
        <w:overflowPunct w:val="0"/>
        <w:spacing w:after="120" w:line="260" w:lineRule="exact"/>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2D60AF">
      <w:pPr>
        <w:pStyle w:val="Zkladntext"/>
        <w:widowControl/>
        <w:kinsoku w:val="0"/>
        <w:overflowPunct w:val="0"/>
        <w:spacing w:after="120" w:line="260" w:lineRule="exact"/>
        <w:ind w:left="138"/>
        <w:jc w:val="both"/>
      </w:pPr>
      <w:r>
        <w:rPr>
          <w:b/>
          <w:bCs/>
        </w:rPr>
        <w:t xml:space="preserve">Na náklady AUTO JAROV </w:t>
      </w:r>
      <w:r>
        <w:t>zapůjčení náhradního vozu (nonstop) v případech stanovených v nájemní smlouvě.</w:t>
      </w:r>
    </w:p>
    <w:p w14:paraId="498ABD53" w14:textId="77777777" w:rsidR="00BD2A81" w:rsidRDefault="00BD2A81" w:rsidP="002D60AF">
      <w:pPr>
        <w:pStyle w:val="Zkladntext"/>
        <w:widowControl/>
        <w:kinsoku w:val="0"/>
        <w:overflowPunct w:val="0"/>
        <w:spacing w:after="120" w:line="260" w:lineRule="exact"/>
        <w:rPr>
          <w:sz w:val="22"/>
          <w:szCs w:val="22"/>
        </w:rPr>
      </w:pPr>
    </w:p>
    <w:p w14:paraId="6A8DEF78" w14:textId="77777777" w:rsidR="00BD2A81" w:rsidRDefault="00BD2A81" w:rsidP="002D60AF">
      <w:pPr>
        <w:pStyle w:val="Zkladntext"/>
        <w:widowControl/>
        <w:kinsoku w:val="0"/>
        <w:overflowPunct w:val="0"/>
        <w:spacing w:after="120" w:line="260" w:lineRule="exact"/>
        <w:rPr>
          <w:sz w:val="17"/>
          <w:szCs w:val="17"/>
        </w:rPr>
      </w:pPr>
    </w:p>
    <w:p w14:paraId="6228B206" w14:textId="77777777" w:rsidR="00BD2A81" w:rsidRDefault="00BD2A81" w:rsidP="002D60AF">
      <w:pPr>
        <w:pStyle w:val="Nadpis2"/>
        <w:widowControl/>
        <w:kinsoku w:val="0"/>
        <w:overflowPunct w:val="0"/>
        <w:spacing w:after="120" w:line="260" w:lineRule="exact"/>
      </w:pPr>
      <w:r>
        <w:rPr>
          <w:u w:val="single"/>
        </w:rPr>
        <w:t>Dlouhodobý pronájem neobsahuje</w:t>
      </w:r>
      <w:r>
        <w:t xml:space="preserve"> </w:t>
      </w:r>
      <w:r>
        <w:rPr>
          <w:u w:val="single"/>
        </w:rPr>
        <w:t>:</w:t>
      </w:r>
    </w:p>
    <w:p w14:paraId="4E426B71" w14:textId="77777777" w:rsidR="00BD2A81" w:rsidRDefault="00BD2A81" w:rsidP="002D60AF">
      <w:pPr>
        <w:pStyle w:val="Zkladntext"/>
        <w:widowControl/>
        <w:kinsoku w:val="0"/>
        <w:overflowPunct w:val="0"/>
        <w:spacing w:after="120" w:line="260" w:lineRule="exact"/>
        <w:ind w:left="138" w:right="617"/>
      </w:pPr>
      <w:r>
        <w:t>Spoluúčast při pojistné události 5000,- Kč nebo 5%, pro případ poškození čelního okna máte sjednané připojištění – spoluúčast se nesjednává</w:t>
      </w:r>
    </w:p>
    <w:p w14:paraId="6520B107" w14:textId="77777777" w:rsidR="00BD2A81" w:rsidRDefault="00BD2A81" w:rsidP="002D60AF">
      <w:pPr>
        <w:pStyle w:val="Zkladntext"/>
        <w:widowControl/>
        <w:kinsoku w:val="0"/>
        <w:overflowPunct w:val="0"/>
        <w:spacing w:after="120" w:line="260" w:lineRule="exact"/>
        <w:ind w:left="138"/>
      </w:pPr>
      <w:r>
        <w:t>Spotřebované palivo</w:t>
      </w:r>
    </w:p>
    <w:p w14:paraId="323457B9" w14:textId="77777777" w:rsidR="00BD2A81" w:rsidRDefault="00BD2A81" w:rsidP="002D60AF">
      <w:pPr>
        <w:pStyle w:val="Zkladntext"/>
        <w:widowControl/>
        <w:kinsoku w:val="0"/>
        <w:overflowPunct w:val="0"/>
        <w:spacing w:after="120" w:line="260" w:lineRule="exact"/>
        <w:ind w:left="138"/>
      </w:pPr>
      <w:r>
        <w:t>Nad limit km účtujeme částku dle čl. II odst. 1 nájemní smlouvy</w:t>
      </w:r>
    </w:p>
    <w:p w14:paraId="1D16298E" w14:textId="77777777" w:rsidR="0037058B" w:rsidRDefault="0037058B" w:rsidP="00193599">
      <w:pPr>
        <w:pStyle w:val="Zkladntext"/>
        <w:widowControl/>
        <w:kinsoku w:val="0"/>
        <w:overflowPunct w:val="0"/>
        <w:spacing w:after="120" w:line="260" w:lineRule="exact"/>
        <w:ind w:left="138"/>
        <w:sectPr w:rsidR="0037058B" w:rsidSect="002D60AF">
          <w:pgSz w:w="11910" w:h="16840"/>
          <w:pgMar w:top="1417" w:right="1417" w:bottom="1417" w:left="1417" w:header="0" w:footer="760" w:gutter="0"/>
          <w:cols w:space="708"/>
          <w:noEndnote/>
          <w:docGrid w:linePitch="299"/>
        </w:sectPr>
      </w:pPr>
      <w:r>
        <w:t>Pneuservis</w:t>
      </w:r>
    </w:p>
    <w:p w14:paraId="7644DBCA" w14:textId="15D85A11"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t>22</w:t>
      </w:r>
      <w:r w:rsidR="00F52350">
        <w:t>3</w:t>
      </w:r>
      <w:r w:rsidR="000C73B8">
        <w:t>/</w:t>
      </w:r>
      <w:r w:rsidR="00F52350">
        <w:t>32</w:t>
      </w:r>
      <w:r w:rsidR="00572B47">
        <w:t>7</w:t>
      </w:r>
      <w:r w:rsidR="00FC6838">
        <w:t>8</w:t>
      </w:r>
      <w:r w:rsidR="00572B47">
        <w:t>001</w:t>
      </w:r>
    </w:p>
    <w:p w14:paraId="4AB0BEDB" w14:textId="77777777"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25C7203A" w14:textId="77777777" w:rsidR="00BD2A81" w:rsidRDefault="00BD2A81" w:rsidP="002D60AF">
      <w:pPr>
        <w:pStyle w:val="Zkladntext"/>
        <w:widowControl/>
        <w:kinsoku w:val="0"/>
        <w:overflowPunct w:val="0"/>
        <w:spacing w:after="120" w:line="260" w:lineRule="exact"/>
        <w:rPr>
          <w:b/>
          <w:bCs/>
          <w:sz w:val="23"/>
          <w:szCs w:val="23"/>
        </w:rPr>
      </w:pPr>
    </w:p>
    <w:p w14:paraId="6338365D" w14:textId="77777777" w:rsidR="00F52350" w:rsidRDefault="00F52350" w:rsidP="00F52350">
      <w:pPr>
        <w:pStyle w:val="Nadpis1"/>
        <w:ind w:left="0" w:firstLine="138"/>
        <w:jc w:val="left"/>
      </w:pPr>
      <w:r>
        <w:t>Nájemce:</w:t>
      </w:r>
      <w:r>
        <w:tab/>
      </w:r>
      <w:r>
        <w:tab/>
      </w:r>
      <w:r>
        <w:tab/>
      </w:r>
      <w:r>
        <w:tab/>
      </w:r>
      <w:r>
        <w:tab/>
      </w:r>
      <w:r>
        <w:tab/>
        <w:t xml:space="preserve"> Pronajímatel:</w:t>
      </w:r>
    </w:p>
    <w:p w14:paraId="7E8A6D8A" w14:textId="77777777" w:rsidR="00F52350" w:rsidRDefault="00F52350" w:rsidP="00F52350">
      <w:pPr>
        <w:pStyle w:val="Zkladntext"/>
        <w:widowControl/>
        <w:tabs>
          <w:tab w:val="left" w:pos="5094"/>
        </w:tabs>
        <w:kinsoku w:val="0"/>
        <w:overflowPunct w:val="0"/>
        <w:spacing w:after="120" w:line="260" w:lineRule="exact"/>
        <w:ind w:left="138"/>
        <w:rPr>
          <w:b/>
          <w:bCs/>
        </w:rPr>
      </w:pPr>
      <w:r w:rsidRPr="004223B5">
        <w:rPr>
          <w:b/>
          <w:bCs/>
          <w:spacing w:val="-6"/>
          <w:sz w:val="21"/>
          <w:szCs w:val="21"/>
        </w:rPr>
        <w:t>Pražské služby a.s.</w:t>
      </w:r>
      <w:r>
        <w:rPr>
          <w:b/>
          <w:bCs/>
          <w:spacing w:val="-6"/>
          <w:sz w:val="21"/>
          <w:szCs w:val="21"/>
        </w:rPr>
        <w:tab/>
      </w:r>
      <w:r>
        <w:rPr>
          <w:b/>
          <w:bCs/>
        </w:rPr>
        <w:t>AUTO JAROV,</w:t>
      </w:r>
      <w:r>
        <w:rPr>
          <w:b/>
          <w:bCs/>
          <w:spacing w:val="-2"/>
        </w:rPr>
        <w:t xml:space="preserve"> </w:t>
      </w:r>
      <w:r>
        <w:rPr>
          <w:b/>
          <w:bCs/>
        </w:rPr>
        <w:t>s.r.o.</w:t>
      </w:r>
    </w:p>
    <w:p w14:paraId="1F993594" w14:textId="77777777" w:rsidR="00F52350" w:rsidRDefault="00F52350" w:rsidP="00F52350">
      <w:pPr>
        <w:pStyle w:val="Zkladntext"/>
        <w:widowControl/>
        <w:tabs>
          <w:tab w:val="left" w:pos="1037"/>
        </w:tabs>
        <w:kinsoku w:val="0"/>
        <w:overflowPunct w:val="0"/>
        <w:spacing w:after="120" w:line="260" w:lineRule="exact"/>
        <w:ind w:left="138"/>
        <w:rPr>
          <w:sz w:val="21"/>
          <w:szCs w:val="21"/>
        </w:rPr>
      </w:pPr>
      <w:r>
        <w:rPr>
          <w:sz w:val="21"/>
          <w:szCs w:val="21"/>
        </w:rPr>
        <w:t>Pod Šancemi 444/1</w:t>
      </w:r>
      <w:r>
        <w:rPr>
          <w:sz w:val="21"/>
          <w:szCs w:val="21"/>
        </w:rPr>
        <w:tab/>
      </w:r>
      <w:r>
        <w:rPr>
          <w:sz w:val="21"/>
          <w:szCs w:val="21"/>
        </w:rPr>
        <w:tab/>
      </w:r>
      <w:r>
        <w:rPr>
          <w:sz w:val="21"/>
          <w:szCs w:val="21"/>
        </w:rPr>
        <w:tab/>
      </w:r>
      <w:r>
        <w:rPr>
          <w:sz w:val="21"/>
          <w:szCs w:val="21"/>
        </w:rPr>
        <w:tab/>
      </w:r>
      <w:r>
        <w:rPr>
          <w:sz w:val="21"/>
          <w:szCs w:val="21"/>
        </w:rPr>
        <w:tab/>
        <w:t xml:space="preserve"> Osiková 2 č.2688</w:t>
      </w:r>
    </w:p>
    <w:p w14:paraId="53A93EB7" w14:textId="77777777" w:rsidR="00F52350" w:rsidRPr="00DE32A6" w:rsidRDefault="00F52350" w:rsidP="00F52350">
      <w:pPr>
        <w:pStyle w:val="Zkladntext"/>
        <w:widowControl/>
        <w:tabs>
          <w:tab w:val="left" w:pos="1037"/>
        </w:tabs>
        <w:kinsoku w:val="0"/>
        <w:overflowPunct w:val="0"/>
        <w:spacing w:after="120" w:line="260" w:lineRule="exact"/>
        <w:rPr>
          <w:sz w:val="21"/>
          <w:szCs w:val="21"/>
        </w:rPr>
      </w:pPr>
      <w:r>
        <w:rPr>
          <w:sz w:val="19"/>
          <w:szCs w:val="19"/>
        </w:rPr>
        <w:t xml:space="preserve">   </w:t>
      </w: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Praha 3</w:t>
      </w:r>
    </w:p>
    <w:p w14:paraId="1ED7C50E" w14:textId="77777777" w:rsidR="00F52350" w:rsidRDefault="00F52350" w:rsidP="00F52350">
      <w:pPr>
        <w:pStyle w:val="Zkladntext"/>
        <w:widowControl/>
        <w:tabs>
          <w:tab w:val="left" w:pos="1897"/>
          <w:tab w:val="left" w:pos="5094"/>
          <w:tab w:val="left" w:pos="6853"/>
        </w:tabs>
        <w:kinsoku w:val="0"/>
        <w:overflowPunct w:val="0"/>
        <w:spacing w:after="120" w:line="260" w:lineRule="exact"/>
        <w:ind w:left="138"/>
        <w:rPr>
          <w:b/>
          <w:bCs/>
          <w:sz w:val="19"/>
          <w:szCs w:val="19"/>
        </w:rPr>
      </w:pPr>
      <w:r>
        <w:rPr>
          <w:b/>
          <w:bCs/>
          <w:sz w:val="21"/>
          <w:szCs w:val="21"/>
        </w:rPr>
        <w:t>IČO:60194120</w:t>
      </w:r>
      <w:r>
        <w:rPr>
          <w:b/>
          <w:bCs/>
          <w:sz w:val="21"/>
          <w:szCs w:val="21"/>
        </w:rPr>
        <w:tab/>
        <w:t>DIČ:</w:t>
      </w:r>
      <w:r>
        <w:rPr>
          <w:b/>
          <w:bCs/>
          <w:spacing w:val="-9"/>
          <w:sz w:val="21"/>
          <w:szCs w:val="21"/>
        </w:rPr>
        <w:t xml:space="preserve"> </w:t>
      </w:r>
      <w:r w:rsidRPr="00DE32A6">
        <w:rPr>
          <w:b/>
          <w:bCs/>
          <w:sz w:val="21"/>
          <w:szCs w:val="21"/>
        </w:rPr>
        <w:t>CZ60194120</w:t>
      </w:r>
      <w:r>
        <w:rPr>
          <w:b/>
          <w:bCs/>
          <w:sz w:val="19"/>
          <w:szCs w:val="19"/>
        </w:rPr>
        <w:tab/>
      </w:r>
      <w:r>
        <w:rPr>
          <w:b/>
          <w:bCs/>
          <w:sz w:val="21"/>
          <w:szCs w:val="21"/>
        </w:rPr>
        <w:t>IČO:45789584</w:t>
      </w:r>
      <w:r>
        <w:rPr>
          <w:b/>
          <w:bCs/>
          <w:sz w:val="21"/>
          <w:szCs w:val="21"/>
        </w:rPr>
        <w:tab/>
        <w:t>DIČ:</w:t>
      </w:r>
      <w:r>
        <w:rPr>
          <w:b/>
          <w:bCs/>
          <w:spacing w:val="-5"/>
          <w:sz w:val="21"/>
          <w:szCs w:val="21"/>
        </w:rPr>
        <w:t xml:space="preserve"> </w:t>
      </w:r>
      <w:r w:rsidRPr="00DE32A6">
        <w:rPr>
          <w:b/>
          <w:bCs/>
          <w:sz w:val="21"/>
          <w:szCs w:val="21"/>
        </w:rPr>
        <w:t>CZ45789584</w:t>
      </w:r>
    </w:p>
    <w:p w14:paraId="505EC42A" w14:textId="2C3ECC1B" w:rsidR="00BD2A81"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E986263" w14:textId="77777777" w:rsidR="00BD2A81" w:rsidRDefault="00BD2A81" w:rsidP="002D60AF">
      <w:pPr>
        <w:pStyle w:val="Zkladntext"/>
        <w:widowControl/>
        <w:kinsoku w:val="0"/>
        <w:overflowPunct w:val="0"/>
        <w:spacing w:after="120" w:line="260" w:lineRule="exact"/>
        <w:rPr>
          <w:b/>
          <w:bCs/>
          <w:sz w:val="9"/>
          <w:szCs w:val="9"/>
        </w:rPr>
      </w:pPr>
    </w:p>
    <w:p w14:paraId="69545A3B" w14:textId="07AFE58A" w:rsidR="00BD2A81" w:rsidRPr="00F52350" w:rsidRDefault="00BD2A81" w:rsidP="00F52350">
      <w:pPr>
        <w:pStyle w:val="Nadpis4"/>
        <w:widowControl/>
        <w:kinsoku w:val="0"/>
        <w:overflowPunct w:val="0"/>
        <w:spacing w:before="0" w:after="120" w:line="260" w:lineRule="exact"/>
      </w:pPr>
      <w:r>
        <w:t>Nájemce od pronajímatele podpisem tohoto protokolu přebírá toto vozidlo:</w:t>
      </w:r>
    </w:p>
    <w:p w14:paraId="64166CDD" w14:textId="5C131F85"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DE32A6">
        <w:rPr>
          <w:b/>
          <w:bCs/>
          <w:sz w:val="21"/>
          <w:szCs w:val="21"/>
        </w:rPr>
        <w:t xml:space="preserve"> </w:t>
      </w:r>
      <w:r w:rsidR="00572B47">
        <w:rPr>
          <w:sz w:val="21"/>
          <w:szCs w:val="21"/>
        </w:rPr>
        <w:t xml:space="preserve">Škoda Octavia Style </w:t>
      </w:r>
      <w:r w:rsidR="00FC6838">
        <w:rPr>
          <w:sz w:val="21"/>
          <w:szCs w:val="21"/>
        </w:rPr>
        <w:t>1,5 TSI</w:t>
      </w:r>
      <w:r w:rsidR="00572B47">
        <w:rPr>
          <w:sz w:val="21"/>
          <w:szCs w:val="21"/>
        </w:rPr>
        <w:t xml:space="preserve"> </w:t>
      </w:r>
      <w:r w:rsidR="00F52350">
        <w:rPr>
          <w:sz w:val="18"/>
          <w:szCs w:val="18"/>
        </w:rPr>
        <w:t xml:space="preserve">    </w:t>
      </w:r>
      <w:r>
        <w:rPr>
          <w:b/>
          <w:bCs/>
          <w:sz w:val="21"/>
          <w:szCs w:val="21"/>
        </w:rPr>
        <w:t>RZ</w:t>
      </w:r>
      <w:r w:rsidR="001B59C0">
        <w:rPr>
          <w:b/>
          <w:bCs/>
          <w:sz w:val="21"/>
          <w:szCs w:val="21"/>
        </w:rPr>
        <w:t>:</w:t>
      </w:r>
      <w:r>
        <w:rPr>
          <w:b/>
          <w:bCs/>
          <w:spacing w:val="-1"/>
          <w:sz w:val="21"/>
          <w:szCs w:val="21"/>
        </w:rPr>
        <w:t xml:space="preserve"> </w:t>
      </w:r>
      <w:r w:rsidR="00F52350">
        <w:rPr>
          <w:spacing w:val="-1"/>
          <w:sz w:val="21"/>
          <w:szCs w:val="21"/>
        </w:rPr>
        <w:t xml:space="preserve">9AP </w:t>
      </w:r>
      <w:r w:rsidR="00FC6838">
        <w:rPr>
          <w:spacing w:val="-1"/>
          <w:sz w:val="21"/>
          <w:szCs w:val="21"/>
        </w:rPr>
        <w:t>6998</w:t>
      </w:r>
      <w:r>
        <w:rPr>
          <w:b/>
          <w:bCs/>
          <w:sz w:val="21"/>
          <w:szCs w:val="21"/>
        </w:rPr>
        <w:tab/>
        <w:t>VIN:</w:t>
      </w:r>
      <w:r w:rsidR="001B59C0">
        <w:rPr>
          <w:b/>
          <w:bCs/>
          <w:sz w:val="21"/>
          <w:szCs w:val="21"/>
        </w:rPr>
        <w:t xml:space="preserve"> </w:t>
      </w:r>
      <w:r w:rsidR="00572B47">
        <w:rPr>
          <w:sz w:val="21"/>
          <w:szCs w:val="21"/>
        </w:rPr>
        <w:t>TMB</w:t>
      </w:r>
      <w:r w:rsidR="00FC6838">
        <w:rPr>
          <w:sz w:val="21"/>
          <w:szCs w:val="21"/>
        </w:rPr>
        <w:t>AR8NX4PY048238</w:t>
      </w:r>
    </w:p>
    <w:p w14:paraId="05221ED8" w14:textId="264403AC" w:rsidR="00BD2A81" w:rsidRPr="00F52350" w:rsidRDefault="00BD2A81" w:rsidP="00F52350">
      <w:pPr>
        <w:pStyle w:val="Zkladntext"/>
        <w:widowControl/>
        <w:tabs>
          <w:tab w:val="left" w:pos="1554"/>
          <w:tab w:val="left" w:pos="3678"/>
        </w:tabs>
        <w:kinsoku w:val="0"/>
        <w:overflowPunct w:val="0"/>
        <w:spacing w:after="120" w:line="260" w:lineRule="exact"/>
        <w:ind w:left="138"/>
        <w:rPr>
          <w:sz w:val="18"/>
          <w:szCs w:val="18"/>
        </w:rPr>
      </w:pPr>
      <w:r>
        <w:rPr>
          <w:b/>
          <w:bCs/>
          <w:sz w:val="18"/>
          <w:szCs w:val="18"/>
        </w:rPr>
        <w:t>Doba</w:t>
      </w:r>
      <w:r>
        <w:rPr>
          <w:b/>
          <w:bCs/>
          <w:spacing w:val="-1"/>
          <w:sz w:val="18"/>
          <w:szCs w:val="18"/>
        </w:rPr>
        <w:t xml:space="preserve"> </w:t>
      </w:r>
      <w:r>
        <w:rPr>
          <w:b/>
          <w:bCs/>
          <w:sz w:val="18"/>
          <w:szCs w:val="18"/>
        </w:rPr>
        <w:t>nájmu:</w:t>
      </w:r>
      <w:r>
        <w:rPr>
          <w:b/>
          <w:bCs/>
          <w:sz w:val="18"/>
          <w:szCs w:val="18"/>
        </w:rPr>
        <w:tab/>
      </w:r>
      <w:r>
        <w:rPr>
          <w:sz w:val="18"/>
          <w:szCs w:val="18"/>
        </w:rPr>
        <w:t>od</w:t>
      </w:r>
      <w:r w:rsidR="00F52350">
        <w:rPr>
          <w:sz w:val="18"/>
          <w:szCs w:val="18"/>
        </w:rPr>
        <w:t xml:space="preserve"> </w:t>
      </w:r>
      <w:r w:rsidR="00572B47">
        <w:rPr>
          <w:sz w:val="18"/>
          <w:szCs w:val="18"/>
        </w:rPr>
        <w:t>23</w:t>
      </w:r>
      <w:r w:rsidR="00F52350">
        <w:rPr>
          <w:sz w:val="18"/>
          <w:szCs w:val="18"/>
        </w:rPr>
        <w:t>.02.2023</w:t>
      </w:r>
      <w:r>
        <w:rPr>
          <w:sz w:val="18"/>
          <w:szCs w:val="18"/>
        </w:rPr>
        <w:tab/>
        <w:t>do</w:t>
      </w:r>
      <w:r>
        <w:rPr>
          <w:spacing w:val="1"/>
          <w:sz w:val="18"/>
          <w:szCs w:val="18"/>
        </w:rPr>
        <w:t xml:space="preserve"> </w:t>
      </w:r>
      <w:r w:rsidR="00572B47">
        <w:rPr>
          <w:sz w:val="18"/>
          <w:szCs w:val="18"/>
        </w:rPr>
        <w:t>22</w:t>
      </w:r>
      <w:r w:rsidR="00F52350">
        <w:rPr>
          <w:sz w:val="18"/>
          <w:szCs w:val="18"/>
        </w:rPr>
        <w:t>.02.2027</w:t>
      </w:r>
    </w:p>
    <w:p w14:paraId="0905F5ED" w14:textId="25A83F46" w:rsidR="00BD2A81" w:rsidRDefault="00BD2A81" w:rsidP="002D60AF">
      <w:pPr>
        <w:pStyle w:val="Zkladntext"/>
        <w:widowControl/>
        <w:kinsoku w:val="0"/>
        <w:overflowPunct w:val="0"/>
        <w:spacing w:after="120" w:line="260" w:lineRule="exact"/>
        <w:ind w:left="138"/>
        <w:rPr>
          <w:b/>
          <w:bCs/>
          <w:sz w:val="19"/>
          <w:szCs w:val="19"/>
        </w:rPr>
      </w:pPr>
      <w:r w:rsidRPr="00F52350">
        <w:rPr>
          <w:b/>
          <w:bCs/>
          <w:sz w:val="21"/>
          <w:szCs w:val="21"/>
        </w:rPr>
        <w:t>Stav ujetých km</w:t>
      </w:r>
      <w:r>
        <w:rPr>
          <w:sz w:val="21"/>
          <w:szCs w:val="21"/>
        </w:rPr>
        <w:t xml:space="preserve">: </w:t>
      </w:r>
      <w:r w:rsidR="00F52350">
        <w:rPr>
          <w:sz w:val="19"/>
          <w:szCs w:val="19"/>
        </w:rPr>
        <w:t>11</w:t>
      </w:r>
    </w:p>
    <w:p w14:paraId="69B2B8D5" w14:textId="4290346D" w:rsidR="00BD2A81" w:rsidRDefault="00BD2A81" w:rsidP="00F52350">
      <w:pPr>
        <w:pStyle w:val="Zkladntext"/>
        <w:widowControl/>
        <w:kinsoku w:val="0"/>
        <w:overflowPunct w:val="0"/>
        <w:spacing w:after="120" w:line="260" w:lineRule="exact"/>
        <w:ind w:left="138"/>
      </w:pPr>
      <w:r w:rsidRPr="00F52350">
        <w:rPr>
          <w:b/>
          <w:bCs/>
        </w:rPr>
        <w:t>Množství pohonných hmot</w:t>
      </w:r>
      <w:r>
        <w:t>: 5 l</w:t>
      </w:r>
    </w:p>
    <w:p w14:paraId="74508493" w14:textId="77777777" w:rsidR="00F52350" w:rsidRDefault="00BD2A81" w:rsidP="00F52350">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podle proměnlivého ukazatele, nejpozději každých 30 000km, nebo po 2 letech, co nastane dříve.</w:t>
      </w:r>
    </w:p>
    <w:p w14:paraId="6FAB2991" w14:textId="11403B7E" w:rsidR="00BD2A81" w:rsidRPr="00F52350" w:rsidRDefault="00722061" w:rsidP="00F52350">
      <w:pPr>
        <w:pStyle w:val="Zkladntext"/>
        <w:widowControl/>
        <w:kinsoku w:val="0"/>
        <w:overflowPunct w:val="0"/>
        <w:spacing w:line="260" w:lineRule="exact"/>
        <w:ind w:left="138" w:right="164"/>
        <w:rPr>
          <w:sz w:val="19"/>
          <w:szCs w:val="1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3F49F57C" w14:textId="1CC73CF0" w:rsidR="00BD2A81" w:rsidRPr="00F52350" w:rsidRDefault="00BD2A81" w:rsidP="00F52350">
      <w:pPr>
        <w:pStyle w:val="Nadpis4"/>
        <w:widowControl/>
        <w:kinsoku w:val="0"/>
        <w:overflowPunct w:val="0"/>
        <w:spacing w:before="0" w:after="120" w:line="260" w:lineRule="exact"/>
      </w:pPr>
      <w:r>
        <w:t>Nájemce potvrzuje, že vozidlo je předáno s dále uvedeným vybavením a dokumenty:</w:t>
      </w: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73B8DA0F" w:rsidR="00BD2A81" w:rsidRDefault="00DE32A6"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sada látkových koberců,</w:t>
      </w:r>
      <w:r w:rsidR="000C73B8">
        <w:rPr>
          <w:sz w:val="19"/>
          <w:szCs w:val="19"/>
        </w:rPr>
        <w:t xml:space="preserve"> sada sítí, závěsná police, sklopné tažné zařízení.</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1325A1EE" w14:textId="77777777" w:rsidR="00F52350" w:rsidRDefault="00BD2A81" w:rsidP="00F52350">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569B801D" w14:textId="233A6AF3" w:rsidR="00BD2A81" w:rsidRPr="00F52350" w:rsidRDefault="00722061" w:rsidP="00F52350">
      <w:pPr>
        <w:pStyle w:val="Zkladntext"/>
        <w:widowControl/>
        <w:kinsoku w:val="0"/>
        <w:overflowPunct w:val="0"/>
        <w:ind w:left="280" w:hanging="142"/>
        <w:rPr>
          <w:sz w:val="19"/>
          <w:szCs w:val="19"/>
        </w:rPr>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268EAD0E" w14:textId="77777777" w:rsidR="00BD2A81" w:rsidRDefault="00BD2A81" w:rsidP="00F52350">
      <w:pPr>
        <w:pStyle w:val="Nadpis4"/>
        <w:widowControl/>
        <w:kinsoku w:val="0"/>
        <w:overflowPunct w:val="0"/>
        <w:spacing w:before="0" w:after="120" w:line="260" w:lineRule="exact"/>
      </w:pPr>
      <w:r>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2D477915" w14:textId="2C9B7D76" w:rsidR="00BD2A81" w:rsidRDefault="00BD2A81" w:rsidP="00F52350">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6428DD2D" w14:textId="77777777" w:rsidR="00F52350" w:rsidRPr="00BE4A96" w:rsidRDefault="00F52350" w:rsidP="00F52350">
      <w:pPr>
        <w:pStyle w:val="Zkladntext"/>
        <w:widowControl/>
        <w:kinsoku w:val="0"/>
        <w:overflowPunct w:val="0"/>
        <w:spacing w:after="120" w:line="260" w:lineRule="exact"/>
        <w:ind w:left="138" w:right="134" w:firstLine="708"/>
        <w:jc w:val="both"/>
      </w:pPr>
    </w:p>
    <w:p w14:paraId="29FCD3E0" w14:textId="0B075806" w:rsidR="00BD2A81" w:rsidRDefault="00BD2A81" w:rsidP="002D60AF">
      <w:pPr>
        <w:pStyle w:val="Zkladntext"/>
        <w:widowControl/>
        <w:kinsoku w:val="0"/>
        <w:overflowPunct w:val="0"/>
        <w:spacing w:after="120" w:line="260" w:lineRule="exact"/>
        <w:ind w:left="138"/>
      </w:pPr>
      <w:r w:rsidRPr="00BE4A96">
        <w:t>V Praze dne</w:t>
      </w:r>
      <w:r w:rsidR="00F52350">
        <w:t xml:space="preserve"> </w:t>
      </w:r>
      <w:r w:rsidR="00572B47">
        <w:t>23</w:t>
      </w:r>
      <w:r w:rsidR="00F52350">
        <w:t>.02.2023</w:t>
      </w:r>
    </w:p>
    <w:p w14:paraId="43477B4B" w14:textId="2851D440" w:rsidR="004F46F0" w:rsidRPr="004F46F0" w:rsidRDefault="004F46F0" w:rsidP="002D60AF">
      <w:pPr>
        <w:pStyle w:val="Zkladntext"/>
        <w:widowControl/>
        <w:kinsoku w:val="0"/>
        <w:overflowPunct w:val="0"/>
        <w:spacing w:after="120" w:line="260" w:lineRule="exact"/>
        <w:rPr>
          <w:sz w:val="36"/>
          <w:szCs w:val="36"/>
        </w:rPr>
      </w:pPr>
      <w:r>
        <w:rPr>
          <w:sz w:val="36"/>
          <w:szCs w:val="36"/>
        </w:rPr>
        <w:t xml:space="preserve">    </w:t>
      </w:r>
    </w:p>
    <w:p w14:paraId="16EE71B9" w14:textId="35183319" w:rsidR="00F52350" w:rsidRPr="00BE4A96" w:rsidRDefault="004F46F0" w:rsidP="004F46F0">
      <w:pPr>
        <w:pStyle w:val="Zkladntext"/>
        <w:widowControl/>
        <w:tabs>
          <w:tab w:val="left" w:pos="5192"/>
        </w:tabs>
        <w:kinsoku w:val="0"/>
        <w:overflowPunct w:val="0"/>
        <w:spacing w:after="120" w:line="260" w:lineRule="exact"/>
      </w:pPr>
      <w:r>
        <w:t xml:space="preserve">     XXXXXXXXXXX</w:t>
      </w:r>
      <w:r>
        <w:tab/>
        <w:t>XXXXXXXXX</w:t>
      </w:r>
    </w:p>
    <w:p w14:paraId="4B5779BD" w14:textId="00945F86"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(pronajímatele)</w:t>
      </w:r>
      <w:r w:rsidR="00296D04">
        <w:t xml:space="preserve"> XXXXXXXX</w:t>
      </w:r>
      <w:r w:rsidRPr="00BE4A96">
        <w:tab/>
        <w:t>Podpis (nájemce)</w:t>
      </w:r>
      <w:r w:rsidRPr="00BE4A96">
        <w:rPr>
          <w:spacing w:val="-2"/>
        </w:rPr>
        <w:t xml:space="preserve"> </w:t>
      </w:r>
      <w:r w:rsidR="00296D04">
        <w:t xml:space="preserve"> XXXXXXX </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4820" w14:textId="77777777" w:rsidR="00A56DDC" w:rsidRDefault="00A56DDC">
      <w:r>
        <w:separator/>
      </w:r>
    </w:p>
  </w:endnote>
  <w:endnote w:type="continuationSeparator" w:id="0">
    <w:p w14:paraId="1D16EA1B" w14:textId="77777777" w:rsidR="00A56DDC" w:rsidRDefault="00A5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oY1gEAAJADAAAOAAAAZHJzL2Uyb0RvYy54bWysU9uO0zAQfUfiHyy/0ySFrlDUdLXsahHS&#10;AistfMDUsZOIxGPGbpPy9YydpsvlDfFiTcbjM+ecmWyvp6EXR02+Q1vJYpVLoa3CurNNJb9+uX/1&#10;V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1DF4" w14:textId="77777777" w:rsidR="00A56DDC" w:rsidRDefault="00A56DDC">
      <w:r>
        <w:separator/>
      </w:r>
    </w:p>
  </w:footnote>
  <w:footnote w:type="continuationSeparator" w:id="0">
    <w:p w14:paraId="2B04ED0D" w14:textId="77777777" w:rsidR="00A56DDC" w:rsidRDefault="00A5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98086635">
    <w:abstractNumId w:val="12"/>
  </w:num>
  <w:num w:numId="2" w16cid:durableId="5442935">
    <w:abstractNumId w:val="11"/>
  </w:num>
  <w:num w:numId="3" w16cid:durableId="779103691">
    <w:abstractNumId w:val="10"/>
  </w:num>
  <w:num w:numId="4" w16cid:durableId="591818530">
    <w:abstractNumId w:val="9"/>
  </w:num>
  <w:num w:numId="5" w16cid:durableId="72509447">
    <w:abstractNumId w:val="8"/>
  </w:num>
  <w:num w:numId="6" w16cid:durableId="1559172519">
    <w:abstractNumId w:val="7"/>
  </w:num>
  <w:num w:numId="7" w16cid:durableId="921720593">
    <w:abstractNumId w:val="6"/>
  </w:num>
  <w:num w:numId="8" w16cid:durableId="2077511943">
    <w:abstractNumId w:val="5"/>
  </w:num>
  <w:num w:numId="9" w16cid:durableId="279998426">
    <w:abstractNumId w:val="4"/>
  </w:num>
  <w:num w:numId="10" w16cid:durableId="236864090">
    <w:abstractNumId w:val="3"/>
  </w:num>
  <w:num w:numId="11" w16cid:durableId="301885537">
    <w:abstractNumId w:val="2"/>
  </w:num>
  <w:num w:numId="12" w16cid:durableId="1663855281">
    <w:abstractNumId w:val="1"/>
  </w:num>
  <w:num w:numId="13" w16cid:durableId="1164588589">
    <w:abstractNumId w:val="0"/>
  </w:num>
  <w:num w:numId="14" w16cid:durableId="1129933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33EB6"/>
    <w:rsid w:val="00052DAA"/>
    <w:rsid w:val="00085D4D"/>
    <w:rsid w:val="000B562F"/>
    <w:rsid w:val="000C73B8"/>
    <w:rsid w:val="000D1EEC"/>
    <w:rsid w:val="00107199"/>
    <w:rsid w:val="00121394"/>
    <w:rsid w:val="00125F54"/>
    <w:rsid w:val="00152CE6"/>
    <w:rsid w:val="0016520E"/>
    <w:rsid w:val="001660DE"/>
    <w:rsid w:val="00177B74"/>
    <w:rsid w:val="001815C0"/>
    <w:rsid w:val="00193599"/>
    <w:rsid w:val="00193E8F"/>
    <w:rsid w:val="001B59C0"/>
    <w:rsid w:val="001C7DDF"/>
    <w:rsid w:val="001D0B29"/>
    <w:rsid w:val="001E20F5"/>
    <w:rsid w:val="0023098C"/>
    <w:rsid w:val="002909AE"/>
    <w:rsid w:val="00292427"/>
    <w:rsid w:val="00296D04"/>
    <w:rsid w:val="002D340C"/>
    <w:rsid w:val="002D60AF"/>
    <w:rsid w:val="00322A56"/>
    <w:rsid w:val="0037058B"/>
    <w:rsid w:val="003A7129"/>
    <w:rsid w:val="003B723D"/>
    <w:rsid w:val="00401640"/>
    <w:rsid w:val="00401FEA"/>
    <w:rsid w:val="0040746D"/>
    <w:rsid w:val="00414DA0"/>
    <w:rsid w:val="004218DE"/>
    <w:rsid w:val="0042216F"/>
    <w:rsid w:val="00441751"/>
    <w:rsid w:val="004C16B1"/>
    <w:rsid w:val="004D79D3"/>
    <w:rsid w:val="004E3F09"/>
    <w:rsid w:val="004F46F0"/>
    <w:rsid w:val="00542E5A"/>
    <w:rsid w:val="00552F69"/>
    <w:rsid w:val="00553DEC"/>
    <w:rsid w:val="00572B47"/>
    <w:rsid w:val="005C44DE"/>
    <w:rsid w:val="005C5F02"/>
    <w:rsid w:val="005D6568"/>
    <w:rsid w:val="005E09E2"/>
    <w:rsid w:val="006027D7"/>
    <w:rsid w:val="006A5BE6"/>
    <w:rsid w:val="00706682"/>
    <w:rsid w:val="00722061"/>
    <w:rsid w:val="007351B6"/>
    <w:rsid w:val="00753963"/>
    <w:rsid w:val="007D232D"/>
    <w:rsid w:val="00874C5A"/>
    <w:rsid w:val="009E4874"/>
    <w:rsid w:val="00A10AB8"/>
    <w:rsid w:val="00A213C5"/>
    <w:rsid w:val="00A25F8B"/>
    <w:rsid w:val="00A56DDC"/>
    <w:rsid w:val="00AD3BAE"/>
    <w:rsid w:val="00AD4D61"/>
    <w:rsid w:val="00AD4F3C"/>
    <w:rsid w:val="00B524F4"/>
    <w:rsid w:val="00B64F58"/>
    <w:rsid w:val="00B92DED"/>
    <w:rsid w:val="00BA182E"/>
    <w:rsid w:val="00BA4B99"/>
    <w:rsid w:val="00BA581A"/>
    <w:rsid w:val="00BD2A81"/>
    <w:rsid w:val="00BE4A96"/>
    <w:rsid w:val="00C14C76"/>
    <w:rsid w:val="00C41BC0"/>
    <w:rsid w:val="00C575CD"/>
    <w:rsid w:val="00CB6304"/>
    <w:rsid w:val="00D37659"/>
    <w:rsid w:val="00DC35B5"/>
    <w:rsid w:val="00DE32A6"/>
    <w:rsid w:val="00E45F02"/>
    <w:rsid w:val="00E62D1A"/>
    <w:rsid w:val="00EB0A5E"/>
    <w:rsid w:val="00F240B8"/>
    <w:rsid w:val="00F3707B"/>
    <w:rsid w:val="00F442C3"/>
    <w:rsid w:val="00F46745"/>
    <w:rsid w:val="00F52350"/>
    <w:rsid w:val="00FB5E95"/>
    <w:rsid w:val="00FC6838"/>
    <w:rsid w:val="00FE2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25C5-DD88-4ED0-9616-8F7C54C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4680</Words>
  <Characters>27612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Koromházová Adéla</cp:lastModifiedBy>
  <cp:revision>4</cp:revision>
  <cp:lastPrinted>2022-10-11T06:29:00Z</cp:lastPrinted>
  <dcterms:created xsi:type="dcterms:W3CDTF">2023-02-23T12:03:00Z</dcterms:created>
  <dcterms:modified xsi:type="dcterms:W3CDTF">2023-02-23T12:11:00Z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