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4727"/>
        <w:gridCol w:w="241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HalBi spol. s r. o.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Hošťálkovy 24, 79401 Krnov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Hošťálkovy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373 drůb.hala, ID 807 váhy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373 drůb.hala, ID 807 váhy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373 drůb.hala, ID 807 váhy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793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1 586,00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17 212,00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18 798,00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793</w:t>
                  </w: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1 586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17 212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18 798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1266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241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č.55N16/26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5511626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05.04.2016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18 798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06.04.2016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