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90A4" w14:textId="77777777" w:rsidR="00074933" w:rsidRPr="000D4AF4" w:rsidRDefault="00074933" w:rsidP="00074933">
      <w:pPr>
        <w:pStyle w:val="StylDoprava"/>
        <w:rPr>
          <w:b/>
          <w:bCs/>
        </w:rPr>
      </w:pPr>
      <w:r>
        <w:rPr>
          <w:b/>
          <w:bCs/>
        </w:rPr>
        <w:t>UID: spuess8621a940</w:t>
      </w:r>
    </w:p>
    <w:p w14:paraId="6D81B685" w14:textId="77777777" w:rsidR="00074933" w:rsidRDefault="00074933" w:rsidP="00074933">
      <w:pPr>
        <w:pStyle w:val="Zhlav"/>
      </w:pPr>
    </w:p>
    <w:p w14:paraId="1E2AE39A" w14:textId="77777777" w:rsidR="00074933" w:rsidRDefault="00074933" w:rsidP="00074933">
      <w:pPr>
        <w:jc w:val="right"/>
        <w:rPr>
          <w:rFonts w:ascii="Arial" w:hAnsi="Arial" w:cs="Arial"/>
          <w:b/>
          <w:sz w:val="22"/>
          <w:szCs w:val="22"/>
        </w:rPr>
      </w:pPr>
    </w:p>
    <w:p w14:paraId="69F8C148" w14:textId="7F6D4632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71BDBF9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52D299C0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746140B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51FD0193" w14:textId="35B9C62E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Martin Vrba, ústřední ředitel Státního pozemkového úřadu </w:t>
      </w:r>
    </w:p>
    <w:p w14:paraId="723254B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0FE8FB67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80148E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64569F61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5BCB3CF3" w14:textId="77777777" w:rsidR="00E42955" w:rsidRDefault="00E42955" w:rsidP="00E42955">
      <w:pPr>
        <w:pStyle w:val="VnitrniText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Lidl Česká republika v.o.s.</w:t>
      </w:r>
    </w:p>
    <w:p w14:paraId="1EEE2DF1" w14:textId="08C919F9" w:rsidR="00E42955" w:rsidRDefault="00E42955" w:rsidP="00E4295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195130">
        <w:rPr>
          <w:sz w:val="22"/>
          <w:szCs w:val="22"/>
        </w:rPr>
        <w:t xml:space="preserve">Praha 5, </w:t>
      </w:r>
      <w:r>
        <w:rPr>
          <w:sz w:val="22"/>
          <w:szCs w:val="22"/>
        </w:rPr>
        <w:t>Nárožní 1359/11, PSČ 158 00</w:t>
      </w:r>
    </w:p>
    <w:p w14:paraId="32652D1A" w14:textId="77777777" w:rsidR="00E42955" w:rsidRDefault="00E42955" w:rsidP="00E42955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IČO: 26178541</w:t>
      </w:r>
    </w:p>
    <w:p w14:paraId="6E7FFAE9" w14:textId="77777777" w:rsidR="00E42955" w:rsidRDefault="00E42955" w:rsidP="00E42955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0"/>
        </w:rPr>
      </w:pPr>
      <w:r>
        <w:rPr>
          <w:rFonts w:ascii="Arial" w:hAnsi="Arial" w:cs="Arial"/>
          <w:color w:val="000000"/>
          <w:sz w:val="22"/>
          <w:szCs w:val="20"/>
        </w:rPr>
        <w:t>zapsána v obchodním rejstříku vedeném Městským soudem v Praze oddíl A, vložka 42824</w:t>
      </w:r>
      <w:r>
        <w:rPr>
          <w:rFonts w:ascii="Arial" w:hAnsi="Arial" w:cs="Arial"/>
          <w:i/>
          <w:color w:val="000000"/>
          <w:sz w:val="22"/>
          <w:szCs w:val="20"/>
        </w:rPr>
        <w:t>,</w:t>
      </w:r>
    </w:p>
    <w:p w14:paraId="3EC9ACE3" w14:textId="77777777" w:rsidR="00E42955" w:rsidRDefault="00E42955" w:rsidP="00E42955">
      <w:pPr>
        <w:pStyle w:val="adresa"/>
        <w:tabs>
          <w:tab w:val="left" w:pos="120"/>
        </w:tabs>
        <w:rPr>
          <w:rFonts w:ascii="Arial" w:hAnsi="Arial" w:cs="Arial"/>
          <w:iCs/>
          <w:color w:val="000000"/>
          <w:sz w:val="22"/>
          <w:szCs w:val="20"/>
        </w:rPr>
      </w:pPr>
      <w:r>
        <w:rPr>
          <w:rFonts w:ascii="Arial" w:hAnsi="Arial" w:cs="Arial"/>
          <w:iCs/>
          <w:color w:val="000000"/>
          <w:sz w:val="22"/>
          <w:szCs w:val="20"/>
        </w:rPr>
        <w:t>která je zastoupena společníkem, společností Lidl Holding s.r.o., kterého zastupují jednatelé Martin Molnár a Pavel Stratil</w:t>
      </w:r>
    </w:p>
    <w:p w14:paraId="196060E7" w14:textId="77777777" w:rsidR="00E42955" w:rsidRDefault="00E42955" w:rsidP="000B0AA7">
      <w:pPr>
        <w:pStyle w:val="VnitrniText"/>
        <w:ind w:firstLine="0"/>
        <w:rPr>
          <w:sz w:val="22"/>
          <w:szCs w:val="22"/>
        </w:rPr>
      </w:pPr>
    </w:p>
    <w:p w14:paraId="540835A4" w14:textId="43CC8D95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59FEB3D0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1B45073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42334603" w14:textId="77777777" w:rsidR="0065715D" w:rsidRPr="00B35B4D" w:rsidRDefault="0065715D" w:rsidP="0065715D">
      <w:pPr>
        <w:jc w:val="both"/>
        <w:rPr>
          <w:rFonts w:ascii="Arial" w:hAnsi="Arial" w:cs="Arial"/>
          <w:sz w:val="22"/>
          <w:szCs w:val="22"/>
        </w:rPr>
      </w:pPr>
      <w:r w:rsidRPr="00B35B4D">
        <w:rPr>
          <w:rFonts w:ascii="Arial" w:hAnsi="Arial" w:cs="Arial"/>
          <w:sz w:val="22"/>
          <w:szCs w:val="22"/>
        </w:rPr>
        <w:t xml:space="preserve">uzavírají podle §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2079 </w:t>
      </w:r>
      <w:r w:rsidRPr="00B35B4D">
        <w:rPr>
          <w:rFonts w:ascii="Arial" w:hAnsi="Arial" w:cs="Arial"/>
          <w:sz w:val="22"/>
          <w:szCs w:val="22"/>
        </w:rPr>
        <w:t xml:space="preserve">a násl. zákona č. </w:t>
      </w:r>
      <w:r w:rsidRPr="00B35B4D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B35B4D">
        <w:rPr>
          <w:rFonts w:ascii="Arial" w:hAnsi="Arial" w:cs="Arial"/>
          <w:sz w:val="22"/>
          <w:szCs w:val="22"/>
        </w:rPr>
        <w:t xml:space="preserve">Sb., občanský zákoník, v souladu s § 17 odst. 3 písmeno c) zákona č. 229/1991 Sb., o úpravě vlastnických vztahů k půdě a jinému zemědělskému majetku, ve znění pozdějších předpisů, tuto </w:t>
      </w:r>
    </w:p>
    <w:p w14:paraId="4411CA4A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798A539E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4AB6D354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62D60BF7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3002K22/21</w:t>
      </w:r>
    </w:p>
    <w:p w14:paraId="394132F1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154C298F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25E31CE8" w14:textId="354AFC73" w:rsidR="00CF17C0" w:rsidRPr="00860D45" w:rsidRDefault="00DB57EC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A21E6E" w:rsidRPr="00A2149C">
        <w:rPr>
          <w:sz w:val="22"/>
          <w:szCs w:val="22"/>
        </w:rPr>
        <w:t xml:space="preserve">je </w:t>
      </w:r>
      <w:r w:rsidR="00CF17C0" w:rsidRPr="00A2149C">
        <w:rPr>
          <w:sz w:val="22"/>
          <w:szCs w:val="22"/>
        </w:rPr>
        <w:t>ve smyslu zákona č.</w:t>
      </w:r>
      <w:r w:rsidR="006D7824" w:rsidRPr="00A2149C">
        <w:rPr>
          <w:sz w:val="22"/>
          <w:szCs w:val="22"/>
        </w:rPr>
        <w:t> </w:t>
      </w:r>
      <w:r w:rsidR="00A21E6E" w:rsidRPr="00A2149C">
        <w:rPr>
          <w:sz w:val="22"/>
          <w:szCs w:val="22"/>
        </w:rPr>
        <w:t>503</w:t>
      </w:r>
      <w:r w:rsidR="00CF17C0" w:rsidRPr="00A2149C">
        <w:rPr>
          <w:sz w:val="22"/>
          <w:szCs w:val="22"/>
        </w:rPr>
        <w:t>/</w:t>
      </w:r>
      <w:r w:rsidR="00A21E6E" w:rsidRPr="00A2149C">
        <w:rPr>
          <w:sz w:val="22"/>
          <w:szCs w:val="22"/>
        </w:rPr>
        <w:t>2012</w:t>
      </w:r>
      <w:r w:rsidR="00CF17C0" w:rsidRPr="00A2149C">
        <w:rPr>
          <w:sz w:val="22"/>
          <w:szCs w:val="22"/>
        </w:rPr>
        <w:t xml:space="preserve"> Sb., </w:t>
      </w:r>
      <w:r w:rsidR="00A21E6E" w:rsidRPr="00A2149C">
        <w:rPr>
          <w:sz w:val="22"/>
          <w:szCs w:val="22"/>
        </w:rPr>
        <w:t>o Státním pozemkovém úřadu a o změně některých souvisejících zákonů</w:t>
      </w:r>
      <w:r w:rsidRPr="00A2149C">
        <w:rPr>
          <w:sz w:val="22"/>
          <w:szCs w:val="22"/>
        </w:rPr>
        <w:t>, ve</w:t>
      </w:r>
      <w:r w:rsidR="00E42955">
        <w:rPr>
          <w:sz w:val="22"/>
          <w:szCs w:val="22"/>
        </w:rPr>
        <w:t> </w:t>
      </w:r>
      <w:r w:rsidRPr="00A2149C">
        <w:rPr>
          <w:sz w:val="22"/>
          <w:szCs w:val="22"/>
        </w:rPr>
        <w:t>znění pozdějších předpisů</w:t>
      </w:r>
      <w:r w:rsidR="00D43C07" w:rsidRPr="00A2149C">
        <w:rPr>
          <w:sz w:val="22"/>
          <w:szCs w:val="22"/>
        </w:rPr>
        <w:t xml:space="preserve"> (dále jen “zákon o SPÚ“)</w:t>
      </w:r>
      <w:r w:rsidR="00CF17C0" w:rsidRPr="00A2149C">
        <w:rPr>
          <w:sz w:val="22"/>
          <w:szCs w:val="22"/>
        </w:rPr>
        <w:t xml:space="preserve">, </w:t>
      </w:r>
      <w:r w:rsidR="00A21E6E" w:rsidRPr="00860D45">
        <w:rPr>
          <w:sz w:val="22"/>
          <w:szCs w:val="22"/>
        </w:rPr>
        <w:t xml:space="preserve">příslušný hospodařit </w:t>
      </w:r>
      <w:r w:rsidR="00860D45">
        <w:rPr>
          <w:sz w:val="22"/>
          <w:szCs w:val="22"/>
        </w:rPr>
        <w:t xml:space="preserve">s níže </w:t>
      </w:r>
      <w:r w:rsidR="00860D45" w:rsidRPr="00860D45">
        <w:rPr>
          <w:sz w:val="22"/>
          <w:szCs w:val="22"/>
        </w:rPr>
        <w:t>uvedenou nemovitou věcí</w:t>
      </w:r>
      <w:r w:rsidR="00CF17C0" w:rsidRPr="00860D45">
        <w:rPr>
          <w:sz w:val="22"/>
          <w:szCs w:val="22"/>
        </w:rPr>
        <w:t>:</w:t>
      </w:r>
    </w:p>
    <w:p w14:paraId="23920248" w14:textId="77777777" w:rsidR="00E42955" w:rsidRDefault="00E42955" w:rsidP="000B0AA7">
      <w:pPr>
        <w:pStyle w:val="VnitrniText"/>
        <w:ind w:firstLine="0"/>
        <w:rPr>
          <w:sz w:val="22"/>
          <w:szCs w:val="22"/>
        </w:rPr>
      </w:pPr>
    </w:p>
    <w:p w14:paraId="14D8AE7A" w14:textId="18C39E06"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14:paraId="57AA28A7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5E6808F" w14:textId="77777777" w:rsidR="008505AD" w:rsidRPr="000B0AA7" w:rsidRDefault="008505AD" w:rsidP="00E42955">
      <w:pPr>
        <w:tabs>
          <w:tab w:val="left" w:pos="2268"/>
          <w:tab w:val="left" w:pos="4678"/>
          <w:tab w:val="lef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6DECB62" w14:textId="77777777" w:rsidR="007431BA" w:rsidRPr="007431BA" w:rsidRDefault="007431BA" w:rsidP="00E42955">
      <w:pPr>
        <w:pStyle w:val="cary"/>
        <w:tabs>
          <w:tab w:val="left" w:pos="4678"/>
          <w:tab w:val="left" w:pos="6804"/>
        </w:tabs>
      </w:pPr>
      <w:r w:rsidRPr="007431BA">
        <w:t>-------------------------------------------------------------------------------------------------------------------------------------</w:t>
      </w:r>
    </w:p>
    <w:p w14:paraId="0C2D5BDA" w14:textId="77777777" w:rsidR="008505AD" w:rsidRPr="00257EB0" w:rsidRDefault="008505AD" w:rsidP="00E42955">
      <w:pPr>
        <w:tabs>
          <w:tab w:val="left" w:pos="2268"/>
          <w:tab w:val="left" w:pos="4678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329673A" w14:textId="77777777" w:rsidR="008505AD" w:rsidRPr="00257EB0" w:rsidRDefault="008505AD" w:rsidP="00E42955">
      <w:pPr>
        <w:tabs>
          <w:tab w:val="left" w:pos="2268"/>
          <w:tab w:val="left" w:pos="4678"/>
          <w:tab w:val="left" w:pos="6804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Olomouc</w:t>
      </w:r>
      <w:r w:rsidRPr="00257EB0">
        <w:rPr>
          <w:rStyle w:val="tabulkyNemovitosti"/>
        </w:rPr>
        <w:tab/>
        <w:t>Holice u Olomouce</w:t>
      </w:r>
      <w:r w:rsidRPr="00257EB0">
        <w:rPr>
          <w:rStyle w:val="tabulkyNemovitosti"/>
        </w:rPr>
        <w:tab/>
        <w:t>1941/3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2669FC4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B001253" w14:textId="2B655CE9"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Olomoucký kraj, Katastrální pracoviště Olomouc.</w:t>
      </w:r>
    </w:p>
    <w:p w14:paraId="5CCBCE85" w14:textId="77777777" w:rsidR="003D2D95" w:rsidRDefault="003D2D95" w:rsidP="003D2D95">
      <w:pPr>
        <w:pStyle w:val="VnitrniText"/>
        <w:ind w:firstLine="0"/>
      </w:pPr>
    </w:p>
    <w:p w14:paraId="11BEB264" w14:textId="77777777" w:rsidR="003D2D95" w:rsidRPr="003D2D95" w:rsidRDefault="003D2D95" w:rsidP="003D2D95">
      <w:pPr>
        <w:pStyle w:val="VnitrniText"/>
        <w:ind w:firstLine="0"/>
        <w:rPr>
          <w:color w:val="000000"/>
        </w:rPr>
      </w:pPr>
      <w:r>
        <w:t xml:space="preserve">(dále jen </w:t>
      </w:r>
      <w:r>
        <w:rPr>
          <w:color w:val="000000"/>
        </w:rPr>
        <w:t>„pozemek“ nebo „nemovitost”)</w:t>
      </w:r>
    </w:p>
    <w:p w14:paraId="5BCE5349" w14:textId="77777777" w:rsidR="006E33CA" w:rsidRPr="00A2149C" w:rsidRDefault="006E33CA" w:rsidP="001274AE">
      <w:pPr>
        <w:rPr>
          <w:rFonts w:ascii="Arial" w:hAnsi="Arial" w:cs="Arial"/>
          <w:sz w:val="22"/>
          <w:szCs w:val="22"/>
        </w:rPr>
      </w:pPr>
    </w:p>
    <w:p w14:paraId="155DF0C3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4FEA2921" w14:textId="0D05DA82" w:rsidR="00F6119A" w:rsidRPr="00F6119A" w:rsidRDefault="005C5AF6" w:rsidP="00F6119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F6119A">
        <w:rPr>
          <w:rFonts w:ascii="Arial" w:hAnsi="Arial" w:cs="Arial"/>
          <w:sz w:val="22"/>
          <w:szCs w:val="22"/>
        </w:rPr>
        <w:t xml:space="preserve">Prodávající </w:t>
      </w:r>
      <w:r w:rsidR="00F6119A" w:rsidRPr="00F6119A">
        <w:rPr>
          <w:rFonts w:ascii="Arial" w:hAnsi="Arial" w:cs="Arial"/>
          <w:sz w:val="22"/>
          <w:szCs w:val="22"/>
        </w:rPr>
        <w:t>prodává</w:t>
      </w:r>
      <w:r w:rsidRPr="00F6119A">
        <w:rPr>
          <w:rFonts w:ascii="Arial" w:hAnsi="Arial" w:cs="Arial"/>
          <w:sz w:val="22"/>
          <w:szCs w:val="22"/>
        </w:rPr>
        <w:t xml:space="preserve"> touto smlouvou kupujícímu </w:t>
      </w:r>
      <w:r w:rsidR="003D2D95">
        <w:rPr>
          <w:rFonts w:ascii="Arial" w:hAnsi="Arial" w:cs="Arial"/>
          <w:sz w:val="22"/>
          <w:szCs w:val="22"/>
        </w:rPr>
        <w:t>nemovitost</w:t>
      </w:r>
      <w:r w:rsidR="00F6119A" w:rsidRPr="00F6119A">
        <w:rPr>
          <w:rFonts w:ascii="Arial" w:hAnsi="Arial" w:cs="Arial"/>
          <w:sz w:val="22"/>
          <w:szCs w:val="22"/>
        </w:rPr>
        <w:t xml:space="preserve"> specifikovan</w:t>
      </w:r>
      <w:r w:rsidR="003D2D95">
        <w:rPr>
          <w:rFonts w:ascii="Arial" w:hAnsi="Arial" w:cs="Arial"/>
          <w:sz w:val="22"/>
          <w:szCs w:val="22"/>
        </w:rPr>
        <w:t>ou</w:t>
      </w:r>
      <w:r w:rsidR="00F6119A" w:rsidRPr="00F6119A">
        <w:rPr>
          <w:rFonts w:ascii="Arial" w:hAnsi="Arial" w:cs="Arial"/>
          <w:sz w:val="22"/>
          <w:szCs w:val="22"/>
        </w:rPr>
        <w:t xml:space="preserve"> v čl. I. této smlouvy za</w:t>
      </w:r>
      <w:r w:rsidR="00551FFB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 xml:space="preserve">kupní cenu ve výši </w:t>
      </w:r>
      <w:r w:rsidR="00BC4BA6" w:rsidRPr="0078376A">
        <w:rPr>
          <w:rFonts w:ascii="Arial" w:hAnsi="Arial" w:cs="Arial"/>
          <w:b/>
          <w:bCs/>
          <w:sz w:val="22"/>
          <w:szCs w:val="22"/>
        </w:rPr>
        <w:t>3 034 370,00 Kč</w:t>
      </w:r>
      <w:r w:rsidR="00BC4BA6">
        <w:rPr>
          <w:rFonts w:ascii="Arial" w:hAnsi="Arial" w:cs="Arial"/>
          <w:sz w:val="22"/>
          <w:szCs w:val="22"/>
        </w:rPr>
        <w:t xml:space="preserve"> (slovy: tři miliony třicet čtyři tisíce tři sta sedmdesát korun českých). Kupní cena se skládá z ceny pozemku ve výši 3 030 570,00 Kč a nákladů spojených s převodem ve výši 3 800,00 Kč.</w:t>
      </w:r>
      <w:r w:rsidR="0078376A">
        <w:rPr>
          <w:rFonts w:ascii="Arial" w:hAnsi="Arial" w:cs="Arial"/>
          <w:sz w:val="22"/>
          <w:szCs w:val="22"/>
        </w:rPr>
        <w:t xml:space="preserve"> </w:t>
      </w:r>
      <w:r w:rsidR="00BC4BA6">
        <w:rPr>
          <w:rFonts w:ascii="Arial" w:hAnsi="Arial" w:cs="Arial"/>
          <w:sz w:val="22"/>
          <w:szCs w:val="22"/>
        </w:rPr>
        <w:t>K</w:t>
      </w:r>
      <w:r w:rsidR="00F6119A" w:rsidRPr="00F6119A">
        <w:rPr>
          <w:rFonts w:ascii="Arial" w:hAnsi="Arial" w:cs="Arial"/>
          <w:sz w:val="22"/>
          <w:szCs w:val="22"/>
        </w:rPr>
        <w:t>upující ji, ve stavu</w:t>
      </w:r>
      <w:r w:rsidR="00B827AA">
        <w:rPr>
          <w:rFonts w:ascii="Arial" w:hAnsi="Arial" w:cs="Arial"/>
          <w:sz w:val="22"/>
          <w:szCs w:val="22"/>
        </w:rPr>
        <w:t>,</w:t>
      </w:r>
      <w:r w:rsidR="00F6119A" w:rsidRPr="00F6119A">
        <w:rPr>
          <w:rFonts w:ascii="Arial" w:hAnsi="Arial" w:cs="Arial"/>
          <w:sz w:val="22"/>
          <w:szCs w:val="22"/>
        </w:rPr>
        <w:t xml:space="preserve"> v jakém se nachází ke dni podpisu smlouvy, kupuje. Vlastnické právo k </w:t>
      </w:r>
      <w:r w:rsidR="003D2D95">
        <w:rPr>
          <w:rFonts w:ascii="Arial" w:hAnsi="Arial" w:cs="Arial"/>
          <w:sz w:val="22"/>
          <w:szCs w:val="22"/>
        </w:rPr>
        <w:t>nemovitosti</w:t>
      </w:r>
      <w:r w:rsidR="00F6119A" w:rsidRPr="00F6119A">
        <w:rPr>
          <w:rFonts w:ascii="Arial" w:hAnsi="Arial" w:cs="Arial"/>
          <w:sz w:val="22"/>
          <w:szCs w:val="22"/>
        </w:rPr>
        <w:t xml:space="preserve"> přechází na kupujícího vkladem do katastru nemovitostí na</w:t>
      </w:r>
      <w:r w:rsidR="0078376A">
        <w:rPr>
          <w:rFonts w:ascii="Arial" w:hAnsi="Arial" w:cs="Arial"/>
          <w:sz w:val="22"/>
          <w:szCs w:val="22"/>
        </w:rPr>
        <w:t> </w:t>
      </w:r>
      <w:r w:rsidR="00F6119A" w:rsidRPr="00F6119A">
        <w:rPr>
          <w:rFonts w:ascii="Arial" w:hAnsi="Arial" w:cs="Arial"/>
          <w:sz w:val="22"/>
          <w:szCs w:val="22"/>
        </w:rPr>
        <w:t>základě této smlouvy.</w:t>
      </w:r>
    </w:p>
    <w:p w14:paraId="6538AAFB" w14:textId="77777777" w:rsidR="00022579" w:rsidRPr="00A2149C" w:rsidRDefault="00022579" w:rsidP="00EB6C54">
      <w:pPr>
        <w:pStyle w:val="VnitrniText"/>
        <w:rPr>
          <w:sz w:val="22"/>
          <w:szCs w:val="22"/>
        </w:rPr>
      </w:pPr>
    </w:p>
    <w:p w14:paraId="4A0450C6" w14:textId="77777777" w:rsidR="006E33CA" w:rsidRPr="00A2149C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14:paraId="229BA3DB" w14:textId="77777777" w:rsidR="00C07879" w:rsidRDefault="00C16B2F" w:rsidP="00C0787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C16B2F">
        <w:rPr>
          <w:rFonts w:ascii="Arial" w:hAnsi="Arial" w:cs="Arial"/>
          <w:szCs w:val="22"/>
        </w:rPr>
        <w:t>Kupní cenu specifikovanou v čl. II uhradil kupující prodávajícímu na účet Státního pozemkového úřadu, vedený u České národní banky, č. </w:t>
      </w:r>
      <w:proofErr w:type="spellStart"/>
      <w:r w:rsidRPr="00C16B2F">
        <w:rPr>
          <w:rFonts w:ascii="Arial" w:hAnsi="Arial" w:cs="Arial"/>
          <w:szCs w:val="22"/>
        </w:rPr>
        <w:t>ú.</w:t>
      </w:r>
      <w:proofErr w:type="spellEnd"/>
      <w:r w:rsidRPr="00C16B2F">
        <w:rPr>
          <w:rFonts w:ascii="Arial" w:hAnsi="Arial" w:cs="Arial"/>
          <w:szCs w:val="22"/>
        </w:rPr>
        <w:t xml:space="preserve"> 90018-3723001/0710, variabilní symbol 3002482221 v plné výši před podpisem této smlouvy. </w:t>
      </w:r>
    </w:p>
    <w:p w14:paraId="724058FE" w14:textId="77777777" w:rsidR="00011A73" w:rsidRPr="00A2149C" w:rsidRDefault="00A66E77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</w:t>
      </w:r>
      <w:r w:rsidR="00011A73" w:rsidRPr="00A2149C">
        <w:rPr>
          <w:rFonts w:ascii="Arial" w:hAnsi="Arial" w:cs="Arial"/>
          <w:sz w:val="22"/>
          <w:szCs w:val="22"/>
        </w:rPr>
        <w:t>V.</w:t>
      </w:r>
    </w:p>
    <w:p w14:paraId="29A2F692" w14:textId="77777777" w:rsidR="00011A73" w:rsidRPr="00A2149C" w:rsidRDefault="00F66E72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011A73"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A66E77" w:rsidRPr="00A2149C">
        <w:rPr>
          <w:sz w:val="22"/>
          <w:szCs w:val="22"/>
        </w:rPr>
        <w:t>Kupující</w:t>
      </w:r>
      <w:r w:rsidR="00011A73" w:rsidRPr="00A2149C">
        <w:rPr>
          <w:sz w:val="22"/>
          <w:szCs w:val="22"/>
        </w:rPr>
        <w:t xml:space="preserve"> bere na vědomí skutečnost, že </w:t>
      </w:r>
      <w:r w:rsidR="00A66E77" w:rsidRPr="00A2149C">
        <w:rPr>
          <w:sz w:val="22"/>
          <w:szCs w:val="22"/>
        </w:rPr>
        <w:t>prodávající</w:t>
      </w:r>
      <w:r w:rsidR="00011A73" w:rsidRPr="00A2149C">
        <w:rPr>
          <w:sz w:val="22"/>
          <w:szCs w:val="22"/>
        </w:rPr>
        <w:t xml:space="preserve"> nezajišťuje zpřístupnění a vytyčování hranic pozemků.</w:t>
      </w:r>
    </w:p>
    <w:p w14:paraId="6BDA00E6" w14:textId="70C8ED72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</w:t>
      </w:r>
      <w:r w:rsidR="0078376A">
        <w:rPr>
          <w:sz w:val="22"/>
          <w:szCs w:val="22"/>
        </w:rPr>
        <w:t> 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25616ACC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254AD5AC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42F3FEDA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713D37A6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548CC387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3736055C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2E7862CE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VI. </w:t>
      </w:r>
    </w:p>
    <w:p w14:paraId="5B733E25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F23EBF4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01FD9AA" w14:textId="3D4E14E5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70EE297E" w14:textId="77777777" w:rsidR="001A7AE0" w:rsidRPr="00BE50B5" w:rsidRDefault="001A7AE0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BBAC5B3" w14:textId="77777777" w:rsidR="001A7AE0" w:rsidRDefault="00BE50B5" w:rsidP="001A7AE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900C54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FD6414" w:rsidRPr="00FD6414">
        <w:rPr>
          <w:rFonts w:ascii="Arial" w:hAnsi="Arial" w:cs="Arial"/>
          <w:sz w:val="22"/>
          <w:szCs w:val="22"/>
        </w:rPr>
        <w:t xml:space="preserve"> </w:t>
      </w:r>
      <w:r w:rsidR="001A7AE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73F58D7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</w:p>
    <w:p w14:paraId="644010D6" w14:textId="77777777" w:rsidR="001A7AE0" w:rsidRDefault="001A7AE0" w:rsidP="001A7AE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VII. </w:t>
      </w:r>
    </w:p>
    <w:p w14:paraId="08D2CEB1" w14:textId="77777777" w:rsidR="001A7AE0" w:rsidRDefault="001A7AE0" w:rsidP="001A7AE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05AA3138" w14:textId="63CFB87B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  </w:t>
      </w:r>
    </w:p>
    <w:p w14:paraId="6D2EED6F" w14:textId="77777777" w:rsidR="00894CB9" w:rsidRDefault="00894CB9" w:rsidP="00894CB9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D47E18" w14:paraId="073CAAE5" w14:textId="77777777" w:rsidTr="00D47E18">
        <w:tc>
          <w:tcPr>
            <w:tcW w:w="4888" w:type="dxa"/>
            <w:shd w:val="clear" w:color="auto" w:fill="auto"/>
            <w:hideMark/>
          </w:tcPr>
          <w:p w14:paraId="3C57AF17" w14:textId="7F80D779" w:rsidR="008C133D" w:rsidRPr="00D47E18" w:rsidRDefault="008C133D" w:rsidP="00D47E18">
            <w:pPr>
              <w:pStyle w:val="VnitrniText"/>
              <w:ind w:firstLine="0"/>
              <w:rPr>
                <w:sz w:val="22"/>
                <w:szCs w:val="22"/>
              </w:rPr>
            </w:pPr>
            <w:r w:rsidRPr="00D47E18">
              <w:rPr>
                <w:sz w:val="22"/>
                <w:szCs w:val="22"/>
              </w:rPr>
              <w:t xml:space="preserve">V Praze dne </w:t>
            </w:r>
            <w:r w:rsidR="00074933">
              <w:rPr>
                <w:sz w:val="22"/>
                <w:szCs w:val="22"/>
              </w:rPr>
              <w:t>17.2.2023</w:t>
            </w:r>
          </w:p>
        </w:tc>
        <w:tc>
          <w:tcPr>
            <w:tcW w:w="4889" w:type="dxa"/>
            <w:shd w:val="clear" w:color="auto" w:fill="auto"/>
            <w:hideMark/>
          </w:tcPr>
          <w:p w14:paraId="0AE4D143" w14:textId="6A2E251F" w:rsidR="008C133D" w:rsidRPr="00D47E18" w:rsidRDefault="008C133D" w:rsidP="00D47E1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D47E18">
              <w:rPr>
                <w:sz w:val="22"/>
                <w:szCs w:val="22"/>
              </w:rPr>
              <w:t xml:space="preserve">V </w:t>
            </w:r>
            <w:r w:rsidR="0087118B">
              <w:rPr>
                <w:sz w:val="22"/>
                <w:szCs w:val="22"/>
              </w:rPr>
              <w:t>Praze</w:t>
            </w:r>
            <w:r w:rsidRPr="00D47E18">
              <w:rPr>
                <w:sz w:val="22"/>
                <w:szCs w:val="22"/>
              </w:rPr>
              <w:t xml:space="preserve"> dne </w:t>
            </w:r>
            <w:r w:rsidR="0087118B">
              <w:rPr>
                <w:sz w:val="22"/>
                <w:szCs w:val="22"/>
              </w:rPr>
              <w:t>23.1.2023</w:t>
            </w:r>
          </w:p>
        </w:tc>
      </w:tr>
    </w:tbl>
    <w:p w14:paraId="3D74C578" w14:textId="77777777" w:rsidR="008C133D" w:rsidRDefault="008C133D" w:rsidP="008C133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95F29E2" w14:textId="77777777" w:rsidR="008C133D" w:rsidRDefault="008C133D" w:rsidP="008C133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8C133D" w:rsidRPr="00D47E18" w14:paraId="713346CF" w14:textId="77777777" w:rsidTr="00D47E18">
        <w:tc>
          <w:tcPr>
            <w:tcW w:w="4888" w:type="dxa"/>
            <w:shd w:val="clear" w:color="auto" w:fill="auto"/>
          </w:tcPr>
          <w:p w14:paraId="52D6B1B2" w14:textId="5275D413" w:rsidR="0078376A" w:rsidRPr="00D47E18" w:rsidRDefault="0078376A" w:rsidP="00D47E1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16BD767" w14:textId="77777777" w:rsidR="008C133D" w:rsidRPr="00D47E18" w:rsidRDefault="008C133D" w:rsidP="00D47E1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C133D" w:rsidRPr="00D47E18" w14:paraId="5CC38112" w14:textId="77777777" w:rsidTr="00D47E18">
        <w:tc>
          <w:tcPr>
            <w:tcW w:w="4888" w:type="dxa"/>
            <w:shd w:val="clear" w:color="auto" w:fill="auto"/>
          </w:tcPr>
          <w:p w14:paraId="57305C79" w14:textId="77777777" w:rsidR="008C133D" w:rsidRPr="00D47E18" w:rsidRDefault="008C133D" w:rsidP="00D47E1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D47E18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75586FBC" w14:textId="77777777" w:rsidR="008C133D" w:rsidRPr="00D47E18" w:rsidRDefault="008C133D" w:rsidP="00D47E1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D47E18">
              <w:rPr>
                <w:sz w:val="22"/>
                <w:szCs w:val="22"/>
              </w:rPr>
              <w:t>............................................</w:t>
            </w:r>
          </w:p>
        </w:tc>
      </w:tr>
      <w:tr w:rsidR="008C133D" w:rsidRPr="00D47E18" w14:paraId="3D5D4D5C" w14:textId="77777777" w:rsidTr="00D47E18">
        <w:tc>
          <w:tcPr>
            <w:tcW w:w="4888" w:type="dxa"/>
            <w:shd w:val="clear" w:color="auto" w:fill="auto"/>
          </w:tcPr>
          <w:p w14:paraId="533B8075" w14:textId="77777777" w:rsidR="008C133D" w:rsidRPr="00D47E18" w:rsidRDefault="008C133D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2CBBD814" w14:textId="77777777" w:rsidR="008C133D" w:rsidRPr="00D47E18" w:rsidRDefault="008C133D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Lidl Česká republika v.o.s.</w:t>
            </w:r>
          </w:p>
        </w:tc>
      </w:tr>
      <w:tr w:rsidR="008C133D" w:rsidRPr="00D47E18" w14:paraId="68B63EFD" w14:textId="77777777" w:rsidTr="00D47E18">
        <w:tc>
          <w:tcPr>
            <w:tcW w:w="4888" w:type="dxa"/>
            <w:shd w:val="clear" w:color="auto" w:fill="auto"/>
          </w:tcPr>
          <w:p w14:paraId="64538A34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 xml:space="preserve">Ing. Martin Vrba </w:t>
            </w:r>
          </w:p>
          <w:p w14:paraId="3F6D90F2" w14:textId="16C6D12E" w:rsidR="008C133D" w:rsidRPr="00D47E18" w:rsidRDefault="008C133D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 xml:space="preserve">ústřední ředitel </w:t>
            </w:r>
          </w:p>
        </w:tc>
        <w:tc>
          <w:tcPr>
            <w:tcW w:w="4889" w:type="dxa"/>
            <w:shd w:val="clear" w:color="auto" w:fill="auto"/>
          </w:tcPr>
          <w:p w14:paraId="4A01E351" w14:textId="77777777" w:rsidR="008C133D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jednatel společníka Lidl Holding s.r.o.</w:t>
            </w:r>
          </w:p>
          <w:p w14:paraId="3B19AC4B" w14:textId="77777777" w:rsidR="0078376A" w:rsidRPr="00D47E18" w:rsidRDefault="0078376A" w:rsidP="00D47E18">
            <w:pPr>
              <w:tabs>
                <w:tab w:val="center" w:pos="1980"/>
                <w:tab w:val="center" w:pos="6660"/>
              </w:tabs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Martin Molnár</w:t>
            </w:r>
          </w:p>
          <w:p w14:paraId="695E7B8A" w14:textId="01B2F8DD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33D" w:rsidRPr="00D47E18" w14:paraId="18CF5C2A" w14:textId="77777777" w:rsidTr="00D47E18">
        <w:tc>
          <w:tcPr>
            <w:tcW w:w="4888" w:type="dxa"/>
            <w:shd w:val="clear" w:color="auto" w:fill="auto"/>
          </w:tcPr>
          <w:p w14:paraId="329B524B" w14:textId="1007143C" w:rsidR="008C133D" w:rsidRPr="00D47E18" w:rsidRDefault="008C133D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64DFDD31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5D0E1ACE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CC5028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  <w:p w14:paraId="1206D009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Lidl Česká republika v.o.s.</w:t>
            </w:r>
          </w:p>
          <w:p w14:paraId="3336D72B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jednatel společníka Lidl Holding s.r.o.</w:t>
            </w:r>
          </w:p>
          <w:p w14:paraId="79E7A917" w14:textId="77777777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Pavel Stratil</w:t>
            </w:r>
          </w:p>
          <w:p w14:paraId="0BB0CDAF" w14:textId="0ACD1D3F" w:rsidR="0078376A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C133D" w:rsidRPr="00D47E18" w14:paraId="5F520716" w14:textId="77777777" w:rsidTr="00D47E18">
        <w:tc>
          <w:tcPr>
            <w:tcW w:w="4888" w:type="dxa"/>
            <w:shd w:val="clear" w:color="auto" w:fill="auto"/>
          </w:tcPr>
          <w:p w14:paraId="660F6377" w14:textId="77777777" w:rsidR="008C133D" w:rsidRPr="00D47E18" w:rsidRDefault="008C133D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7767AC83" w14:textId="57C44CEE" w:rsidR="008C133D" w:rsidRPr="00D47E18" w:rsidRDefault="0078376A" w:rsidP="00D47E1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47E18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796A7B63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054F7474" w14:textId="54332DA0" w:rsidR="0078376A" w:rsidRDefault="0078376A" w:rsidP="000B0AA7">
      <w:pPr>
        <w:pStyle w:val="VnitrniText"/>
        <w:ind w:firstLine="0"/>
        <w:rPr>
          <w:sz w:val="22"/>
          <w:szCs w:val="22"/>
        </w:rPr>
      </w:pPr>
    </w:p>
    <w:p w14:paraId="4A6A48C3" w14:textId="77777777" w:rsidR="0078376A" w:rsidRPr="0078376A" w:rsidRDefault="0078376A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4ADC65B2" w14:textId="77777777" w:rsidR="003307CF" w:rsidRPr="0078376A" w:rsidRDefault="003307CF" w:rsidP="000B0AA7">
      <w:pPr>
        <w:pStyle w:val="VnitrniText"/>
        <w:ind w:firstLine="0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 xml:space="preserve">Tato smlouva byla uveřejněna v registru smluv, vedeném dle zákona č. 340/2015 Sb., o registru smluv. </w:t>
      </w:r>
    </w:p>
    <w:p w14:paraId="04364D29" w14:textId="77777777" w:rsidR="00E61F91" w:rsidRPr="0078376A" w:rsidRDefault="00E61F91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323ADC29" w14:textId="77777777" w:rsidR="003307CF" w:rsidRPr="0078376A" w:rsidRDefault="003307CF" w:rsidP="000B0AA7">
      <w:pPr>
        <w:pStyle w:val="VnitrniText"/>
        <w:ind w:firstLine="0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 xml:space="preserve">Datum registrace …………………………. </w:t>
      </w:r>
    </w:p>
    <w:p w14:paraId="171CE890" w14:textId="77777777" w:rsidR="00E61F91" w:rsidRPr="0078376A" w:rsidRDefault="00E61F91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4B12A3B8" w14:textId="029DBAA7" w:rsidR="003307CF" w:rsidRPr="0078376A" w:rsidRDefault="003307CF" w:rsidP="000B0AA7">
      <w:pPr>
        <w:pStyle w:val="VnitrniText"/>
        <w:ind w:firstLine="0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>ID smlouvy ……………………………</w:t>
      </w:r>
      <w:r w:rsidR="0078376A" w:rsidRPr="0078376A">
        <w:rPr>
          <w:i/>
          <w:iCs/>
          <w:sz w:val="22"/>
          <w:szCs w:val="22"/>
        </w:rPr>
        <w:t>…..</w:t>
      </w:r>
      <w:r w:rsidRPr="0078376A">
        <w:rPr>
          <w:i/>
          <w:iCs/>
          <w:sz w:val="22"/>
          <w:szCs w:val="22"/>
        </w:rPr>
        <w:t xml:space="preserve">. </w:t>
      </w:r>
    </w:p>
    <w:p w14:paraId="55B8AB3E" w14:textId="77777777" w:rsidR="0078376A" w:rsidRPr="0078376A" w:rsidRDefault="0078376A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13B5C0C5" w14:textId="079521B6" w:rsidR="003307CF" w:rsidRPr="0078376A" w:rsidRDefault="003307CF" w:rsidP="000B0AA7">
      <w:pPr>
        <w:pStyle w:val="VnitrniText"/>
        <w:ind w:firstLine="0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>Registraci provedl …………………………</w:t>
      </w:r>
    </w:p>
    <w:p w14:paraId="3EB0F020" w14:textId="77777777" w:rsidR="00CC1097" w:rsidRPr="0078376A" w:rsidRDefault="00CC1097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24F8DC0F" w14:textId="004E6F4D" w:rsidR="003307CF" w:rsidRPr="0078376A" w:rsidRDefault="003307CF" w:rsidP="00E61F91">
      <w:pPr>
        <w:pStyle w:val="VnitrniText"/>
        <w:tabs>
          <w:tab w:val="left" w:pos="3969"/>
        </w:tabs>
        <w:ind w:firstLine="0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>V</w:t>
      </w:r>
      <w:r w:rsidR="0078376A" w:rsidRPr="0078376A">
        <w:rPr>
          <w:i/>
          <w:iCs/>
          <w:sz w:val="22"/>
          <w:szCs w:val="22"/>
        </w:rPr>
        <w:t> Praze</w:t>
      </w:r>
      <w:r w:rsidRPr="0078376A">
        <w:rPr>
          <w:i/>
          <w:iCs/>
          <w:sz w:val="22"/>
          <w:szCs w:val="22"/>
        </w:rPr>
        <w:t xml:space="preserve"> dne …………….</w:t>
      </w:r>
      <w:r w:rsidRPr="0078376A">
        <w:rPr>
          <w:i/>
          <w:iCs/>
          <w:sz w:val="22"/>
          <w:szCs w:val="22"/>
        </w:rPr>
        <w:tab/>
      </w:r>
      <w:r w:rsidR="0078376A" w:rsidRPr="0078376A">
        <w:rPr>
          <w:i/>
          <w:iCs/>
          <w:sz w:val="22"/>
          <w:szCs w:val="22"/>
        </w:rPr>
        <w:tab/>
      </w:r>
      <w:r w:rsidR="0078376A" w:rsidRPr="0078376A">
        <w:rPr>
          <w:i/>
          <w:iCs/>
          <w:sz w:val="22"/>
          <w:szCs w:val="22"/>
        </w:rPr>
        <w:tab/>
        <w:t>…………….</w:t>
      </w:r>
      <w:r w:rsidRPr="0078376A">
        <w:rPr>
          <w:i/>
          <w:iCs/>
          <w:sz w:val="22"/>
          <w:szCs w:val="22"/>
        </w:rPr>
        <w:t>………………………</w:t>
      </w:r>
      <w:r w:rsidR="0078376A" w:rsidRPr="0078376A">
        <w:rPr>
          <w:i/>
          <w:iCs/>
          <w:sz w:val="22"/>
          <w:szCs w:val="22"/>
        </w:rPr>
        <w:t>…</w:t>
      </w:r>
      <w:r w:rsidRPr="0078376A">
        <w:rPr>
          <w:i/>
          <w:iCs/>
          <w:sz w:val="22"/>
          <w:szCs w:val="22"/>
        </w:rPr>
        <w:t xml:space="preserve"> </w:t>
      </w:r>
    </w:p>
    <w:p w14:paraId="7A1EFC85" w14:textId="2EE173A9" w:rsidR="003307CF" w:rsidRPr="0078376A" w:rsidRDefault="00E61F91" w:rsidP="00E61F91">
      <w:pPr>
        <w:pStyle w:val="VnitrniText"/>
        <w:tabs>
          <w:tab w:val="left" w:pos="3969"/>
        </w:tabs>
        <w:ind w:firstLine="0"/>
        <w:jc w:val="left"/>
        <w:rPr>
          <w:i/>
          <w:iCs/>
          <w:sz w:val="22"/>
          <w:szCs w:val="22"/>
        </w:rPr>
      </w:pPr>
      <w:r w:rsidRPr="0078376A">
        <w:rPr>
          <w:i/>
          <w:iCs/>
          <w:sz w:val="22"/>
          <w:szCs w:val="22"/>
        </w:rPr>
        <w:tab/>
      </w:r>
      <w:r w:rsidR="0078376A" w:rsidRPr="0078376A">
        <w:rPr>
          <w:i/>
          <w:iCs/>
          <w:sz w:val="22"/>
          <w:szCs w:val="22"/>
        </w:rPr>
        <w:tab/>
      </w:r>
      <w:r w:rsidR="0078376A" w:rsidRPr="0078376A">
        <w:rPr>
          <w:i/>
          <w:iCs/>
          <w:sz w:val="22"/>
          <w:szCs w:val="22"/>
        </w:rPr>
        <w:tab/>
      </w:r>
      <w:r w:rsidR="003307CF" w:rsidRPr="0078376A">
        <w:rPr>
          <w:i/>
          <w:iCs/>
          <w:sz w:val="22"/>
          <w:szCs w:val="22"/>
        </w:rPr>
        <w:t>podpis odpovědného zaměstnance</w:t>
      </w:r>
    </w:p>
    <w:p w14:paraId="11CA68B0" w14:textId="77777777" w:rsidR="00F66E72" w:rsidRPr="0078376A" w:rsidRDefault="00F66E72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1D1EF0D8" w14:textId="77777777" w:rsidR="007C2D30" w:rsidRPr="0078376A" w:rsidRDefault="007C2D30" w:rsidP="000B0AA7">
      <w:pPr>
        <w:pStyle w:val="VnitrniText"/>
        <w:ind w:firstLine="0"/>
        <w:rPr>
          <w:i/>
          <w:iCs/>
          <w:sz w:val="22"/>
          <w:szCs w:val="22"/>
        </w:rPr>
      </w:pPr>
    </w:p>
    <w:p w14:paraId="470A5E31" w14:textId="77777777" w:rsidR="007C2D30" w:rsidRPr="0078376A" w:rsidRDefault="007C2D30" w:rsidP="007C2D30">
      <w:pPr>
        <w:pStyle w:val="VnitrniText"/>
        <w:ind w:firstLine="0"/>
        <w:rPr>
          <w:i/>
          <w:iCs/>
          <w:sz w:val="22"/>
          <w:szCs w:val="22"/>
        </w:rPr>
      </w:pPr>
    </w:p>
    <w:p w14:paraId="73CC61D4" w14:textId="4999E1BB" w:rsidR="007C2D30" w:rsidRDefault="00D62466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064086C" w14:textId="77777777" w:rsidR="00D62466" w:rsidRDefault="00D62466" w:rsidP="00D62466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</w:pPr>
      <w:r>
        <w:rPr>
          <w:color w:val="000000"/>
          <w:lang w:bidi="cs-CZ"/>
        </w:rPr>
        <w:t>Interní doložka Lidi</w:t>
      </w:r>
    </w:p>
    <w:p w14:paraId="18A3C445" w14:textId="77777777" w:rsidR="00D62466" w:rsidRDefault="00D62466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r>
        <w:rPr>
          <w:color w:val="000000"/>
          <w:lang w:bidi="cs-CZ"/>
        </w:rPr>
        <w:t>Potvrzuji, že</w:t>
      </w:r>
    </w:p>
    <w:p w14:paraId="5DAD44E9" w14:textId="0CE3C080" w:rsidR="00D62466" w:rsidRDefault="008330E0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firstLine="0"/>
      </w:pPr>
      <w:proofErr w:type="gramStart"/>
      <w:r>
        <w:rPr>
          <w:color w:val="000000"/>
          <w:lang w:bidi="cs-CZ"/>
        </w:rPr>
        <w:t xml:space="preserve">X  </w:t>
      </w:r>
      <w:r w:rsidR="00D62466">
        <w:rPr>
          <w:color w:val="000000"/>
          <w:lang w:bidi="cs-CZ"/>
        </w:rPr>
        <w:t>smlouva</w:t>
      </w:r>
      <w:proofErr w:type="gramEnd"/>
      <w:r w:rsidR="00D62466">
        <w:rPr>
          <w:color w:val="000000"/>
          <w:lang w:bidi="cs-CZ"/>
        </w:rPr>
        <w:t xml:space="preserve"> byla právně schválena,</w:t>
      </w:r>
    </w:p>
    <w:p w14:paraId="5B398F8B" w14:textId="60021568" w:rsidR="00D62466" w:rsidRDefault="008330E0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6" w:lineRule="exact"/>
        <w:ind w:firstLine="0"/>
      </w:pPr>
      <w:proofErr w:type="gramStart"/>
      <w:r>
        <w:rPr>
          <w:color w:val="000000"/>
          <w:lang w:bidi="cs-CZ"/>
        </w:rPr>
        <w:t xml:space="preserve">X </w:t>
      </w:r>
      <w:r w:rsidR="00D62466">
        <w:rPr>
          <w:color w:val="000000"/>
          <w:lang w:bidi="cs-CZ"/>
        </w:rPr>
        <w:t xml:space="preserve"> smlouva</w:t>
      </w:r>
      <w:proofErr w:type="gramEnd"/>
      <w:r w:rsidR="00D62466">
        <w:rPr>
          <w:color w:val="000000"/>
          <w:lang w:bidi="cs-CZ"/>
        </w:rPr>
        <w:t xml:space="preserve"> byla daňově schválena,</w:t>
      </w:r>
    </w:p>
    <w:p w14:paraId="4A449EF0" w14:textId="303E1712" w:rsidR="00D62466" w:rsidRDefault="008330E0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6" w:lineRule="exact"/>
        <w:ind w:firstLine="0"/>
      </w:pPr>
      <w:proofErr w:type="gramStart"/>
      <w:r>
        <w:rPr>
          <w:color w:val="000000"/>
          <w:lang w:bidi="cs-CZ"/>
        </w:rPr>
        <w:t>X</w:t>
      </w:r>
      <w:r w:rsidR="00D62466">
        <w:rPr>
          <w:color w:val="000000"/>
          <w:lang w:bidi="cs-CZ"/>
        </w:rPr>
        <w:t xml:space="preserve"> </w:t>
      </w:r>
      <w:r w:rsidR="008653CA">
        <w:rPr>
          <w:color w:val="000000"/>
          <w:lang w:bidi="cs-CZ"/>
        </w:rPr>
        <w:t xml:space="preserve"> </w:t>
      </w:r>
      <w:r w:rsidR="00D62466">
        <w:rPr>
          <w:color w:val="000000"/>
          <w:lang w:bidi="cs-CZ"/>
        </w:rPr>
        <w:t>smlouva</w:t>
      </w:r>
      <w:proofErr w:type="gramEnd"/>
      <w:r w:rsidR="00D62466">
        <w:rPr>
          <w:color w:val="000000"/>
          <w:lang w:bidi="cs-CZ"/>
        </w:rPr>
        <w:t xml:space="preserve"> byla věcně schválena a</w:t>
      </w:r>
    </w:p>
    <w:p w14:paraId="4592360D" w14:textId="5907DBFD" w:rsidR="00D62466" w:rsidRDefault="008330E0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8" w:line="259" w:lineRule="exact"/>
        <w:ind w:left="320"/>
        <w:rPr>
          <w:color w:val="000000"/>
          <w:lang w:bidi="cs-CZ"/>
        </w:rPr>
      </w:pPr>
      <w:proofErr w:type="gramStart"/>
      <w:r>
        <w:rPr>
          <w:color w:val="000000"/>
          <w:lang w:val="en-US" w:eastAsia="en-US" w:bidi="en-US"/>
        </w:rPr>
        <w:t>X</w:t>
      </w:r>
      <w:r w:rsidR="00D62466">
        <w:rPr>
          <w:color w:val="000000"/>
          <w:lang w:val="en-US" w:eastAsia="en-US" w:bidi="en-US"/>
        </w:rPr>
        <w:t xml:space="preserve"> </w:t>
      </w:r>
      <w:r w:rsidR="008653CA">
        <w:rPr>
          <w:color w:val="000000"/>
          <w:lang w:val="en-US" w:eastAsia="en-US" w:bidi="en-US"/>
        </w:rPr>
        <w:t xml:space="preserve"> </w:t>
      </w:r>
      <w:r w:rsidR="00D62466">
        <w:rPr>
          <w:color w:val="000000"/>
          <w:lang w:bidi="cs-CZ"/>
        </w:rPr>
        <w:t>obchodní</w:t>
      </w:r>
      <w:proofErr w:type="gramEnd"/>
      <w:r w:rsidR="00D62466">
        <w:rPr>
          <w:color w:val="000000"/>
          <w:lang w:bidi="cs-CZ"/>
        </w:rPr>
        <w:t xml:space="preserve"> partner byl prověřen v systému </w:t>
      </w:r>
      <w:proofErr w:type="spellStart"/>
      <w:r w:rsidR="00D62466">
        <w:rPr>
          <w:color w:val="000000"/>
          <w:lang w:bidi="cs-CZ"/>
        </w:rPr>
        <w:t>IDprove</w:t>
      </w:r>
      <w:proofErr w:type="spellEnd"/>
      <w:r w:rsidR="00D62466">
        <w:rPr>
          <w:color w:val="000000"/>
          <w:lang w:bidi="cs-CZ"/>
        </w:rPr>
        <w:t xml:space="preserve"> / □ prověření v systému </w:t>
      </w:r>
      <w:proofErr w:type="spellStart"/>
      <w:r w:rsidR="00D62466">
        <w:rPr>
          <w:color w:val="000000"/>
          <w:lang w:bidi="cs-CZ"/>
        </w:rPr>
        <w:t>IDprove</w:t>
      </w:r>
      <w:proofErr w:type="spellEnd"/>
      <w:r w:rsidR="00D62466">
        <w:rPr>
          <w:color w:val="000000"/>
          <w:lang w:bidi="cs-CZ"/>
        </w:rPr>
        <w:t xml:space="preserve"> není vyžadováno.</w:t>
      </w:r>
    </w:p>
    <w:p w14:paraId="4C55C9CD" w14:textId="0BC9D3D3" w:rsidR="00187C34" w:rsidRDefault="00187C34" w:rsidP="00187C34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left="318" w:hanging="318"/>
        <w:rPr>
          <w:color w:val="000000"/>
          <w:lang w:bidi="cs-CZ"/>
        </w:rPr>
      </w:pPr>
      <w:r>
        <w:rPr>
          <w:color w:val="000000"/>
          <w:lang w:bidi="cs-CZ"/>
        </w:rPr>
        <w:t>Jméno a příjmení</w:t>
      </w:r>
      <w:r>
        <w:rPr>
          <w:color w:val="000000"/>
          <w:lang w:bidi="cs-CZ"/>
        </w:rPr>
        <w:t xml:space="preserve"> osoby</w:t>
      </w:r>
    </w:p>
    <w:p w14:paraId="58CFFD3F" w14:textId="67F72878" w:rsidR="00187C34" w:rsidRDefault="00187C34" w:rsidP="00187C34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40" w:lineRule="auto"/>
        <w:ind w:left="318" w:hanging="318"/>
        <w:rPr>
          <w:color w:val="000000"/>
          <w:lang w:bidi="cs-CZ"/>
        </w:rPr>
      </w:pPr>
      <w:r>
        <w:rPr>
          <w:color w:val="000000"/>
          <w:lang w:bidi="cs-CZ"/>
        </w:rPr>
        <w:t xml:space="preserve">odpovědné za smlouvu: </w:t>
      </w:r>
      <w:proofErr w:type="spellStart"/>
      <w:r>
        <w:rPr>
          <w:color w:val="000000"/>
          <w:lang w:bidi="cs-CZ"/>
        </w:rPr>
        <w:t>xxxxxxxxxxxxxxx</w:t>
      </w:r>
      <w:proofErr w:type="spellEnd"/>
    </w:p>
    <w:p w14:paraId="4A50DC06" w14:textId="77777777" w:rsidR="00187C34" w:rsidRDefault="00187C34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8" w:line="259" w:lineRule="exact"/>
        <w:ind w:left="320"/>
        <w:rPr>
          <w:color w:val="000000"/>
          <w:lang w:bidi="cs-CZ"/>
        </w:rPr>
      </w:pPr>
    </w:p>
    <w:p w14:paraId="0FD8648E" w14:textId="79BAB7E6" w:rsidR="00187C34" w:rsidRDefault="00187C34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8" w:line="259" w:lineRule="exact"/>
        <w:ind w:left="320"/>
        <w:rPr>
          <w:color w:val="000000"/>
          <w:lang w:bidi="cs-CZ"/>
        </w:rPr>
      </w:pPr>
      <w:r>
        <w:rPr>
          <w:color w:val="000000"/>
          <w:lang w:bidi="cs-CZ"/>
        </w:rPr>
        <w:t xml:space="preserve">Podpis: </w:t>
      </w:r>
    </w:p>
    <w:p w14:paraId="0B2DE220" w14:textId="77777777" w:rsidR="00187C34" w:rsidRDefault="00187C34" w:rsidP="00D62466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48" w:line="259" w:lineRule="exact"/>
        <w:ind w:left="320"/>
        <w:rPr>
          <w:color w:val="000000"/>
          <w:lang w:bidi="cs-CZ"/>
        </w:rPr>
      </w:pPr>
    </w:p>
    <w:sectPr w:rsidR="00187C34" w:rsidSect="00074933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F683" w14:textId="77777777" w:rsidR="00CD36A9" w:rsidRDefault="00CD36A9">
      <w:r>
        <w:separator/>
      </w:r>
    </w:p>
  </w:endnote>
  <w:endnote w:type="continuationSeparator" w:id="0">
    <w:p w14:paraId="02E2D4FC" w14:textId="77777777" w:rsidR="00CD36A9" w:rsidRDefault="00CD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EFE5" w14:textId="77777777" w:rsidR="00D47E18" w:rsidRPr="00D47E18" w:rsidRDefault="00D47E18">
    <w:pPr>
      <w:pStyle w:val="Zpat"/>
      <w:jc w:val="right"/>
      <w:rPr>
        <w:rFonts w:ascii="Arial" w:hAnsi="Arial" w:cs="Arial"/>
        <w:sz w:val="20"/>
        <w:szCs w:val="20"/>
      </w:rPr>
    </w:pPr>
    <w:r w:rsidRPr="00D47E18">
      <w:rPr>
        <w:rFonts w:ascii="Arial" w:hAnsi="Arial" w:cs="Arial"/>
        <w:sz w:val="20"/>
        <w:szCs w:val="20"/>
      </w:rPr>
      <w:fldChar w:fldCharType="begin"/>
    </w:r>
    <w:r w:rsidRPr="00D47E18">
      <w:rPr>
        <w:rFonts w:ascii="Arial" w:hAnsi="Arial" w:cs="Arial"/>
        <w:sz w:val="20"/>
        <w:szCs w:val="20"/>
      </w:rPr>
      <w:instrText>PAGE   \* MERGEFORMAT</w:instrText>
    </w:r>
    <w:r w:rsidRPr="00D47E18">
      <w:rPr>
        <w:rFonts w:ascii="Arial" w:hAnsi="Arial" w:cs="Arial"/>
        <w:sz w:val="20"/>
        <w:szCs w:val="20"/>
      </w:rPr>
      <w:fldChar w:fldCharType="separate"/>
    </w:r>
    <w:r w:rsidRPr="00D47E18">
      <w:rPr>
        <w:rFonts w:ascii="Arial" w:hAnsi="Arial" w:cs="Arial"/>
        <w:sz w:val="20"/>
        <w:szCs w:val="20"/>
      </w:rPr>
      <w:t>2</w:t>
    </w:r>
    <w:r w:rsidRPr="00D47E18">
      <w:rPr>
        <w:rFonts w:ascii="Arial" w:hAnsi="Arial" w:cs="Arial"/>
        <w:sz w:val="20"/>
        <w:szCs w:val="20"/>
      </w:rPr>
      <w:fldChar w:fldCharType="end"/>
    </w:r>
  </w:p>
  <w:p w14:paraId="516065E6" w14:textId="77777777" w:rsidR="00D47E18" w:rsidRDefault="00D47E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6B20" w14:textId="77777777" w:rsidR="00CD36A9" w:rsidRDefault="00CD36A9">
      <w:r>
        <w:separator/>
      </w:r>
    </w:p>
  </w:footnote>
  <w:footnote w:type="continuationSeparator" w:id="0">
    <w:p w14:paraId="0F0BE8AC" w14:textId="77777777" w:rsidR="00CD36A9" w:rsidRDefault="00CD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A00B" w14:textId="451CA6F0" w:rsidR="000D4AF4" w:rsidRDefault="000D4AF4" w:rsidP="000D4AF4">
    <w:pPr>
      <w:pStyle w:val="StylDoprava"/>
      <w:rPr>
        <w:b/>
        <w:bCs/>
      </w:rPr>
    </w:pPr>
    <w:r w:rsidRPr="000D4AF4">
      <w:rPr>
        <w:b/>
        <w:bCs/>
      </w:rPr>
      <w:t xml:space="preserve">Č.j. </w:t>
    </w:r>
    <w:r w:rsidR="00D83725">
      <w:rPr>
        <w:b/>
        <w:bCs/>
      </w:rPr>
      <w:t xml:space="preserve"> </w:t>
    </w:r>
    <w:r w:rsidRPr="000D4AF4">
      <w:rPr>
        <w:b/>
        <w:bCs/>
      </w:rPr>
      <w:t>SPU 330188/2022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57863"/>
    <w:rsid w:val="00057CBA"/>
    <w:rsid w:val="00060CE4"/>
    <w:rsid w:val="000713C9"/>
    <w:rsid w:val="000738A5"/>
    <w:rsid w:val="00074933"/>
    <w:rsid w:val="00075977"/>
    <w:rsid w:val="00077DDA"/>
    <w:rsid w:val="000873B6"/>
    <w:rsid w:val="00090E4A"/>
    <w:rsid w:val="00091007"/>
    <w:rsid w:val="00096C6C"/>
    <w:rsid w:val="000A05C2"/>
    <w:rsid w:val="000A05D4"/>
    <w:rsid w:val="000A29A2"/>
    <w:rsid w:val="000A602F"/>
    <w:rsid w:val="000B0AA7"/>
    <w:rsid w:val="000B1075"/>
    <w:rsid w:val="000B3BB9"/>
    <w:rsid w:val="000D4AF4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CD6"/>
    <w:rsid w:val="00136F17"/>
    <w:rsid w:val="00140462"/>
    <w:rsid w:val="00143674"/>
    <w:rsid w:val="00145F88"/>
    <w:rsid w:val="00170A4E"/>
    <w:rsid w:val="00181A52"/>
    <w:rsid w:val="0018318A"/>
    <w:rsid w:val="00187C34"/>
    <w:rsid w:val="00190EA1"/>
    <w:rsid w:val="00195130"/>
    <w:rsid w:val="0019777F"/>
    <w:rsid w:val="001A00D9"/>
    <w:rsid w:val="001A7AE0"/>
    <w:rsid w:val="001C0D55"/>
    <w:rsid w:val="001C387A"/>
    <w:rsid w:val="001C6B2B"/>
    <w:rsid w:val="001D73FD"/>
    <w:rsid w:val="001E1CF7"/>
    <w:rsid w:val="001F0715"/>
    <w:rsid w:val="002029BF"/>
    <w:rsid w:val="00206BEA"/>
    <w:rsid w:val="00213539"/>
    <w:rsid w:val="0021642C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55CE"/>
    <w:rsid w:val="00257EB0"/>
    <w:rsid w:val="00261B6F"/>
    <w:rsid w:val="00263AF3"/>
    <w:rsid w:val="002809F9"/>
    <w:rsid w:val="002913BD"/>
    <w:rsid w:val="00293BF9"/>
    <w:rsid w:val="0029466F"/>
    <w:rsid w:val="002A74C8"/>
    <w:rsid w:val="002B1AFF"/>
    <w:rsid w:val="002C0E97"/>
    <w:rsid w:val="002C25DE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307CF"/>
    <w:rsid w:val="003316EA"/>
    <w:rsid w:val="003336E0"/>
    <w:rsid w:val="003339D6"/>
    <w:rsid w:val="00337C94"/>
    <w:rsid w:val="00340B63"/>
    <w:rsid w:val="003430A1"/>
    <w:rsid w:val="00343B5C"/>
    <w:rsid w:val="00350DEC"/>
    <w:rsid w:val="00361578"/>
    <w:rsid w:val="00363EF5"/>
    <w:rsid w:val="0036537D"/>
    <w:rsid w:val="00365BF0"/>
    <w:rsid w:val="003673F1"/>
    <w:rsid w:val="0037157C"/>
    <w:rsid w:val="00390A13"/>
    <w:rsid w:val="0039790A"/>
    <w:rsid w:val="003A432A"/>
    <w:rsid w:val="003A67CB"/>
    <w:rsid w:val="003B4003"/>
    <w:rsid w:val="003B7D4F"/>
    <w:rsid w:val="003C3BF8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060B0"/>
    <w:rsid w:val="004076CC"/>
    <w:rsid w:val="004243BC"/>
    <w:rsid w:val="00425A7B"/>
    <w:rsid w:val="00425E6C"/>
    <w:rsid w:val="004316D8"/>
    <w:rsid w:val="0043238D"/>
    <w:rsid w:val="004329A5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51FFB"/>
    <w:rsid w:val="00556316"/>
    <w:rsid w:val="00565DF2"/>
    <w:rsid w:val="00576EE6"/>
    <w:rsid w:val="005824AD"/>
    <w:rsid w:val="00583F66"/>
    <w:rsid w:val="005B5F74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36BE"/>
    <w:rsid w:val="0065715D"/>
    <w:rsid w:val="00676CFF"/>
    <w:rsid w:val="006856AD"/>
    <w:rsid w:val="006A151E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53D8"/>
    <w:rsid w:val="0071659D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8376A"/>
    <w:rsid w:val="0079412E"/>
    <w:rsid w:val="007A00ED"/>
    <w:rsid w:val="007A0E22"/>
    <w:rsid w:val="007B15D9"/>
    <w:rsid w:val="007C2D30"/>
    <w:rsid w:val="007D2608"/>
    <w:rsid w:val="007F0181"/>
    <w:rsid w:val="007F1B83"/>
    <w:rsid w:val="008173E3"/>
    <w:rsid w:val="0082535B"/>
    <w:rsid w:val="008264C6"/>
    <w:rsid w:val="00830569"/>
    <w:rsid w:val="008330E0"/>
    <w:rsid w:val="008345B3"/>
    <w:rsid w:val="008505AD"/>
    <w:rsid w:val="00860D45"/>
    <w:rsid w:val="008653CA"/>
    <w:rsid w:val="0087118B"/>
    <w:rsid w:val="008851FA"/>
    <w:rsid w:val="00894CB9"/>
    <w:rsid w:val="00895CF0"/>
    <w:rsid w:val="008A4DA6"/>
    <w:rsid w:val="008A54CA"/>
    <w:rsid w:val="008B6B62"/>
    <w:rsid w:val="008C1227"/>
    <w:rsid w:val="008C133D"/>
    <w:rsid w:val="008C7287"/>
    <w:rsid w:val="008D5012"/>
    <w:rsid w:val="008D52B4"/>
    <w:rsid w:val="008D5C23"/>
    <w:rsid w:val="008E07E0"/>
    <w:rsid w:val="008F7719"/>
    <w:rsid w:val="008F7B5E"/>
    <w:rsid w:val="00900C54"/>
    <w:rsid w:val="0092090F"/>
    <w:rsid w:val="00930423"/>
    <w:rsid w:val="009518A8"/>
    <w:rsid w:val="009579A9"/>
    <w:rsid w:val="009603E5"/>
    <w:rsid w:val="00961005"/>
    <w:rsid w:val="0096641B"/>
    <w:rsid w:val="00970C02"/>
    <w:rsid w:val="00970EE4"/>
    <w:rsid w:val="00971DFB"/>
    <w:rsid w:val="00995B9D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24D37"/>
    <w:rsid w:val="00A3337D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C1FD6"/>
    <w:rsid w:val="00AC3EC5"/>
    <w:rsid w:val="00AD27BC"/>
    <w:rsid w:val="00AE18A9"/>
    <w:rsid w:val="00AF0382"/>
    <w:rsid w:val="00AF2149"/>
    <w:rsid w:val="00AF5FDA"/>
    <w:rsid w:val="00AF6AEF"/>
    <w:rsid w:val="00B042AF"/>
    <w:rsid w:val="00B10575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37D9"/>
    <w:rsid w:val="00BB6A7B"/>
    <w:rsid w:val="00BC17A6"/>
    <w:rsid w:val="00BC4BA6"/>
    <w:rsid w:val="00BC66CD"/>
    <w:rsid w:val="00BD08C7"/>
    <w:rsid w:val="00BD1BBC"/>
    <w:rsid w:val="00BD2928"/>
    <w:rsid w:val="00BE50B5"/>
    <w:rsid w:val="00C05330"/>
    <w:rsid w:val="00C07879"/>
    <w:rsid w:val="00C10AEE"/>
    <w:rsid w:val="00C1123F"/>
    <w:rsid w:val="00C16B2F"/>
    <w:rsid w:val="00C31774"/>
    <w:rsid w:val="00C37A15"/>
    <w:rsid w:val="00C5272C"/>
    <w:rsid w:val="00C574DB"/>
    <w:rsid w:val="00C6727E"/>
    <w:rsid w:val="00C75CFA"/>
    <w:rsid w:val="00C80D2F"/>
    <w:rsid w:val="00C8663B"/>
    <w:rsid w:val="00C9018E"/>
    <w:rsid w:val="00CA5922"/>
    <w:rsid w:val="00CB1D4C"/>
    <w:rsid w:val="00CB35F4"/>
    <w:rsid w:val="00CB5F51"/>
    <w:rsid w:val="00CC1097"/>
    <w:rsid w:val="00CC4CBF"/>
    <w:rsid w:val="00CC5341"/>
    <w:rsid w:val="00CC5483"/>
    <w:rsid w:val="00CD194E"/>
    <w:rsid w:val="00CD348C"/>
    <w:rsid w:val="00CD36A9"/>
    <w:rsid w:val="00CE10CA"/>
    <w:rsid w:val="00CF17C0"/>
    <w:rsid w:val="00CF1CED"/>
    <w:rsid w:val="00D010C4"/>
    <w:rsid w:val="00D02FD6"/>
    <w:rsid w:val="00D06D0F"/>
    <w:rsid w:val="00D12BEB"/>
    <w:rsid w:val="00D12D2D"/>
    <w:rsid w:val="00D24258"/>
    <w:rsid w:val="00D26DFB"/>
    <w:rsid w:val="00D36269"/>
    <w:rsid w:val="00D4325F"/>
    <w:rsid w:val="00D43C07"/>
    <w:rsid w:val="00D45704"/>
    <w:rsid w:val="00D471AC"/>
    <w:rsid w:val="00D47E18"/>
    <w:rsid w:val="00D51881"/>
    <w:rsid w:val="00D51A2A"/>
    <w:rsid w:val="00D536D6"/>
    <w:rsid w:val="00D53A35"/>
    <w:rsid w:val="00D62466"/>
    <w:rsid w:val="00D83725"/>
    <w:rsid w:val="00D83E04"/>
    <w:rsid w:val="00D867A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5498"/>
    <w:rsid w:val="00E070B7"/>
    <w:rsid w:val="00E10BF3"/>
    <w:rsid w:val="00E16933"/>
    <w:rsid w:val="00E16B45"/>
    <w:rsid w:val="00E227E9"/>
    <w:rsid w:val="00E3232E"/>
    <w:rsid w:val="00E42955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13881"/>
    <w:rsid w:val="00F2225C"/>
    <w:rsid w:val="00F23993"/>
    <w:rsid w:val="00F26A5F"/>
    <w:rsid w:val="00F40C46"/>
    <w:rsid w:val="00F4287B"/>
    <w:rsid w:val="00F500AD"/>
    <w:rsid w:val="00F61148"/>
    <w:rsid w:val="00F6119A"/>
    <w:rsid w:val="00F66559"/>
    <w:rsid w:val="00F66E72"/>
    <w:rsid w:val="00F84387"/>
    <w:rsid w:val="00FA091E"/>
    <w:rsid w:val="00FA1CE3"/>
    <w:rsid w:val="00FA41FA"/>
    <w:rsid w:val="00FA7FF5"/>
    <w:rsid w:val="00FB09B6"/>
    <w:rsid w:val="00FB6E4E"/>
    <w:rsid w:val="00FD607F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B958D"/>
  <w14:defaultImageDpi w14:val="0"/>
  <w15:docId w15:val="{F62780F6-A923-40FA-87B7-B471C0E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894C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07879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C07879"/>
    <w:rPr>
      <w:rFonts w:cs="Times New Roman"/>
      <w:sz w:val="22"/>
      <w:lang w:val="x-none" w:eastAsia="ar-SA" w:bidi="ar-SA"/>
    </w:rPr>
  </w:style>
  <w:style w:type="paragraph" w:styleId="Zhlav">
    <w:name w:val="header"/>
    <w:basedOn w:val="Normln"/>
    <w:link w:val="ZhlavChar"/>
    <w:uiPriority w:val="99"/>
    <w:rsid w:val="000D4A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4AF4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D4A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4AF4"/>
    <w:rPr>
      <w:sz w:val="24"/>
      <w:szCs w:val="24"/>
      <w:lang w:eastAsia="ar-SA"/>
    </w:rPr>
  </w:style>
  <w:style w:type="character" w:customStyle="1" w:styleId="CharStyle3Exact">
    <w:name w:val="Char Style 3 Exact"/>
    <w:link w:val="Style2"/>
    <w:rsid w:val="00D62466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CharStyle5">
    <w:name w:val="Char Style 5"/>
    <w:link w:val="Style4"/>
    <w:rsid w:val="00D62466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CharStyle7">
    <w:name w:val="Char Style 7"/>
    <w:link w:val="Style6"/>
    <w:rsid w:val="00D62466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Style2">
    <w:name w:val="Style 2"/>
    <w:basedOn w:val="Normln"/>
    <w:link w:val="CharStyle3Exact"/>
    <w:rsid w:val="00D62466"/>
    <w:pPr>
      <w:widowControl w:val="0"/>
      <w:shd w:val="clear" w:color="auto" w:fill="FFFFFF"/>
      <w:suppressAutoHyphens w:val="0"/>
      <w:spacing w:line="246" w:lineRule="exact"/>
    </w:pPr>
    <w:rPr>
      <w:rFonts w:ascii="Arial" w:eastAsia="Arial" w:hAnsi="Arial" w:cs="Arial"/>
      <w:sz w:val="22"/>
      <w:szCs w:val="22"/>
      <w:lang w:eastAsia="cs-CZ"/>
    </w:rPr>
  </w:style>
  <w:style w:type="paragraph" w:customStyle="1" w:styleId="Style4">
    <w:name w:val="Style 4"/>
    <w:basedOn w:val="Normln"/>
    <w:link w:val="CharStyle5"/>
    <w:rsid w:val="00D62466"/>
    <w:pPr>
      <w:widowControl w:val="0"/>
      <w:shd w:val="clear" w:color="auto" w:fill="FFFFFF"/>
      <w:suppressAutoHyphens w:val="0"/>
      <w:spacing w:line="514" w:lineRule="exact"/>
    </w:pPr>
    <w:rPr>
      <w:rFonts w:ascii="Arial" w:eastAsia="Arial" w:hAnsi="Arial" w:cs="Arial"/>
      <w:b/>
      <w:bCs/>
      <w:sz w:val="22"/>
      <w:szCs w:val="22"/>
      <w:lang w:eastAsia="cs-CZ"/>
    </w:rPr>
  </w:style>
  <w:style w:type="paragraph" w:customStyle="1" w:styleId="Style6">
    <w:name w:val="Style 6"/>
    <w:basedOn w:val="Normln"/>
    <w:link w:val="CharStyle7"/>
    <w:rsid w:val="00D62466"/>
    <w:pPr>
      <w:widowControl w:val="0"/>
      <w:shd w:val="clear" w:color="auto" w:fill="FFFFFF"/>
      <w:suppressAutoHyphens w:val="0"/>
      <w:spacing w:line="514" w:lineRule="exact"/>
      <w:ind w:hanging="320"/>
    </w:pPr>
    <w:rPr>
      <w:rFonts w:ascii="Arial" w:eastAsia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Jakubáčová Jitka</dc:creator>
  <cp:keywords/>
  <dc:description/>
  <cp:lastModifiedBy>Jakubáčová Jitka</cp:lastModifiedBy>
  <cp:revision>7</cp:revision>
  <cp:lastPrinted>2022-09-08T08:38:00Z</cp:lastPrinted>
  <dcterms:created xsi:type="dcterms:W3CDTF">2023-02-22T07:47:00Z</dcterms:created>
  <dcterms:modified xsi:type="dcterms:W3CDTF">2023-02-22T07:55:00Z</dcterms:modified>
</cp:coreProperties>
</file>